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56" w:rsidRDefault="00202FCC" w:rsidP="00082A5F">
      <w:r>
        <w:t xml:space="preserve">                                                                      </w:t>
      </w:r>
      <w:r w:rsidR="00880756" w:rsidRPr="0088151E">
        <w:rPr>
          <w:noProof/>
          <w:color w:val="000080"/>
        </w:rPr>
        <w:drawing>
          <wp:inline distT="0" distB="0" distL="0" distR="0">
            <wp:extent cx="542925" cy="66675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80756" w:rsidRDefault="00880756" w:rsidP="00880756">
      <w:pPr>
        <w:jc w:val="center"/>
      </w:pPr>
    </w:p>
    <w:p w:rsidR="00880756" w:rsidRDefault="00880756" w:rsidP="00880756">
      <w:pPr>
        <w:keepNext/>
        <w:jc w:val="center"/>
        <w:outlineLvl w:val="0"/>
        <w:rPr>
          <w:b/>
          <w:bCs/>
          <w:color w:val="003366"/>
          <w:sz w:val="36"/>
        </w:rPr>
      </w:pPr>
      <w:r>
        <w:rPr>
          <w:b/>
          <w:bCs/>
          <w:color w:val="003366"/>
          <w:sz w:val="36"/>
        </w:rPr>
        <w:t>ПОСТАНОВЛЕНИЕ</w:t>
      </w:r>
    </w:p>
    <w:p w:rsidR="00880756" w:rsidRDefault="00880756" w:rsidP="00880756">
      <w:pPr>
        <w:jc w:val="center"/>
        <w:rPr>
          <w:b/>
          <w:color w:val="003366"/>
        </w:rPr>
      </w:pPr>
      <w:r>
        <w:rPr>
          <w:b/>
          <w:color w:val="003366"/>
        </w:rPr>
        <w:t>АДМИНИСТРАЦИИ</w:t>
      </w:r>
    </w:p>
    <w:p w:rsidR="00880756" w:rsidRDefault="00880756" w:rsidP="00880756">
      <w:pPr>
        <w:jc w:val="center"/>
        <w:rPr>
          <w:b/>
          <w:color w:val="003366"/>
        </w:rPr>
      </w:pPr>
      <w:r>
        <w:rPr>
          <w:b/>
          <w:color w:val="003366"/>
        </w:rPr>
        <w:t xml:space="preserve"> КОМСОМОЛЬСКОГО МУНИЦИПАЛЬНОГО  РАЙОНА</w:t>
      </w:r>
    </w:p>
    <w:p w:rsidR="00880756" w:rsidRDefault="00880756" w:rsidP="00880756">
      <w:pPr>
        <w:jc w:val="center"/>
        <w:rPr>
          <w:b/>
          <w:color w:val="003366"/>
        </w:rPr>
      </w:pPr>
      <w:r>
        <w:rPr>
          <w:b/>
          <w:color w:val="003366"/>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880756" w:rsidTr="009100FB">
        <w:trPr>
          <w:trHeight w:val="100"/>
        </w:trPr>
        <w:tc>
          <w:tcPr>
            <w:tcW w:w="9072" w:type="dxa"/>
            <w:gridSpan w:val="10"/>
            <w:tcBorders>
              <w:top w:val="thinThickThinSmallGap" w:sz="24" w:space="0" w:color="auto"/>
              <w:left w:val="nil"/>
              <w:bottom w:val="nil"/>
              <w:right w:val="nil"/>
            </w:tcBorders>
          </w:tcPr>
          <w:p w:rsidR="00880756" w:rsidRDefault="00880756" w:rsidP="009100FB">
            <w:pPr>
              <w:jc w:val="center"/>
              <w:rPr>
                <w:color w:val="003366"/>
              </w:rPr>
            </w:pPr>
            <w:r>
              <w:rPr>
                <w:color w:val="003366"/>
              </w:rPr>
              <w:t>155150, Ивановская область, г.Комсомольск, ул.50 лет ВЛКСМ, д.2, ИНН 3714002224,КПП 371401001,</w:t>
            </w:r>
          </w:p>
          <w:p w:rsidR="00880756" w:rsidRPr="004770EF" w:rsidRDefault="00880756" w:rsidP="009100FB">
            <w:pPr>
              <w:jc w:val="center"/>
              <w:rPr>
                <w:color w:val="003366"/>
              </w:rPr>
            </w:pPr>
            <w:r>
              <w:rPr>
                <w:color w:val="003366"/>
              </w:rPr>
              <w:t xml:space="preserve">ОГРН 1023701625595, Тел./Факс (49352) 4-11-78, e-mail: </w:t>
            </w:r>
            <w:hyperlink r:id="rId9" w:history="1">
              <w:r>
                <w:rPr>
                  <w:rStyle w:val="a3"/>
                </w:rPr>
                <w:t>admin.komsomolsk@mail.ru</w:t>
              </w:r>
            </w:hyperlink>
          </w:p>
        </w:tc>
      </w:tr>
      <w:tr w:rsidR="00880756" w:rsidTr="009100FB">
        <w:trPr>
          <w:gridAfter w:val="1"/>
          <w:wAfter w:w="497" w:type="dxa"/>
          <w:trHeight w:val="354"/>
        </w:trPr>
        <w:tc>
          <w:tcPr>
            <w:tcW w:w="1560" w:type="dxa"/>
            <w:tcBorders>
              <w:top w:val="nil"/>
              <w:left w:val="nil"/>
              <w:bottom w:val="nil"/>
              <w:right w:val="nil"/>
            </w:tcBorders>
          </w:tcPr>
          <w:p w:rsidR="00880756" w:rsidRDefault="00880756" w:rsidP="009100FB">
            <w:pPr>
              <w:ind w:right="-108"/>
              <w:rPr>
                <w:sz w:val="28"/>
                <w:szCs w:val="28"/>
              </w:rPr>
            </w:pPr>
          </w:p>
        </w:tc>
        <w:tc>
          <w:tcPr>
            <w:tcW w:w="382" w:type="dxa"/>
            <w:tcBorders>
              <w:top w:val="nil"/>
              <w:left w:val="nil"/>
              <w:bottom w:val="nil"/>
              <w:right w:val="nil"/>
            </w:tcBorders>
          </w:tcPr>
          <w:p w:rsidR="00880756" w:rsidRDefault="00880756" w:rsidP="009100FB">
            <w:pPr>
              <w:ind w:right="-108"/>
              <w:jc w:val="center"/>
              <w:rPr>
                <w:sz w:val="28"/>
                <w:szCs w:val="28"/>
              </w:rPr>
            </w:pPr>
          </w:p>
          <w:p w:rsidR="00880756" w:rsidRDefault="00880756" w:rsidP="009100FB">
            <w:pPr>
              <w:ind w:right="-108"/>
            </w:pPr>
            <w:r>
              <w:rPr>
                <w:sz w:val="28"/>
                <w:szCs w:val="28"/>
              </w:rPr>
              <w:t>«</w:t>
            </w:r>
          </w:p>
        </w:tc>
        <w:tc>
          <w:tcPr>
            <w:tcW w:w="610" w:type="dxa"/>
            <w:tcBorders>
              <w:top w:val="nil"/>
              <w:left w:val="nil"/>
              <w:bottom w:val="single" w:sz="4" w:space="0" w:color="auto"/>
              <w:right w:val="nil"/>
            </w:tcBorders>
            <w:vAlign w:val="bottom"/>
          </w:tcPr>
          <w:p w:rsidR="00880756" w:rsidRDefault="00880756" w:rsidP="009100FB">
            <w:pPr>
              <w:ind w:right="-108"/>
              <w:jc w:val="center"/>
              <w:rPr>
                <w:sz w:val="28"/>
                <w:szCs w:val="28"/>
              </w:rPr>
            </w:pPr>
            <w:r>
              <w:rPr>
                <w:sz w:val="28"/>
                <w:szCs w:val="28"/>
              </w:rPr>
              <w:t>12</w:t>
            </w:r>
          </w:p>
        </w:tc>
        <w:tc>
          <w:tcPr>
            <w:tcW w:w="540" w:type="dxa"/>
            <w:tcBorders>
              <w:top w:val="nil"/>
              <w:left w:val="nil"/>
              <w:bottom w:val="nil"/>
              <w:right w:val="nil"/>
            </w:tcBorders>
            <w:vAlign w:val="bottom"/>
          </w:tcPr>
          <w:p w:rsidR="00880756" w:rsidRDefault="00880756" w:rsidP="009100FB">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880756" w:rsidRDefault="00880756" w:rsidP="009100FB">
            <w:pPr>
              <w:jc w:val="center"/>
              <w:rPr>
                <w:sz w:val="28"/>
                <w:szCs w:val="28"/>
              </w:rPr>
            </w:pPr>
            <w:r>
              <w:rPr>
                <w:sz w:val="28"/>
                <w:szCs w:val="28"/>
              </w:rPr>
              <w:t>ноября</w:t>
            </w:r>
          </w:p>
        </w:tc>
        <w:tc>
          <w:tcPr>
            <w:tcW w:w="1417" w:type="dxa"/>
            <w:tcBorders>
              <w:top w:val="nil"/>
              <w:left w:val="nil"/>
              <w:bottom w:val="nil"/>
              <w:right w:val="nil"/>
            </w:tcBorders>
            <w:vAlign w:val="bottom"/>
          </w:tcPr>
          <w:p w:rsidR="00880756" w:rsidRDefault="00880756" w:rsidP="009100FB">
            <w:pPr>
              <w:rPr>
                <w:sz w:val="28"/>
                <w:szCs w:val="28"/>
              </w:rPr>
            </w:pPr>
            <w:r>
              <w:rPr>
                <w:sz w:val="28"/>
                <w:szCs w:val="28"/>
              </w:rPr>
              <w:t>2013г.  №</w:t>
            </w:r>
          </w:p>
        </w:tc>
        <w:tc>
          <w:tcPr>
            <w:tcW w:w="1038" w:type="dxa"/>
            <w:tcBorders>
              <w:top w:val="nil"/>
              <w:left w:val="nil"/>
              <w:bottom w:val="single" w:sz="4" w:space="0" w:color="auto"/>
              <w:right w:val="nil"/>
            </w:tcBorders>
            <w:vAlign w:val="bottom"/>
          </w:tcPr>
          <w:p w:rsidR="00880756" w:rsidRDefault="00880756" w:rsidP="009100FB">
            <w:pPr>
              <w:jc w:val="center"/>
              <w:rPr>
                <w:sz w:val="28"/>
                <w:szCs w:val="28"/>
              </w:rPr>
            </w:pPr>
            <w:r>
              <w:rPr>
                <w:sz w:val="28"/>
                <w:szCs w:val="28"/>
              </w:rPr>
              <w:t>942</w:t>
            </w:r>
          </w:p>
        </w:tc>
        <w:tc>
          <w:tcPr>
            <w:tcW w:w="520" w:type="dxa"/>
            <w:tcBorders>
              <w:top w:val="nil"/>
              <w:left w:val="nil"/>
              <w:bottom w:val="nil"/>
              <w:right w:val="nil"/>
            </w:tcBorders>
            <w:vAlign w:val="bottom"/>
          </w:tcPr>
          <w:p w:rsidR="00880756" w:rsidRDefault="00880756" w:rsidP="009100FB">
            <w:pPr>
              <w:jc w:val="center"/>
              <w:rPr>
                <w:sz w:val="28"/>
                <w:szCs w:val="28"/>
              </w:rPr>
            </w:pPr>
          </w:p>
          <w:p w:rsidR="00880756" w:rsidRDefault="00880756" w:rsidP="009100FB">
            <w:pPr>
              <w:rPr>
                <w:sz w:val="28"/>
                <w:szCs w:val="28"/>
              </w:rPr>
            </w:pPr>
          </w:p>
        </w:tc>
        <w:tc>
          <w:tcPr>
            <w:tcW w:w="780" w:type="dxa"/>
            <w:tcBorders>
              <w:top w:val="nil"/>
              <w:left w:val="nil"/>
              <w:bottom w:val="nil"/>
              <w:right w:val="nil"/>
            </w:tcBorders>
            <w:vAlign w:val="bottom"/>
          </w:tcPr>
          <w:p w:rsidR="00880756" w:rsidRDefault="00880756" w:rsidP="009100FB">
            <w:pPr>
              <w:jc w:val="center"/>
            </w:pPr>
          </w:p>
        </w:tc>
      </w:tr>
    </w:tbl>
    <w:p w:rsidR="00880756" w:rsidRDefault="00880756" w:rsidP="00880756">
      <w:pPr>
        <w:shd w:val="clear" w:color="auto" w:fill="FFFFFF"/>
        <w:tabs>
          <w:tab w:val="left" w:pos="870"/>
        </w:tabs>
        <w:jc w:val="center"/>
        <w:rPr>
          <w:b/>
          <w:bCs/>
          <w:spacing w:val="-5"/>
          <w:sz w:val="28"/>
          <w:szCs w:val="28"/>
        </w:rPr>
      </w:pPr>
    </w:p>
    <w:p w:rsidR="00880756" w:rsidRDefault="00880756" w:rsidP="00880756">
      <w:pPr>
        <w:shd w:val="clear" w:color="auto" w:fill="FFFFFF"/>
        <w:tabs>
          <w:tab w:val="left" w:pos="870"/>
        </w:tabs>
        <w:jc w:val="center"/>
        <w:rPr>
          <w:b/>
          <w:bCs/>
          <w:spacing w:val="-5"/>
          <w:sz w:val="28"/>
          <w:szCs w:val="28"/>
        </w:rPr>
      </w:pPr>
      <w:r>
        <w:rPr>
          <w:b/>
          <w:bCs/>
          <w:spacing w:val="-5"/>
          <w:sz w:val="28"/>
          <w:szCs w:val="28"/>
        </w:rPr>
        <w:t xml:space="preserve">Об утверждении Муниципальной программы </w:t>
      </w:r>
    </w:p>
    <w:p w:rsidR="00880756" w:rsidRDefault="00880756" w:rsidP="00880756">
      <w:pPr>
        <w:shd w:val="clear" w:color="auto" w:fill="FFFFFF"/>
        <w:tabs>
          <w:tab w:val="left" w:pos="870"/>
        </w:tabs>
        <w:jc w:val="center"/>
        <w:rPr>
          <w:b/>
          <w:bCs/>
          <w:spacing w:val="-5"/>
          <w:sz w:val="28"/>
          <w:szCs w:val="28"/>
        </w:rPr>
      </w:pPr>
      <w:r>
        <w:rPr>
          <w:b/>
          <w:bCs/>
          <w:spacing w:val="-5"/>
          <w:sz w:val="28"/>
          <w:szCs w:val="28"/>
        </w:rPr>
        <w:t>«Развитие образования Комсомольского муниципального района»</w:t>
      </w:r>
    </w:p>
    <w:p w:rsidR="00880756" w:rsidRDefault="00880756" w:rsidP="00880756">
      <w:pPr>
        <w:shd w:val="clear" w:color="auto" w:fill="FFFFFF"/>
        <w:tabs>
          <w:tab w:val="left" w:pos="870"/>
        </w:tabs>
        <w:jc w:val="center"/>
        <w:rPr>
          <w:b/>
          <w:bCs/>
          <w:color w:val="FF0000"/>
          <w:spacing w:val="-5"/>
          <w:sz w:val="28"/>
          <w:szCs w:val="28"/>
        </w:rPr>
      </w:pPr>
    </w:p>
    <w:p w:rsidR="00880756" w:rsidRPr="00EA224B" w:rsidRDefault="00880756" w:rsidP="00202FCC">
      <w:pPr>
        <w:shd w:val="clear" w:color="auto" w:fill="FFFFFF"/>
        <w:tabs>
          <w:tab w:val="left" w:pos="870"/>
        </w:tabs>
        <w:ind w:left="-426" w:hanging="426"/>
        <w:jc w:val="center"/>
        <w:rPr>
          <w:b/>
          <w:bCs/>
          <w:spacing w:val="-5"/>
          <w:sz w:val="28"/>
          <w:szCs w:val="28"/>
        </w:rPr>
      </w:pPr>
      <w:r w:rsidRPr="00EA224B">
        <w:rPr>
          <w:b/>
          <w:bCs/>
          <w:spacing w:val="-5"/>
          <w:sz w:val="28"/>
          <w:szCs w:val="28"/>
        </w:rPr>
        <w:t>(в редакции постановлений Администрации Комсомольского муниципального района от 17.11.2014 г. № 933-1; от 24.12.2014 г. № 1040;</w:t>
      </w:r>
    </w:p>
    <w:p w:rsidR="00880756" w:rsidRPr="00EA224B"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880756" w:rsidRPr="00EA224B">
        <w:rPr>
          <w:b/>
          <w:bCs/>
          <w:spacing w:val="-5"/>
          <w:sz w:val="28"/>
          <w:szCs w:val="28"/>
        </w:rPr>
        <w:t xml:space="preserve">от 05.02.2015 г. № 54; </w:t>
      </w:r>
      <w:r>
        <w:rPr>
          <w:b/>
          <w:bCs/>
          <w:spacing w:val="-5"/>
          <w:sz w:val="28"/>
          <w:szCs w:val="28"/>
        </w:rPr>
        <w:t xml:space="preserve"> </w:t>
      </w:r>
      <w:r w:rsidR="00880756" w:rsidRPr="00EA224B">
        <w:rPr>
          <w:b/>
          <w:bCs/>
          <w:spacing w:val="-5"/>
          <w:sz w:val="28"/>
          <w:szCs w:val="28"/>
        </w:rPr>
        <w:t>от 25.05.2015 г.</w:t>
      </w:r>
      <w:r>
        <w:rPr>
          <w:b/>
          <w:bCs/>
          <w:spacing w:val="-5"/>
          <w:sz w:val="28"/>
          <w:szCs w:val="28"/>
        </w:rPr>
        <w:t xml:space="preserve"> </w:t>
      </w:r>
      <w:r w:rsidR="00880756" w:rsidRPr="00EA224B">
        <w:rPr>
          <w:b/>
          <w:bCs/>
          <w:spacing w:val="-5"/>
          <w:sz w:val="28"/>
          <w:szCs w:val="28"/>
        </w:rPr>
        <w:t xml:space="preserve"> № 300; от 28.09.2015 г. </w:t>
      </w:r>
      <w:r>
        <w:rPr>
          <w:b/>
          <w:bCs/>
          <w:spacing w:val="-5"/>
          <w:sz w:val="28"/>
          <w:szCs w:val="28"/>
        </w:rPr>
        <w:t xml:space="preserve"> </w:t>
      </w:r>
      <w:r w:rsidR="00880756" w:rsidRPr="00EA224B">
        <w:rPr>
          <w:b/>
          <w:bCs/>
          <w:spacing w:val="-5"/>
          <w:sz w:val="28"/>
          <w:szCs w:val="28"/>
        </w:rPr>
        <w:t>№ 474;</w:t>
      </w:r>
      <w:r>
        <w:rPr>
          <w:b/>
          <w:bCs/>
          <w:spacing w:val="-5"/>
          <w:sz w:val="28"/>
          <w:szCs w:val="28"/>
        </w:rPr>
        <w:t xml:space="preserve"> </w:t>
      </w:r>
      <w:r w:rsidR="00880756" w:rsidRPr="00EA224B">
        <w:rPr>
          <w:b/>
          <w:bCs/>
          <w:spacing w:val="-5"/>
          <w:sz w:val="28"/>
          <w:szCs w:val="28"/>
        </w:rPr>
        <w:t xml:space="preserve"> </w:t>
      </w:r>
      <w:r w:rsidR="00880756">
        <w:rPr>
          <w:b/>
          <w:bCs/>
          <w:spacing w:val="-5"/>
          <w:sz w:val="28"/>
          <w:szCs w:val="28"/>
        </w:rPr>
        <w:t xml:space="preserve">от 09.11.2016 г. № 495; </w:t>
      </w:r>
      <w:r>
        <w:rPr>
          <w:b/>
          <w:bCs/>
          <w:spacing w:val="-5"/>
          <w:sz w:val="28"/>
          <w:szCs w:val="28"/>
        </w:rPr>
        <w:t xml:space="preserve"> </w:t>
      </w:r>
      <w:r w:rsidR="00880756" w:rsidRPr="00EA224B">
        <w:rPr>
          <w:b/>
          <w:bCs/>
          <w:spacing w:val="-5"/>
          <w:sz w:val="28"/>
          <w:szCs w:val="28"/>
        </w:rPr>
        <w:t xml:space="preserve">от 03.12.2015 г. № 560; </w:t>
      </w:r>
      <w:r>
        <w:rPr>
          <w:b/>
          <w:bCs/>
          <w:spacing w:val="-5"/>
          <w:sz w:val="28"/>
          <w:szCs w:val="28"/>
        </w:rPr>
        <w:t xml:space="preserve"> </w:t>
      </w:r>
      <w:r w:rsidR="00880756" w:rsidRPr="00EA224B">
        <w:rPr>
          <w:b/>
          <w:bCs/>
          <w:spacing w:val="-5"/>
          <w:sz w:val="28"/>
          <w:szCs w:val="28"/>
        </w:rPr>
        <w:t xml:space="preserve">от 25.12.2015 г. № 604; </w:t>
      </w:r>
      <w:r>
        <w:rPr>
          <w:b/>
          <w:bCs/>
          <w:spacing w:val="-5"/>
          <w:sz w:val="28"/>
          <w:szCs w:val="28"/>
        </w:rPr>
        <w:t xml:space="preserve"> </w:t>
      </w:r>
      <w:r w:rsidR="00880756" w:rsidRPr="00EA224B">
        <w:rPr>
          <w:b/>
          <w:bCs/>
          <w:spacing w:val="-5"/>
          <w:sz w:val="28"/>
          <w:szCs w:val="28"/>
        </w:rPr>
        <w:t xml:space="preserve">от 19.02.2016 г. № 56; </w:t>
      </w:r>
      <w:r>
        <w:rPr>
          <w:b/>
          <w:bCs/>
          <w:spacing w:val="-5"/>
          <w:sz w:val="28"/>
          <w:szCs w:val="28"/>
        </w:rPr>
        <w:t xml:space="preserve"> </w:t>
      </w:r>
      <w:r w:rsidR="00880756" w:rsidRPr="00EA224B">
        <w:rPr>
          <w:b/>
          <w:bCs/>
          <w:spacing w:val="-5"/>
          <w:sz w:val="28"/>
          <w:szCs w:val="28"/>
        </w:rPr>
        <w:t xml:space="preserve">от 17.05.2016 г. </w:t>
      </w:r>
      <w:r>
        <w:rPr>
          <w:b/>
          <w:bCs/>
          <w:spacing w:val="-5"/>
          <w:sz w:val="28"/>
          <w:szCs w:val="28"/>
        </w:rPr>
        <w:t xml:space="preserve"> </w:t>
      </w:r>
      <w:r w:rsidR="00880756" w:rsidRPr="00EA224B">
        <w:rPr>
          <w:b/>
          <w:bCs/>
          <w:spacing w:val="-5"/>
          <w:sz w:val="28"/>
          <w:szCs w:val="28"/>
        </w:rPr>
        <w:t>№ 165;</w:t>
      </w:r>
      <w:r>
        <w:rPr>
          <w:b/>
          <w:bCs/>
          <w:spacing w:val="-5"/>
          <w:sz w:val="28"/>
          <w:szCs w:val="28"/>
        </w:rPr>
        <w:t xml:space="preserve"> </w:t>
      </w:r>
      <w:r w:rsidR="00880756" w:rsidRPr="00EA224B">
        <w:rPr>
          <w:b/>
          <w:bCs/>
          <w:spacing w:val="-5"/>
          <w:sz w:val="28"/>
          <w:szCs w:val="28"/>
        </w:rPr>
        <w:t xml:space="preserve"> от 21.07.2016 г.</w:t>
      </w:r>
      <w:r>
        <w:rPr>
          <w:b/>
          <w:bCs/>
          <w:spacing w:val="-5"/>
          <w:sz w:val="28"/>
          <w:szCs w:val="28"/>
        </w:rPr>
        <w:t xml:space="preserve"> </w:t>
      </w:r>
      <w:r w:rsidR="00880756" w:rsidRPr="00EA224B">
        <w:rPr>
          <w:b/>
          <w:bCs/>
          <w:spacing w:val="-5"/>
          <w:sz w:val="28"/>
          <w:szCs w:val="28"/>
        </w:rPr>
        <w:t xml:space="preserve"> № 289; от 19.12.2016 г. № 558; от 13.01.2017 г.</w:t>
      </w:r>
      <w:r>
        <w:rPr>
          <w:b/>
          <w:bCs/>
          <w:spacing w:val="-5"/>
          <w:sz w:val="28"/>
          <w:szCs w:val="28"/>
        </w:rPr>
        <w:t xml:space="preserve"> </w:t>
      </w:r>
      <w:r w:rsidR="00880756" w:rsidRPr="00EA224B">
        <w:rPr>
          <w:b/>
          <w:bCs/>
          <w:spacing w:val="-5"/>
          <w:sz w:val="28"/>
          <w:szCs w:val="28"/>
        </w:rPr>
        <w:t xml:space="preserve"> № 3; от 18.04.2017 г. </w:t>
      </w:r>
      <w:r>
        <w:rPr>
          <w:b/>
          <w:bCs/>
          <w:spacing w:val="-5"/>
          <w:sz w:val="28"/>
          <w:szCs w:val="28"/>
        </w:rPr>
        <w:t xml:space="preserve"> </w:t>
      </w:r>
      <w:r w:rsidR="00880756" w:rsidRPr="00EA224B">
        <w:rPr>
          <w:b/>
          <w:bCs/>
          <w:spacing w:val="-5"/>
          <w:sz w:val="28"/>
          <w:szCs w:val="28"/>
        </w:rPr>
        <w:t>№ 104;</w:t>
      </w:r>
      <w:r>
        <w:rPr>
          <w:b/>
          <w:bCs/>
          <w:spacing w:val="-5"/>
          <w:sz w:val="28"/>
          <w:szCs w:val="28"/>
        </w:rPr>
        <w:t xml:space="preserve"> </w:t>
      </w:r>
      <w:r w:rsidR="00880756" w:rsidRPr="00EA224B">
        <w:rPr>
          <w:b/>
          <w:bCs/>
          <w:spacing w:val="-5"/>
          <w:sz w:val="28"/>
          <w:szCs w:val="28"/>
        </w:rPr>
        <w:t xml:space="preserve"> от 17.05.2017 г.</w:t>
      </w:r>
      <w:r>
        <w:rPr>
          <w:b/>
          <w:bCs/>
          <w:spacing w:val="-5"/>
          <w:sz w:val="28"/>
          <w:szCs w:val="28"/>
        </w:rPr>
        <w:t xml:space="preserve"> </w:t>
      </w:r>
      <w:r w:rsidR="00880756" w:rsidRPr="00EA224B">
        <w:rPr>
          <w:b/>
          <w:bCs/>
          <w:spacing w:val="-5"/>
          <w:sz w:val="28"/>
          <w:szCs w:val="28"/>
        </w:rPr>
        <w:t xml:space="preserve"> № 137;</w:t>
      </w:r>
    </w:p>
    <w:p w:rsidR="00880756" w:rsidRPr="00EA224B" w:rsidRDefault="00880756" w:rsidP="00202FCC">
      <w:pPr>
        <w:shd w:val="clear" w:color="auto" w:fill="FFFFFF"/>
        <w:tabs>
          <w:tab w:val="left" w:pos="870"/>
        </w:tabs>
        <w:ind w:left="-426" w:hanging="426"/>
        <w:jc w:val="center"/>
        <w:rPr>
          <w:b/>
          <w:bCs/>
          <w:spacing w:val="-5"/>
          <w:sz w:val="28"/>
          <w:szCs w:val="28"/>
        </w:rPr>
      </w:pPr>
      <w:r w:rsidRPr="00EA224B">
        <w:rPr>
          <w:b/>
          <w:bCs/>
          <w:spacing w:val="-5"/>
          <w:sz w:val="28"/>
          <w:szCs w:val="28"/>
        </w:rPr>
        <w:t>от 23.06.2017 г.</w:t>
      </w:r>
      <w:r w:rsidR="00202FCC">
        <w:rPr>
          <w:b/>
          <w:bCs/>
          <w:spacing w:val="-5"/>
          <w:sz w:val="28"/>
          <w:szCs w:val="28"/>
        </w:rPr>
        <w:t xml:space="preserve"> </w:t>
      </w:r>
      <w:r w:rsidRPr="00EA224B">
        <w:rPr>
          <w:b/>
          <w:bCs/>
          <w:spacing w:val="-5"/>
          <w:sz w:val="28"/>
          <w:szCs w:val="28"/>
        </w:rPr>
        <w:t xml:space="preserve"> № 179; </w:t>
      </w:r>
      <w:r w:rsidR="00202FCC">
        <w:rPr>
          <w:b/>
          <w:bCs/>
          <w:spacing w:val="-5"/>
          <w:sz w:val="28"/>
          <w:szCs w:val="28"/>
        </w:rPr>
        <w:t xml:space="preserve"> </w:t>
      </w:r>
      <w:r w:rsidRPr="00EA224B">
        <w:rPr>
          <w:b/>
          <w:bCs/>
          <w:spacing w:val="-5"/>
          <w:sz w:val="28"/>
          <w:szCs w:val="28"/>
        </w:rPr>
        <w:t xml:space="preserve">от 04.08.2017 г. </w:t>
      </w:r>
      <w:r w:rsidR="00202FCC">
        <w:rPr>
          <w:b/>
          <w:bCs/>
          <w:spacing w:val="-5"/>
          <w:sz w:val="28"/>
          <w:szCs w:val="28"/>
        </w:rPr>
        <w:t xml:space="preserve"> </w:t>
      </w:r>
      <w:r w:rsidRPr="00EA224B">
        <w:rPr>
          <w:b/>
          <w:bCs/>
          <w:spacing w:val="-5"/>
          <w:sz w:val="28"/>
          <w:szCs w:val="28"/>
        </w:rPr>
        <w:t xml:space="preserve">№ 208; </w:t>
      </w:r>
      <w:r w:rsidR="00202FCC">
        <w:rPr>
          <w:b/>
          <w:bCs/>
          <w:spacing w:val="-5"/>
          <w:sz w:val="28"/>
          <w:szCs w:val="28"/>
        </w:rPr>
        <w:t xml:space="preserve"> </w:t>
      </w:r>
      <w:r w:rsidRPr="00EA224B">
        <w:rPr>
          <w:b/>
          <w:bCs/>
          <w:spacing w:val="-5"/>
          <w:sz w:val="28"/>
          <w:szCs w:val="28"/>
        </w:rPr>
        <w:t>от 02.11.2017 г.</w:t>
      </w:r>
      <w:r w:rsidR="00202FCC">
        <w:rPr>
          <w:b/>
          <w:bCs/>
          <w:spacing w:val="-5"/>
          <w:sz w:val="28"/>
          <w:szCs w:val="28"/>
        </w:rPr>
        <w:t xml:space="preserve"> </w:t>
      </w:r>
      <w:r w:rsidRPr="00EA224B">
        <w:rPr>
          <w:b/>
          <w:bCs/>
          <w:spacing w:val="-5"/>
          <w:sz w:val="28"/>
          <w:szCs w:val="28"/>
        </w:rPr>
        <w:t xml:space="preserve"> № 291;</w:t>
      </w:r>
    </w:p>
    <w:p w:rsidR="00202FCC"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880756" w:rsidRPr="00EA224B">
        <w:rPr>
          <w:b/>
          <w:bCs/>
          <w:spacing w:val="-5"/>
          <w:sz w:val="28"/>
          <w:szCs w:val="28"/>
        </w:rPr>
        <w:t>от 18.12.2017 г.  № 339</w:t>
      </w:r>
      <w:r w:rsidR="00880756">
        <w:rPr>
          <w:b/>
          <w:bCs/>
          <w:spacing w:val="-5"/>
          <w:sz w:val="28"/>
          <w:szCs w:val="28"/>
        </w:rPr>
        <w:t>; от 18.01.2018 г. № 10</w:t>
      </w:r>
      <w:r w:rsidR="008A090E">
        <w:rPr>
          <w:b/>
          <w:bCs/>
          <w:spacing w:val="-5"/>
          <w:sz w:val="28"/>
          <w:szCs w:val="28"/>
        </w:rPr>
        <w:t>; от 09.04.2018 г. №90</w:t>
      </w:r>
      <w:r w:rsidR="0076497C">
        <w:rPr>
          <w:b/>
          <w:bCs/>
          <w:spacing w:val="-5"/>
          <w:sz w:val="28"/>
          <w:szCs w:val="28"/>
        </w:rPr>
        <w:t xml:space="preserve">; от 10.05.2018 №114; </w:t>
      </w:r>
      <w:r>
        <w:rPr>
          <w:b/>
          <w:bCs/>
          <w:spacing w:val="-5"/>
          <w:sz w:val="28"/>
          <w:szCs w:val="28"/>
        </w:rPr>
        <w:t xml:space="preserve"> </w:t>
      </w:r>
      <w:r w:rsidR="0076497C">
        <w:rPr>
          <w:b/>
          <w:bCs/>
          <w:spacing w:val="-5"/>
          <w:sz w:val="28"/>
          <w:szCs w:val="28"/>
        </w:rPr>
        <w:t>от 10.05.2018 №115</w:t>
      </w:r>
      <w:r w:rsidR="001307B0">
        <w:rPr>
          <w:b/>
          <w:bCs/>
          <w:spacing w:val="-5"/>
          <w:sz w:val="28"/>
          <w:szCs w:val="28"/>
        </w:rPr>
        <w:t>;</w:t>
      </w:r>
      <w:r>
        <w:rPr>
          <w:b/>
          <w:bCs/>
          <w:spacing w:val="-5"/>
          <w:sz w:val="28"/>
          <w:szCs w:val="28"/>
        </w:rPr>
        <w:t xml:space="preserve">  </w:t>
      </w:r>
      <w:r w:rsidR="001307B0">
        <w:rPr>
          <w:b/>
          <w:bCs/>
          <w:spacing w:val="-5"/>
          <w:sz w:val="28"/>
          <w:szCs w:val="28"/>
        </w:rPr>
        <w:t xml:space="preserve"> от </w:t>
      </w:r>
      <w:r w:rsidR="00897988">
        <w:rPr>
          <w:b/>
          <w:bCs/>
          <w:spacing w:val="-5"/>
          <w:sz w:val="28"/>
          <w:szCs w:val="28"/>
        </w:rPr>
        <w:t>18.07.2018 №189</w:t>
      </w:r>
      <w:r w:rsidR="004648C1">
        <w:rPr>
          <w:b/>
          <w:bCs/>
          <w:spacing w:val="-5"/>
          <w:sz w:val="28"/>
          <w:szCs w:val="28"/>
        </w:rPr>
        <w:t>;</w:t>
      </w:r>
      <w:r>
        <w:rPr>
          <w:b/>
          <w:bCs/>
          <w:spacing w:val="-5"/>
          <w:sz w:val="28"/>
          <w:szCs w:val="28"/>
        </w:rPr>
        <w:t xml:space="preserve"> </w:t>
      </w:r>
      <w:r w:rsidR="004648C1">
        <w:rPr>
          <w:b/>
          <w:bCs/>
          <w:spacing w:val="-5"/>
          <w:sz w:val="28"/>
          <w:szCs w:val="28"/>
        </w:rPr>
        <w:t xml:space="preserve"> </w:t>
      </w:r>
      <w:r>
        <w:rPr>
          <w:b/>
          <w:bCs/>
          <w:spacing w:val="-5"/>
          <w:sz w:val="28"/>
          <w:szCs w:val="28"/>
        </w:rPr>
        <w:t xml:space="preserve">от 27.08.2018 г. </w:t>
      </w:r>
      <w:r w:rsidR="004648C1">
        <w:rPr>
          <w:b/>
          <w:bCs/>
          <w:spacing w:val="-5"/>
          <w:sz w:val="28"/>
          <w:szCs w:val="28"/>
        </w:rPr>
        <w:t>№224</w:t>
      </w:r>
      <w:r w:rsidR="006321BC">
        <w:rPr>
          <w:b/>
          <w:bCs/>
          <w:spacing w:val="-5"/>
          <w:sz w:val="28"/>
          <w:szCs w:val="28"/>
        </w:rPr>
        <w:t>;</w:t>
      </w:r>
    </w:p>
    <w:p w:rsidR="00994616" w:rsidRDefault="006321B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202FCC">
        <w:rPr>
          <w:b/>
          <w:bCs/>
          <w:spacing w:val="-5"/>
          <w:sz w:val="28"/>
          <w:szCs w:val="28"/>
        </w:rPr>
        <w:t xml:space="preserve"> </w:t>
      </w:r>
      <w:r>
        <w:rPr>
          <w:b/>
          <w:bCs/>
          <w:spacing w:val="-5"/>
          <w:sz w:val="28"/>
          <w:szCs w:val="28"/>
        </w:rPr>
        <w:t>от 19.10.2018 №290</w:t>
      </w:r>
      <w:r w:rsidR="00701B42">
        <w:rPr>
          <w:b/>
          <w:bCs/>
          <w:spacing w:val="-5"/>
          <w:sz w:val="28"/>
          <w:szCs w:val="28"/>
        </w:rPr>
        <w:t>; от 29.12.2018 №365</w:t>
      </w:r>
      <w:r w:rsidR="009329F9">
        <w:rPr>
          <w:b/>
          <w:bCs/>
          <w:spacing w:val="-5"/>
          <w:sz w:val="28"/>
          <w:szCs w:val="28"/>
        </w:rPr>
        <w:t>; от</w:t>
      </w:r>
      <w:r w:rsidR="00D22FAB">
        <w:rPr>
          <w:b/>
          <w:bCs/>
          <w:spacing w:val="-5"/>
          <w:sz w:val="28"/>
          <w:szCs w:val="28"/>
        </w:rPr>
        <w:t xml:space="preserve"> 24.01.2019№14</w:t>
      </w:r>
      <w:r w:rsidR="00B962EB">
        <w:rPr>
          <w:b/>
          <w:bCs/>
          <w:spacing w:val="-5"/>
          <w:sz w:val="28"/>
          <w:szCs w:val="28"/>
        </w:rPr>
        <w:t>;</w:t>
      </w:r>
    </w:p>
    <w:p w:rsidR="00425869" w:rsidRPr="00EA224B"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B962EB">
        <w:rPr>
          <w:b/>
          <w:bCs/>
          <w:spacing w:val="-5"/>
          <w:sz w:val="28"/>
          <w:szCs w:val="28"/>
        </w:rPr>
        <w:t>от</w:t>
      </w:r>
      <w:r w:rsidR="00994616">
        <w:rPr>
          <w:b/>
          <w:bCs/>
          <w:spacing w:val="-5"/>
          <w:sz w:val="28"/>
          <w:szCs w:val="28"/>
        </w:rPr>
        <w:t xml:space="preserve"> 01.02.2019</w:t>
      </w:r>
      <w:r w:rsidR="00B962EB">
        <w:rPr>
          <w:b/>
          <w:bCs/>
          <w:spacing w:val="-5"/>
          <w:sz w:val="28"/>
          <w:szCs w:val="28"/>
        </w:rPr>
        <w:t xml:space="preserve"> №</w:t>
      </w:r>
      <w:r w:rsidR="00994616">
        <w:rPr>
          <w:b/>
          <w:bCs/>
          <w:spacing w:val="-5"/>
          <w:sz w:val="28"/>
          <w:szCs w:val="28"/>
        </w:rPr>
        <w:t>21</w:t>
      </w:r>
      <w:r w:rsidR="00BF5B3B">
        <w:rPr>
          <w:b/>
          <w:bCs/>
          <w:spacing w:val="-5"/>
          <w:sz w:val="28"/>
          <w:szCs w:val="28"/>
        </w:rPr>
        <w:t xml:space="preserve">; </w:t>
      </w:r>
      <w:r>
        <w:rPr>
          <w:b/>
          <w:bCs/>
          <w:spacing w:val="-5"/>
          <w:sz w:val="28"/>
          <w:szCs w:val="28"/>
        </w:rPr>
        <w:t xml:space="preserve"> </w:t>
      </w:r>
      <w:r w:rsidR="00BF5B3B">
        <w:rPr>
          <w:b/>
          <w:bCs/>
          <w:spacing w:val="-5"/>
          <w:sz w:val="28"/>
          <w:szCs w:val="28"/>
        </w:rPr>
        <w:t>от 15.03.2019 №63</w:t>
      </w:r>
      <w:r w:rsidR="003A5558">
        <w:rPr>
          <w:b/>
          <w:bCs/>
          <w:spacing w:val="-5"/>
          <w:sz w:val="28"/>
          <w:szCs w:val="28"/>
        </w:rPr>
        <w:t>; от 18.04.2019 №103</w:t>
      </w:r>
      <w:r w:rsidR="00D60B63">
        <w:rPr>
          <w:b/>
          <w:bCs/>
          <w:spacing w:val="-5"/>
          <w:sz w:val="28"/>
          <w:szCs w:val="28"/>
        </w:rPr>
        <w:t>4; от 21.05.2019 №130</w:t>
      </w:r>
      <w:r w:rsidR="00E371BB">
        <w:rPr>
          <w:b/>
          <w:bCs/>
          <w:spacing w:val="-5"/>
          <w:sz w:val="28"/>
          <w:szCs w:val="28"/>
        </w:rPr>
        <w:t>; от 05.06.2019 №150</w:t>
      </w:r>
      <w:r w:rsidR="00B16099">
        <w:rPr>
          <w:b/>
          <w:bCs/>
          <w:spacing w:val="-5"/>
          <w:sz w:val="28"/>
          <w:szCs w:val="28"/>
        </w:rPr>
        <w:t>; от</w:t>
      </w:r>
      <w:r w:rsidR="00287358">
        <w:rPr>
          <w:b/>
          <w:bCs/>
          <w:spacing w:val="-5"/>
          <w:sz w:val="28"/>
          <w:szCs w:val="28"/>
        </w:rPr>
        <w:t xml:space="preserve"> 1</w:t>
      </w:r>
      <w:r w:rsidR="00BC6F58">
        <w:rPr>
          <w:b/>
          <w:bCs/>
          <w:spacing w:val="-5"/>
          <w:sz w:val="28"/>
          <w:szCs w:val="28"/>
        </w:rPr>
        <w:t>9</w:t>
      </w:r>
      <w:r w:rsidR="00287358">
        <w:rPr>
          <w:b/>
          <w:bCs/>
          <w:spacing w:val="-5"/>
          <w:sz w:val="28"/>
          <w:szCs w:val="28"/>
        </w:rPr>
        <w:t>.07.2019 №1</w:t>
      </w:r>
      <w:r w:rsidR="00BC6F58">
        <w:rPr>
          <w:b/>
          <w:bCs/>
          <w:spacing w:val="-5"/>
          <w:sz w:val="28"/>
          <w:szCs w:val="28"/>
        </w:rPr>
        <w:t>91</w:t>
      </w:r>
      <w:r w:rsidR="00BC6DE4">
        <w:rPr>
          <w:b/>
          <w:bCs/>
          <w:spacing w:val="-5"/>
          <w:sz w:val="28"/>
          <w:szCs w:val="28"/>
        </w:rPr>
        <w:t>; от</w:t>
      </w:r>
      <w:r w:rsidR="00C948CD">
        <w:rPr>
          <w:b/>
          <w:bCs/>
          <w:spacing w:val="-5"/>
          <w:sz w:val="28"/>
          <w:szCs w:val="28"/>
        </w:rPr>
        <w:t xml:space="preserve"> 08.08.2019 №224</w:t>
      </w:r>
      <w:r w:rsidR="00357C22">
        <w:rPr>
          <w:b/>
          <w:bCs/>
          <w:spacing w:val="-5"/>
          <w:sz w:val="28"/>
          <w:szCs w:val="28"/>
        </w:rPr>
        <w:t>; от</w:t>
      </w:r>
      <w:r w:rsidR="00425869" w:rsidRPr="00425869">
        <w:rPr>
          <w:b/>
          <w:bCs/>
          <w:spacing w:val="-5"/>
          <w:sz w:val="28"/>
          <w:szCs w:val="28"/>
        </w:rPr>
        <w:t xml:space="preserve"> </w:t>
      </w:r>
      <w:r w:rsidR="00425869">
        <w:rPr>
          <w:b/>
          <w:bCs/>
          <w:spacing w:val="-5"/>
          <w:sz w:val="28"/>
          <w:szCs w:val="28"/>
        </w:rPr>
        <w:t xml:space="preserve"> 17.09.2019№271; от 21.10.2019 №310</w:t>
      </w:r>
      <w:r w:rsidR="00960446">
        <w:rPr>
          <w:b/>
          <w:bCs/>
          <w:spacing w:val="-5"/>
          <w:sz w:val="28"/>
          <w:szCs w:val="28"/>
        </w:rPr>
        <w:t>;</w:t>
      </w:r>
      <w:r w:rsidR="003B5B13">
        <w:rPr>
          <w:b/>
          <w:bCs/>
          <w:spacing w:val="-5"/>
          <w:sz w:val="28"/>
          <w:szCs w:val="28"/>
        </w:rPr>
        <w:t xml:space="preserve">от 18.11.2019 №336; от 31.12.2019 №392; от 21.01.2020 №15; от 21.02.2020 №51; от 07.04.2020 №96; от 18.05.2020№124; от 10.06.2020 №146; от 15.07.2020 №164; от 01.08.2020 №183; от 27.08.2020 №209; от 12.10.2020 №236; от </w:t>
      </w:r>
      <w:r w:rsidR="00F70830">
        <w:rPr>
          <w:b/>
          <w:bCs/>
          <w:spacing w:val="-5"/>
          <w:sz w:val="28"/>
          <w:szCs w:val="28"/>
        </w:rPr>
        <w:t>04.12.2020 №274; от 22.12.2020 №285</w:t>
      </w:r>
      <w:r w:rsidR="00E9675D" w:rsidRPr="0078622D">
        <w:rPr>
          <w:b/>
          <w:bCs/>
          <w:spacing w:val="-5"/>
          <w:sz w:val="28"/>
          <w:szCs w:val="28"/>
        </w:rPr>
        <w:t xml:space="preserve">; от </w:t>
      </w:r>
      <w:r w:rsidR="0078622D" w:rsidRPr="0078622D">
        <w:rPr>
          <w:b/>
          <w:bCs/>
          <w:spacing w:val="-5"/>
          <w:sz w:val="28"/>
          <w:szCs w:val="28"/>
        </w:rPr>
        <w:t>26</w:t>
      </w:r>
      <w:r w:rsidR="00E9675D" w:rsidRPr="0078622D">
        <w:rPr>
          <w:b/>
          <w:bCs/>
          <w:spacing w:val="-5"/>
          <w:sz w:val="28"/>
          <w:szCs w:val="28"/>
        </w:rPr>
        <w:t>.01.2021 №3</w:t>
      </w:r>
      <w:r w:rsidR="00256C71">
        <w:rPr>
          <w:b/>
          <w:bCs/>
          <w:spacing w:val="-5"/>
          <w:sz w:val="28"/>
          <w:szCs w:val="28"/>
        </w:rPr>
        <w:t>; от 10.02.2021 №23</w:t>
      </w:r>
      <w:r w:rsidR="0079112D">
        <w:rPr>
          <w:b/>
          <w:bCs/>
          <w:spacing w:val="-5"/>
          <w:sz w:val="28"/>
          <w:szCs w:val="28"/>
        </w:rPr>
        <w:t>; от 25.02.2021№34</w:t>
      </w:r>
      <w:r w:rsidR="00256C71">
        <w:rPr>
          <w:b/>
          <w:bCs/>
          <w:spacing w:val="-5"/>
          <w:sz w:val="28"/>
          <w:szCs w:val="28"/>
        </w:rPr>
        <w:t xml:space="preserve"> </w:t>
      </w:r>
      <w:r w:rsidR="00067594">
        <w:rPr>
          <w:b/>
          <w:bCs/>
          <w:spacing w:val="-5"/>
          <w:sz w:val="28"/>
          <w:szCs w:val="28"/>
        </w:rPr>
        <w:t>; от 12.03.2021 №53</w:t>
      </w:r>
      <w:r w:rsidR="00BE7FF4">
        <w:rPr>
          <w:b/>
          <w:bCs/>
          <w:spacing w:val="-5"/>
          <w:sz w:val="28"/>
          <w:szCs w:val="28"/>
        </w:rPr>
        <w:t>;от 08.04.2021 №86</w:t>
      </w:r>
      <w:r w:rsidR="00DE2FC5">
        <w:rPr>
          <w:b/>
          <w:bCs/>
          <w:spacing w:val="-5"/>
          <w:sz w:val="28"/>
          <w:szCs w:val="28"/>
        </w:rPr>
        <w:t>; от 30.04.2021 №104</w:t>
      </w:r>
      <w:r w:rsidR="00B14987">
        <w:rPr>
          <w:b/>
          <w:bCs/>
          <w:spacing w:val="-5"/>
          <w:sz w:val="28"/>
          <w:szCs w:val="28"/>
        </w:rPr>
        <w:t>; от 02.06.2021 №128</w:t>
      </w:r>
      <w:r w:rsidR="00006648">
        <w:rPr>
          <w:b/>
          <w:bCs/>
          <w:spacing w:val="-5"/>
          <w:sz w:val="28"/>
          <w:szCs w:val="28"/>
        </w:rPr>
        <w:t>; от 21.01.2022 №19; от 04.01.2022 №4</w:t>
      </w:r>
      <w:r w:rsidR="00993358">
        <w:rPr>
          <w:b/>
          <w:bCs/>
          <w:spacing w:val="-5"/>
          <w:sz w:val="28"/>
          <w:szCs w:val="28"/>
        </w:rPr>
        <w:t>;№36 от 01.02.2022</w:t>
      </w:r>
      <w:r w:rsidR="002C1ED9">
        <w:rPr>
          <w:b/>
          <w:bCs/>
          <w:spacing w:val="-5"/>
          <w:sz w:val="28"/>
          <w:szCs w:val="28"/>
        </w:rPr>
        <w:t>; №69 от 02.03.2022</w:t>
      </w:r>
      <w:r w:rsidR="00D85505">
        <w:rPr>
          <w:b/>
          <w:bCs/>
          <w:spacing w:val="-5"/>
          <w:sz w:val="28"/>
          <w:szCs w:val="28"/>
        </w:rPr>
        <w:t>;№113 от 07.04.2022</w:t>
      </w:r>
      <w:r w:rsidR="008742C8">
        <w:rPr>
          <w:b/>
          <w:bCs/>
          <w:spacing w:val="-5"/>
          <w:sz w:val="28"/>
          <w:szCs w:val="28"/>
        </w:rPr>
        <w:t>;№139 от 21.04.2022</w:t>
      </w:r>
      <w:r w:rsidR="00E16197">
        <w:rPr>
          <w:b/>
          <w:bCs/>
          <w:spacing w:val="-5"/>
          <w:sz w:val="28"/>
          <w:szCs w:val="28"/>
        </w:rPr>
        <w:t xml:space="preserve">; </w:t>
      </w:r>
      <w:r w:rsidR="00F75399">
        <w:rPr>
          <w:b/>
          <w:bCs/>
          <w:spacing w:val="-5"/>
          <w:sz w:val="28"/>
          <w:szCs w:val="28"/>
        </w:rPr>
        <w:t>№181 от 09.06.2022</w:t>
      </w:r>
      <w:r w:rsidR="002D67E2">
        <w:rPr>
          <w:b/>
          <w:bCs/>
          <w:spacing w:val="-5"/>
          <w:sz w:val="28"/>
          <w:szCs w:val="28"/>
        </w:rPr>
        <w:t>;№215 от 12.07.2022</w:t>
      </w:r>
      <w:r w:rsidR="00C419A5">
        <w:rPr>
          <w:b/>
          <w:bCs/>
          <w:spacing w:val="-5"/>
          <w:sz w:val="28"/>
          <w:szCs w:val="28"/>
        </w:rPr>
        <w:t>;</w:t>
      </w:r>
      <w:r w:rsidR="00AB7F21">
        <w:rPr>
          <w:b/>
          <w:bCs/>
          <w:spacing w:val="-5"/>
          <w:sz w:val="28"/>
          <w:szCs w:val="28"/>
        </w:rPr>
        <w:t xml:space="preserve"> </w:t>
      </w:r>
      <w:r w:rsidR="00C419A5">
        <w:rPr>
          <w:b/>
          <w:bCs/>
          <w:spacing w:val="-5"/>
          <w:sz w:val="28"/>
          <w:szCs w:val="28"/>
        </w:rPr>
        <w:t>от 19.08.2022 №253</w:t>
      </w:r>
      <w:r w:rsidR="00C1318D">
        <w:rPr>
          <w:b/>
          <w:bCs/>
          <w:spacing w:val="-5"/>
          <w:sz w:val="28"/>
          <w:szCs w:val="28"/>
        </w:rPr>
        <w:t>;от 01.09.2022 №266</w:t>
      </w:r>
      <w:r w:rsidR="00314944">
        <w:rPr>
          <w:b/>
          <w:bCs/>
          <w:spacing w:val="-5"/>
          <w:sz w:val="28"/>
          <w:szCs w:val="28"/>
        </w:rPr>
        <w:t>; от 26.09.2021 №291</w:t>
      </w:r>
      <w:r w:rsidR="00731200">
        <w:rPr>
          <w:b/>
          <w:bCs/>
          <w:spacing w:val="-5"/>
          <w:sz w:val="28"/>
          <w:szCs w:val="28"/>
        </w:rPr>
        <w:t>; от 06.10.2022 №304</w:t>
      </w:r>
      <w:r w:rsidR="007C6051">
        <w:rPr>
          <w:b/>
          <w:bCs/>
          <w:spacing w:val="-5"/>
          <w:sz w:val="28"/>
          <w:szCs w:val="28"/>
        </w:rPr>
        <w:t>; от 01.11.2022 №327</w:t>
      </w:r>
      <w:r w:rsidR="00CA45FB">
        <w:rPr>
          <w:b/>
          <w:bCs/>
          <w:spacing w:val="-5"/>
          <w:sz w:val="28"/>
          <w:szCs w:val="28"/>
        </w:rPr>
        <w:t>; от</w:t>
      </w:r>
      <w:r w:rsidR="00B665EF">
        <w:rPr>
          <w:b/>
          <w:bCs/>
          <w:spacing w:val="-5"/>
          <w:sz w:val="28"/>
          <w:szCs w:val="28"/>
        </w:rPr>
        <w:t xml:space="preserve"> 05.12.2022 №360</w:t>
      </w:r>
      <w:r w:rsidR="00B64E11">
        <w:rPr>
          <w:b/>
          <w:bCs/>
          <w:spacing w:val="-5"/>
          <w:sz w:val="28"/>
          <w:szCs w:val="28"/>
        </w:rPr>
        <w:t>; от 29.12.2022 №415</w:t>
      </w:r>
      <w:r w:rsidR="00E52965">
        <w:rPr>
          <w:b/>
          <w:bCs/>
          <w:spacing w:val="-5"/>
          <w:sz w:val="28"/>
          <w:szCs w:val="28"/>
        </w:rPr>
        <w:t>; от 13.01.2023  №5</w:t>
      </w:r>
      <w:r w:rsidR="00360F9D">
        <w:rPr>
          <w:b/>
          <w:bCs/>
          <w:spacing w:val="-5"/>
          <w:sz w:val="28"/>
          <w:szCs w:val="28"/>
        </w:rPr>
        <w:t>4 от 07.02.2023 №35</w:t>
      </w:r>
      <w:r w:rsidR="00A547A4">
        <w:rPr>
          <w:b/>
          <w:bCs/>
          <w:spacing w:val="-5"/>
          <w:sz w:val="28"/>
          <w:szCs w:val="28"/>
        </w:rPr>
        <w:t>; от 06.03.2023 №68</w:t>
      </w:r>
      <w:r w:rsidR="00255928">
        <w:rPr>
          <w:b/>
          <w:bCs/>
          <w:spacing w:val="-5"/>
          <w:sz w:val="28"/>
          <w:szCs w:val="28"/>
        </w:rPr>
        <w:t>; от 27.03.2023 №83</w:t>
      </w:r>
      <w:r>
        <w:rPr>
          <w:b/>
          <w:bCs/>
          <w:spacing w:val="-5"/>
          <w:sz w:val="28"/>
          <w:szCs w:val="28"/>
        </w:rPr>
        <w:t>; от 21.09.2023 № 241</w:t>
      </w:r>
      <w:r w:rsidR="007F496C">
        <w:rPr>
          <w:b/>
          <w:bCs/>
          <w:spacing w:val="-5"/>
          <w:sz w:val="28"/>
          <w:szCs w:val="28"/>
        </w:rPr>
        <w:t>;№340 от 29.12.2023</w:t>
      </w:r>
      <w:r w:rsidR="00CA45FB">
        <w:rPr>
          <w:b/>
          <w:bCs/>
          <w:spacing w:val="-5"/>
          <w:sz w:val="28"/>
          <w:szCs w:val="28"/>
        </w:rPr>
        <w:t xml:space="preserve"> </w:t>
      </w:r>
      <w:r w:rsidR="00067594">
        <w:rPr>
          <w:b/>
          <w:bCs/>
          <w:spacing w:val="-5"/>
          <w:sz w:val="28"/>
          <w:szCs w:val="28"/>
        </w:rPr>
        <w:t>)</w:t>
      </w:r>
    </w:p>
    <w:p w:rsidR="00880756" w:rsidRPr="00EA224B" w:rsidRDefault="00357C22" w:rsidP="00880756">
      <w:pPr>
        <w:shd w:val="clear" w:color="auto" w:fill="FFFFFF"/>
        <w:tabs>
          <w:tab w:val="left" w:pos="870"/>
        </w:tabs>
        <w:jc w:val="center"/>
        <w:rPr>
          <w:b/>
          <w:bCs/>
          <w:spacing w:val="-5"/>
          <w:sz w:val="28"/>
          <w:szCs w:val="28"/>
        </w:rPr>
      </w:pPr>
      <w:r>
        <w:rPr>
          <w:b/>
          <w:bCs/>
          <w:spacing w:val="-5"/>
          <w:sz w:val="28"/>
          <w:szCs w:val="28"/>
        </w:rPr>
        <w:t xml:space="preserve"> </w:t>
      </w:r>
      <w:r w:rsidR="00BC6DE4">
        <w:rPr>
          <w:b/>
          <w:bCs/>
          <w:spacing w:val="-5"/>
          <w:sz w:val="28"/>
          <w:szCs w:val="28"/>
        </w:rPr>
        <w:t xml:space="preserve"> </w:t>
      </w:r>
    </w:p>
    <w:p w:rsidR="00880756" w:rsidRDefault="00880756" w:rsidP="00880756">
      <w:pPr>
        <w:jc w:val="both"/>
        <w:rPr>
          <w:bCs/>
          <w:spacing w:val="-5"/>
          <w:sz w:val="28"/>
          <w:szCs w:val="28"/>
        </w:rPr>
      </w:pPr>
      <w:r w:rsidRPr="008D629E">
        <w:rPr>
          <w:bCs/>
          <w:spacing w:val="-5"/>
          <w:sz w:val="28"/>
          <w:szCs w:val="28"/>
        </w:rPr>
        <w:t xml:space="preserve">           </w:t>
      </w:r>
    </w:p>
    <w:p w:rsidR="00880756" w:rsidRPr="008D629E" w:rsidRDefault="00880756" w:rsidP="00880756">
      <w:pPr>
        <w:jc w:val="both"/>
        <w:rPr>
          <w:sz w:val="28"/>
          <w:szCs w:val="28"/>
        </w:rPr>
      </w:pPr>
      <w:r>
        <w:rPr>
          <w:bCs/>
          <w:spacing w:val="-5"/>
          <w:sz w:val="28"/>
          <w:szCs w:val="28"/>
        </w:rPr>
        <w:t xml:space="preserve">      </w:t>
      </w:r>
      <w:r w:rsidRPr="008D629E">
        <w:rPr>
          <w:sz w:val="28"/>
          <w:szCs w:val="28"/>
        </w:rPr>
        <w:t xml:space="preserve">В соответствии с </w:t>
      </w:r>
      <w:hyperlink r:id="rId10" w:history="1">
        <w:r w:rsidRPr="008D629E">
          <w:rPr>
            <w:rStyle w:val="a4"/>
            <w:sz w:val="28"/>
            <w:szCs w:val="28"/>
          </w:rPr>
          <w:t>Федеральным Законом</w:t>
        </w:r>
      </w:hyperlink>
      <w:r w:rsidRPr="008D629E">
        <w:rPr>
          <w:sz w:val="28"/>
          <w:szCs w:val="28"/>
        </w:rPr>
        <w:t xml:space="preserve"> Российской Федерации N 131-ФЗ от 06.10.2013 г. "Об общих принципах организации местного самоуправления в Российской Федерации", </w:t>
      </w:r>
      <w:hyperlink r:id="rId11" w:history="1">
        <w:r w:rsidRPr="008D629E">
          <w:rPr>
            <w:rStyle w:val="a4"/>
            <w:sz w:val="28"/>
            <w:szCs w:val="28"/>
          </w:rPr>
          <w:t>Бюджетным кодексом</w:t>
        </w:r>
      </w:hyperlink>
      <w:r w:rsidRPr="008D629E">
        <w:rPr>
          <w:sz w:val="28"/>
          <w:szCs w:val="28"/>
        </w:rPr>
        <w:t xml:space="preserve"> РФ, </w:t>
      </w:r>
      <w:hyperlink r:id="rId12" w:history="1">
        <w:r w:rsidRPr="008D629E">
          <w:rPr>
            <w:rStyle w:val="a4"/>
            <w:sz w:val="28"/>
            <w:szCs w:val="28"/>
          </w:rPr>
          <w:t>постановлением</w:t>
        </w:r>
      </w:hyperlink>
      <w:r w:rsidRPr="008D629E">
        <w:rPr>
          <w:sz w:val="28"/>
          <w:szCs w:val="28"/>
        </w:rPr>
        <w:t xml:space="preserve"> Администрации Комсомольского муниципального района от 11.11.2013 г. N 940 "Об утверждении Методических указаний по разработке и реализации </w:t>
      </w:r>
      <w:r w:rsidRPr="008D629E">
        <w:rPr>
          <w:sz w:val="28"/>
          <w:szCs w:val="28"/>
        </w:rPr>
        <w:lastRenderedPageBreak/>
        <w:t xml:space="preserve">муниципальных программ Комсомольского муниципального района Ивановской области", Администрация Комсомольского муниципального района </w:t>
      </w:r>
      <w:r w:rsidRPr="0003410B">
        <w:rPr>
          <w:b/>
          <w:sz w:val="28"/>
          <w:szCs w:val="28"/>
        </w:rPr>
        <w:t>постановляет</w:t>
      </w:r>
      <w:r w:rsidRPr="008D629E">
        <w:rPr>
          <w:sz w:val="28"/>
          <w:szCs w:val="28"/>
        </w:rPr>
        <w:t>:</w:t>
      </w:r>
    </w:p>
    <w:p w:rsidR="00880756" w:rsidRPr="008D629E" w:rsidRDefault="00880756" w:rsidP="00880756">
      <w:pPr>
        <w:jc w:val="both"/>
        <w:rPr>
          <w:sz w:val="28"/>
          <w:szCs w:val="28"/>
        </w:rPr>
      </w:pPr>
      <w:bookmarkStart w:id="0" w:name="sub_1"/>
      <w:r>
        <w:rPr>
          <w:sz w:val="28"/>
          <w:szCs w:val="28"/>
        </w:rPr>
        <w:t xml:space="preserve">     </w:t>
      </w:r>
      <w:r w:rsidRPr="008D629E">
        <w:rPr>
          <w:sz w:val="28"/>
          <w:szCs w:val="28"/>
        </w:rPr>
        <w:t xml:space="preserve">1. Утвердить </w:t>
      </w:r>
      <w:hyperlink w:anchor="sub_1000" w:history="1">
        <w:r w:rsidRPr="008D629E">
          <w:rPr>
            <w:rStyle w:val="a4"/>
            <w:sz w:val="28"/>
            <w:szCs w:val="28"/>
          </w:rPr>
          <w:t>Муниципальную программу</w:t>
        </w:r>
      </w:hyperlink>
      <w:r w:rsidRPr="008D629E">
        <w:rPr>
          <w:sz w:val="28"/>
          <w:szCs w:val="28"/>
        </w:rPr>
        <w:t xml:space="preserve"> "Развитие образования Комсомольского муниципального района" (прилагается).</w:t>
      </w:r>
    </w:p>
    <w:p w:rsidR="00880756" w:rsidRPr="008D629E" w:rsidRDefault="00880756" w:rsidP="00880756">
      <w:pPr>
        <w:jc w:val="both"/>
        <w:rPr>
          <w:sz w:val="28"/>
          <w:szCs w:val="28"/>
        </w:rPr>
      </w:pPr>
      <w:r>
        <w:rPr>
          <w:sz w:val="28"/>
          <w:szCs w:val="28"/>
        </w:rPr>
        <w:t xml:space="preserve">     </w:t>
      </w:r>
      <w:r w:rsidRPr="008D629E">
        <w:rPr>
          <w:sz w:val="28"/>
          <w:szCs w:val="28"/>
        </w:rPr>
        <w:t xml:space="preserve">2. </w:t>
      </w:r>
      <w:r>
        <w:rPr>
          <w:sz w:val="28"/>
          <w:szCs w:val="28"/>
        </w:rPr>
        <w:t>Настоящее постановление вступает в силу после официального опубликования и распространяется на правоотношения, связанные с формированием бюджета Комсомольского муниципального района начиная с формирования районного бюджета на 2014 год и на плановый период 2015 и 2016 годов.</w:t>
      </w:r>
    </w:p>
    <w:p w:rsidR="00880756" w:rsidRPr="008D629E" w:rsidRDefault="00880756" w:rsidP="00880756">
      <w:pPr>
        <w:jc w:val="both"/>
        <w:rPr>
          <w:sz w:val="28"/>
          <w:szCs w:val="28"/>
        </w:rPr>
      </w:pPr>
      <w:bookmarkStart w:id="1" w:name="sub_3"/>
      <w:bookmarkEnd w:id="0"/>
      <w:r>
        <w:rPr>
          <w:sz w:val="28"/>
          <w:szCs w:val="28"/>
        </w:rPr>
        <w:t xml:space="preserve">     </w:t>
      </w:r>
      <w:r w:rsidRPr="008D629E">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880756" w:rsidRDefault="00880756" w:rsidP="00880756">
      <w:pPr>
        <w:jc w:val="both"/>
        <w:rPr>
          <w:sz w:val="28"/>
          <w:szCs w:val="28"/>
        </w:rPr>
      </w:pPr>
      <w:bookmarkStart w:id="2" w:name="sub_4"/>
      <w:bookmarkEnd w:id="1"/>
      <w:r>
        <w:rPr>
          <w:sz w:val="28"/>
          <w:szCs w:val="28"/>
        </w:rPr>
        <w:t xml:space="preserve">    </w:t>
      </w:r>
      <w:r w:rsidRPr="008D629E">
        <w:rPr>
          <w:sz w:val="28"/>
          <w:szCs w:val="28"/>
        </w:rPr>
        <w:t>4. Постановление от 02.08.2013 г. N 659 "Об утверждении актуальной редакции ведомственных целевых программ по отделу образования Администрации Комсомольского муниципального района на 2013 - 2015 годы", постановление от 02.08.2013 г. N 657 "Об утверждении актуальной редакции долгосрочных целевых программ по отделу образования Администрации Комсомольского муниципального района на 2013 - 2015 годы" считать утратившим силу.</w:t>
      </w:r>
    </w:p>
    <w:p w:rsidR="00880756" w:rsidRDefault="00880756" w:rsidP="00880756">
      <w:pPr>
        <w:jc w:val="both"/>
        <w:rPr>
          <w:sz w:val="28"/>
          <w:szCs w:val="28"/>
        </w:rPr>
      </w:pPr>
      <w:r w:rsidRPr="0003410B">
        <w:rPr>
          <w:sz w:val="28"/>
          <w:szCs w:val="28"/>
        </w:rPr>
        <w:t xml:space="preserve">     5. Установить, что к расходным обязательствам Комсомольского муниципального района относятся мероприятия, возникшие в результате принятого настоящего постановления Администрации Комсомольского муниципального района.</w:t>
      </w:r>
    </w:p>
    <w:p w:rsidR="00880756" w:rsidRPr="0003410B" w:rsidRDefault="00880756" w:rsidP="00880756">
      <w:pPr>
        <w:jc w:val="both"/>
        <w:rPr>
          <w:sz w:val="28"/>
          <w:szCs w:val="28"/>
        </w:rPr>
      </w:pPr>
    </w:p>
    <w:bookmarkEnd w:id="2"/>
    <w:p w:rsidR="00880756" w:rsidRDefault="00880756" w:rsidP="00880756">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880756" w:rsidRDefault="00880756" w:rsidP="00880756">
      <w:pPr>
        <w:rPr>
          <w:b/>
          <w:bCs/>
          <w:spacing w:val="-5"/>
          <w:sz w:val="28"/>
          <w:szCs w:val="28"/>
        </w:rPr>
      </w:pPr>
      <w:r>
        <w:rPr>
          <w:b/>
          <w:bCs/>
          <w:spacing w:val="-5"/>
          <w:sz w:val="28"/>
          <w:szCs w:val="28"/>
        </w:rPr>
        <w:t>муниципального района:                                                             О.В. Бузулуцкая</w:t>
      </w: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A45FB" w:rsidRDefault="00CA45FB" w:rsidP="00880756">
      <w:pPr>
        <w:rPr>
          <w:b/>
          <w:bCs/>
          <w:spacing w:val="-5"/>
          <w:sz w:val="28"/>
          <w:szCs w:val="28"/>
        </w:rPr>
      </w:pPr>
    </w:p>
    <w:p w:rsidR="00CA45FB" w:rsidRDefault="00CA45FB"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A36A6C" w:rsidRPr="00CB51BE" w:rsidRDefault="00A36A6C" w:rsidP="00A36A6C">
      <w:pPr>
        <w:ind w:left="-850" w:hanging="1"/>
        <w:jc w:val="right"/>
      </w:pPr>
      <w:r w:rsidRPr="00CB51BE">
        <w:t xml:space="preserve">Приложение  к  Постановлению </w:t>
      </w:r>
    </w:p>
    <w:p w:rsidR="00A36A6C" w:rsidRPr="00CB51BE" w:rsidRDefault="00A36A6C" w:rsidP="00A36A6C">
      <w:pPr>
        <w:jc w:val="right"/>
      </w:pPr>
      <w:r w:rsidRPr="00CB51BE">
        <w:t xml:space="preserve">Администрации     Комсомольского </w:t>
      </w:r>
    </w:p>
    <w:p w:rsidR="00A36A6C" w:rsidRPr="00CB51BE" w:rsidRDefault="00A36A6C" w:rsidP="00A36A6C">
      <w:pPr>
        <w:jc w:val="right"/>
      </w:pPr>
      <w:r w:rsidRPr="00CB51BE">
        <w:t xml:space="preserve">   муниципального района» </w:t>
      </w:r>
    </w:p>
    <w:p w:rsidR="00A36A6C" w:rsidRPr="00CB51BE" w:rsidRDefault="00A36A6C" w:rsidP="00A36A6C">
      <w:pPr>
        <w:jc w:val="center"/>
      </w:pPr>
      <w:r w:rsidRPr="00CB51BE">
        <w:tab/>
        <w:t xml:space="preserve">                                                                                                           от   .  .2023   №</w:t>
      </w:r>
    </w:p>
    <w:p w:rsidR="00A36A6C" w:rsidRPr="00CB51BE" w:rsidRDefault="00A36A6C" w:rsidP="00A36A6C"/>
    <w:p w:rsidR="00A36A6C" w:rsidRPr="00CB51BE" w:rsidRDefault="00A36A6C" w:rsidP="00A36A6C">
      <w:pPr>
        <w:jc w:val="right"/>
      </w:pPr>
      <w:r w:rsidRPr="00CB51BE">
        <w:lastRenderedPageBreak/>
        <w:t xml:space="preserve">Приложение  к  Постановлению </w:t>
      </w:r>
    </w:p>
    <w:p w:rsidR="00A36A6C" w:rsidRPr="00CB51BE" w:rsidRDefault="00A36A6C" w:rsidP="00A36A6C">
      <w:pPr>
        <w:ind w:right="-425"/>
        <w:jc w:val="right"/>
      </w:pPr>
      <w:r w:rsidRPr="00CB51BE">
        <w:t xml:space="preserve">Администрации     Комсомольского </w:t>
      </w:r>
    </w:p>
    <w:p w:rsidR="00A36A6C" w:rsidRPr="00CB51BE" w:rsidRDefault="00A36A6C" w:rsidP="00A36A6C">
      <w:pPr>
        <w:jc w:val="right"/>
      </w:pPr>
      <w:r w:rsidRPr="00CB51BE">
        <w:t xml:space="preserve">   муниципального района» </w:t>
      </w:r>
    </w:p>
    <w:p w:rsidR="00A36A6C" w:rsidRPr="00CB51BE" w:rsidRDefault="00A36A6C" w:rsidP="00A36A6C">
      <w:pPr>
        <w:jc w:val="center"/>
      </w:pPr>
      <w:r w:rsidRPr="00CB51BE">
        <w:tab/>
        <w:t xml:space="preserve">                                                                                               от       12.11.2013  г .№ 942</w:t>
      </w:r>
    </w:p>
    <w:p w:rsidR="00A36A6C" w:rsidRPr="00CB51BE" w:rsidRDefault="00A36A6C" w:rsidP="00A36A6C">
      <w:pPr>
        <w:tabs>
          <w:tab w:val="left" w:pos="4125"/>
        </w:tabs>
        <w:rPr>
          <w:sz w:val="28"/>
          <w:szCs w:val="28"/>
        </w:rPr>
      </w:pPr>
      <w:r w:rsidRPr="00CB51BE">
        <w:rPr>
          <w:sz w:val="28"/>
          <w:szCs w:val="28"/>
        </w:rPr>
        <w:tab/>
        <w:t xml:space="preserve"> </w:t>
      </w:r>
    </w:p>
    <w:p w:rsidR="00A36A6C" w:rsidRPr="00CB51BE" w:rsidRDefault="00A36A6C" w:rsidP="00A36A6C">
      <w:pPr>
        <w:rPr>
          <w:sz w:val="28"/>
          <w:szCs w:val="28"/>
        </w:rPr>
      </w:pPr>
    </w:p>
    <w:p w:rsidR="00A36A6C" w:rsidRPr="00CB51BE" w:rsidRDefault="00A36A6C" w:rsidP="00A36A6C">
      <w:pPr>
        <w:jc w:val="center"/>
        <w:rPr>
          <w:b/>
          <w:sz w:val="28"/>
          <w:szCs w:val="28"/>
        </w:rPr>
      </w:pPr>
      <w:r w:rsidRPr="00CB51BE">
        <w:rPr>
          <w:b/>
          <w:sz w:val="28"/>
          <w:szCs w:val="28"/>
        </w:rPr>
        <w:t xml:space="preserve">Муниципальная программа </w:t>
      </w:r>
    </w:p>
    <w:p w:rsidR="00A36A6C" w:rsidRPr="00CB51BE" w:rsidRDefault="00A36A6C" w:rsidP="00A36A6C">
      <w:pPr>
        <w:jc w:val="center"/>
        <w:rPr>
          <w:b/>
          <w:sz w:val="28"/>
          <w:szCs w:val="28"/>
        </w:rPr>
      </w:pPr>
      <w:r w:rsidRPr="00CB51BE">
        <w:rPr>
          <w:b/>
          <w:sz w:val="28"/>
          <w:szCs w:val="28"/>
        </w:rPr>
        <w:t>«Развитие образования Комсомольского муниципального района»</w:t>
      </w:r>
    </w:p>
    <w:p w:rsidR="00A36A6C" w:rsidRPr="00CB51BE" w:rsidRDefault="00A36A6C" w:rsidP="00A36A6C">
      <w:pPr>
        <w:jc w:val="center"/>
        <w:rPr>
          <w:b/>
          <w:sz w:val="28"/>
          <w:szCs w:val="28"/>
        </w:rPr>
      </w:pPr>
    </w:p>
    <w:p w:rsidR="00A36A6C" w:rsidRPr="00CB51BE" w:rsidRDefault="00A36A6C" w:rsidP="00A36A6C">
      <w:pPr>
        <w:jc w:val="center"/>
        <w:rPr>
          <w:b/>
          <w:sz w:val="28"/>
          <w:szCs w:val="28"/>
        </w:rPr>
      </w:pPr>
      <w:r w:rsidRPr="00CB51BE">
        <w:rPr>
          <w:b/>
          <w:sz w:val="28"/>
          <w:szCs w:val="28"/>
        </w:rPr>
        <w:t>1. Паспорт муниципальной программы «Развитие образования</w:t>
      </w:r>
    </w:p>
    <w:p w:rsidR="00A36A6C" w:rsidRPr="00CB51BE" w:rsidRDefault="00A36A6C" w:rsidP="00A36A6C">
      <w:pPr>
        <w:jc w:val="center"/>
        <w:rPr>
          <w:b/>
          <w:sz w:val="28"/>
          <w:szCs w:val="28"/>
        </w:rPr>
      </w:pPr>
      <w:r w:rsidRPr="00CB51BE">
        <w:rPr>
          <w:b/>
          <w:sz w:val="28"/>
          <w:szCs w:val="28"/>
        </w:rPr>
        <w:t>Комсомольского муниципального района»</w:t>
      </w:r>
    </w:p>
    <w:p w:rsidR="00A36A6C" w:rsidRDefault="00A36A6C" w:rsidP="00A36A6C">
      <w:pPr>
        <w:jc w:val="center"/>
        <w:rPr>
          <w:b/>
          <w:sz w:val="28"/>
          <w:szCs w:val="28"/>
        </w:rPr>
      </w:pPr>
      <w:r w:rsidRPr="00CB51BE">
        <w:rPr>
          <w:b/>
          <w:sz w:val="28"/>
          <w:szCs w:val="28"/>
        </w:rPr>
        <w:t xml:space="preserve"> </w:t>
      </w:r>
    </w:p>
    <w:p w:rsidR="00A36A6C" w:rsidRPr="00CB51BE" w:rsidRDefault="00A36A6C" w:rsidP="00A36A6C">
      <w:pPr>
        <w:jc w:val="center"/>
        <w:rPr>
          <w:b/>
          <w:sz w:val="28"/>
          <w:szCs w:val="28"/>
        </w:rPr>
      </w:pPr>
    </w:p>
    <w:tbl>
      <w:tblPr>
        <w:tblW w:w="0" w:type="auto"/>
        <w:tblInd w:w="-15" w:type="dxa"/>
        <w:tblLayout w:type="fixed"/>
        <w:tblLook w:val="0000"/>
      </w:tblPr>
      <w:tblGrid>
        <w:gridCol w:w="4077"/>
        <w:gridCol w:w="5523"/>
      </w:tblGrid>
      <w:tr w:rsidR="00A36A6C" w:rsidRPr="0019068F" w:rsidTr="00F957ED">
        <w:trPr>
          <w:trHeight w:val="914"/>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b/>
              </w:rPr>
            </w:pPr>
            <w:r w:rsidRPr="0019068F">
              <w:t>Наименование программы</w:t>
            </w:r>
          </w:p>
          <w:p w:rsidR="00A36A6C" w:rsidRPr="0019068F" w:rsidRDefault="00A36A6C" w:rsidP="00F957ED">
            <w:pPr>
              <w:jc w:val="center"/>
              <w:rPr>
                <w:b/>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Развитие образования</w:t>
            </w:r>
          </w:p>
          <w:p w:rsidR="00A36A6C" w:rsidRPr="0019068F" w:rsidRDefault="00A36A6C" w:rsidP="00F957ED">
            <w:pPr>
              <w:jc w:val="center"/>
            </w:pPr>
            <w:r w:rsidRPr="0019068F">
              <w:t>Комсомольского муниципального района</w:t>
            </w:r>
          </w:p>
        </w:tc>
      </w:tr>
      <w:tr w:rsidR="00A36A6C" w:rsidRPr="0019068F" w:rsidTr="00F957ED">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A36A6C" w:rsidRPr="0019068F" w:rsidRDefault="00A36A6C" w:rsidP="00F957ED">
            <w:r w:rsidRPr="0019068F">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6C" w:rsidRPr="0019068F" w:rsidRDefault="00A36A6C" w:rsidP="00F957ED">
            <w:pPr>
              <w:jc w:val="center"/>
            </w:pPr>
            <w:r w:rsidRPr="0019068F">
              <w:t>2021-2025 гг.</w:t>
            </w:r>
          </w:p>
        </w:tc>
      </w:tr>
      <w:tr w:rsidR="00A36A6C" w:rsidRPr="0019068F" w:rsidTr="00F957ED">
        <w:trPr>
          <w:trHeight w:val="341"/>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Перечень подпрограмм</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 «Реализация дошкольных образовательных программ в Комсомольском муниципальном районе».</w:t>
            </w:r>
          </w:p>
          <w:p w:rsidR="00A36A6C" w:rsidRPr="0019068F" w:rsidRDefault="00A36A6C" w:rsidP="00F957ED">
            <w:pPr>
              <w:jc w:val="center"/>
            </w:pPr>
            <w:r w:rsidRPr="0019068F">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A36A6C" w:rsidRPr="0019068F" w:rsidRDefault="00A36A6C" w:rsidP="00F957ED">
            <w:pPr>
              <w:jc w:val="center"/>
            </w:pPr>
            <w:r w:rsidRPr="0019068F">
              <w:t>3. «Реализация образовательных программ по предоставлению дополнительного образования в Комсомольском муниципальном районе».</w:t>
            </w:r>
          </w:p>
          <w:p w:rsidR="00A36A6C" w:rsidRPr="0019068F" w:rsidRDefault="00A36A6C" w:rsidP="00F957ED">
            <w:pPr>
              <w:jc w:val="center"/>
            </w:pPr>
            <w:r w:rsidRPr="0019068F">
              <w:t>4. « Укрепление пожарной безопасности образовательных учреждений Комсомольского муниципального района»</w:t>
            </w:r>
          </w:p>
          <w:p w:rsidR="00A36A6C" w:rsidRPr="0019068F" w:rsidRDefault="00A36A6C" w:rsidP="00F957ED">
            <w:pPr>
              <w:jc w:val="center"/>
            </w:pPr>
            <w:r w:rsidRPr="0019068F">
              <w:t>5. «Реализация мер  поддержки детей в сфере образования Комсомольского муниципального района».</w:t>
            </w:r>
          </w:p>
          <w:p w:rsidR="00A36A6C" w:rsidRPr="0019068F" w:rsidRDefault="00A36A6C" w:rsidP="00F957ED">
            <w:pPr>
              <w:jc w:val="center"/>
            </w:pPr>
            <w:r w:rsidRPr="0019068F">
              <w:t>6. «Управление в сфере образования Комсомольского муниципального района».</w:t>
            </w:r>
          </w:p>
        </w:tc>
      </w:tr>
      <w:tr w:rsidR="00A36A6C" w:rsidRPr="0019068F" w:rsidTr="00F957ED">
        <w:trPr>
          <w:trHeight w:val="1021"/>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Администратор программы</w:t>
            </w:r>
          </w:p>
          <w:p w:rsidR="00A36A6C" w:rsidRPr="0019068F" w:rsidRDefault="00A36A6C" w:rsidP="00F957ED"/>
          <w:p w:rsidR="00A36A6C" w:rsidRPr="0019068F" w:rsidRDefault="00A36A6C" w:rsidP="00F957ED"/>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Управление образования Администрации Комсомольского муниципального района</w:t>
            </w:r>
          </w:p>
        </w:tc>
      </w:tr>
      <w:tr w:rsidR="00A36A6C" w:rsidRPr="0019068F" w:rsidTr="00F957ED">
        <w:trPr>
          <w:trHeight w:val="1057"/>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Управление образования Администрации Комсомольского муниципального района</w:t>
            </w:r>
          </w:p>
        </w:tc>
      </w:tr>
      <w:tr w:rsidR="00A36A6C" w:rsidRPr="0019068F" w:rsidTr="00F957ED">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spacing w:line="276" w:lineRule="auto"/>
              <w:jc w:val="center"/>
            </w:pPr>
            <w:r w:rsidRPr="0019068F">
              <w:t>Управление образования Администрации Комсомольского муниципального района</w:t>
            </w:r>
          </w:p>
          <w:p w:rsidR="00A36A6C" w:rsidRPr="0019068F" w:rsidRDefault="00A36A6C" w:rsidP="00F957ED">
            <w:pPr>
              <w:spacing w:line="276" w:lineRule="auto"/>
              <w:jc w:val="center"/>
            </w:pPr>
          </w:p>
          <w:p w:rsidR="00A36A6C" w:rsidRPr="0019068F" w:rsidRDefault="00A36A6C" w:rsidP="00F957ED">
            <w:pPr>
              <w:spacing w:line="276" w:lineRule="auto"/>
              <w:jc w:val="center"/>
            </w:pPr>
            <w:r w:rsidRPr="0019068F">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A36A6C" w:rsidRPr="0019068F" w:rsidRDefault="00A36A6C" w:rsidP="00F957ED">
            <w:pPr>
              <w:spacing w:line="276" w:lineRule="auto"/>
              <w:jc w:val="center"/>
            </w:pPr>
            <w:r w:rsidRPr="0019068F">
              <w:t xml:space="preserve">Дошкольные учреждения Комсомольского </w:t>
            </w:r>
            <w:r w:rsidRPr="0019068F">
              <w:lastRenderedPageBreak/>
              <w:t>муниципального района</w:t>
            </w:r>
          </w:p>
          <w:p w:rsidR="00A36A6C" w:rsidRPr="0019068F" w:rsidRDefault="00A36A6C" w:rsidP="00F957ED">
            <w:pPr>
              <w:spacing w:line="276" w:lineRule="auto"/>
              <w:jc w:val="center"/>
            </w:pPr>
            <w:r w:rsidRPr="0019068F">
              <w:t>Общеобразовательные учреждения Комсомольского муниципального района</w:t>
            </w:r>
          </w:p>
          <w:p w:rsidR="00A36A6C" w:rsidRPr="0019068F" w:rsidRDefault="00A36A6C" w:rsidP="00F957ED">
            <w:pPr>
              <w:spacing w:line="276" w:lineRule="auto"/>
              <w:jc w:val="center"/>
            </w:pPr>
            <w:r w:rsidRPr="0019068F">
              <w:t>Учреждения дополнительного образования детей</w:t>
            </w:r>
          </w:p>
        </w:tc>
      </w:tr>
      <w:tr w:rsidR="00A36A6C" w:rsidRPr="0019068F" w:rsidTr="00F957ED">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Численность детей обучающихся в муниципальных дошкольных образовательных учреждениях.</w:t>
            </w:r>
          </w:p>
          <w:p w:rsidR="00A36A6C" w:rsidRPr="0019068F" w:rsidRDefault="00A36A6C" w:rsidP="00F957ED">
            <w:pPr>
              <w:jc w:val="center"/>
            </w:pPr>
            <w:r w:rsidRPr="0019068F">
              <w:t>Численность обучающихся</w:t>
            </w:r>
          </w:p>
          <w:p w:rsidR="00A36A6C" w:rsidRPr="0019068F" w:rsidRDefault="00A36A6C" w:rsidP="00F957ED">
            <w:pPr>
              <w:jc w:val="center"/>
            </w:pPr>
            <w:r w:rsidRPr="0019068F">
              <w:t xml:space="preserve"> (1-11 классы) муниципальных общеобразовательных организациях</w:t>
            </w:r>
          </w:p>
          <w:p w:rsidR="00A36A6C" w:rsidRPr="0019068F" w:rsidRDefault="00A36A6C" w:rsidP="00F957ED">
            <w:pPr>
              <w:jc w:val="center"/>
            </w:pPr>
            <w:r w:rsidRPr="0019068F">
              <w:t xml:space="preserve"> (на начало года).</w:t>
            </w:r>
          </w:p>
          <w:p w:rsidR="00A36A6C" w:rsidRPr="0019068F" w:rsidRDefault="00A36A6C" w:rsidP="00F957ED">
            <w:pPr>
              <w:jc w:val="center"/>
            </w:pPr>
            <w:r w:rsidRPr="0019068F">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A36A6C" w:rsidRPr="0019068F" w:rsidRDefault="00A36A6C" w:rsidP="00F957ED">
            <w:pPr>
              <w:jc w:val="center"/>
            </w:pPr>
            <w:r w:rsidRPr="0019068F">
              <w:t>Количество детей, посещающих образовательные  муниципальные учреждения, реализующие образовательную программу</w:t>
            </w:r>
          </w:p>
          <w:p w:rsidR="00A36A6C" w:rsidRPr="0019068F" w:rsidRDefault="00A36A6C" w:rsidP="00F957ED">
            <w:pPr>
              <w:jc w:val="center"/>
            </w:pPr>
            <w:r w:rsidRPr="0019068F">
              <w:t>дошкольного образования. Количество детей, охваченных отдыхом в лагерях дневного пребывания.</w:t>
            </w:r>
          </w:p>
          <w:p w:rsidR="00A36A6C" w:rsidRPr="0019068F" w:rsidRDefault="00A36A6C" w:rsidP="00F957ED">
            <w:pPr>
              <w:jc w:val="center"/>
            </w:pPr>
            <w:r w:rsidRPr="0019068F">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A36A6C" w:rsidRPr="0019068F" w:rsidTr="00F957ED">
        <w:trPr>
          <w:trHeight w:val="3659"/>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Предоставление  дошкольного образования и воспитания.</w:t>
            </w:r>
          </w:p>
          <w:p w:rsidR="00A36A6C" w:rsidRPr="0019068F" w:rsidRDefault="00A36A6C" w:rsidP="00F957ED">
            <w:pPr>
              <w:jc w:val="center"/>
            </w:pPr>
            <w:r w:rsidRPr="0019068F">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36A6C" w:rsidRPr="0019068F" w:rsidRDefault="00A36A6C" w:rsidP="00F957ED">
            <w:pPr>
              <w:jc w:val="center"/>
            </w:pPr>
            <w:r w:rsidRPr="0019068F">
              <w:t>Предоставления  дополнительного образования детям.</w:t>
            </w:r>
          </w:p>
          <w:p w:rsidR="00A36A6C" w:rsidRPr="0019068F" w:rsidRDefault="00A36A6C" w:rsidP="00F957ED">
            <w:pPr>
              <w:jc w:val="center"/>
            </w:pPr>
            <w:r w:rsidRPr="0019068F">
              <w:t>Организация питания детей из многодетных семей, организацию отдыха.</w:t>
            </w:r>
          </w:p>
          <w:p w:rsidR="00A36A6C" w:rsidRPr="0019068F" w:rsidRDefault="00A36A6C" w:rsidP="00F957ED">
            <w:pPr>
              <w:jc w:val="center"/>
            </w:pPr>
            <w:r w:rsidRPr="0019068F">
              <w:t>Укрепление пожарной безопасности образовательных учреждений.</w:t>
            </w:r>
          </w:p>
        </w:tc>
      </w:tr>
      <w:tr w:rsidR="00A36A6C" w:rsidRPr="0019068F" w:rsidTr="00F957ED">
        <w:trPr>
          <w:trHeight w:val="1685"/>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Объемы  ресурсного обеспечения</w:t>
            </w:r>
          </w:p>
          <w:p w:rsidR="00A36A6C" w:rsidRPr="0019068F" w:rsidRDefault="00A36A6C" w:rsidP="00F957ED">
            <w:r w:rsidRPr="0019068F">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r w:rsidRPr="0019068F">
              <w:t xml:space="preserve">Общий объем бюджетных ассигнований:  </w:t>
            </w:r>
          </w:p>
          <w:p w:rsidR="00A36A6C" w:rsidRPr="0019068F" w:rsidRDefault="00A36A6C" w:rsidP="00F957ED">
            <w:r w:rsidRPr="0019068F">
              <w:t>2021 год –  208 396 245,87 руб.</w:t>
            </w:r>
          </w:p>
          <w:p w:rsidR="00A36A6C" w:rsidRPr="0019068F" w:rsidRDefault="00A36A6C" w:rsidP="00F957ED">
            <w:r w:rsidRPr="0019068F">
              <w:t>2022 год  - 242 999 676,80 руб.</w:t>
            </w:r>
          </w:p>
          <w:p w:rsidR="00A36A6C" w:rsidRPr="0019068F" w:rsidRDefault="00A36A6C" w:rsidP="00F957ED">
            <w:r w:rsidRPr="0019068F">
              <w:t>2023 год -  284 691 268,70   руб.</w:t>
            </w:r>
          </w:p>
          <w:p w:rsidR="00A36A6C" w:rsidRPr="0019068F" w:rsidRDefault="00A36A6C" w:rsidP="00F957ED">
            <w:r w:rsidRPr="0019068F">
              <w:t>2024 год-  215 367 340,61  руб.</w:t>
            </w:r>
          </w:p>
          <w:p w:rsidR="00A36A6C" w:rsidRPr="0019068F" w:rsidRDefault="00A36A6C" w:rsidP="00F957ED">
            <w:r w:rsidRPr="0019068F">
              <w:t>2025 год – 215 975 991,48 руб.</w:t>
            </w:r>
          </w:p>
          <w:p w:rsidR="00A36A6C" w:rsidRPr="0019068F" w:rsidRDefault="00A36A6C" w:rsidP="00F957ED">
            <w:r w:rsidRPr="0019068F">
              <w:t>В том числе:</w:t>
            </w:r>
          </w:p>
          <w:p w:rsidR="00A36A6C" w:rsidRPr="0019068F" w:rsidRDefault="00A36A6C" w:rsidP="00F957ED">
            <w:r w:rsidRPr="0019068F">
              <w:t xml:space="preserve">- областной бюджет: </w:t>
            </w:r>
          </w:p>
          <w:p w:rsidR="00A36A6C" w:rsidRPr="0019068F" w:rsidRDefault="00A36A6C" w:rsidP="00F957ED">
            <w:r w:rsidRPr="0019068F">
              <w:t>2021год –  102 451 489,77 руб.</w:t>
            </w:r>
          </w:p>
          <w:p w:rsidR="00A36A6C" w:rsidRPr="0019068F" w:rsidRDefault="00A36A6C" w:rsidP="00F957ED">
            <w:r w:rsidRPr="0019068F">
              <w:t>2022 год -  140 362 845,84  руб.</w:t>
            </w:r>
          </w:p>
          <w:p w:rsidR="00A36A6C" w:rsidRPr="0019068F" w:rsidRDefault="00A36A6C" w:rsidP="00F957ED">
            <w:r w:rsidRPr="0019068F">
              <w:t>2023 год – 147 212 941,11 руб.</w:t>
            </w:r>
          </w:p>
          <w:p w:rsidR="00A36A6C" w:rsidRPr="0019068F" w:rsidRDefault="00A36A6C" w:rsidP="00F957ED">
            <w:r w:rsidRPr="0019068F">
              <w:t>2024 год – 122 096 689,36 руб.</w:t>
            </w:r>
          </w:p>
          <w:p w:rsidR="00A36A6C" w:rsidRPr="0019068F" w:rsidRDefault="00A36A6C" w:rsidP="00F957ED">
            <w:r w:rsidRPr="0019068F">
              <w:t>2025 год – 122 282 807,56 руб.</w:t>
            </w:r>
          </w:p>
        </w:tc>
      </w:tr>
      <w:tr w:rsidR="00A36A6C" w:rsidRPr="0019068F" w:rsidTr="00F957ED">
        <w:trPr>
          <w:trHeight w:val="2826"/>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lastRenderedPageBreak/>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r w:rsidRPr="0019068F">
              <w:t xml:space="preserve">- местный  бюджет: </w:t>
            </w:r>
            <w:r w:rsidRPr="0019068F">
              <w:tab/>
            </w:r>
          </w:p>
          <w:p w:rsidR="00A36A6C" w:rsidRPr="0019068F" w:rsidRDefault="00A36A6C" w:rsidP="00F957ED">
            <w:r w:rsidRPr="0019068F">
              <w:t>2021 год – 87 748 460,50  руб.</w:t>
            </w:r>
          </w:p>
          <w:p w:rsidR="00A36A6C" w:rsidRPr="0019068F" w:rsidRDefault="00A36A6C" w:rsidP="00F957ED">
            <w:r w:rsidRPr="0019068F">
              <w:t>2022 год-  88 350 327,35 руб.</w:t>
            </w:r>
          </w:p>
          <w:p w:rsidR="00A36A6C" w:rsidRPr="0019068F" w:rsidRDefault="00A36A6C" w:rsidP="00F957ED">
            <w:r w:rsidRPr="0019068F">
              <w:t>2023 год – 98 080 354,99 руб.</w:t>
            </w:r>
          </w:p>
          <w:p w:rsidR="00A36A6C" w:rsidRPr="0019068F" w:rsidRDefault="00A36A6C" w:rsidP="00F957ED">
            <w:r w:rsidRPr="0019068F">
              <w:t>2024 год – 79 455 680,78 руб.</w:t>
            </w:r>
          </w:p>
          <w:p w:rsidR="00A36A6C" w:rsidRPr="0019068F" w:rsidRDefault="00A36A6C" w:rsidP="00F957ED">
            <w:r w:rsidRPr="0019068F">
              <w:t>2025 год – 79 840 948,09  руб.</w:t>
            </w:r>
          </w:p>
          <w:p w:rsidR="00A36A6C" w:rsidRPr="0019068F" w:rsidRDefault="00A36A6C" w:rsidP="00F957ED">
            <w:r w:rsidRPr="0019068F">
              <w:t>-федеральный бюджет:</w:t>
            </w:r>
          </w:p>
          <w:p w:rsidR="00A36A6C" w:rsidRPr="0019068F" w:rsidRDefault="00A36A6C" w:rsidP="00F957ED">
            <w:r w:rsidRPr="0019068F">
              <w:t>2021год – 18 196 295,60 руб.</w:t>
            </w:r>
          </w:p>
          <w:p w:rsidR="00A36A6C" w:rsidRPr="0019068F" w:rsidRDefault="00A36A6C" w:rsidP="00F957ED">
            <w:r w:rsidRPr="0019068F">
              <w:t>2022 год- 14 286 503,61 руб.</w:t>
            </w:r>
          </w:p>
          <w:p w:rsidR="00A36A6C" w:rsidRPr="0019068F" w:rsidRDefault="00A36A6C" w:rsidP="00F957ED">
            <w:r w:rsidRPr="0019068F">
              <w:t>2023 год – 39 397 972,60 руб.</w:t>
            </w:r>
          </w:p>
          <w:p w:rsidR="00A36A6C" w:rsidRPr="0019068F" w:rsidRDefault="00A36A6C" w:rsidP="00F957ED">
            <w:r w:rsidRPr="0019068F">
              <w:t>2024 год – 13 814 970,47 руб.</w:t>
            </w:r>
          </w:p>
          <w:p w:rsidR="00A36A6C" w:rsidRPr="0019068F" w:rsidRDefault="00A36A6C" w:rsidP="00F957ED">
            <w:r w:rsidRPr="0019068F">
              <w:t>2025 год – 13 852 235, 83 руб.</w:t>
            </w:r>
          </w:p>
        </w:tc>
      </w:tr>
      <w:tr w:rsidR="00A36A6C" w:rsidRPr="0019068F" w:rsidTr="00F957ED">
        <w:trPr>
          <w:trHeight w:val="340"/>
        </w:trPr>
        <w:tc>
          <w:tcPr>
            <w:tcW w:w="4077"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 xml:space="preserve">Ожидаемые результаты  реализации программы </w:t>
            </w:r>
          </w:p>
          <w:p w:rsidR="00A36A6C" w:rsidRPr="0019068F" w:rsidRDefault="00A36A6C" w:rsidP="00F957ED"/>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spacing w:line="276" w:lineRule="auto"/>
              <w:jc w:val="center"/>
            </w:pPr>
            <w:r w:rsidRPr="0019068F">
              <w:t>Предоставление  дошкольного образования и воспитания.</w:t>
            </w:r>
          </w:p>
          <w:p w:rsidR="00A36A6C" w:rsidRPr="0019068F" w:rsidRDefault="00A36A6C" w:rsidP="00F957ED">
            <w:pPr>
              <w:spacing w:line="276" w:lineRule="auto"/>
              <w:jc w:val="center"/>
            </w:pPr>
            <w:r w:rsidRPr="0019068F">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36A6C" w:rsidRPr="0019068F" w:rsidRDefault="00A36A6C" w:rsidP="00F957ED">
            <w:pPr>
              <w:spacing w:line="276" w:lineRule="auto"/>
              <w:jc w:val="center"/>
            </w:pPr>
          </w:p>
          <w:p w:rsidR="00A36A6C" w:rsidRPr="0019068F" w:rsidRDefault="00A36A6C" w:rsidP="00F957ED">
            <w:pPr>
              <w:spacing w:line="276" w:lineRule="auto"/>
              <w:jc w:val="center"/>
            </w:pPr>
            <w:r w:rsidRPr="0019068F">
              <w:t>Предоставления дополнительного образования детям.</w:t>
            </w:r>
          </w:p>
          <w:p w:rsidR="00A36A6C" w:rsidRPr="0019068F" w:rsidRDefault="00A36A6C" w:rsidP="00F957ED">
            <w:pPr>
              <w:spacing w:line="276" w:lineRule="auto"/>
              <w:jc w:val="center"/>
            </w:pPr>
            <w:r w:rsidRPr="0019068F">
              <w:t>Организация питания детей из многодетных семей, организация отдыха.</w:t>
            </w:r>
          </w:p>
          <w:p w:rsidR="00A36A6C" w:rsidRPr="0019068F" w:rsidRDefault="00A36A6C" w:rsidP="00F957ED">
            <w:pPr>
              <w:spacing w:line="276" w:lineRule="auto"/>
              <w:jc w:val="center"/>
            </w:pPr>
            <w:r w:rsidRPr="0019068F">
              <w:t>Укрепление пожарной безопасности образовательных учреждений.</w:t>
            </w:r>
          </w:p>
        </w:tc>
      </w:tr>
    </w:tbl>
    <w:p w:rsidR="00A36A6C" w:rsidRPr="0019068F" w:rsidRDefault="00A36A6C" w:rsidP="00A36A6C"/>
    <w:p w:rsidR="00A36A6C" w:rsidRPr="0019068F" w:rsidRDefault="00A36A6C" w:rsidP="00A36A6C">
      <w:pPr>
        <w:spacing w:before="200" w:after="200"/>
        <w:jc w:val="center"/>
      </w:pPr>
      <w:r w:rsidRPr="0019068F">
        <w:rPr>
          <w:b/>
        </w:rPr>
        <w:t xml:space="preserve">2. Анализ текущей ситуации в сфере реализации муниципальной программы </w:t>
      </w:r>
    </w:p>
    <w:p w:rsidR="00A36A6C" w:rsidRPr="0019068F" w:rsidRDefault="00A36A6C" w:rsidP="00A36A6C">
      <w:pPr>
        <w:spacing w:after="120"/>
        <w:ind w:firstLine="709"/>
      </w:pPr>
      <w:r w:rsidRPr="0019068F">
        <w:t xml:space="preserve">2.1. Общее образование  </w:t>
      </w:r>
    </w:p>
    <w:p w:rsidR="00A36A6C" w:rsidRPr="0019068F" w:rsidRDefault="00A36A6C" w:rsidP="00A36A6C">
      <w:pPr>
        <w:spacing w:after="120"/>
        <w:ind w:right="-6" w:firstLine="709"/>
      </w:pPr>
      <w:r w:rsidRPr="0019068F">
        <w:t>2.1.1. Дошкольное образование</w:t>
      </w:r>
    </w:p>
    <w:p w:rsidR="00A36A6C" w:rsidRPr="0019068F" w:rsidRDefault="00A36A6C" w:rsidP="00A36A6C">
      <w:pPr>
        <w:spacing w:after="120"/>
        <w:ind w:right="-6" w:firstLine="709"/>
        <w:jc w:val="both"/>
      </w:pPr>
      <w:r w:rsidRPr="0019068F">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A36A6C" w:rsidRPr="0019068F" w:rsidRDefault="00A36A6C" w:rsidP="00A36A6C">
      <w:pPr>
        <w:spacing w:after="120"/>
        <w:ind w:right="-6" w:firstLine="709"/>
        <w:jc w:val="both"/>
      </w:pPr>
      <w:r w:rsidRPr="0019068F">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A36A6C" w:rsidRPr="0019068F" w:rsidRDefault="00A36A6C" w:rsidP="00A36A6C">
      <w:pPr>
        <w:spacing w:after="120"/>
        <w:ind w:right="-6" w:firstLine="709"/>
        <w:jc w:val="both"/>
      </w:pPr>
      <w:r w:rsidRPr="0019068F">
        <w:t xml:space="preserve">Охват дошкольным  образованием  детей от 1 до 7 лет с учетом развития вариативных форм составляет </w:t>
      </w:r>
      <w:r w:rsidRPr="0019068F">
        <w:rPr>
          <w:color w:val="000000"/>
        </w:rPr>
        <w:t>77 %,</w:t>
      </w:r>
      <w:r w:rsidRPr="0019068F">
        <w:rPr>
          <w:color w:val="800000"/>
        </w:rPr>
        <w:t xml:space="preserve"> </w:t>
      </w:r>
      <w:r w:rsidRPr="0019068F">
        <w:t xml:space="preserve">охват детей от 3 до 7 лет - 85%, охват детей от 5 до 7 лет - 92%.  Все  дети  в  возрасте  от  5  до 7 лет  имеют  возможность  посещать детские сады.  </w:t>
      </w:r>
    </w:p>
    <w:p w:rsidR="00A36A6C" w:rsidRDefault="00A36A6C" w:rsidP="00A36A6C">
      <w:pPr>
        <w:jc w:val="center"/>
      </w:pPr>
    </w:p>
    <w:p w:rsidR="00A36A6C" w:rsidRDefault="00A36A6C" w:rsidP="00A36A6C">
      <w:pPr>
        <w:jc w:val="center"/>
      </w:pPr>
    </w:p>
    <w:p w:rsidR="00A36A6C" w:rsidRDefault="00A36A6C" w:rsidP="00A36A6C">
      <w:pPr>
        <w:jc w:val="center"/>
      </w:pPr>
    </w:p>
    <w:p w:rsidR="00A36A6C" w:rsidRPr="0019068F" w:rsidRDefault="00A36A6C" w:rsidP="00A36A6C">
      <w:pPr>
        <w:jc w:val="center"/>
      </w:pPr>
      <w:r w:rsidRPr="0019068F">
        <w:t>Таблица 1. Показатели, характеризующие текущую ситуацию</w:t>
      </w:r>
    </w:p>
    <w:p w:rsidR="00A36A6C" w:rsidRPr="0019068F" w:rsidRDefault="00A36A6C" w:rsidP="00A36A6C">
      <w:pPr>
        <w:jc w:val="center"/>
      </w:pPr>
      <w:r w:rsidRPr="0019068F">
        <w:t>в сфере дошкольного образования</w:t>
      </w:r>
    </w:p>
    <w:p w:rsidR="00A36A6C" w:rsidRPr="0019068F" w:rsidRDefault="00A36A6C" w:rsidP="00A36A6C">
      <w:pPr>
        <w:jc w:val="center"/>
      </w:pPr>
    </w:p>
    <w:tbl>
      <w:tblPr>
        <w:tblW w:w="9696" w:type="dxa"/>
        <w:tblInd w:w="-15" w:type="dxa"/>
        <w:tblLayout w:type="fixed"/>
        <w:tblLook w:val="0000"/>
      </w:tblPr>
      <w:tblGrid>
        <w:gridCol w:w="675"/>
        <w:gridCol w:w="3102"/>
        <w:gridCol w:w="999"/>
        <w:gridCol w:w="966"/>
        <w:gridCol w:w="966"/>
        <w:gridCol w:w="996"/>
        <w:gridCol w:w="996"/>
        <w:gridCol w:w="996"/>
      </w:tblGrid>
      <w:tr w:rsidR="00A36A6C" w:rsidRPr="0019068F" w:rsidTr="00F957ED">
        <w:tc>
          <w:tcPr>
            <w:tcW w:w="67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п/п</w:t>
            </w:r>
          </w:p>
        </w:tc>
        <w:tc>
          <w:tcPr>
            <w:tcW w:w="310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p w:rsidR="00A36A6C" w:rsidRPr="0019068F" w:rsidRDefault="00A36A6C" w:rsidP="00F957ED">
            <w:pPr>
              <w:jc w:val="center"/>
            </w:pPr>
            <w:r w:rsidRPr="0019068F">
              <w:t>изм.</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2016</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2018</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2019</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2020</w:t>
            </w:r>
          </w:p>
        </w:tc>
      </w:tr>
      <w:tr w:rsidR="00A36A6C" w:rsidRPr="0019068F" w:rsidTr="00F957ED">
        <w:tc>
          <w:tcPr>
            <w:tcW w:w="67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p>
        </w:tc>
        <w:tc>
          <w:tcPr>
            <w:tcW w:w="310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Численность обучающихся в</w:t>
            </w:r>
          </w:p>
          <w:p w:rsidR="00A36A6C" w:rsidRPr="0019068F" w:rsidRDefault="00A36A6C" w:rsidP="00F957ED">
            <w:pPr>
              <w:jc w:val="center"/>
            </w:pPr>
            <w:r w:rsidRPr="0019068F">
              <w:t xml:space="preserve">муниципальных </w:t>
            </w:r>
            <w:r w:rsidRPr="0019068F">
              <w:lastRenderedPageBreak/>
              <w:t>дошкольных</w:t>
            </w:r>
          </w:p>
          <w:p w:rsidR="00A36A6C" w:rsidRPr="0019068F" w:rsidRDefault="00A36A6C" w:rsidP="00F957ED">
            <w:pPr>
              <w:jc w:val="center"/>
            </w:pPr>
            <w:r w:rsidRPr="0019068F">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чел.</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632</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661</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671</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671</w:t>
            </w:r>
          </w:p>
        </w:tc>
      </w:tr>
      <w:tr w:rsidR="00A36A6C" w:rsidRPr="0019068F" w:rsidTr="00F957ED">
        <w:tc>
          <w:tcPr>
            <w:tcW w:w="67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2.</w:t>
            </w:r>
          </w:p>
        </w:tc>
        <w:tc>
          <w:tcPr>
            <w:tcW w:w="310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Охват детей в возрасте 1-7 лет</w:t>
            </w:r>
          </w:p>
          <w:p w:rsidR="00A36A6C" w:rsidRPr="0019068F" w:rsidRDefault="00A36A6C" w:rsidP="00F957ED">
            <w:pPr>
              <w:jc w:val="center"/>
            </w:pPr>
            <w:r w:rsidRPr="0019068F">
              <w:t>дошкольным образованием             (на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49</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68</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78</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78</w:t>
            </w:r>
          </w:p>
        </w:tc>
      </w:tr>
      <w:tr w:rsidR="00A36A6C" w:rsidRPr="0019068F" w:rsidTr="00F957ED">
        <w:tc>
          <w:tcPr>
            <w:tcW w:w="67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3.</w:t>
            </w:r>
          </w:p>
        </w:tc>
        <w:tc>
          <w:tcPr>
            <w:tcW w:w="310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Отношение среднемесячной</w:t>
            </w:r>
          </w:p>
          <w:p w:rsidR="00A36A6C" w:rsidRPr="0019068F" w:rsidRDefault="00A36A6C" w:rsidP="00F957ED">
            <w:pPr>
              <w:jc w:val="center"/>
            </w:pPr>
            <w:r w:rsidRPr="0019068F">
              <w:t>заработной платы педагогических</w:t>
            </w:r>
          </w:p>
          <w:p w:rsidR="00A36A6C" w:rsidRPr="0019068F" w:rsidRDefault="00A36A6C" w:rsidP="00F957ED">
            <w:pPr>
              <w:jc w:val="center"/>
            </w:pPr>
            <w:r w:rsidRPr="0019068F">
              <w:t>работников государственных</w:t>
            </w:r>
          </w:p>
          <w:p w:rsidR="00A36A6C" w:rsidRPr="0019068F" w:rsidRDefault="00A36A6C" w:rsidP="00F957ED">
            <w:pPr>
              <w:jc w:val="center"/>
            </w:pPr>
            <w:r w:rsidRPr="0019068F">
              <w:t>(муниципальных) дошкольных</w:t>
            </w:r>
          </w:p>
          <w:p w:rsidR="00A36A6C" w:rsidRPr="0019068F" w:rsidRDefault="00A36A6C" w:rsidP="00F957ED">
            <w:pPr>
              <w:jc w:val="center"/>
            </w:pPr>
            <w:r w:rsidRPr="0019068F">
              <w:t>образовательных учреждений   к</w:t>
            </w:r>
          </w:p>
          <w:p w:rsidR="00A36A6C" w:rsidRPr="0019068F" w:rsidRDefault="00A36A6C" w:rsidP="00F957ED">
            <w:pPr>
              <w:jc w:val="center"/>
            </w:pPr>
            <w:r w:rsidRPr="0019068F">
              <w:t>среднемесячной заработной плате в</w:t>
            </w:r>
          </w:p>
          <w:p w:rsidR="00A36A6C" w:rsidRPr="0019068F" w:rsidRDefault="00A36A6C" w:rsidP="00F957ED">
            <w:pPr>
              <w:jc w:val="center"/>
            </w:pPr>
            <w:r w:rsidRPr="0019068F">
              <w:t>общеобразовательных</w:t>
            </w:r>
          </w:p>
          <w:p w:rsidR="00A36A6C" w:rsidRPr="0019068F" w:rsidRDefault="00A36A6C" w:rsidP="00F957ED">
            <w:pPr>
              <w:jc w:val="center"/>
            </w:pPr>
            <w:r w:rsidRPr="0019068F">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96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996"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bl>
    <w:p w:rsidR="00A36A6C" w:rsidRPr="0019068F" w:rsidRDefault="00A36A6C" w:rsidP="00A36A6C">
      <w:pPr>
        <w:jc w:val="center"/>
      </w:pPr>
    </w:p>
    <w:p w:rsidR="00A36A6C" w:rsidRPr="0019068F" w:rsidRDefault="00A36A6C" w:rsidP="00A36A6C">
      <w:pPr>
        <w:spacing w:after="120"/>
        <w:ind w:firstLine="708"/>
        <w:jc w:val="both"/>
      </w:pPr>
      <w:r w:rsidRPr="0019068F">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A36A6C" w:rsidRPr="0019068F" w:rsidRDefault="00A36A6C" w:rsidP="00A36A6C">
      <w:pPr>
        <w:numPr>
          <w:ilvl w:val="0"/>
          <w:numId w:val="28"/>
        </w:numPr>
        <w:tabs>
          <w:tab w:val="clear" w:pos="0"/>
          <w:tab w:val="num" w:pos="-360"/>
        </w:tabs>
        <w:suppressAutoHyphens/>
        <w:spacing w:after="120"/>
        <w:ind w:left="360"/>
        <w:jc w:val="both"/>
      </w:pPr>
      <w:r w:rsidRPr="0019068F">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A36A6C" w:rsidRPr="0019068F" w:rsidRDefault="00A36A6C" w:rsidP="00A36A6C">
      <w:pPr>
        <w:numPr>
          <w:ilvl w:val="0"/>
          <w:numId w:val="28"/>
        </w:numPr>
        <w:tabs>
          <w:tab w:val="clear" w:pos="0"/>
          <w:tab w:val="num" w:pos="-360"/>
        </w:tabs>
        <w:suppressAutoHyphens/>
        <w:spacing w:after="120"/>
        <w:ind w:left="360"/>
        <w:jc w:val="both"/>
      </w:pPr>
      <w:r w:rsidRPr="0019068F">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A36A6C" w:rsidRPr="0019068F" w:rsidRDefault="00A36A6C" w:rsidP="00A36A6C">
      <w:pPr>
        <w:spacing w:after="120"/>
        <w:ind w:firstLine="708"/>
        <w:jc w:val="both"/>
      </w:pPr>
      <w:r w:rsidRPr="0019068F">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A36A6C" w:rsidRPr="0019068F" w:rsidRDefault="00A36A6C" w:rsidP="00A36A6C">
      <w:pPr>
        <w:spacing w:after="120"/>
        <w:jc w:val="both"/>
      </w:pPr>
      <w:r w:rsidRPr="0019068F">
        <w:t xml:space="preserve">  </w:t>
      </w:r>
      <w:r w:rsidRPr="0019068F">
        <w:tab/>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A36A6C" w:rsidRPr="0019068F" w:rsidRDefault="00A36A6C" w:rsidP="00A36A6C">
      <w:pPr>
        <w:numPr>
          <w:ilvl w:val="0"/>
          <w:numId w:val="34"/>
        </w:numPr>
        <w:suppressAutoHyphens/>
        <w:spacing w:after="120"/>
        <w:jc w:val="both"/>
      </w:pPr>
      <w:r w:rsidRPr="0019068F">
        <w:t>сокращение очередности  на  зачисление детей  в  учреждения  дошкольного образования;</w:t>
      </w:r>
    </w:p>
    <w:p w:rsidR="00A36A6C" w:rsidRPr="0019068F" w:rsidRDefault="00A36A6C" w:rsidP="00A36A6C">
      <w:pPr>
        <w:numPr>
          <w:ilvl w:val="0"/>
          <w:numId w:val="34"/>
        </w:numPr>
        <w:suppressAutoHyphens/>
        <w:spacing w:after="240"/>
        <w:ind w:left="714" w:hanging="357"/>
        <w:jc w:val="both"/>
      </w:pPr>
      <w:r w:rsidRPr="0019068F">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A36A6C" w:rsidRPr="0019068F" w:rsidRDefault="00A36A6C" w:rsidP="00A36A6C">
      <w:pPr>
        <w:spacing w:after="80"/>
        <w:ind w:firstLine="709"/>
        <w:jc w:val="both"/>
      </w:pPr>
      <w:r w:rsidRPr="0019068F">
        <w:t xml:space="preserve">2.1.2. Начальное общее, основное общее, среднее общее образование. </w:t>
      </w:r>
    </w:p>
    <w:p w:rsidR="00A36A6C" w:rsidRPr="0019068F" w:rsidRDefault="00A36A6C" w:rsidP="00A36A6C">
      <w:pPr>
        <w:spacing w:after="80"/>
        <w:ind w:firstLine="709"/>
        <w:jc w:val="both"/>
      </w:pPr>
      <w:r w:rsidRPr="0019068F">
        <w:t xml:space="preserve">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w:t>
      </w:r>
      <w:r w:rsidRPr="0019068F">
        <w:lastRenderedPageBreak/>
        <w:t>находятся в сельской  местности. В Комсомольском муниципальном районе функционируют 2  базовые  школы.</w:t>
      </w:r>
    </w:p>
    <w:p w:rsidR="00A36A6C" w:rsidRPr="0019068F" w:rsidRDefault="00A36A6C" w:rsidP="00A36A6C">
      <w:pPr>
        <w:spacing w:after="80"/>
        <w:ind w:firstLine="708"/>
        <w:jc w:val="both"/>
      </w:pPr>
      <w:r w:rsidRPr="0019068F">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A36A6C" w:rsidRPr="0019068F" w:rsidRDefault="00A36A6C" w:rsidP="00A36A6C">
      <w:pPr>
        <w:numPr>
          <w:ilvl w:val="0"/>
          <w:numId w:val="29"/>
        </w:numPr>
        <w:suppressAutoHyphens/>
        <w:spacing w:after="80"/>
        <w:jc w:val="both"/>
      </w:pPr>
      <w:r w:rsidRPr="0019068F">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A36A6C" w:rsidRPr="0019068F" w:rsidRDefault="00A36A6C" w:rsidP="00A36A6C">
      <w:pPr>
        <w:numPr>
          <w:ilvl w:val="0"/>
          <w:numId w:val="29"/>
        </w:numPr>
        <w:suppressAutoHyphens/>
        <w:spacing w:after="80"/>
        <w:jc w:val="both"/>
      </w:pPr>
      <w:r w:rsidRPr="0019068F">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A36A6C" w:rsidRPr="0019068F" w:rsidRDefault="00A36A6C" w:rsidP="00A36A6C">
      <w:pPr>
        <w:numPr>
          <w:ilvl w:val="0"/>
          <w:numId w:val="29"/>
        </w:numPr>
        <w:suppressAutoHyphens/>
        <w:spacing w:after="80"/>
        <w:jc w:val="both"/>
      </w:pPr>
      <w:r w:rsidRPr="0019068F">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A36A6C" w:rsidRPr="0019068F" w:rsidRDefault="00A36A6C" w:rsidP="00A36A6C">
      <w:pPr>
        <w:numPr>
          <w:ilvl w:val="0"/>
          <w:numId w:val="29"/>
        </w:numPr>
        <w:suppressAutoHyphens/>
        <w:spacing w:after="80"/>
        <w:jc w:val="both"/>
      </w:pPr>
      <w:r w:rsidRPr="0019068F">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A36A6C" w:rsidRPr="0019068F" w:rsidRDefault="00A36A6C" w:rsidP="00A36A6C">
      <w:pPr>
        <w:spacing w:after="80"/>
        <w:ind w:firstLine="709"/>
        <w:jc w:val="both"/>
      </w:pPr>
      <w:r w:rsidRPr="0019068F">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A36A6C" w:rsidRPr="0019068F" w:rsidRDefault="00A36A6C" w:rsidP="00A36A6C">
      <w:pPr>
        <w:jc w:val="center"/>
      </w:pPr>
      <w:r w:rsidRPr="0019068F">
        <w:t>Таблица 2. Показатели, характеризующие текущую ситуацию</w:t>
      </w:r>
    </w:p>
    <w:p w:rsidR="00A36A6C" w:rsidRPr="0019068F" w:rsidRDefault="00A36A6C" w:rsidP="00A36A6C">
      <w:pPr>
        <w:spacing w:after="120"/>
        <w:jc w:val="center"/>
      </w:pPr>
      <w:r w:rsidRPr="0019068F">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A36A6C" w:rsidRPr="0019068F" w:rsidTr="00F957ED">
        <w:tc>
          <w:tcPr>
            <w:tcW w:w="59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п/п</w:t>
            </w:r>
          </w:p>
        </w:tc>
        <w:tc>
          <w:tcPr>
            <w:tcW w:w="313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p w:rsidR="00A36A6C" w:rsidRPr="0019068F" w:rsidRDefault="00A36A6C" w:rsidP="00F957ED">
            <w:pPr>
              <w:jc w:val="center"/>
            </w:pPr>
            <w:r w:rsidRPr="0019068F">
              <w:t>изм</w:t>
            </w:r>
          </w:p>
        </w:tc>
        <w:tc>
          <w:tcPr>
            <w:tcW w:w="94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2016</w:t>
            </w:r>
          </w:p>
        </w:tc>
        <w:tc>
          <w:tcPr>
            <w:tcW w:w="94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2018</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2019</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2020</w:t>
            </w:r>
          </w:p>
        </w:tc>
      </w:tr>
      <w:tr w:rsidR="00A36A6C" w:rsidRPr="0019068F" w:rsidTr="00F957ED">
        <w:tc>
          <w:tcPr>
            <w:tcW w:w="59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p>
        </w:tc>
        <w:tc>
          <w:tcPr>
            <w:tcW w:w="313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Численность обучающихся</w:t>
            </w:r>
          </w:p>
          <w:p w:rsidR="00A36A6C" w:rsidRPr="0019068F" w:rsidRDefault="00A36A6C" w:rsidP="00F957ED">
            <w:pPr>
              <w:jc w:val="center"/>
            </w:pPr>
            <w:r w:rsidRPr="0019068F">
              <w:t xml:space="preserve"> (1-11классы)</w:t>
            </w:r>
          </w:p>
          <w:p w:rsidR="00A36A6C" w:rsidRPr="0019068F" w:rsidRDefault="00A36A6C" w:rsidP="00F957ED">
            <w:pPr>
              <w:jc w:val="center"/>
            </w:pPr>
            <w:r w:rsidRPr="0019068F">
              <w:t xml:space="preserve"> в муниципальных</w:t>
            </w:r>
          </w:p>
          <w:p w:rsidR="00A36A6C" w:rsidRPr="0019068F" w:rsidRDefault="00A36A6C" w:rsidP="00F957ED">
            <w:pPr>
              <w:jc w:val="center"/>
            </w:pPr>
            <w:r w:rsidRPr="0019068F">
              <w:t>общеобразовательных</w:t>
            </w:r>
          </w:p>
          <w:p w:rsidR="00A36A6C" w:rsidRPr="0019068F" w:rsidRDefault="00A36A6C" w:rsidP="00F957ED">
            <w:pPr>
              <w:jc w:val="center"/>
            </w:pPr>
            <w:r w:rsidRPr="0019068F">
              <w:t>организациях</w:t>
            </w:r>
          </w:p>
          <w:p w:rsidR="00A36A6C" w:rsidRPr="0019068F" w:rsidRDefault="00A36A6C" w:rsidP="00F957ED">
            <w:pPr>
              <w:jc w:val="center"/>
            </w:pPr>
            <w:r w:rsidRPr="0019068F">
              <w:t xml:space="preserve"> (на начало учебного</w:t>
            </w:r>
          </w:p>
          <w:p w:rsidR="00A36A6C" w:rsidRPr="0019068F" w:rsidRDefault="00A36A6C" w:rsidP="00F957ED">
            <w:pPr>
              <w:jc w:val="center"/>
            </w:pPr>
            <w:r w:rsidRPr="0019068F">
              <w:t>года)</w:t>
            </w:r>
          </w:p>
        </w:tc>
        <w:tc>
          <w:tcPr>
            <w:tcW w:w="101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94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1396</w:t>
            </w:r>
          </w:p>
        </w:tc>
        <w:tc>
          <w:tcPr>
            <w:tcW w:w="94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1396</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1429</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1429</w:t>
            </w:r>
          </w:p>
        </w:tc>
      </w:tr>
      <w:tr w:rsidR="00A36A6C" w:rsidRPr="0019068F" w:rsidTr="00F957ED">
        <w:tc>
          <w:tcPr>
            <w:tcW w:w="59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3136"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учащихся, обучающихся в</w:t>
            </w:r>
          </w:p>
          <w:p w:rsidR="00A36A6C" w:rsidRPr="0019068F" w:rsidRDefault="00A36A6C" w:rsidP="00F957ED">
            <w:pPr>
              <w:jc w:val="center"/>
            </w:pPr>
            <w:r w:rsidRPr="0019068F">
              <w:t>общеобразовательных</w:t>
            </w:r>
          </w:p>
          <w:p w:rsidR="00A36A6C" w:rsidRPr="0019068F" w:rsidRDefault="00A36A6C" w:rsidP="00F957ED">
            <w:pPr>
              <w:jc w:val="center"/>
            </w:pPr>
            <w:r w:rsidRPr="0019068F">
              <w:t>организациях, отвечающих</w:t>
            </w:r>
          </w:p>
          <w:p w:rsidR="00A36A6C" w:rsidRPr="0019068F" w:rsidRDefault="00A36A6C" w:rsidP="00F957ED">
            <w:pPr>
              <w:jc w:val="center"/>
            </w:pPr>
            <w:r w:rsidRPr="0019068F">
              <w:t>современным требованиям к</w:t>
            </w:r>
          </w:p>
          <w:p w:rsidR="00A36A6C" w:rsidRPr="0019068F" w:rsidRDefault="00A36A6C" w:rsidP="00F957ED">
            <w:pPr>
              <w:jc w:val="center"/>
            </w:pPr>
            <w:r w:rsidRPr="0019068F">
              <w:t>условиям организации</w:t>
            </w:r>
          </w:p>
          <w:p w:rsidR="00A36A6C" w:rsidRPr="0019068F" w:rsidRDefault="00A36A6C" w:rsidP="00F957ED">
            <w:pPr>
              <w:jc w:val="center"/>
            </w:pPr>
            <w:r w:rsidRPr="0019068F">
              <w:t>образовательного процесса</w:t>
            </w:r>
          </w:p>
          <w:p w:rsidR="00A36A6C" w:rsidRPr="0019068F" w:rsidRDefault="00A36A6C" w:rsidP="00F957ED">
            <w:pPr>
              <w:jc w:val="center"/>
            </w:pPr>
            <w:r w:rsidRPr="0019068F">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94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94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973"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bl>
    <w:p w:rsidR="00A36A6C" w:rsidRPr="0019068F" w:rsidRDefault="00A36A6C" w:rsidP="00A36A6C">
      <w:pPr>
        <w:jc w:val="both"/>
      </w:pPr>
    </w:p>
    <w:p w:rsidR="00A36A6C" w:rsidRPr="0019068F" w:rsidRDefault="00A36A6C" w:rsidP="00A36A6C">
      <w:pPr>
        <w:spacing w:after="120"/>
        <w:ind w:firstLine="709"/>
        <w:jc w:val="both"/>
      </w:pPr>
      <w:r w:rsidRPr="0019068F">
        <w:t xml:space="preserve">За  последние  годы  был  реализован  широкий спектр мер, направленных на модернизацию и повышение качества школьного образования.  </w:t>
      </w:r>
    </w:p>
    <w:p w:rsidR="00A36A6C" w:rsidRPr="0019068F" w:rsidRDefault="00A36A6C" w:rsidP="00A36A6C">
      <w:pPr>
        <w:spacing w:after="120"/>
        <w:ind w:firstLine="709"/>
        <w:jc w:val="both"/>
      </w:pPr>
      <w:r w:rsidRPr="0019068F">
        <w:t xml:space="preserve">Наиболее значимыми из них стали: </w:t>
      </w:r>
    </w:p>
    <w:p w:rsidR="00A36A6C" w:rsidRPr="0019068F" w:rsidRDefault="00A36A6C" w:rsidP="00A36A6C">
      <w:pPr>
        <w:numPr>
          <w:ilvl w:val="0"/>
          <w:numId w:val="35"/>
        </w:numPr>
        <w:suppressAutoHyphens/>
        <w:spacing w:after="120"/>
        <w:jc w:val="both"/>
      </w:pPr>
      <w:r w:rsidRPr="0019068F">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A36A6C" w:rsidRPr="0019068F" w:rsidRDefault="00A36A6C" w:rsidP="00A36A6C">
      <w:pPr>
        <w:numPr>
          <w:ilvl w:val="0"/>
          <w:numId w:val="35"/>
        </w:numPr>
        <w:suppressAutoHyphens/>
        <w:spacing w:after="120"/>
        <w:jc w:val="both"/>
      </w:pPr>
      <w:r w:rsidRPr="0019068F">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A36A6C" w:rsidRPr="0019068F" w:rsidRDefault="00A36A6C" w:rsidP="00A36A6C">
      <w:pPr>
        <w:numPr>
          <w:ilvl w:val="0"/>
          <w:numId w:val="35"/>
        </w:numPr>
        <w:suppressAutoHyphens/>
        <w:spacing w:after="120"/>
        <w:jc w:val="both"/>
      </w:pPr>
      <w:r w:rsidRPr="0019068F">
        <w:lastRenderedPageBreak/>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A36A6C" w:rsidRPr="0019068F" w:rsidRDefault="00A36A6C" w:rsidP="00A36A6C">
      <w:pPr>
        <w:numPr>
          <w:ilvl w:val="0"/>
          <w:numId w:val="35"/>
        </w:numPr>
        <w:suppressAutoHyphens/>
        <w:spacing w:after="120"/>
        <w:jc w:val="both"/>
      </w:pPr>
      <w:r w:rsidRPr="0019068F">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A36A6C" w:rsidRPr="0019068F" w:rsidRDefault="00A36A6C" w:rsidP="00A36A6C">
      <w:pPr>
        <w:numPr>
          <w:ilvl w:val="0"/>
          <w:numId w:val="35"/>
        </w:numPr>
        <w:suppressAutoHyphens/>
        <w:spacing w:after="120"/>
        <w:jc w:val="both"/>
      </w:pPr>
      <w:r w:rsidRPr="0019068F">
        <w:t>создание необходимых материально-технических  и  кадровых  условий  введения  новых образовательных стандартов</w:t>
      </w:r>
      <w:r w:rsidRPr="0019068F">
        <w:rPr>
          <w:color w:val="000000"/>
        </w:rPr>
        <w:t>; в 2020 - 2023 учебном году в МБОУ Комсомольской СШ №1  продолжается внедрение</w:t>
      </w:r>
      <w:r w:rsidRPr="0019068F">
        <w:rPr>
          <w:color w:val="800000"/>
        </w:rPr>
        <w:t xml:space="preserve"> </w:t>
      </w:r>
      <w:r w:rsidRPr="0019068F">
        <w:t>новых федеральных образовательных стандартов основного общего образования в пятых, шестых классах;</w:t>
      </w:r>
    </w:p>
    <w:p w:rsidR="00A36A6C" w:rsidRPr="0019068F" w:rsidRDefault="00A36A6C" w:rsidP="00A36A6C">
      <w:pPr>
        <w:numPr>
          <w:ilvl w:val="0"/>
          <w:numId w:val="35"/>
        </w:numPr>
        <w:suppressAutoHyphens/>
        <w:spacing w:after="120"/>
        <w:jc w:val="both"/>
      </w:pPr>
      <w:r w:rsidRPr="0019068F">
        <w:t>создание условий для занятий физической культурой и спортом в сельской местности и малых городах;</w:t>
      </w:r>
    </w:p>
    <w:p w:rsidR="00A36A6C" w:rsidRPr="0019068F" w:rsidRDefault="00A36A6C" w:rsidP="00A36A6C">
      <w:pPr>
        <w:numPr>
          <w:ilvl w:val="0"/>
          <w:numId w:val="35"/>
        </w:numPr>
        <w:suppressAutoHyphens/>
        <w:spacing w:after="120"/>
        <w:jc w:val="both"/>
      </w:pPr>
      <w:r w:rsidRPr="0019068F">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A36A6C" w:rsidRPr="0019068F" w:rsidRDefault="00A36A6C" w:rsidP="00A36A6C">
      <w:pPr>
        <w:numPr>
          <w:ilvl w:val="0"/>
          <w:numId w:val="35"/>
        </w:numPr>
        <w:suppressAutoHyphens/>
        <w:spacing w:after="120"/>
        <w:jc w:val="both"/>
      </w:pPr>
      <w:r w:rsidRPr="0019068F">
        <w:t>обеспечение образовательных организаций материально-технической базой для внедрения цифровой образовательной среды;</w:t>
      </w:r>
    </w:p>
    <w:p w:rsidR="00A36A6C" w:rsidRPr="0019068F" w:rsidRDefault="00A36A6C" w:rsidP="00A36A6C">
      <w:pPr>
        <w:numPr>
          <w:ilvl w:val="0"/>
          <w:numId w:val="35"/>
        </w:numPr>
        <w:suppressAutoHyphens/>
        <w:spacing w:after="120"/>
        <w:jc w:val="both"/>
      </w:pPr>
      <w:r w:rsidRPr="0019068F">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A36A6C" w:rsidRPr="0019068F" w:rsidRDefault="00A36A6C" w:rsidP="00A36A6C">
      <w:pPr>
        <w:numPr>
          <w:ilvl w:val="0"/>
          <w:numId w:val="35"/>
        </w:numPr>
        <w:suppressAutoHyphens/>
        <w:spacing w:after="120"/>
        <w:jc w:val="both"/>
      </w:pPr>
      <w:r w:rsidRPr="0019068F">
        <w:t xml:space="preserve">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w:t>
      </w:r>
      <w:r w:rsidRPr="0019068F">
        <w:rPr>
          <w:color w:val="000000"/>
        </w:rPr>
        <w:t>(</w:t>
      </w:r>
      <w:r w:rsidRPr="0019068F">
        <w:t>75</w:t>
      </w:r>
      <w:r w:rsidRPr="0019068F">
        <w:rPr>
          <w:color w:val="000000"/>
        </w:rPr>
        <w:t>%);</w:t>
      </w:r>
    </w:p>
    <w:p w:rsidR="00A36A6C" w:rsidRPr="0019068F" w:rsidRDefault="00A36A6C" w:rsidP="00A36A6C">
      <w:pPr>
        <w:numPr>
          <w:ilvl w:val="0"/>
          <w:numId w:val="35"/>
        </w:numPr>
        <w:suppressAutoHyphens/>
        <w:spacing w:after="120"/>
        <w:jc w:val="both"/>
      </w:pPr>
      <w:r w:rsidRPr="0019068F">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A36A6C" w:rsidRPr="0019068F" w:rsidRDefault="00A36A6C" w:rsidP="00A36A6C">
      <w:pPr>
        <w:numPr>
          <w:ilvl w:val="0"/>
          <w:numId w:val="35"/>
        </w:numPr>
        <w:suppressAutoHyphens/>
        <w:spacing w:after="240"/>
        <w:ind w:left="714" w:hanging="357"/>
        <w:jc w:val="both"/>
      </w:pPr>
      <w:r w:rsidRPr="0019068F">
        <w:t>организация  сетевого  взаимодействия школ с организациями дополнительного  образования.</w:t>
      </w:r>
    </w:p>
    <w:p w:rsidR="00A36A6C" w:rsidRPr="0019068F" w:rsidRDefault="00A36A6C" w:rsidP="00A36A6C">
      <w:pPr>
        <w:spacing w:before="120" w:after="120"/>
        <w:ind w:firstLine="709"/>
        <w:jc w:val="both"/>
      </w:pPr>
      <w:r w:rsidRPr="0019068F">
        <w:t>Несмотря  на  огромный  объем  проделанной  работы,  ряд  проблем  в сфере  общего  образования  остается  нерешенным.</w:t>
      </w:r>
    </w:p>
    <w:p w:rsidR="00A36A6C" w:rsidRPr="0019068F" w:rsidRDefault="00A36A6C" w:rsidP="00A36A6C">
      <w:pPr>
        <w:spacing w:after="120"/>
        <w:ind w:firstLine="708"/>
        <w:jc w:val="both"/>
      </w:pPr>
      <w:r w:rsidRPr="0019068F">
        <w:t xml:space="preserve">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материально-техническому оснащению школ. </w:t>
      </w:r>
    </w:p>
    <w:p w:rsidR="00A36A6C" w:rsidRDefault="00A36A6C" w:rsidP="00A36A6C">
      <w:pPr>
        <w:spacing w:after="120"/>
        <w:ind w:firstLine="708"/>
        <w:jc w:val="both"/>
        <w:rPr>
          <w:color w:val="000000"/>
        </w:rPr>
      </w:pPr>
    </w:p>
    <w:p w:rsidR="00A36A6C" w:rsidRPr="0019068F" w:rsidRDefault="00A36A6C" w:rsidP="00A36A6C">
      <w:pPr>
        <w:spacing w:after="120"/>
        <w:ind w:firstLine="708"/>
        <w:jc w:val="both"/>
        <w:rPr>
          <w:color w:val="000000"/>
        </w:rPr>
      </w:pPr>
      <w:r w:rsidRPr="0019068F">
        <w:rPr>
          <w:color w:val="000000"/>
        </w:rPr>
        <w:t xml:space="preserve">Не в полной мере решена проблема сохранения и укрепления здоровья </w:t>
      </w:r>
    </w:p>
    <w:p w:rsidR="00A36A6C" w:rsidRPr="0019068F" w:rsidRDefault="00A36A6C" w:rsidP="00A36A6C">
      <w:pPr>
        <w:spacing w:after="120"/>
        <w:jc w:val="both"/>
        <w:rPr>
          <w:color w:val="000000"/>
        </w:rPr>
      </w:pPr>
      <w:r w:rsidRPr="0019068F">
        <w:rPr>
          <w:color w:val="000000"/>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A36A6C" w:rsidRPr="0019068F" w:rsidRDefault="00A36A6C" w:rsidP="00A36A6C">
      <w:pPr>
        <w:spacing w:after="120"/>
        <w:jc w:val="both"/>
      </w:pPr>
      <w:r w:rsidRPr="0019068F">
        <w:rPr>
          <w:color w:val="000000"/>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A36A6C" w:rsidRPr="0019068F" w:rsidRDefault="00A36A6C" w:rsidP="00A36A6C">
      <w:pPr>
        <w:spacing w:after="120"/>
        <w:ind w:firstLine="709"/>
        <w:jc w:val="both"/>
      </w:pPr>
      <w:r w:rsidRPr="0019068F">
        <w:t xml:space="preserve">2.1.3. Дополнительное образование. </w:t>
      </w:r>
    </w:p>
    <w:p w:rsidR="00A36A6C" w:rsidRPr="0019068F" w:rsidRDefault="00A36A6C" w:rsidP="00A36A6C">
      <w:pPr>
        <w:shd w:val="clear" w:color="auto" w:fill="FFFFFF"/>
        <w:spacing w:after="120"/>
        <w:ind w:firstLine="709"/>
        <w:jc w:val="both"/>
        <w:rPr>
          <w:b/>
          <w:bCs/>
        </w:rPr>
      </w:pPr>
      <w:r w:rsidRPr="0019068F">
        <w:t xml:space="preserve">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w:t>
      </w:r>
      <w:r w:rsidRPr="0019068F">
        <w:lastRenderedPageBreak/>
        <w:t>детского творчества на базе которого структурное подразделение Писцовский  Дом детского творчества.</w:t>
      </w:r>
      <w:r w:rsidRPr="0019068F">
        <w:rPr>
          <w:b/>
          <w:bCs/>
        </w:rPr>
        <w:t xml:space="preserve"> </w:t>
      </w:r>
      <w:r w:rsidRPr="0019068F">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A36A6C" w:rsidRPr="0019068F" w:rsidRDefault="00A36A6C" w:rsidP="00A36A6C">
      <w:pPr>
        <w:jc w:val="center"/>
      </w:pPr>
      <w:r w:rsidRPr="0019068F">
        <w:t>Таблица 3. Показатели, характеризующие текущую ситуацию</w:t>
      </w:r>
    </w:p>
    <w:p w:rsidR="00A36A6C" w:rsidRPr="0019068F" w:rsidRDefault="00A36A6C" w:rsidP="00A36A6C">
      <w:pPr>
        <w:jc w:val="center"/>
      </w:pPr>
      <w:r w:rsidRPr="0019068F">
        <w:t>в сфере дополнительного образования.</w:t>
      </w:r>
    </w:p>
    <w:p w:rsidR="00A36A6C" w:rsidRPr="0019068F" w:rsidRDefault="00A36A6C" w:rsidP="00A36A6C">
      <w:pPr>
        <w:jc w:val="center"/>
      </w:pPr>
    </w:p>
    <w:tbl>
      <w:tblPr>
        <w:tblW w:w="9630" w:type="dxa"/>
        <w:tblInd w:w="-15" w:type="dxa"/>
        <w:tblLayout w:type="fixed"/>
        <w:tblLook w:val="0000"/>
      </w:tblPr>
      <w:tblGrid>
        <w:gridCol w:w="792"/>
        <w:gridCol w:w="2723"/>
        <w:gridCol w:w="855"/>
        <w:gridCol w:w="1040"/>
        <w:gridCol w:w="1040"/>
        <w:gridCol w:w="1040"/>
        <w:gridCol w:w="1070"/>
        <w:gridCol w:w="1070"/>
      </w:tblGrid>
      <w:tr w:rsidR="00A36A6C" w:rsidRPr="0019068F" w:rsidTr="00F957ED">
        <w:tc>
          <w:tcPr>
            <w:tcW w:w="79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п/п</w:t>
            </w:r>
          </w:p>
        </w:tc>
        <w:tc>
          <w:tcPr>
            <w:tcW w:w="272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p w:rsidR="00A36A6C" w:rsidRPr="0019068F" w:rsidRDefault="00A36A6C" w:rsidP="00F957ED">
            <w:pPr>
              <w:jc w:val="center"/>
            </w:pPr>
            <w:r w:rsidRPr="0019068F">
              <w:t>изм</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2016</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2017</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2018</w:t>
            </w:r>
          </w:p>
          <w:p w:rsidR="00A36A6C" w:rsidRPr="0019068F" w:rsidRDefault="00A36A6C" w:rsidP="00F957ED">
            <w:pPr>
              <w:jc w:val="cente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2019</w:t>
            </w:r>
          </w:p>
          <w:p w:rsidR="00A36A6C" w:rsidRPr="0019068F" w:rsidRDefault="00A36A6C" w:rsidP="00F957ED">
            <w:pPr>
              <w:jc w:val="center"/>
            </w:pPr>
          </w:p>
        </w:tc>
        <w:tc>
          <w:tcPr>
            <w:tcW w:w="1070"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2020</w:t>
            </w:r>
          </w:p>
        </w:tc>
      </w:tr>
      <w:tr w:rsidR="00A36A6C" w:rsidRPr="0019068F" w:rsidTr="00F957ED">
        <w:trPr>
          <w:trHeight w:val="1736"/>
        </w:trPr>
        <w:tc>
          <w:tcPr>
            <w:tcW w:w="79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p>
        </w:tc>
        <w:tc>
          <w:tcPr>
            <w:tcW w:w="272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tabs>
                <w:tab w:val="left" w:pos="2669"/>
              </w:tabs>
              <w:jc w:val="center"/>
            </w:pPr>
            <w:r w:rsidRPr="0019068F">
              <w:t>Численность детей,</w:t>
            </w:r>
          </w:p>
          <w:p w:rsidR="00A36A6C" w:rsidRPr="0019068F" w:rsidRDefault="00A36A6C" w:rsidP="00F957ED">
            <w:pPr>
              <w:tabs>
                <w:tab w:val="left" w:pos="2669"/>
              </w:tabs>
              <w:jc w:val="center"/>
            </w:pPr>
            <w:r w:rsidRPr="0019068F">
              <w:t>занимающихся в учреждениях</w:t>
            </w:r>
          </w:p>
          <w:p w:rsidR="00A36A6C" w:rsidRPr="0019068F" w:rsidRDefault="00A36A6C" w:rsidP="00F957ED">
            <w:pPr>
              <w:tabs>
                <w:tab w:val="left" w:pos="2669"/>
              </w:tabs>
              <w:jc w:val="center"/>
            </w:pPr>
            <w:r w:rsidRPr="0019068F">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1809</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1830</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color w:val="000000"/>
              </w:rPr>
            </w:pPr>
            <w:r w:rsidRPr="0019068F">
              <w:rPr>
                <w:color w:val="000000"/>
              </w:rPr>
              <w:t>1809</w:t>
            </w:r>
          </w:p>
        </w:tc>
        <w:tc>
          <w:tcPr>
            <w:tcW w:w="1070"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1809</w:t>
            </w:r>
          </w:p>
        </w:tc>
      </w:tr>
      <w:tr w:rsidR="00A36A6C" w:rsidRPr="0019068F" w:rsidTr="00F957ED">
        <w:trPr>
          <w:trHeight w:val="1736"/>
        </w:trPr>
        <w:tc>
          <w:tcPr>
            <w:tcW w:w="792"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2723"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детей, охваченных</w:t>
            </w:r>
          </w:p>
          <w:p w:rsidR="00A36A6C" w:rsidRPr="0019068F" w:rsidRDefault="00A36A6C" w:rsidP="00F957ED">
            <w:pPr>
              <w:jc w:val="center"/>
            </w:pPr>
            <w:r w:rsidRPr="0019068F">
              <w:t>дополнительными</w:t>
            </w:r>
          </w:p>
          <w:p w:rsidR="00A36A6C" w:rsidRPr="0019068F" w:rsidRDefault="00A36A6C" w:rsidP="00F957ED">
            <w:pPr>
              <w:jc w:val="center"/>
            </w:pPr>
            <w:r w:rsidRPr="0019068F">
              <w:t>общеразвивающими программами</w:t>
            </w:r>
          </w:p>
          <w:p w:rsidR="00A36A6C" w:rsidRPr="0019068F" w:rsidRDefault="00A36A6C" w:rsidP="00F957ED">
            <w:pPr>
              <w:jc w:val="center"/>
            </w:pPr>
            <w:r w:rsidRPr="0019068F">
              <w:t>в общей численности детей и</w:t>
            </w:r>
          </w:p>
          <w:p w:rsidR="00A36A6C" w:rsidRPr="0019068F" w:rsidRDefault="00A36A6C" w:rsidP="00F957ED">
            <w:pPr>
              <w:tabs>
                <w:tab w:val="left" w:pos="2669"/>
              </w:tabs>
              <w:jc w:val="center"/>
            </w:pPr>
            <w:r w:rsidRPr="0019068F">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85,0</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91,5</w:t>
            </w:r>
          </w:p>
        </w:tc>
        <w:tc>
          <w:tcPr>
            <w:tcW w:w="1040"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rPr>
                <w:color w:val="000000"/>
              </w:rPr>
            </w:pPr>
            <w:r w:rsidRPr="0019068F">
              <w:rPr>
                <w:color w:val="000000"/>
              </w:rPr>
              <w:t>91,5</w:t>
            </w:r>
          </w:p>
        </w:tc>
        <w:tc>
          <w:tcPr>
            <w:tcW w:w="1070"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rPr>
                <w:color w:val="000000"/>
              </w:rPr>
            </w:pPr>
            <w:r w:rsidRPr="0019068F">
              <w:rPr>
                <w:color w:val="000000"/>
              </w:rPr>
              <w:t>91,5</w:t>
            </w:r>
          </w:p>
        </w:tc>
      </w:tr>
    </w:tbl>
    <w:p w:rsidR="00A36A6C" w:rsidRDefault="00A36A6C" w:rsidP="00A36A6C">
      <w:pPr>
        <w:spacing w:after="120"/>
        <w:jc w:val="both"/>
      </w:pPr>
      <w:r>
        <w:t xml:space="preserve"> </w:t>
      </w:r>
    </w:p>
    <w:p w:rsidR="00A36A6C" w:rsidRPr="0019068F" w:rsidRDefault="00A36A6C" w:rsidP="00A36A6C">
      <w:pPr>
        <w:spacing w:after="120"/>
        <w:jc w:val="both"/>
      </w:pPr>
      <w:r>
        <w:t xml:space="preserve">          </w:t>
      </w:r>
      <w:r w:rsidRPr="0019068F">
        <w:t>В последние годы наметились положительные тенденции в сфере дополнительного образования, а именно:</w:t>
      </w:r>
    </w:p>
    <w:p w:rsidR="00A36A6C" w:rsidRPr="0019068F" w:rsidRDefault="00A36A6C" w:rsidP="00A36A6C">
      <w:pPr>
        <w:numPr>
          <w:ilvl w:val="0"/>
          <w:numId w:val="27"/>
        </w:numPr>
        <w:suppressAutoHyphens/>
        <w:spacing w:after="120"/>
        <w:ind w:left="714" w:hanging="357"/>
        <w:jc w:val="both"/>
      </w:pPr>
      <w:r w:rsidRPr="0019068F">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A36A6C" w:rsidRPr="0019068F" w:rsidRDefault="00A36A6C" w:rsidP="00A36A6C">
      <w:pPr>
        <w:numPr>
          <w:ilvl w:val="0"/>
          <w:numId w:val="27"/>
        </w:numPr>
        <w:suppressAutoHyphens/>
        <w:spacing w:after="120"/>
        <w:ind w:left="714" w:hanging="357"/>
        <w:jc w:val="both"/>
      </w:pPr>
      <w:r w:rsidRPr="0019068F">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36A6C" w:rsidRPr="0019068F" w:rsidRDefault="00A36A6C" w:rsidP="00A36A6C">
      <w:pPr>
        <w:numPr>
          <w:ilvl w:val="0"/>
          <w:numId w:val="27"/>
        </w:numPr>
        <w:suppressAutoHyphens/>
        <w:spacing w:after="120"/>
        <w:ind w:left="714" w:hanging="357"/>
        <w:jc w:val="both"/>
      </w:pPr>
      <w:r w:rsidRPr="0019068F">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A36A6C" w:rsidRPr="0019068F" w:rsidRDefault="00A36A6C" w:rsidP="00A36A6C">
      <w:pPr>
        <w:numPr>
          <w:ilvl w:val="0"/>
          <w:numId w:val="27"/>
        </w:numPr>
        <w:suppressAutoHyphens/>
        <w:spacing w:after="120"/>
        <w:ind w:left="714" w:hanging="357"/>
        <w:jc w:val="both"/>
      </w:pPr>
      <w:r w:rsidRPr="0019068F">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36A6C" w:rsidRPr="0019068F" w:rsidRDefault="00A36A6C" w:rsidP="00A36A6C">
      <w:pPr>
        <w:spacing w:after="120"/>
        <w:ind w:left="714"/>
        <w:jc w:val="both"/>
      </w:pPr>
      <w:r w:rsidRPr="0019068F">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A36A6C" w:rsidRPr="0019068F" w:rsidRDefault="00A36A6C" w:rsidP="00A36A6C">
      <w:pPr>
        <w:spacing w:after="200"/>
        <w:ind w:firstLine="709"/>
        <w:jc w:val="both"/>
        <w:rPr>
          <w:b/>
        </w:rPr>
      </w:pPr>
      <w:r w:rsidRPr="0019068F">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A36A6C" w:rsidRPr="0019068F" w:rsidRDefault="00A36A6C" w:rsidP="00A36A6C">
      <w:pPr>
        <w:jc w:val="center"/>
        <w:rPr>
          <w:b/>
        </w:rPr>
      </w:pPr>
      <w:r w:rsidRPr="0019068F">
        <w:rPr>
          <w:b/>
        </w:rPr>
        <w:t xml:space="preserve">3. Цель (цели) и ожидаемые результаты реализации </w:t>
      </w:r>
    </w:p>
    <w:p w:rsidR="00A36A6C" w:rsidRPr="0019068F" w:rsidRDefault="00A36A6C" w:rsidP="00A36A6C">
      <w:pPr>
        <w:spacing w:after="240"/>
        <w:jc w:val="center"/>
      </w:pPr>
      <w:r w:rsidRPr="0019068F">
        <w:rPr>
          <w:b/>
        </w:rPr>
        <w:t>муниципальной  программы</w:t>
      </w:r>
    </w:p>
    <w:p w:rsidR="00A36A6C" w:rsidRPr="0019068F" w:rsidRDefault="00A36A6C" w:rsidP="00A36A6C">
      <w:pPr>
        <w:spacing w:after="240"/>
        <w:ind w:firstLine="709"/>
        <w:jc w:val="both"/>
      </w:pPr>
      <w:r w:rsidRPr="0019068F">
        <w:t xml:space="preserve">3.1. Цели и целевые показатели муниципальной  программы </w:t>
      </w:r>
    </w:p>
    <w:p w:rsidR="00A36A6C" w:rsidRPr="0019068F" w:rsidRDefault="00A36A6C" w:rsidP="00A36A6C">
      <w:pPr>
        <w:spacing w:after="120"/>
        <w:jc w:val="both"/>
      </w:pPr>
      <w:r w:rsidRPr="0019068F">
        <w:t xml:space="preserve">Целями реализации муниципальной программы являются: </w:t>
      </w:r>
    </w:p>
    <w:p w:rsidR="00A36A6C" w:rsidRPr="0019068F" w:rsidRDefault="00A36A6C" w:rsidP="00A36A6C">
      <w:pPr>
        <w:numPr>
          <w:ilvl w:val="0"/>
          <w:numId w:val="31"/>
        </w:numPr>
        <w:suppressAutoHyphens/>
        <w:spacing w:after="120"/>
        <w:jc w:val="both"/>
      </w:pPr>
      <w:r w:rsidRPr="0019068F">
        <w:lastRenderedPageBreak/>
        <w:t>обеспечение соответствия качества образования меняющимся запросам населения и перспективным задачам развития общества и экономики;</w:t>
      </w:r>
    </w:p>
    <w:p w:rsidR="00A36A6C" w:rsidRPr="0019068F" w:rsidRDefault="00A36A6C" w:rsidP="00A36A6C">
      <w:pPr>
        <w:numPr>
          <w:ilvl w:val="0"/>
          <w:numId w:val="31"/>
        </w:numPr>
        <w:suppressAutoHyphens/>
        <w:spacing w:after="120"/>
        <w:jc w:val="both"/>
      </w:pPr>
      <w:r w:rsidRPr="0019068F">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A36A6C" w:rsidRPr="0019068F" w:rsidRDefault="00A36A6C" w:rsidP="00A36A6C">
      <w:pPr>
        <w:spacing w:after="120"/>
        <w:ind w:firstLine="709"/>
        <w:jc w:val="both"/>
      </w:pPr>
      <w:r w:rsidRPr="0019068F">
        <w:t>3.2. Ожидаемые результаты реализации муниципальной программы.</w:t>
      </w:r>
    </w:p>
    <w:p w:rsidR="00A36A6C" w:rsidRPr="0019068F" w:rsidRDefault="00A36A6C" w:rsidP="00A36A6C">
      <w:pPr>
        <w:spacing w:after="120"/>
        <w:ind w:firstLine="708"/>
        <w:jc w:val="both"/>
      </w:pPr>
      <w:r w:rsidRPr="0019068F">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A36A6C" w:rsidRPr="0019068F" w:rsidRDefault="00A36A6C" w:rsidP="00A36A6C">
      <w:pPr>
        <w:spacing w:after="120"/>
        <w:ind w:firstLine="708"/>
        <w:jc w:val="both"/>
      </w:pPr>
      <w:r w:rsidRPr="0019068F">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A36A6C" w:rsidRPr="0019068F" w:rsidRDefault="00A36A6C" w:rsidP="00A36A6C">
      <w:pPr>
        <w:spacing w:after="120"/>
        <w:ind w:firstLine="708"/>
        <w:jc w:val="both"/>
      </w:pPr>
      <w:r w:rsidRPr="0019068F">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A36A6C" w:rsidRPr="0019068F" w:rsidRDefault="00A36A6C" w:rsidP="00A36A6C">
      <w:pPr>
        <w:spacing w:after="120"/>
        <w:jc w:val="both"/>
      </w:pPr>
      <w:r w:rsidRPr="0019068F">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A36A6C" w:rsidRPr="0019068F" w:rsidRDefault="00A36A6C" w:rsidP="00A36A6C">
      <w:pPr>
        <w:spacing w:after="120"/>
        <w:jc w:val="both"/>
      </w:pPr>
      <w:r w:rsidRPr="0019068F">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A36A6C" w:rsidRPr="0019068F" w:rsidRDefault="00A36A6C" w:rsidP="00A36A6C">
      <w:pPr>
        <w:spacing w:after="120"/>
        <w:jc w:val="both"/>
      </w:pPr>
      <w:r w:rsidRPr="0019068F">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A36A6C" w:rsidRPr="0019068F" w:rsidRDefault="00A36A6C" w:rsidP="00A36A6C">
      <w:pPr>
        <w:spacing w:after="120"/>
        <w:ind w:firstLine="708"/>
        <w:jc w:val="both"/>
      </w:pPr>
      <w:r w:rsidRPr="0019068F">
        <w:t xml:space="preserve">Возрастет охват детей дополнительным образованием, с каждым годом </w:t>
      </w:r>
    </w:p>
    <w:p w:rsidR="00A36A6C" w:rsidRPr="0019068F" w:rsidRDefault="00A36A6C" w:rsidP="00A36A6C">
      <w:pPr>
        <w:spacing w:after="120"/>
        <w:jc w:val="both"/>
      </w:pPr>
      <w:r w:rsidRPr="0019068F">
        <w:t xml:space="preserve">все большее число детей будет принимать участие в различных олимпиадах и </w:t>
      </w:r>
    </w:p>
    <w:p w:rsidR="00A36A6C" w:rsidRPr="0019068F" w:rsidRDefault="00A36A6C" w:rsidP="00A36A6C">
      <w:pPr>
        <w:spacing w:after="120"/>
        <w:jc w:val="both"/>
      </w:pPr>
      <w:r w:rsidRPr="0019068F">
        <w:t xml:space="preserve">конкурсах.  Продолжится  работа  по  выявлению  и  поддержке  одаренных детей, развитию их талантов и способностей.  </w:t>
      </w:r>
    </w:p>
    <w:p w:rsidR="00A36A6C" w:rsidRPr="0019068F" w:rsidRDefault="00A36A6C" w:rsidP="00A36A6C">
      <w:pPr>
        <w:spacing w:after="120"/>
        <w:ind w:firstLine="709"/>
        <w:jc w:val="both"/>
      </w:pPr>
      <w:r w:rsidRPr="0019068F">
        <w:t xml:space="preserve">3.3. Задачи муниципальной программы </w:t>
      </w:r>
    </w:p>
    <w:p w:rsidR="00A36A6C" w:rsidRPr="0019068F" w:rsidRDefault="00A36A6C" w:rsidP="00A36A6C">
      <w:pPr>
        <w:spacing w:after="120"/>
        <w:ind w:firstLine="709"/>
        <w:jc w:val="both"/>
      </w:pPr>
      <w:r w:rsidRPr="0019068F">
        <w:t xml:space="preserve">В рамках реализации муниципальной программы в 2021-2025 гг. планируется решить следующие основные задачи: </w:t>
      </w:r>
    </w:p>
    <w:p w:rsidR="00A36A6C" w:rsidRPr="0019068F" w:rsidRDefault="00A36A6C" w:rsidP="00A36A6C">
      <w:pPr>
        <w:spacing w:after="120"/>
        <w:jc w:val="both"/>
      </w:pPr>
      <w:r w:rsidRPr="0019068F">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A36A6C" w:rsidRPr="0019068F" w:rsidRDefault="00A36A6C" w:rsidP="00A36A6C">
      <w:pPr>
        <w:spacing w:after="120"/>
        <w:jc w:val="both"/>
      </w:pPr>
      <w:r w:rsidRPr="0019068F">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A36A6C" w:rsidRPr="0019068F" w:rsidRDefault="00A36A6C" w:rsidP="00A36A6C">
      <w:pPr>
        <w:numPr>
          <w:ilvl w:val="0"/>
          <w:numId w:val="33"/>
        </w:numPr>
        <w:suppressAutoHyphens/>
        <w:spacing w:after="120"/>
        <w:jc w:val="both"/>
      </w:pPr>
      <w:r w:rsidRPr="0019068F">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36A6C" w:rsidRPr="0019068F" w:rsidRDefault="00A36A6C" w:rsidP="00A36A6C">
      <w:pPr>
        <w:numPr>
          <w:ilvl w:val="0"/>
          <w:numId w:val="33"/>
        </w:numPr>
        <w:suppressAutoHyphens/>
        <w:spacing w:after="120"/>
        <w:jc w:val="both"/>
      </w:pPr>
      <w:r w:rsidRPr="0019068F">
        <w:lastRenderedPageBreak/>
        <w:t>создание современных условий обучения;</w:t>
      </w:r>
    </w:p>
    <w:p w:rsidR="00A36A6C" w:rsidRPr="0019068F" w:rsidRDefault="00A36A6C" w:rsidP="00A36A6C">
      <w:pPr>
        <w:numPr>
          <w:ilvl w:val="0"/>
          <w:numId w:val="33"/>
        </w:numPr>
        <w:suppressAutoHyphens/>
        <w:spacing w:after="120"/>
        <w:jc w:val="both"/>
      </w:pPr>
      <w:r w:rsidRPr="0019068F">
        <w:t>развитие сетевого взаимодействия образовательных организаций;</w:t>
      </w:r>
    </w:p>
    <w:p w:rsidR="00A36A6C" w:rsidRPr="0019068F" w:rsidRDefault="00A36A6C" w:rsidP="00A36A6C">
      <w:pPr>
        <w:numPr>
          <w:ilvl w:val="0"/>
          <w:numId w:val="33"/>
        </w:numPr>
        <w:suppressAutoHyphens/>
        <w:spacing w:after="120"/>
        <w:jc w:val="both"/>
      </w:pPr>
      <w:r w:rsidRPr="0019068F">
        <w:t xml:space="preserve">внедрение  и  совершенствование  современных,  организационно -экономических механизмов,  управления образованием. </w:t>
      </w:r>
    </w:p>
    <w:p w:rsidR="00A36A6C" w:rsidRPr="0019068F" w:rsidRDefault="00A36A6C" w:rsidP="00A36A6C">
      <w:pPr>
        <w:spacing w:after="120"/>
        <w:jc w:val="both"/>
      </w:pPr>
      <w:r w:rsidRPr="0019068F">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A36A6C" w:rsidRPr="0019068F" w:rsidRDefault="00A36A6C" w:rsidP="00A36A6C">
      <w:pPr>
        <w:numPr>
          <w:ilvl w:val="0"/>
          <w:numId w:val="32"/>
        </w:numPr>
        <w:suppressAutoHyphens/>
        <w:spacing w:after="120"/>
        <w:jc w:val="both"/>
      </w:pPr>
      <w:r w:rsidRPr="0019068F">
        <w:t>стимулирование качественного труда педагогических работников;</w:t>
      </w:r>
    </w:p>
    <w:p w:rsidR="00A36A6C" w:rsidRPr="0019068F" w:rsidRDefault="00A36A6C" w:rsidP="00A36A6C">
      <w:pPr>
        <w:numPr>
          <w:ilvl w:val="0"/>
          <w:numId w:val="32"/>
        </w:numPr>
        <w:suppressAutoHyphens/>
        <w:spacing w:after="120"/>
        <w:jc w:val="both"/>
      </w:pPr>
      <w:r w:rsidRPr="0019068F">
        <w:t>внедрение федеральных  государственных образовательных стандартов общего образования;</w:t>
      </w:r>
    </w:p>
    <w:p w:rsidR="00A36A6C" w:rsidRPr="0019068F" w:rsidRDefault="00A36A6C" w:rsidP="00A36A6C">
      <w:pPr>
        <w:numPr>
          <w:ilvl w:val="0"/>
          <w:numId w:val="32"/>
        </w:numPr>
        <w:suppressAutoHyphens/>
        <w:spacing w:after="120"/>
        <w:jc w:val="both"/>
      </w:pPr>
      <w:r w:rsidRPr="0019068F">
        <w:t>обновление  содержания,  технологий  и  материальной  среды образования;</w:t>
      </w:r>
    </w:p>
    <w:p w:rsidR="00A36A6C" w:rsidRPr="0019068F" w:rsidRDefault="00A36A6C" w:rsidP="00A36A6C">
      <w:pPr>
        <w:numPr>
          <w:ilvl w:val="0"/>
          <w:numId w:val="32"/>
        </w:numPr>
        <w:suppressAutoHyphens/>
        <w:spacing w:after="120"/>
        <w:jc w:val="both"/>
      </w:pPr>
      <w:r w:rsidRPr="0019068F">
        <w:t xml:space="preserve">развитие информационных технологий. </w:t>
      </w:r>
    </w:p>
    <w:p w:rsidR="00A36A6C" w:rsidRPr="0019068F" w:rsidRDefault="00A36A6C" w:rsidP="00A36A6C">
      <w:pPr>
        <w:spacing w:after="120"/>
        <w:jc w:val="both"/>
      </w:pPr>
      <w:r w:rsidRPr="0019068F">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A36A6C" w:rsidRPr="0019068F" w:rsidRDefault="00A36A6C" w:rsidP="00A36A6C">
      <w:pPr>
        <w:numPr>
          <w:ilvl w:val="0"/>
          <w:numId w:val="30"/>
        </w:numPr>
        <w:suppressAutoHyphens/>
        <w:spacing w:after="120"/>
        <w:jc w:val="both"/>
      </w:pPr>
      <w:r w:rsidRPr="0019068F">
        <w:t xml:space="preserve">внедрение системы оценки качества образования; </w:t>
      </w:r>
    </w:p>
    <w:p w:rsidR="00A36A6C" w:rsidRPr="0019068F" w:rsidRDefault="00A36A6C" w:rsidP="00A36A6C">
      <w:pPr>
        <w:numPr>
          <w:ilvl w:val="0"/>
          <w:numId w:val="30"/>
        </w:numPr>
        <w:suppressAutoHyphens/>
        <w:spacing w:after="120"/>
        <w:jc w:val="both"/>
      </w:pPr>
      <w:r w:rsidRPr="0019068F">
        <w:t xml:space="preserve">расширение  участия  общественности  в  оценке качества образования. </w:t>
      </w:r>
    </w:p>
    <w:p w:rsidR="00A36A6C" w:rsidRPr="0019068F" w:rsidRDefault="00A36A6C" w:rsidP="00A36A6C">
      <w:pPr>
        <w:spacing w:after="120"/>
        <w:ind w:firstLine="709"/>
        <w:jc w:val="both"/>
        <w:rPr>
          <w:color w:val="000000"/>
        </w:rPr>
      </w:pPr>
      <w:r w:rsidRPr="0019068F">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A36A6C" w:rsidRPr="0019068F" w:rsidRDefault="00A36A6C" w:rsidP="00A36A6C">
      <w:pPr>
        <w:spacing w:after="120"/>
        <w:jc w:val="both"/>
        <w:rPr>
          <w:color w:val="000000"/>
        </w:rPr>
      </w:pPr>
      <w:r w:rsidRPr="0019068F">
        <w:rPr>
          <w:color w:val="000000"/>
        </w:rPr>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A36A6C" w:rsidRPr="0019068F" w:rsidRDefault="00A36A6C" w:rsidP="00A36A6C">
      <w:pPr>
        <w:spacing w:after="120"/>
        <w:jc w:val="both"/>
        <w:rPr>
          <w:color w:val="000000"/>
        </w:rPr>
      </w:pPr>
      <w:r w:rsidRPr="0019068F">
        <w:rPr>
          <w:color w:val="000000"/>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19068F">
        <w:rPr>
          <w:color w:val="FF0000"/>
        </w:rPr>
        <w:t xml:space="preserve"> </w:t>
      </w:r>
      <w:r w:rsidRPr="0019068F">
        <w:rPr>
          <w:color w:val="000000"/>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36A6C" w:rsidRPr="0019068F" w:rsidRDefault="00A36A6C" w:rsidP="00A36A6C">
      <w:pPr>
        <w:spacing w:after="120"/>
        <w:jc w:val="both"/>
        <w:rPr>
          <w:color w:val="000000"/>
        </w:rPr>
      </w:pPr>
      <w:r w:rsidRPr="0019068F">
        <w:rPr>
          <w:color w:val="000000"/>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19068F">
        <w:rPr>
          <w:color w:val="FF0000"/>
        </w:rPr>
        <w:t xml:space="preserve"> </w:t>
      </w:r>
      <w:r w:rsidRPr="0019068F">
        <w:rPr>
          <w:color w:val="000000"/>
        </w:rPr>
        <w:t>(срок реализации 2021-2025) на оказание муниципальной услуги «Предоставление дополнительного образования детям».</w:t>
      </w:r>
    </w:p>
    <w:p w:rsidR="00A36A6C" w:rsidRPr="0019068F" w:rsidRDefault="00A36A6C" w:rsidP="00A36A6C">
      <w:pPr>
        <w:spacing w:after="120"/>
        <w:ind w:left="-426"/>
        <w:jc w:val="both"/>
        <w:rPr>
          <w:color w:val="000000"/>
        </w:rPr>
      </w:pPr>
      <w:r w:rsidRPr="0019068F">
        <w:rPr>
          <w:color w:val="000000"/>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A36A6C" w:rsidRPr="0019068F" w:rsidRDefault="00A36A6C" w:rsidP="00A36A6C">
      <w:pPr>
        <w:spacing w:after="120"/>
        <w:jc w:val="both"/>
        <w:rPr>
          <w:color w:val="000000"/>
        </w:rPr>
      </w:pPr>
      <w:r w:rsidRPr="0019068F">
        <w:rPr>
          <w:color w:val="000000"/>
        </w:rPr>
        <w:t>5. Подпрограмма «Реализация мер поддержки детей в сфере образования»</w:t>
      </w:r>
      <w:r w:rsidRPr="0019068F">
        <w:rPr>
          <w:color w:val="FF0000"/>
        </w:rPr>
        <w:t xml:space="preserve"> </w:t>
      </w:r>
      <w:r w:rsidRPr="0019068F">
        <w:rPr>
          <w:color w:val="000000"/>
        </w:rPr>
        <w:t>(срок реализации  2021-2025) направлена на организацию питания детей из многодетных семей, малоимущих семей, организацию летнего отдыха.</w:t>
      </w:r>
    </w:p>
    <w:p w:rsidR="00A36A6C" w:rsidRPr="0019068F" w:rsidRDefault="00A36A6C" w:rsidP="00A36A6C">
      <w:pPr>
        <w:spacing w:after="360"/>
        <w:jc w:val="both"/>
        <w:rPr>
          <w:b/>
        </w:rPr>
      </w:pPr>
      <w:r w:rsidRPr="0019068F">
        <w:rPr>
          <w:color w:val="000000"/>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A36A6C" w:rsidRPr="0019068F" w:rsidRDefault="00A36A6C" w:rsidP="00A36A6C">
      <w:pPr>
        <w:spacing w:before="240" w:after="200"/>
        <w:jc w:val="center"/>
      </w:pPr>
      <w:r w:rsidRPr="0019068F">
        <w:rPr>
          <w:b/>
        </w:rPr>
        <w:t>4. Сведения о целевых индикаторах (показателях) муниципальной программы</w:t>
      </w:r>
    </w:p>
    <w:p w:rsidR="00A36A6C" w:rsidRPr="0019068F" w:rsidRDefault="00A36A6C" w:rsidP="00A36A6C">
      <w:pPr>
        <w:spacing w:after="240"/>
        <w:ind w:left="357"/>
        <w:jc w:val="center"/>
      </w:pPr>
      <w:r w:rsidRPr="0019068F">
        <w:lastRenderedPageBreak/>
        <w:t>Таблица 4. Сведения о целевых индикаторах (показателях) Программы</w:t>
      </w:r>
    </w:p>
    <w:tbl>
      <w:tblPr>
        <w:tblW w:w="10155" w:type="dxa"/>
        <w:tblInd w:w="108" w:type="dxa"/>
        <w:tblLayout w:type="fixed"/>
        <w:tblLook w:val="0000"/>
      </w:tblPr>
      <w:tblGrid>
        <w:gridCol w:w="709"/>
        <w:gridCol w:w="2977"/>
        <w:gridCol w:w="709"/>
        <w:gridCol w:w="1134"/>
        <w:gridCol w:w="1134"/>
        <w:gridCol w:w="1164"/>
        <w:gridCol w:w="1164"/>
        <w:gridCol w:w="1164"/>
      </w:tblGrid>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п/п</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p w:rsidR="00A36A6C" w:rsidRPr="0019068F" w:rsidRDefault="00A36A6C" w:rsidP="00F957ED">
            <w:pPr>
              <w:jc w:val="center"/>
            </w:pPr>
            <w:r w:rsidRPr="0019068F">
              <w:t>изм.</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2021</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2023</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2024</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2025</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Численность учащихся</w:t>
            </w:r>
          </w:p>
          <w:p w:rsidR="00A36A6C" w:rsidRPr="0019068F" w:rsidRDefault="00A36A6C" w:rsidP="00F957ED">
            <w:pPr>
              <w:jc w:val="center"/>
            </w:pPr>
            <w:r w:rsidRPr="0019068F">
              <w:t>(1-11 классы) в муниципальных общеобразовательных организациях</w:t>
            </w:r>
          </w:p>
          <w:p w:rsidR="00A36A6C" w:rsidRPr="0019068F" w:rsidRDefault="00A36A6C" w:rsidP="00F957ED">
            <w:pPr>
              <w:jc w:val="center"/>
            </w:pPr>
            <w:r w:rsidRPr="0019068F">
              <w:t>(на начало года)</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1377</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1362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1377</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1377</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Среднегодовое число</w:t>
            </w:r>
          </w:p>
          <w:p w:rsidR="00A36A6C" w:rsidRPr="0019068F" w:rsidRDefault="00A36A6C" w:rsidP="00F957ED">
            <w:pPr>
              <w:jc w:val="center"/>
            </w:pPr>
            <w:r w:rsidRPr="0019068F">
              <w:t>лиц обучающихся по  дополнительным общеобразовательным</w:t>
            </w:r>
          </w:p>
          <w:p w:rsidR="00A36A6C" w:rsidRPr="0019068F" w:rsidRDefault="00A36A6C" w:rsidP="00F957ED">
            <w:pPr>
              <w:jc w:val="center"/>
            </w:pPr>
            <w:r w:rsidRPr="0019068F">
              <w:t>программам</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1377</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1362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1377</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1377</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3.</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Отношение среднемесячной заработной платы педагогических работников к среднемесячной заработной плате в Ивановской области</w:t>
            </w:r>
          </w:p>
          <w:p w:rsidR="00A36A6C" w:rsidRPr="0019068F" w:rsidRDefault="00A36A6C" w:rsidP="00F957ED">
            <w:pPr>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4.</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педагогических работников муниципальных обще</w:t>
            </w:r>
          </w:p>
          <w:p w:rsidR="00A36A6C" w:rsidRPr="0019068F" w:rsidRDefault="00A36A6C" w:rsidP="00F957ED">
            <w:pPr>
              <w:jc w:val="center"/>
            </w:pPr>
            <w:r w:rsidRPr="0019068F">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75</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75</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75</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75</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7.</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Доля муниципальных общеобразовательных организаций, в которых осуществлены дополнительные мероприятия по </w:t>
            </w:r>
            <w:r w:rsidRPr="0019068F">
              <w:lastRenderedPageBreak/>
              <w:t>профилактике и противодействию распространения новой коронавирусной  инфекцией (</w:t>
            </w:r>
            <w:r w:rsidRPr="0019068F">
              <w:rPr>
                <w:lang w:val="en-US"/>
              </w:rPr>
              <w:t>COVID</w:t>
            </w:r>
            <w:r w:rsidRPr="0019068F">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lastRenderedPageBreak/>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404040"/>
              </w:rPr>
            </w:pPr>
            <w:r w:rsidRPr="0019068F">
              <w:rPr>
                <w:color w:val="404040"/>
              </w:rPr>
              <w:t>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404040"/>
              </w:rPr>
            </w:pPr>
            <w:r w:rsidRPr="0019068F">
              <w:rPr>
                <w:color w:val="404040"/>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color w:val="404040"/>
              </w:rPr>
            </w:pPr>
            <w:r w:rsidRPr="0019068F">
              <w:rPr>
                <w:color w:val="404040"/>
              </w:rPr>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404040"/>
              </w:rPr>
            </w:pPr>
            <w:r w:rsidRPr="0019068F">
              <w:rPr>
                <w:color w:val="404040"/>
              </w:rPr>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404040"/>
              </w:rPr>
            </w:pPr>
            <w:r w:rsidRPr="0019068F">
              <w:rPr>
                <w:color w:val="404040"/>
              </w:rPr>
              <w:t>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8.</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Среднегодовое</w:t>
            </w:r>
          </w:p>
          <w:p w:rsidR="00A36A6C" w:rsidRPr="0019068F" w:rsidRDefault="00A36A6C" w:rsidP="00F957ED">
            <w:pPr>
              <w:jc w:val="center"/>
            </w:pPr>
            <w:r w:rsidRPr="0019068F">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1809</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1684</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1684</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1684</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9.</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детей, обучающихся по дополнительным</w:t>
            </w:r>
          </w:p>
          <w:p w:rsidR="00A36A6C" w:rsidRPr="0019068F" w:rsidRDefault="00A36A6C" w:rsidP="00F957ED">
            <w:pPr>
              <w:jc w:val="center"/>
            </w:pPr>
            <w:r w:rsidRPr="0019068F">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13,0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13,0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r w:rsidRPr="0019068F">
              <w:t>13,0</w:t>
            </w:r>
          </w:p>
          <w:p w:rsidR="00A36A6C" w:rsidRPr="0019068F" w:rsidRDefault="00A36A6C" w:rsidP="00F957ED">
            <w:pPr>
              <w:snapToGrid w:val="0"/>
              <w:jc w:val="center"/>
            </w:pP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r w:rsidRPr="0019068F">
              <w:t>13,0</w:t>
            </w:r>
          </w:p>
          <w:p w:rsidR="00A36A6C" w:rsidRPr="0019068F" w:rsidRDefault="00A36A6C" w:rsidP="00F957ED">
            <w:pPr>
              <w:snapToGrid w:val="0"/>
              <w:jc w:val="center"/>
            </w:pP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p>
          <w:p w:rsidR="00A36A6C" w:rsidRPr="0019068F" w:rsidRDefault="00A36A6C" w:rsidP="00F957ED">
            <w:pPr>
              <w:snapToGrid w:val="0"/>
              <w:jc w:val="center"/>
            </w:pPr>
            <w:r w:rsidRPr="0019068F">
              <w:t>13,0</w:t>
            </w:r>
          </w:p>
          <w:p w:rsidR="00A36A6C" w:rsidRPr="0019068F" w:rsidRDefault="00A36A6C" w:rsidP="00F957ED">
            <w:pPr>
              <w:snapToGrid w:val="0"/>
              <w:jc w:val="center"/>
            </w:pP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222</w:t>
            </w:r>
          </w:p>
          <w:p w:rsidR="00A36A6C" w:rsidRPr="0019068F" w:rsidRDefault="00A36A6C" w:rsidP="00F957ED">
            <w:pPr>
              <w:jc w:val="center"/>
            </w:pPr>
          </w:p>
          <w:p w:rsidR="00A36A6C" w:rsidRPr="0019068F" w:rsidRDefault="00A36A6C" w:rsidP="00F957ED">
            <w:pPr>
              <w:jc w:val="center"/>
            </w:pP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257</w:t>
            </w:r>
          </w:p>
          <w:p w:rsidR="00A36A6C" w:rsidRPr="0019068F" w:rsidRDefault="00A36A6C" w:rsidP="00F957ED">
            <w:pPr>
              <w:jc w:val="center"/>
            </w:pPr>
          </w:p>
          <w:p w:rsidR="00A36A6C" w:rsidRPr="0019068F" w:rsidRDefault="00A36A6C" w:rsidP="00F957ED">
            <w:pPr>
              <w:jc w:val="cente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281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280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280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11.</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12.</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Среднегодовая</w:t>
            </w:r>
          </w:p>
          <w:p w:rsidR="00A36A6C" w:rsidRPr="0019068F" w:rsidRDefault="00A36A6C" w:rsidP="00F957ED">
            <w:pPr>
              <w:jc w:val="center"/>
            </w:pPr>
            <w:r w:rsidRPr="0019068F">
              <w:t>численность обучающихся</w:t>
            </w:r>
          </w:p>
          <w:p w:rsidR="00A36A6C" w:rsidRPr="0019068F" w:rsidRDefault="00A36A6C" w:rsidP="00F957ED">
            <w:pPr>
              <w:jc w:val="center"/>
            </w:pPr>
            <w:r w:rsidRPr="0019068F">
              <w:t xml:space="preserve"> 1-4 классов муниципальных общеобразовательных учреждений</w:t>
            </w:r>
          </w:p>
          <w:p w:rsidR="00A36A6C" w:rsidRPr="0019068F" w:rsidRDefault="00A36A6C" w:rsidP="00F957ED">
            <w:pPr>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553</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540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537</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537</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t xml:space="preserve">Среднегодовая численность обучающихся 1-4 классов из </w:t>
            </w:r>
            <w:r w:rsidRPr="0019068F">
              <w:rPr>
                <w:color w:val="000000"/>
              </w:rPr>
              <w:lastRenderedPageBreak/>
              <w:t>малоимущих семей,</w:t>
            </w:r>
          </w:p>
          <w:p w:rsidR="00A36A6C" w:rsidRPr="0019068F" w:rsidRDefault="00A36A6C" w:rsidP="00F957ED">
            <w:pPr>
              <w:jc w:val="center"/>
              <w:rPr>
                <w:color w:val="000000"/>
              </w:rPr>
            </w:pPr>
            <w:r w:rsidRPr="0019068F">
              <w:rPr>
                <w:color w:val="000000"/>
              </w:rPr>
              <w:t xml:space="preserve">получающих питание, согласованная с </w:t>
            </w:r>
          </w:p>
          <w:p w:rsidR="00A36A6C" w:rsidRPr="0019068F" w:rsidRDefault="00A36A6C" w:rsidP="00F957ED">
            <w:pPr>
              <w:jc w:val="center"/>
              <w:rPr>
                <w:color w:val="000000"/>
              </w:rPr>
            </w:pPr>
          </w:p>
          <w:p w:rsidR="00A36A6C" w:rsidRPr="0019068F" w:rsidRDefault="00A36A6C" w:rsidP="00F957ED">
            <w:pPr>
              <w:jc w:val="center"/>
              <w:rPr>
                <w:color w:val="000000"/>
              </w:rPr>
            </w:pPr>
            <w:r w:rsidRPr="0019068F">
              <w:rPr>
                <w:color w:val="000000"/>
              </w:rPr>
              <w:t>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t>203</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color w:val="000000"/>
              </w:rPr>
            </w:pPr>
            <w:r w:rsidRPr="0019068F">
              <w:rPr>
                <w:color w:val="000000"/>
              </w:rPr>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14.</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t>100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000000"/>
              </w:rPr>
            </w:pPr>
            <w:r w:rsidRPr="0019068F">
              <w:rPr>
                <w:color w:val="000000"/>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color w:val="000000"/>
              </w:rPr>
            </w:pPr>
            <w:r w:rsidRPr="0019068F">
              <w:rPr>
                <w:color w:val="000000"/>
              </w:rPr>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000000"/>
              </w:rPr>
            </w:pPr>
            <w:r w:rsidRPr="0019068F">
              <w:rPr>
                <w:color w:val="000000"/>
              </w:rPr>
              <w:t>100</w:t>
            </w:r>
          </w:p>
        </w:tc>
      </w:tr>
      <w:tr w:rsidR="00A36A6C" w:rsidRPr="0019068F" w:rsidTr="00F957ED">
        <w:trPr>
          <w:trHeight w:val="3023"/>
        </w:trPr>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15.</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632</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602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570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545</w:t>
            </w:r>
          </w:p>
        </w:tc>
      </w:tr>
      <w:tr w:rsidR="00A36A6C" w:rsidRPr="0019068F" w:rsidTr="00F957ED">
        <w:trPr>
          <w:trHeight w:val="3023"/>
        </w:trPr>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16.</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Доля детей, пасынков и падчериц граждан-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r>
      <w:tr w:rsidR="00A36A6C" w:rsidRPr="0019068F" w:rsidTr="00F957ED">
        <w:trPr>
          <w:trHeight w:val="2408"/>
        </w:trPr>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17.</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517</w:t>
            </w:r>
          </w:p>
          <w:p w:rsidR="00A36A6C" w:rsidRPr="0019068F" w:rsidRDefault="00A36A6C" w:rsidP="00F957ED">
            <w:pPr>
              <w:jc w:val="center"/>
            </w:pPr>
            <w:r w:rsidRPr="0019068F">
              <w:t>т.ч.</w:t>
            </w:r>
          </w:p>
          <w:p w:rsidR="00A36A6C" w:rsidRPr="0019068F" w:rsidRDefault="00A36A6C" w:rsidP="00F957ED">
            <w:pPr>
              <w:jc w:val="center"/>
            </w:pPr>
            <w:r w:rsidRPr="0019068F">
              <w:t>за счет местного бюджета</w:t>
            </w:r>
          </w:p>
          <w:p w:rsidR="00A36A6C" w:rsidRPr="0019068F" w:rsidRDefault="00A36A6C" w:rsidP="00F957ED">
            <w:pPr>
              <w:jc w:val="center"/>
            </w:pPr>
            <w:r w:rsidRPr="0019068F">
              <w:t>317</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518</w:t>
            </w:r>
          </w:p>
          <w:p w:rsidR="00A36A6C" w:rsidRPr="0019068F" w:rsidRDefault="00A36A6C" w:rsidP="00F957ED">
            <w:pPr>
              <w:jc w:val="center"/>
            </w:pPr>
            <w:r w:rsidRPr="0019068F">
              <w:t>т.ч.</w:t>
            </w:r>
          </w:p>
          <w:p w:rsidR="00A36A6C" w:rsidRPr="0019068F" w:rsidRDefault="00A36A6C" w:rsidP="00F957ED">
            <w:pPr>
              <w:jc w:val="center"/>
            </w:pPr>
            <w:r w:rsidRPr="0019068F">
              <w:t>за счет местного бюджета</w:t>
            </w:r>
          </w:p>
          <w:p w:rsidR="00A36A6C" w:rsidRPr="0019068F" w:rsidRDefault="00A36A6C" w:rsidP="00F957ED">
            <w:pPr>
              <w:jc w:val="center"/>
            </w:pPr>
            <w:r w:rsidRPr="0019068F">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518</w:t>
            </w:r>
          </w:p>
          <w:p w:rsidR="00A36A6C" w:rsidRPr="0019068F" w:rsidRDefault="00A36A6C" w:rsidP="00F957ED">
            <w:pPr>
              <w:jc w:val="center"/>
            </w:pPr>
            <w:r w:rsidRPr="0019068F">
              <w:t>т.ч.</w:t>
            </w:r>
          </w:p>
          <w:p w:rsidR="00A36A6C" w:rsidRPr="0019068F" w:rsidRDefault="00A36A6C" w:rsidP="00F957ED">
            <w:pPr>
              <w:jc w:val="center"/>
            </w:pPr>
            <w:r w:rsidRPr="0019068F">
              <w:t>за счет местного бюджета</w:t>
            </w:r>
          </w:p>
          <w:p w:rsidR="00A36A6C" w:rsidRPr="0019068F" w:rsidRDefault="00A36A6C" w:rsidP="00F957ED">
            <w:pPr>
              <w:jc w:val="center"/>
            </w:pPr>
          </w:p>
          <w:p w:rsidR="00A36A6C" w:rsidRPr="0019068F" w:rsidRDefault="00A36A6C" w:rsidP="00F957ED">
            <w:pPr>
              <w:jc w:val="center"/>
            </w:pPr>
            <w:r w:rsidRPr="0019068F">
              <w:t>318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518</w:t>
            </w:r>
          </w:p>
          <w:p w:rsidR="00A36A6C" w:rsidRPr="0019068F" w:rsidRDefault="00A36A6C" w:rsidP="00F957ED">
            <w:pPr>
              <w:jc w:val="center"/>
            </w:pPr>
            <w:r w:rsidRPr="0019068F">
              <w:t>т.ч.</w:t>
            </w:r>
          </w:p>
          <w:p w:rsidR="00A36A6C" w:rsidRPr="0019068F" w:rsidRDefault="00A36A6C" w:rsidP="00F957ED">
            <w:pPr>
              <w:jc w:val="center"/>
            </w:pPr>
            <w:r w:rsidRPr="0019068F">
              <w:t>за счет местного бюджета</w:t>
            </w:r>
          </w:p>
          <w:p w:rsidR="00A36A6C" w:rsidRPr="0019068F" w:rsidRDefault="00A36A6C" w:rsidP="00F957ED">
            <w:pPr>
              <w:jc w:val="center"/>
            </w:pPr>
          </w:p>
          <w:p w:rsidR="00A36A6C" w:rsidRPr="0019068F" w:rsidRDefault="00A36A6C" w:rsidP="00F957ED">
            <w:pPr>
              <w:jc w:val="center"/>
            </w:pPr>
            <w:r w:rsidRPr="0019068F">
              <w:t>318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518</w:t>
            </w:r>
          </w:p>
          <w:p w:rsidR="00A36A6C" w:rsidRPr="0019068F" w:rsidRDefault="00A36A6C" w:rsidP="00F957ED">
            <w:pPr>
              <w:jc w:val="center"/>
            </w:pPr>
            <w:r w:rsidRPr="0019068F">
              <w:t>т.ч.</w:t>
            </w:r>
          </w:p>
          <w:p w:rsidR="00A36A6C" w:rsidRPr="0019068F" w:rsidRDefault="00A36A6C" w:rsidP="00F957ED">
            <w:pPr>
              <w:jc w:val="center"/>
            </w:pPr>
            <w:r w:rsidRPr="0019068F">
              <w:t>за счет местного бюджета</w:t>
            </w:r>
          </w:p>
          <w:p w:rsidR="00A36A6C" w:rsidRPr="0019068F" w:rsidRDefault="00A36A6C" w:rsidP="00F957ED">
            <w:pPr>
              <w:jc w:val="center"/>
            </w:pPr>
          </w:p>
          <w:p w:rsidR="00A36A6C" w:rsidRPr="0019068F" w:rsidRDefault="00A36A6C" w:rsidP="00F957ED">
            <w:pPr>
              <w:jc w:val="center"/>
            </w:pPr>
            <w:r w:rsidRPr="0019068F">
              <w:t>318</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18.</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Численность детей обучающихся в муниципальных дошкольных </w:t>
            </w:r>
            <w:r w:rsidRPr="0019068F">
              <w:lastRenderedPageBreak/>
              <w:t>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632</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602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570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45"/>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545</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6</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20.</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муниципальных образовательных организаций, к которым осущест</w:t>
            </w:r>
          </w:p>
          <w:p w:rsidR="00A36A6C" w:rsidRPr="0019068F" w:rsidRDefault="00A36A6C" w:rsidP="00F957ED">
            <w:pPr>
              <w:jc w:val="center"/>
            </w:pPr>
            <w:r w:rsidRPr="0019068F">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lang w:val="en-US"/>
              </w:rP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lang w:val="en-US"/>
              </w:rPr>
            </w:pPr>
            <w:r w:rsidRPr="0019068F">
              <w:rPr>
                <w:lang w:val="en-US"/>
              </w:rPr>
              <w:t>8</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rPr>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21.</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r w:rsidRPr="0019068F">
              <w:rPr>
                <w:lang w:val="en-US"/>
              </w:rPr>
              <w:t>8</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r w:rsidRPr="0019068F">
              <w:rPr>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18</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22.</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шт</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23.</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1,33</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0,65</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24.</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both"/>
            </w:pPr>
            <w:r w:rsidRPr="0019068F">
              <w:t>Число граждан или обучающихся, заключивших договор целевой подготовки педагога по программе бакалавриата</w:t>
            </w:r>
          </w:p>
          <w:p w:rsidR="00A36A6C" w:rsidRPr="0019068F" w:rsidRDefault="00A36A6C" w:rsidP="00F957ED">
            <w:pPr>
              <w:ind w:firstLine="540"/>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25.</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16</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16</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16</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27.</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чел.</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394</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180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180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180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28.</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A36A6C" w:rsidRPr="0019068F" w:rsidRDefault="00A36A6C" w:rsidP="00F957ED">
            <w:pPr>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40</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29.</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23</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23</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23</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30.</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r w:rsidRPr="0019068F">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404040"/>
              </w:rPr>
            </w:pPr>
            <w:r w:rsidRPr="0019068F">
              <w:rPr>
                <w:color w:val="404040"/>
              </w:rPr>
              <w:t>1</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rPr>
                <w:color w:val="404040"/>
              </w:rPr>
            </w:pPr>
            <w:r w:rsidRPr="0019068F">
              <w:rPr>
                <w:color w:val="404040"/>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color w:val="404040"/>
              </w:rPr>
            </w:pPr>
            <w:r w:rsidRPr="0019068F">
              <w:rPr>
                <w:color w:val="404040"/>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404040"/>
              </w:rPr>
            </w:pPr>
            <w:r w:rsidRPr="0019068F">
              <w:rPr>
                <w:color w:val="404040"/>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rPr>
                <w:color w:val="404040"/>
              </w:rPr>
            </w:pPr>
            <w:r w:rsidRPr="0019068F">
              <w:rPr>
                <w:color w:val="404040"/>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31.</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both"/>
            </w:pPr>
            <w:r w:rsidRPr="0019068F">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32.</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both"/>
            </w:pPr>
            <w:r w:rsidRPr="0019068F">
              <w:t xml:space="preserve">Количество общеобразовательных организаций, расположенных в сельской местности и малых городах, созданы и функционируют условия для занятий физической культурой и спортом,  </w:t>
            </w:r>
          </w:p>
          <w:p w:rsidR="00A36A6C" w:rsidRPr="0019068F" w:rsidRDefault="00A36A6C" w:rsidP="00F957ED">
            <w:pPr>
              <w:jc w:val="both"/>
              <w:rPr>
                <w:b/>
              </w:rPr>
            </w:pPr>
            <w:r w:rsidRPr="0019068F">
              <w:lastRenderedPageBreak/>
              <w:t>капитальный ремонт спортивного зала</w:t>
            </w:r>
            <w:r w:rsidRPr="0019068F">
              <w:rPr>
                <w:b/>
              </w:rPr>
              <w:t xml:space="preserve">       </w:t>
            </w:r>
          </w:p>
          <w:p w:rsidR="00A36A6C" w:rsidRPr="0019068F" w:rsidRDefault="00A36A6C" w:rsidP="00F957ED">
            <w:pPr>
              <w:jc w:val="cente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33.</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both"/>
              <w:rPr>
                <w:rFonts w:ascii="Times New Roman" w:hAnsi="Times New Roman"/>
                <w:sz w:val="24"/>
                <w:szCs w:val="24"/>
                <w:shd w:val="clear" w:color="auto" w:fill="FFFFFF"/>
              </w:rPr>
            </w:pPr>
            <w:r w:rsidRPr="0019068F">
              <w:rPr>
                <w:rFonts w:ascii="Times New Roman" w:hAnsi="Times New Roman"/>
                <w:sz w:val="24"/>
                <w:szCs w:val="24"/>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A36A6C" w:rsidRPr="0019068F" w:rsidRDefault="00A36A6C" w:rsidP="00F957ED">
            <w:pPr>
              <w:pStyle w:val="aa"/>
              <w:spacing w:after="0" w:line="240"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34.</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A36A6C" w:rsidRPr="0019068F" w:rsidRDefault="00A36A6C" w:rsidP="00F957ED">
            <w:pPr>
              <w:jc w:val="both"/>
            </w:pP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35.</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36.</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shd w:val="clear" w:color="auto" w:fill="FFFFFF"/>
              </w:rPr>
            </w:pPr>
            <w:r w:rsidRPr="0019068F">
              <w:rPr>
                <w:rFonts w:ascii="Times New Roman" w:hAnsi="Times New Roman"/>
                <w:sz w:val="24"/>
                <w:szCs w:val="24"/>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37.</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color w:val="2C2D2E"/>
                <w:sz w:val="24"/>
                <w:szCs w:val="24"/>
                <w:shd w:val="clear" w:color="auto" w:fill="FFFFFF"/>
              </w:rPr>
            </w:pPr>
            <w:r w:rsidRPr="0019068F">
              <w:rPr>
                <w:rFonts w:ascii="Times New Roman" w:hAnsi="Times New Roman"/>
                <w:color w:val="2C2D2E"/>
                <w:sz w:val="24"/>
                <w:szCs w:val="24"/>
                <w:shd w:val="clear" w:color="auto" w:fill="FFFFFF"/>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38.</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39.</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Охват детей в возрасте от 5 до 18 лет, имеющих право на получение дополнительного </w:t>
            </w:r>
            <w:r w:rsidRPr="0019068F">
              <w:lastRenderedPageBreak/>
              <w:t>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23</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23</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23</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40.</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msolistparagraph0"/>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41. </w:t>
            </w:r>
          </w:p>
        </w:tc>
        <w:tc>
          <w:tcPr>
            <w:tcW w:w="2977"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4</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1164"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r>
    </w:tbl>
    <w:p w:rsidR="00A36A6C" w:rsidRPr="0019068F" w:rsidRDefault="00A36A6C" w:rsidP="00A36A6C">
      <w:pPr>
        <w:tabs>
          <w:tab w:val="left" w:pos="2625"/>
        </w:tabs>
        <w:rPr>
          <w:b/>
        </w:rPr>
      </w:pPr>
      <w:r w:rsidRPr="0019068F">
        <w:tab/>
      </w:r>
    </w:p>
    <w:p w:rsidR="00A36A6C" w:rsidRDefault="00A36A6C" w:rsidP="00A36A6C">
      <w:pPr>
        <w:spacing w:after="240"/>
        <w:jc w:val="center"/>
        <w:rPr>
          <w:b/>
        </w:rPr>
      </w:pPr>
    </w:p>
    <w:p w:rsidR="00A36A6C" w:rsidRPr="0019068F" w:rsidRDefault="00A36A6C" w:rsidP="00A36A6C">
      <w:pPr>
        <w:spacing w:after="240"/>
        <w:jc w:val="center"/>
      </w:pPr>
      <w:r w:rsidRPr="0019068F">
        <w:rPr>
          <w:b/>
        </w:rPr>
        <w:t>5. Ресурсное обеспечение муниципальной программы</w:t>
      </w:r>
    </w:p>
    <w:p w:rsidR="00A36A6C" w:rsidRPr="0019068F" w:rsidRDefault="00A36A6C" w:rsidP="00A36A6C">
      <w:pPr>
        <w:spacing w:after="120"/>
        <w:ind w:left="357"/>
        <w:jc w:val="center"/>
      </w:pPr>
      <w:r w:rsidRPr="0019068F">
        <w:t>Таблица 5. Ресурсное обеспечение реализации Программы</w:t>
      </w:r>
    </w:p>
    <w:p w:rsidR="00A36A6C" w:rsidRPr="0019068F" w:rsidRDefault="00A36A6C" w:rsidP="00A36A6C">
      <w:pPr>
        <w:ind w:left="360"/>
        <w:jc w:val="center"/>
      </w:pPr>
    </w:p>
    <w:tbl>
      <w:tblPr>
        <w:tblW w:w="11199" w:type="dxa"/>
        <w:tblInd w:w="-601" w:type="dxa"/>
        <w:tblLayout w:type="fixed"/>
        <w:tblLook w:val="0000"/>
      </w:tblPr>
      <w:tblGrid>
        <w:gridCol w:w="709"/>
        <w:gridCol w:w="1985"/>
        <w:gridCol w:w="1701"/>
        <w:gridCol w:w="1701"/>
        <w:gridCol w:w="1701"/>
        <w:gridCol w:w="1701"/>
        <w:gridCol w:w="1701"/>
      </w:tblGrid>
      <w:tr w:rsidR="00A36A6C" w:rsidRPr="0019068F" w:rsidTr="00F957ED">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A36A6C" w:rsidRPr="0019068F" w:rsidRDefault="00A36A6C" w:rsidP="00F957ED">
            <w:pPr>
              <w:jc w:val="center"/>
            </w:pPr>
            <w:r w:rsidRPr="0019068F">
              <w:t>Наименование</w:t>
            </w:r>
          </w:p>
          <w:p w:rsidR="00A36A6C" w:rsidRPr="0019068F" w:rsidRDefault="00A36A6C" w:rsidP="00F957ED">
            <w:pPr>
              <w:jc w:val="center"/>
            </w:pPr>
            <w:r w:rsidRPr="0019068F">
              <w:t>подпрограммы / Источник</w:t>
            </w:r>
          </w:p>
          <w:p w:rsidR="00A36A6C" w:rsidRPr="0019068F" w:rsidRDefault="00A36A6C" w:rsidP="00F957ED">
            <w:pPr>
              <w:jc w:val="center"/>
            </w:pPr>
            <w:r w:rsidRPr="0019068F">
              <w:t>ресурсного</w:t>
            </w:r>
          </w:p>
          <w:p w:rsidR="00A36A6C" w:rsidRPr="0019068F" w:rsidRDefault="00A36A6C" w:rsidP="00F957ED">
            <w:pPr>
              <w:jc w:val="center"/>
            </w:pPr>
            <w:r w:rsidRPr="0019068F">
              <w:t>обеспечения</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Сумма, руб.</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Сумма,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Сумма, руб.</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Сумма, руб.</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Сумма, руб.</w:t>
            </w:r>
          </w:p>
        </w:tc>
      </w:tr>
      <w:tr w:rsidR="00A36A6C" w:rsidRPr="0019068F" w:rsidTr="00F957ED">
        <w:trPr>
          <w:trHeight w:val="778"/>
        </w:trPr>
        <w:tc>
          <w:tcPr>
            <w:tcW w:w="709" w:type="dxa"/>
            <w:vMerge/>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vMerge/>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2021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2023</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2025</w:t>
            </w:r>
          </w:p>
        </w:tc>
      </w:tr>
      <w:tr w:rsidR="00A36A6C" w:rsidRPr="0019068F" w:rsidTr="00F957ED">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208396245,87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242999676,80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r w:rsidRPr="0019068F">
              <w:t>284691268,70</w:t>
            </w:r>
          </w:p>
          <w:p w:rsidR="00A36A6C" w:rsidRPr="0019068F" w:rsidRDefault="00A36A6C" w:rsidP="00F957ED">
            <w:pPr>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215367340,61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215975991,48</w:t>
            </w:r>
          </w:p>
        </w:tc>
      </w:tr>
      <w:tr w:rsidR="00A36A6C" w:rsidRPr="0019068F" w:rsidTr="00F957ED">
        <w:tc>
          <w:tcPr>
            <w:tcW w:w="709" w:type="dxa"/>
            <w:vMerge/>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18196295,60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14286503,61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rPr>
                <w:highlight w:val="yellow"/>
              </w:rPr>
            </w:pPr>
            <w:r w:rsidRPr="0019068F">
              <w:t>39397972,60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13814970,47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13852235,83</w:t>
            </w:r>
          </w:p>
        </w:tc>
      </w:tr>
      <w:tr w:rsidR="00A36A6C" w:rsidRPr="0019068F" w:rsidTr="00F957ED">
        <w:tc>
          <w:tcPr>
            <w:tcW w:w="709" w:type="dxa"/>
            <w:vMerge/>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102451489,77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140362845,84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147212941,11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122096689,36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122282807,56</w:t>
            </w:r>
          </w:p>
        </w:tc>
      </w:tr>
      <w:tr w:rsidR="00A36A6C" w:rsidRPr="0019068F" w:rsidTr="00F957ED">
        <w:tc>
          <w:tcPr>
            <w:tcW w:w="709" w:type="dxa"/>
            <w:vMerge/>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87748460,50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88350327,35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98080354,99</w:t>
            </w:r>
          </w:p>
          <w:p w:rsidR="00A36A6C" w:rsidRPr="0019068F" w:rsidRDefault="00A36A6C" w:rsidP="00F957ED">
            <w:pPr>
              <w:jc w:val="center"/>
              <w:rPr>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79455680,78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79840948,09</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snapToGrid w:val="0"/>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snapToGrid w:val="0"/>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snapToGrid w:val="0"/>
              <w:jc w:val="center"/>
            </w:pP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2.1.</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68268941,38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99002330,26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98774981,51</w:t>
            </w:r>
          </w:p>
          <w:p w:rsidR="00A36A6C" w:rsidRPr="0019068F" w:rsidRDefault="00A36A6C" w:rsidP="00F957ED">
            <w:pPr>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73946716,72</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73818811,72</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областной </w:t>
            </w:r>
            <w:r w:rsidRPr="0019068F">
              <w:lastRenderedPageBreak/>
              <w:t>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33896124,00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61342027,87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58787442,13</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39630993,00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39630993,00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34372817,38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37660302,39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39987539,38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34315723,72</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34187818,72</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2.2.</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94878843,84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100518687,12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139792575,77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99587100,94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99967283,52</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10719718,00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8712550,00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r w:rsidRPr="0019068F">
              <w:t xml:space="preserve">   33350911,24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8011696,00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8011696,00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64812178,24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73827923,91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81721454,74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78637839,00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78637839,00</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A36A6C" w:rsidRPr="0019068F" w:rsidRDefault="00A36A6C" w:rsidP="00F957ED">
            <w:pPr>
              <w:jc w:val="center"/>
            </w:pPr>
            <w:r w:rsidRPr="0019068F">
              <w:t>19346947,60</w:t>
            </w:r>
          </w:p>
        </w:tc>
        <w:tc>
          <w:tcPr>
            <w:tcW w:w="1701" w:type="dxa"/>
            <w:tcBorders>
              <w:top w:val="single" w:sz="4" w:space="0" w:color="000000"/>
              <w:left w:val="single" w:sz="4" w:space="0" w:color="000000"/>
              <w:bottom w:val="single" w:sz="4" w:space="0" w:color="000000"/>
              <w:right w:val="single" w:sz="4" w:space="0" w:color="000000"/>
            </w:tcBorders>
            <w:vAlign w:val="center"/>
          </w:tcPr>
          <w:p w:rsidR="00A36A6C" w:rsidRPr="0019068F" w:rsidRDefault="00A36A6C" w:rsidP="00F957ED">
            <w:pPr>
              <w:jc w:val="center"/>
            </w:pPr>
            <w:r w:rsidRPr="0019068F">
              <w:t>17978213,21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6C" w:rsidRPr="0019068F" w:rsidRDefault="00A36A6C" w:rsidP="00F957ED">
            <w:pPr>
              <w:jc w:val="center"/>
            </w:pPr>
            <w:r w:rsidRPr="0019068F">
              <w:t>24720209,79</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12937565,94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13317748,52</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2.3.</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15255517,29</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15376861,23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16272263,61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11002148,88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11002148,88</w:t>
            </w:r>
          </w:p>
        </w:tc>
      </w:tr>
      <w:tr w:rsidR="00A36A6C" w:rsidRPr="0019068F" w:rsidTr="00F957ED">
        <w:trPr>
          <w:trHeight w:val="773"/>
        </w:trPr>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0,00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243786,89</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2107610,88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2474344,63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3917915,18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13147906,41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12902516,60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12110561,54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11002148,88</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11002148,88</w:t>
            </w:r>
          </w:p>
        </w:tc>
      </w:tr>
      <w:tr w:rsidR="00A36A6C" w:rsidRPr="0019068F" w:rsidTr="00F957ED">
        <w:tc>
          <w:tcPr>
            <w:tcW w:w="709" w:type="dxa"/>
            <w:tcBorders>
              <w:left w:val="single" w:sz="4" w:space="0" w:color="000000"/>
              <w:bottom w:val="single" w:sz="4" w:space="0" w:color="000000"/>
            </w:tcBorders>
            <w:shd w:val="clear" w:color="auto" w:fill="auto"/>
          </w:tcPr>
          <w:p w:rsidR="00A36A6C" w:rsidRPr="0019068F" w:rsidRDefault="00A36A6C" w:rsidP="00F957ED">
            <w:pPr>
              <w:snapToGrid w:val="0"/>
              <w:jc w:val="center"/>
            </w:pPr>
            <w:r w:rsidRPr="0019068F">
              <w:t>2.4</w:t>
            </w:r>
          </w:p>
        </w:tc>
        <w:tc>
          <w:tcPr>
            <w:tcW w:w="1985"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4378669,22</w:t>
            </w:r>
          </w:p>
          <w:p w:rsidR="00A36A6C" w:rsidRPr="0019068F" w:rsidRDefault="00A36A6C" w:rsidP="00F957ED">
            <w:pPr>
              <w:jc w:val="center"/>
            </w:pP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1335090,83</w:t>
            </w:r>
          </w:p>
        </w:tc>
        <w:tc>
          <w:tcPr>
            <w:tcW w:w="1701" w:type="dxa"/>
            <w:tcBorders>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1479917,73</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1290003,36</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1290003,36</w:t>
            </w:r>
          </w:p>
        </w:tc>
      </w:tr>
      <w:tr w:rsidR="00A36A6C" w:rsidRPr="0019068F" w:rsidTr="00F957ED">
        <w:tc>
          <w:tcPr>
            <w:tcW w:w="709" w:type="dxa"/>
            <w:tcBorders>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0,00</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c>
          <w:tcPr>
            <w:tcW w:w="1701" w:type="dxa"/>
            <w:tcBorders>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0,00</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0,00</w:t>
            </w:r>
          </w:p>
        </w:tc>
      </w:tr>
      <w:tr w:rsidR="00A36A6C" w:rsidRPr="0019068F" w:rsidTr="00F957ED">
        <w:tc>
          <w:tcPr>
            <w:tcW w:w="709" w:type="dxa"/>
            <w:tcBorders>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4378669,22</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1335090,83</w:t>
            </w:r>
          </w:p>
        </w:tc>
        <w:tc>
          <w:tcPr>
            <w:tcW w:w="1701" w:type="dxa"/>
            <w:tcBorders>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1479917,73</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1290003,36</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1290003,36</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2.5</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 xml:space="preserve">Подпрограмма "Реализация мер поддержки детей в сфере образования Комсомольского </w:t>
            </w:r>
            <w:r w:rsidRPr="0019068F">
              <w:lastRenderedPageBreak/>
              <w:t>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lastRenderedPageBreak/>
              <w:t>10254824,12</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12483188,32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13088658,57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15313006,15</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15458679,53</w:t>
            </w:r>
          </w:p>
        </w:tc>
      </w:tr>
      <w:tr w:rsidR="00A36A6C" w:rsidRPr="0019068F" w:rsidTr="00F957ED">
        <w:trPr>
          <w:trHeight w:val="698"/>
        </w:trPr>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5596020,74</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5573953,61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5803274,47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5803274,47</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5840539,83</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1564180,90</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2700174,43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2786129,06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3827857,36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4013975,56</w:t>
            </w:r>
          </w:p>
        </w:tc>
      </w:tr>
      <w:tr w:rsidR="00A36A6C" w:rsidRPr="0019068F" w:rsidTr="00F957ED">
        <w:tc>
          <w:tcPr>
            <w:tcW w:w="709" w:type="dxa"/>
            <w:tcBorders>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left w:val="single" w:sz="4" w:space="0" w:color="000000"/>
              <w:bottom w:val="single" w:sz="4" w:space="0" w:color="000000"/>
            </w:tcBorders>
            <w:shd w:val="clear" w:color="auto" w:fill="auto"/>
          </w:tcPr>
          <w:p w:rsidR="00A36A6C" w:rsidRPr="0019068F" w:rsidRDefault="00A36A6C" w:rsidP="00F957ED">
            <w:pPr>
              <w:jc w:val="center"/>
            </w:pPr>
            <w:r w:rsidRPr="0019068F">
              <w:t>3094622,48</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4209060,28</w:t>
            </w:r>
          </w:p>
        </w:tc>
        <w:tc>
          <w:tcPr>
            <w:tcW w:w="1701" w:type="dxa"/>
            <w:tcBorders>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4499255,04</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5681874,32</w:t>
            </w:r>
          </w:p>
        </w:tc>
        <w:tc>
          <w:tcPr>
            <w:tcW w:w="1701" w:type="dxa"/>
            <w:tcBorders>
              <w:left w:val="single" w:sz="4" w:space="0" w:color="000000"/>
              <w:bottom w:val="single" w:sz="4" w:space="0" w:color="000000"/>
              <w:right w:val="single" w:sz="4" w:space="0" w:color="000000"/>
            </w:tcBorders>
          </w:tcPr>
          <w:p w:rsidR="00A36A6C" w:rsidRPr="0019068F" w:rsidRDefault="00A36A6C" w:rsidP="00F957ED">
            <w:pPr>
              <w:jc w:val="center"/>
            </w:pPr>
            <w:r w:rsidRPr="0019068F">
              <w:t>5604164,14</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2.6.</w:t>
            </w: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15359450,02</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14283519,04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15282871,51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14228364,56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14439064,47</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1880556,86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r w:rsidRPr="0019068F">
              <w:t xml:space="preserve">             -</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71395,75</w:t>
            </w:r>
          </w:p>
          <w:p w:rsidR="00A36A6C" w:rsidRPr="0019068F" w:rsidRDefault="00A36A6C" w:rsidP="00F957ED">
            <w:pPr>
              <w:jc w:val="center"/>
            </w:pP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18375,00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w:t>
            </w:r>
          </w:p>
        </w:tc>
      </w:tr>
      <w:tr w:rsidR="00A36A6C" w:rsidRPr="0019068F" w:rsidTr="00F957ED">
        <w:tc>
          <w:tcPr>
            <w:tcW w:w="709"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snapToGrid w:val="0"/>
              <w:jc w:val="center"/>
            </w:pPr>
          </w:p>
        </w:tc>
        <w:tc>
          <w:tcPr>
            <w:tcW w:w="1985"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36A6C" w:rsidRPr="0019068F" w:rsidRDefault="00A36A6C" w:rsidP="00F957ED">
            <w:pPr>
              <w:jc w:val="center"/>
            </w:pPr>
            <w:r w:rsidRPr="0019068F">
              <w:t>13407497,41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14265144,04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6A6C" w:rsidRPr="0019068F" w:rsidRDefault="00A36A6C" w:rsidP="00F957ED">
            <w:pPr>
              <w:jc w:val="center"/>
            </w:pPr>
            <w:r w:rsidRPr="0019068F">
              <w:t>15282871,51</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14228364,56</w:t>
            </w:r>
          </w:p>
        </w:tc>
        <w:tc>
          <w:tcPr>
            <w:tcW w:w="1701" w:type="dxa"/>
            <w:tcBorders>
              <w:top w:val="single" w:sz="4" w:space="0" w:color="000000"/>
              <w:left w:val="single" w:sz="4" w:space="0" w:color="000000"/>
              <w:bottom w:val="single" w:sz="4" w:space="0" w:color="000000"/>
              <w:right w:val="single" w:sz="4" w:space="0" w:color="000000"/>
            </w:tcBorders>
          </w:tcPr>
          <w:p w:rsidR="00A36A6C" w:rsidRPr="0019068F" w:rsidRDefault="00A36A6C" w:rsidP="00F957ED">
            <w:pPr>
              <w:jc w:val="center"/>
            </w:pPr>
            <w:r w:rsidRPr="0019068F">
              <w:t>14439064,47</w:t>
            </w:r>
          </w:p>
        </w:tc>
      </w:tr>
    </w:tbl>
    <w:p w:rsidR="00A36A6C" w:rsidRPr="0019068F" w:rsidRDefault="00A36A6C" w:rsidP="00A36A6C"/>
    <w:p w:rsidR="00A36A6C" w:rsidRPr="0019068F"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Pr="0019068F" w:rsidRDefault="00A36A6C" w:rsidP="00A36A6C">
      <w:pPr>
        <w:jc w:val="right"/>
        <w:rPr>
          <w:sz w:val="22"/>
          <w:szCs w:val="22"/>
        </w:rPr>
      </w:pPr>
      <w:r w:rsidRPr="0019068F">
        <w:rPr>
          <w:sz w:val="22"/>
          <w:szCs w:val="22"/>
        </w:rPr>
        <w:lastRenderedPageBreak/>
        <w:t>Приложение 1 к муниципальной программе</w:t>
      </w:r>
    </w:p>
    <w:p w:rsidR="00A36A6C" w:rsidRPr="0019068F" w:rsidRDefault="00A36A6C" w:rsidP="00A36A6C">
      <w:pPr>
        <w:jc w:val="right"/>
        <w:rPr>
          <w:sz w:val="22"/>
          <w:szCs w:val="22"/>
        </w:rPr>
      </w:pPr>
      <w:r w:rsidRPr="0019068F">
        <w:rPr>
          <w:sz w:val="22"/>
          <w:szCs w:val="22"/>
        </w:rPr>
        <w:t xml:space="preserve"> «Развитие    образования    Комсомольского </w:t>
      </w:r>
    </w:p>
    <w:p w:rsidR="00A36A6C" w:rsidRPr="0019068F" w:rsidRDefault="00A36A6C" w:rsidP="00A36A6C">
      <w:pPr>
        <w:jc w:val="right"/>
        <w:rPr>
          <w:sz w:val="22"/>
          <w:szCs w:val="22"/>
        </w:rPr>
      </w:pPr>
      <w:r w:rsidRPr="0019068F">
        <w:rPr>
          <w:sz w:val="22"/>
          <w:szCs w:val="22"/>
        </w:rPr>
        <w:t xml:space="preserve">   муниципального района» </w:t>
      </w:r>
    </w:p>
    <w:p w:rsidR="00A36A6C" w:rsidRPr="0019068F" w:rsidRDefault="00A36A6C" w:rsidP="00A36A6C">
      <w:pPr>
        <w:rPr>
          <w:b/>
        </w:rPr>
      </w:pPr>
    </w:p>
    <w:p w:rsidR="00A36A6C" w:rsidRPr="0019068F" w:rsidRDefault="00A36A6C" w:rsidP="00A36A6C">
      <w:pPr>
        <w:jc w:val="center"/>
        <w:rPr>
          <w:b/>
        </w:rPr>
      </w:pPr>
      <w:r w:rsidRPr="0019068F">
        <w:rPr>
          <w:b/>
        </w:rPr>
        <w:t>Подпрограмма</w:t>
      </w:r>
    </w:p>
    <w:p w:rsidR="00A36A6C" w:rsidRPr="0019068F" w:rsidRDefault="00A36A6C" w:rsidP="00A36A6C">
      <w:pPr>
        <w:jc w:val="center"/>
        <w:rPr>
          <w:b/>
        </w:rPr>
      </w:pPr>
      <w:r w:rsidRPr="0019068F">
        <w:rPr>
          <w:b/>
        </w:rPr>
        <w:t>«Реализация дошкольных образовательных программ в Комсомольском  муниципальном районе»</w:t>
      </w:r>
    </w:p>
    <w:p w:rsidR="00A36A6C" w:rsidRPr="0019068F" w:rsidRDefault="00A36A6C" w:rsidP="00A36A6C">
      <w:pPr>
        <w:jc w:val="center"/>
      </w:pPr>
    </w:p>
    <w:p w:rsidR="00A36A6C" w:rsidRPr="0019068F" w:rsidRDefault="00A36A6C" w:rsidP="00A36A6C">
      <w:pPr>
        <w:pStyle w:val="aa"/>
        <w:numPr>
          <w:ilvl w:val="0"/>
          <w:numId w:val="2"/>
        </w:numPr>
        <w:spacing w:after="0" w:line="240" w:lineRule="auto"/>
        <w:ind w:left="1920"/>
        <w:jc w:val="center"/>
        <w:rPr>
          <w:rFonts w:ascii="Times New Roman" w:hAnsi="Times New Roman"/>
          <w:b/>
          <w:sz w:val="24"/>
          <w:szCs w:val="24"/>
        </w:rPr>
      </w:pPr>
      <w:r w:rsidRPr="0019068F">
        <w:rPr>
          <w:rFonts w:ascii="Times New Roman" w:hAnsi="Times New Roman"/>
          <w:b/>
          <w:sz w:val="24"/>
          <w:szCs w:val="24"/>
        </w:rPr>
        <w:t>Паспорт подпрограммы</w:t>
      </w:r>
    </w:p>
    <w:p w:rsidR="00A36A6C" w:rsidRPr="0019068F" w:rsidRDefault="00A36A6C" w:rsidP="00A36A6C">
      <w:pPr>
        <w:pStyle w:val="aa"/>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A36A6C" w:rsidRPr="0019068F" w:rsidTr="00F957ED">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Наименование подпрограммы</w:t>
            </w:r>
          </w:p>
        </w:tc>
        <w:tc>
          <w:tcPr>
            <w:tcW w:w="5339" w:type="dxa"/>
          </w:tcPr>
          <w:p w:rsidR="00A36A6C" w:rsidRPr="0019068F" w:rsidRDefault="00A36A6C" w:rsidP="00F957ED">
            <w:pPr>
              <w:contextualSpacing/>
              <w:jc w:val="center"/>
            </w:pPr>
            <w:r w:rsidRPr="0019068F">
              <w:t>Реализация дошкольных образовательных программ в Комсомольском муниципальном районе</w:t>
            </w:r>
          </w:p>
        </w:tc>
      </w:tr>
      <w:tr w:rsidR="00A36A6C" w:rsidRPr="0019068F" w:rsidTr="00F957ED">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Срок реализации подпрограммы</w:t>
            </w:r>
          </w:p>
        </w:tc>
        <w:tc>
          <w:tcPr>
            <w:tcW w:w="5339" w:type="dxa"/>
          </w:tcPr>
          <w:p w:rsidR="00A36A6C" w:rsidRPr="0019068F" w:rsidRDefault="00A36A6C" w:rsidP="00F957ED">
            <w:pPr>
              <w:contextualSpacing/>
              <w:jc w:val="center"/>
            </w:pPr>
            <w:r w:rsidRPr="0019068F">
              <w:t>2021-2025 годы</w:t>
            </w:r>
          </w:p>
        </w:tc>
      </w:tr>
      <w:tr w:rsidR="00A36A6C" w:rsidRPr="0019068F" w:rsidTr="00F957ED">
        <w:tc>
          <w:tcPr>
            <w:tcW w:w="4017"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533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Управление образования Администрации Комсомольского муниципального района</w:t>
            </w:r>
          </w:p>
        </w:tc>
      </w:tr>
      <w:tr w:rsidR="00A36A6C" w:rsidRPr="0019068F" w:rsidTr="00F957ED">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Исполнители основных мероприятий (мероприятий) подпрограммы</w:t>
            </w:r>
          </w:p>
        </w:tc>
        <w:tc>
          <w:tcPr>
            <w:tcW w:w="5339" w:type="dxa"/>
          </w:tcPr>
          <w:p w:rsidR="00A36A6C" w:rsidRPr="0019068F" w:rsidRDefault="00A36A6C" w:rsidP="00F957ED">
            <w:pPr>
              <w:jc w:val="center"/>
            </w:pPr>
            <w:r w:rsidRPr="0019068F">
              <w:t>Дошкольные образовательные учреждения Комсомольского муниципального района</w:t>
            </w:r>
          </w:p>
        </w:tc>
      </w:tr>
      <w:tr w:rsidR="00A36A6C" w:rsidRPr="0019068F" w:rsidTr="00F957ED">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Задачи подпрограммы</w:t>
            </w:r>
          </w:p>
          <w:p w:rsidR="00A36A6C" w:rsidRPr="0019068F" w:rsidRDefault="00A36A6C" w:rsidP="00F957ED">
            <w:pPr>
              <w:pStyle w:val="aa"/>
              <w:spacing w:after="0" w:line="240" w:lineRule="auto"/>
              <w:ind w:left="0"/>
              <w:rPr>
                <w:rFonts w:ascii="Times New Roman" w:hAnsi="Times New Roman"/>
                <w:sz w:val="24"/>
                <w:szCs w:val="24"/>
              </w:rPr>
            </w:pPr>
          </w:p>
          <w:p w:rsidR="00A36A6C" w:rsidRPr="0019068F" w:rsidRDefault="00A36A6C" w:rsidP="00F957ED">
            <w:pPr>
              <w:pStyle w:val="aa"/>
              <w:spacing w:after="0" w:line="240" w:lineRule="auto"/>
              <w:ind w:left="0"/>
              <w:rPr>
                <w:rFonts w:ascii="Times New Roman" w:hAnsi="Times New Roman"/>
                <w:sz w:val="24"/>
                <w:szCs w:val="24"/>
              </w:rPr>
            </w:pPr>
          </w:p>
          <w:p w:rsidR="00A36A6C" w:rsidRPr="0019068F" w:rsidRDefault="00A36A6C" w:rsidP="00F957ED">
            <w:pPr>
              <w:pStyle w:val="aa"/>
              <w:spacing w:after="0" w:line="240" w:lineRule="auto"/>
              <w:ind w:left="0"/>
              <w:rPr>
                <w:rFonts w:ascii="Times New Roman" w:hAnsi="Times New Roman"/>
                <w:sz w:val="24"/>
                <w:szCs w:val="24"/>
              </w:rPr>
            </w:pP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 xml:space="preserve">  </w:t>
            </w:r>
          </w:p>
        </w:tc>
        <w:tc>
          <w:tcPr>
            <w:tcW w:w="5339" w:type="dxa"/>
          </w:tcPr>
          <w:p w:rsidR="00A36A6C" w:rsidRPr="0019068F" w:rsidRDefault="00A36A6C" w:rsidP="00F957ED">
            <w:pPr>
              <w:jc w:val="center"/>
            </w:pPr>
            <w:r w:rsidRPr="0019068F">
              <w:rPr>
                <w:rFonts w:eastAsia="TimesNewRoman"/>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A36A6C" w:rsidRPr="0019068F" w:rsidTr="00F957ED">
        <w:trPr>
          <w:trHeight w:val="1298"/>
        </w:trPr>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Объемы ресурсного обеспечения подпрограммы</w:t>
            </w:r>
          </w:p>
        </w:tc>
        <w:tc>
          <w:tcPr>
            <w:tcW w:w="5339"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Общий объем:</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2021 год – 68 268 941,38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2022 год – 99 002 330,26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2023 год –98 774 981,51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2024 год –73 946 716,72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2025 год –73 818 811,72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бюджетные ассигнования:</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местный бюджет:</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2021 год – 34 372 817,38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2022 год-  37 660 302,39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2023 год –39 987 539,38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2024 год – 34 315 723,72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2025 год – 34 187 818,72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-областной бюджет:</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2021 год – 33 896 124,00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 xml:space="preserve">2022 год – 61 342 027,87 руб. </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2023 год – 58 787 442,13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2024 год – 39 630 993,00 руб.</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2025 год – 39 630 993,00 руб.</w:t>
            </w:r>
          </w:p>
          <w:p w:rsidR="00A36A6C" w:rsidRPr="0019068F" w:rsidRDefault="00A36A6C" w:rsidP="00F957ED">
            <w:r w:rsidRPr="0019068F">
              <w:t>-федеральный бюджет:</w:t>
            </w:r>
          </w:p>
          <w:p w:rsidR="00A36A6C" w:rsidRPr="0019068F" w:rsidRDefault="00A36A6C" w:rsidP="00F957ED">
            <w:pPr>
              <w:spacing w:after="100" w:afterAutospacing="1"/>
            </w:pPr>
            <w:r w:rsidRPr="0019068F">
              <w:t>2021 год -0,00 руб.</w:t>
            </w:r>
          </w:p>
          <w:p w:rsidR="00A36A6C" w:rsidRPr="0019068F" w:rsidRDefault="00A36A6C" w:rsidP="00F957ED">
            <w:pPr>
              <w:spacing w:after="100" w:afterAutospacing="1"/>
            </w:pPr>
            <w:r w:rsidRPr="0019068F">
              <w:t>2022 год- 0,00 руб.</w:t>
            </w:r>
          </w:p>
          <w:p w:rsidR="00A36A6C" w:rsidRPr="0019068F" w:rsidRDefault="00A36A6C" w:rsidP="00F957ED">
            <w:pPr>
              <w:spacing w:after="100" w:afterAutospacing="1"/>
            </w:pPr>
            <w:r w:rsidRPr="0019068F">
              <w:t>2023 год – 0,00 руб.</w:t>
            </w:r>
          </w:p>
          <w:p w:rsidR="00A36A6C" w:rsidRPr="0019068F" w:rsidRDefault="00A36A6C" w:rsidP="00F957ED">
            <w:pPr>
              <w:spacing w:after="100" w:afterAutospacing="1"/>
            </w:pPr>
            <w:r w:rsidRPr="0019068F">
              <w:t>2024 год – 0,00 руб.</w:t>
            </w:r>
          </w:p>
          <w:p w:rsidR="00A36A6C" w:rsidRPr="0019068F" w:rsidRDefault="00A36A6C" w:rsidP="00F957ED">
            <w:pPr>
              <w:spacing w:after="100" w:afterAutospacing="1"/>
            </w:pPr>
            <w:r w:rsidRPr="0019068F">
              <w:t>2025 год – 0,00 руб.</w:t>
            </w:r>
          </w:p>
        </w:tc>
      </w:tr>
      <w:tr w:rsidR="00A36A6C" w:rsidRPr="0019068F" w:rsidTr="00F957ED">
        <w:trPr>
          <w:trHeight w:val="1152"/>
        </w:trPr>
        <w:tc>
          <w:tcPr>
            <w:tcW w:w="4017"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lastRenderedPageBreak/>
              <w:t>Ожидаемые результаты реализации подпрограммы</w:t>
            </w:r>
          </w:p>
        </w:tc>
        <w:tc>
          <w:tcPr>
            <w:tcW w:w="5339" w:type="dxa"/>
            <w:tcBorders>
              <w:bottom w:val="single" w:sz="4" w:space="0" w:color="auto"/>
            </w:tcBorders>
          </w:tcPr>
          <w:p w:rsidR="00A36A6C" w:rsidRPr="0019068F" w:rsidRDefault="00A36A6C" w:rsidP="00F957ED">
            <w:pPr>
              <w:pStyle w:val="aa"/>
              <w:spacing w:after="0" w:line="240" w:lineRule="auto"/>
              <w:ind w:left="0"/>
              <w:jc w:val="both"/>
              <w:rPr>
                <w:rFonts w:ascii="Times New Roman" w:hAnsi="Times New Roman"/>
                <w:sz w:val="24"/>
                <w:szCs w:val="24"/>
              </w:rPr>
            </w:pPr>
            <w:r w:rsidRPr="0019068F">
              <w:rPr>
                <w:rFonts w:ascii="Times New Roman" w:hAnsi="Times New Roman"/>
                <w:sz w:val="24"/>
                <w:szCs w:val="24"/>
              </w:rPr>
              <w:t>Численность детей обучающихся                в муниципальных дошкольных образовательных учреждениях</w:t>
            </w:r>
          </w:p>
        </w:tc>
      </w:tr>
    </w:tbl>
    <w:p w:rsidR="00A36A6C" w:rsidRPr="0019068F" w:rsidRDefault="00A36A6C" w:rsidP="00A36A6C">
      <w:pPr>
        <w:pStyle w:val="aa"/>
        <w:numPr>
          <w:ilvl w:val="0"/>
          <w:numId w:val="2"/>
        </w:numPr>
        <w:spacing w:before="240" w:after="0" w:line="240" w:lineRule="auto"/>
        <w:ind w:left="714" w:hanging="357"/>
        <w:jc w:val="center"/>
        <w:rPr>
          <w:rFonts w:ascii="Times New Roman" w:hAnsi="Times New Roman"/>
          <w:b/>
          <w:sz w:val="24"/>
          <w:szCs w:val="24"/>
        </w:rPr>
      </w:pPr>
      <w:r w:rsidRPr="0019068F">
        <w:rPr>
          <w:rFonts w:ascii="Times New Roman" w:hAnsi="Times New Roman"/>
          <w:b/>
          <w:sz w:val="24"/>
          <w:szCs w:val="24"/>
        </w:rPr>
        <w:t>Характеристика основных мероприятий подпрограммы муниципальной программы</w:t>
      </w:r>
    </w:p>
    <w:p w:rsidR="00A36A6C" w:rsidRPr="0019068F" w:rsidRDefault="00A36A6C" w:rsidP="00A36A6C">
      <w:pPr>
        <w:pStyle w:val="aa"/>
        <w:spacing w:after="0" w:line="240" w:lineRule="auto"/>
        <w:ind w:left="360"/>
        <w:rPr>
          <w:rFonts w:ascii="Times New Roman" w:hAnsi="Times New Roman"/>
          <w:b/>
          <w:sz w:val="24"/>
          <w:szCs w:val="24"/>
        </w:rPr>
      </w:pPr>
    </w:p>
    <w:p w:rsidR="00A36A6C" w:rsidRPr="0019068F" w:rsidRDefault="00A36A6C" w:rsidP="00A36A6C">
      <w:pPr>
        <w:pStyle w:val="aa"/>
        <w:spacing w:after="0" w:line="240" w:lineRule="auto"/>
        <w:ind w:left="0" w:firstLine="709"/>
        <w:jc w:val="both"/>
        <w:rPr>
          <w:rFonts w:ascii="Times New Roman" w:hAnsi="Times New Roman"/>
          <w:sz w:val="24"/>
          <w:szCs w:val="24"/>
        </w:rPr>
      </w:pPr>
      <w:r w:rsidRPr="0019068F">
        <w:rPr>
          <w:rFonts w:ascii="Times New Roman" w:hAnsi="Times New Roman"/>
          <w:sz w:val="24"/>
          <w:szCs w:val="24"/>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A36A6C" w:rsidRPr="0019068F" w:rsidRDefault="00A36A6C" w:rsidP="00A36A6C">
      <w:pPr>
        <w:pStyle w:val="aa"/>
        <w:numPr>
          <w:ilvl w:val="0"/>
          <w:numId w:val="14"/>
        </w:numPr>
        <w:spacing w:after="0" w:line="240" w:lineRule="auto"/>
        <w:jc w:val="both"/>
        <w:rPr>
          <w:rFonts w:ascii="Times New Roman" w:hAnsi="Times New Roman"/>
          <w:sz w:val="24"/>
          <w:szCs w:val="24"/>
        </w:rPr>
      </w:pPr>
      <w:r w:rsidRPr="0019068F">
        <w:rPr>
          <w:rFonts w:ascii="Times New Roman" w:hAnsi="Times New Roman"/>
          <w:sz w:val="24"/>
          <w:szCs w:val="24"/>
        </w:rPr>
        <w:t>Получение общедоступного и бесплатного дошкольного образования в муниципальных дошкольных образовательных организациях.</w:t>
      </w:r>
    </w:p>
    <w:p w:rsidR="00A36A6C" w:rsidRPr="0019068F" w:rsidRDefault="00A36A6C" w:rsidP="00A36A6C">
      <w:pPr>
        <w:pStyle w:val="aa"/>
        <w:numPr>
          <w:ilvl w:val="0"/>
          <w:numId w:val="14"/>
        </w:numPr>
        <w:spacing w:after="120" w:line="240" w:lineRule="auto"/>
        <w:ind w:left="714" w:hanging="357"/>
        <w:jc w:val="both"/>
        <w:rPr>
          <w:rFonts w:ascii="Times New Roman" w:hAnsi="Times New Roman"/>
          <w:sz w:val="24"/>
          <w:szCs w:val="24"/>
        </w:rPr>
      </w:pPr>
      <w:r w:rsidRPr="0019068F">
        <w:rPr>
          <w:rFonts w:ascii="Times New Roman" w:hAnsi="Times New Roman"/>
          <w:sz w:val="24"/>
          <w:szCs w:val="24"/>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A36A6C" w:rsidRPr="0019068F" w:rsidRDefault="00A36A6C" w:rsidP="00A36A6C">
      <w:pPr>
        <w:pStyle w:val="aa"/>
        <w:numPr>
          <w:ilvl w:val="0"/>
          <w:numId w:val="2"/>
        </w:numPr>
        <w:spacing w:before="120" w:after="240" w:line="240" w:lineRule="auto"/>
        <w:ind w:left="357" w:hanging="357"/>
        <w:jc w:val="center"/>
        <w:rPr>
          <w:rFonts w:ascii="Times New Roman" w:hAnsi="Times New Roman"/>
          <w:b/>
          <w:sz w:val="24"/>
          <w:szCs w:val="24"/>
        </w:rPr>
      </w:pPr>
      <w:r w:rsidRPr="0019068F">
        <w:rPr>
          <w:rFonts w:ascii="Times New Roman" w:hAnsi="Times New Roman"/>
          <w:b/>
          <w:sz w:val="24"/>
          <w:szCs w:val="24"/>
        </w:rPr>
        <w:t>Ожидаемые результаты</w:t>
      </w:r>
    </w:p>
    <w:p w:rsidR="00A36A6C" w:rsidRPr="0019068F" w:rsidRDefault="00A36A6C" w:rsidP="00A36A6C">
      <w:pPr>
        <w:pStyle w:val="aa"/>
        <w:spacing w:after="240" w:line="240" w:lineRule="auto"/>
        <w:ind w:left="357"/>
        <w:rPr>
          <w:rFonts w:ascii="Times New Roman" w:hAnsi="Times New Roman"/>
          <w:sz w:val="24"/>
          <w:szCs w:val="24"/>
        </w:rPr>
      </w:pPr>
    </w:p>
    <w:p w:rsidR="00A36A6C" w:rsidRPr="0019068F" w:rsidRDefault="00A36A6C" w:rsidP="00A36A6C">
      <w:pPr>
        <w:pStyle w:val="aa"/>
        <w:spacing w:after="0" w:line="240" w:lineRule="auto"/>
        <w:ind w:left="0" w:firstLine="709"/>
        <w:jc w:val="both"/>
        <w:rPr>
          <w:rFonts w:ascii="Times New Roman" w:hAnsi="Times New Roman"/>
          <w:sz w:val="24"/>
          <w:szCs w:val="24"/>
        </w:rPr>
      </w:pPr>
      <w:r w:rsidRPr="0019068F">
        <w:rPr>
          <w:rFonts w:ascii="Times New Roman" w:hAnsi="Times New Roman"/>
          <w:sz w:val="24"/>
          <w:szCs w:val="24"/>
        </w:rPr>
        <w:t>Благодаря реализации подпрограммы планируется обеспечить в 2021-2025 годах:</w:t>
      </w:r>
    </w:p>
    <w:p w:rsidR="00A36A6C" w:rsidRPr="0019068F" w:rsidRDefault="00A36A6C" w:rsidP="00A36A6C">
      <w:pPr>
        <w:pStyle w:val="aa"/>
        <w:numPr>
          <w:ilvl w:val="0"/>
          <w:numId w:val="4"/>
        </w:numPr>
        <w:spacing w:after="0" w:line="240" w:lineRule="auto"/>
        <w:jc w:val="both"/>
        <w:rPr>
          <w:rFonts w:ascii="Times New Roman" w:hAnsi="Times New Roman"/>
          <w:sz w:val="24"/>
          <w:szCs w:val="24"/>
        </w:rPr>
      </w:pPr>
      <w:r w:rsidRPr="0019068F">
        <w:rPr>
          <w:rFonts w:ascii="Times New Roman" w:hAnsi="Times New Roman"/>
          <w:sz w:val="24"/>
          <w:szCs w:val="24"/>
        </w:rPr>
        <w:t>реализацию программ дошкольного образования для 597 детей,</w:t>
      </w:r>
      <w:r w:rsidRPr="0019068F">
        <w:rPr>
          <w:rFonts w:ascii="Times New Roman" w:hAnsi="Times New Roman"/>
          <w:color w:val="FF0000"/>
          <w:sz w:val="24"/>
          <w:szCs w:val="24"/>
        </w:rPr>
        <w:t xml:space="preserve"> </w:t>
      </w:r>
      <w:r w:rsidRPr="0019068F">
        <w:rPr>
          <w:rFonts w:ascii="Times New Roman" w:hAnsi="Times New Roman"/>
          <w:sz w:val="24"/>
          <w:szCs w:val="24"/>
        </w:rPr>
        <w:t>обучающихся в муниципальных дошкольных образовательных учреждениях;</w:t>
      </w:r>
    </w:p>
    <w:p w:rsidR="00A36A6C" w:rsidRPr="0019068F" w:rsidRDefault="00A36A6C" w:rsidP="00A36A6C">
      <w:pPr>
        <w:pStyle w:val="aa"/>
        <w:numPr>
          <w:ilvl w:val="0"/>
          <w:numId w:val="4"/>
        </w:numPr>
        <w:spacing w:after="120" w:line="240" w:lineRule="auto"/>
        <w:ind w:left="714" w:hanging="357"/>
        <w:jc w:val="both"/>
        <w:rPr>
          <w:rFonts w:ascii="Times New Roman" w:hAnsi="Times New Roman"/>
          <w:sz w:val="24"/>
          <w:szCs w:val="24"/>
        </w:rPr>
      </w:pPr>
      <w:r w:rsidRPr="0019068F">
        <w:rPr>
          <w:rFonts w:ascii="Times New Roman" w:hAnsi="Times New Roman"/>
          <w:sz w:val="24"/>
          <w:szCs w:val="24"/>
        </w:rPr>
        <w:t>содержание в дошкольных образовательных учреждениях 13 чел.,         детей-сирот и детей, оставшихся без попечения родителей, детей-инвалидов.</w:t>
      </w:r>
    </w:p>
    <w:p w:rsidR="00A36A6C" w:rsidRPr="0019068F" w:rsidRDefault="00A36A6C" w:rsidP="00A36A6C">
      <w:pPr>
        <w:pStyle w:val="aa"/>
        <w:spacing w:after="0" w:line="240" w:lineRule="auto"/>
        <w:ind w:left="0" w:firstLine="709"/>
        <w:jc w:val="both"/>
        <w:rPr>
          <w:rFonts w:ascii="Times New Roman" w:hAnsi="Times New Roman"/>
          <w:sz w:val="24"/>
          <w:szCs w:val="24"/>
        </w:rPr>
      </w:pPr>
      <w:r w:rsidRPr="0019068F">
        <w:rPr>
          <w:rFonts w:ascii="Times New Roman" w:hAnsi="Times New Roman"/>
          <w:sz w:val="24"/>
          <w:szCs w:val="24"/>
        </w:rPr>
        <w:t>Целевые показатели реализации подпрограммы представлены в нижеследующей таблице.</w:t>
      </w:r>
    </w:p>
    <w:p w:rsidR="00A36A6C" w:rsidRPr="0019068F" w:rsidRDefault="00A36A6C" w:rsidP="00A36A6C">
      <w:pPr>
        <w:pStyle w:val="aa"/>
        <w:spacing w:after="0" w:line="240" w:lineRule="auto"/>
        <w:ind w:left="0" w:firstLine="709"/>
        <w:jc w:val="both"/>
        <w:rPr>
          <w:rFonts w:ascii="Times New Roman" w:hAnsi="Times New Roman"/>
          <w:sz w:val="24"/>
          <w:szCs w:val="24"/>
        </w:rPr>
      </w:pPr>
      <w:r w:rsidRPr="0019068F">
        <w:rPr>
          <w:rFonts w:ascii="Times New Roman" w:hAnsi="Times New Roman"/>
          <w:sz w:val="24"/>
          <w:szCs w:val="24"/>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A36A6C" w:rsidRPr="0019068F" w:rsidRDefault="00A36A6C" w:rsidP="00A36A6C">
      <w:pPr>
        <w:pStyle w:val="aa"/>
        <w:numPr>
          <w:ilvl w:val="0"/>
          <w:numId w:val="2"/>
        </w:numPr>
        <w:spacing w:after="120" w:line="240" w:lineRule="auto"/>
        <w:ind w:left="1920"/>
        <w:jc w:val="center"/>
        <w:rPr>
          <w:rFonts w:ascii="Times New Roman" w:hAnsi="Times New Roman"/>
          <w:b/>
          <w:sz w:val="24"/>
          <w:szCs w:val="24"/>
        </w:rPr>
      </w:pPr>
      <w:r w:rsidRPr="0019068F">
        <w:rPr>
          <w:rFonts w:ascii="Times New Roman" w:hAnsi="Times New Roman"/>
          <w:b/>
          <w:sz w:val="24"/>
          <w:szCs w:val="24"/>
        </w:rPr>
        <w:t>Целевые индикаторы (показатели) подпрограммы</w:t>
      </w:r>
    </w:p>
    <w:p w:rsidR="00A36A6C" w:rsidRPr="0019068F" w:rsidRDefault="00A36A6C" w:rsidP="00A36A6C">
      <w:pPr>
        <w:pStyle w:val="aa"/>
        <w:spacing w:after="0" w:line="240" w:lineRule="auto"/>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3"/>
        <w:gridCol w:w="2967"/>
        <w:gridCol w:w="1292"/>
        <w:gridCol w:w="933"/>
        <w:gridCol w:w="933"/>
        <w:gridCol w:w="933"/>
        <w:gridCol w:w="933"/>
        <w:gridCol w:w="917"/>
      </w:tblGrid>
      <w:tr w:rsidR="00A36A6C" w:rsidRPr="0019068F" w:rsidTr="00F957ED">
        <w:tc>
          <w:tcPr>
            <w:tcW w:w="61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п/п</w:t>
            </w:r>
          </w:p>
        </w:tc>
        <w:tc>
          <w:tcPr>
            <w:tcW w:w="296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Наименование показателя</w:t>
            </w:r>
          </w:p>
        </w:tc>
        <w:tc>
          <w:tcPr>
            <w:tcW w:w="12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Ед.</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измерения</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2021</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2022</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2023</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2024</w:t>
            </w:r>
          </w:p>
        </w:tc>
        <w:tc>
          <w:tcPr>
            <w:tcW w:w="91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2025</w:t>
            </w:r>
          </w:p>
        </w:tc>
      </w:tr>
      <w:tr w:rsidR="00A36A6C" w:rsidRPr="0019068F" w:rsidTr="00F957ED">
        <w:tc>
          <w:tcPr>
            <w:tcW w:w="61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w:t>
            </w:r>
          </w:p>
        </w:tc>
        <w:tc>
          <w:tcPr>
            <w:tcW w:w="296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Численность детей обучающихся в муниципальных дошкольных образовательных учреждениях</w:t>
            </w:r>
          </w:p>
        </w:tc>
        <w:tc>
          <w:tcPr>
            <w:tcW w:w="12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Чел.</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632</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623</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602</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570</w:t>
            </w:r>
          </w:p>
        </w:tc>
        <w:tc>
          <w:tcPr>
            <w:tcW w:w="91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545</w:t>
            </w:r>
          </w:p>
        </w:tc>
      </w:tr>
      <w:tr w:rsidR="00A36A6C" w:rsidRPr="0019068F" w:rsidTr="00F957ED">
        <w:tc>
          <w:tcPr>
            <w:tcW w:w="61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w:t>
            </w:r>
          </w:p>
        </w:tc>
        <w:tc>
          <w:tcPr>
            <w:tcW w:w="2967" w:type="dxa"/>
          </w:tcPr>
          <w:p w:rsidR="00A36A6C" w:rsidRPr="0019068F" w:rsidRDefault="00A36A6C" w:rsidP="00F957ED">
            <w:pPr>
              <w:pStyle w:val="aa"/>
              <w:spacing w:after="0" w:line="240" w:lineRule="auto"/>
              <w:ind w:left="0"/>
              <w:jc w:val="center"/>
              <w:rPr>
                <w:rFonts w:ascii="Times New Roman" w:hAnsi="Times New Roman"/>
                <w:color w:val="2C2D2E"/>
                <w:sz w:val="24"/>
                <w:szCs w:val="24"/>
                <w:shd w:val="clear" w:color="auto" w:fill="FFFFFF"/>
              </w:rPr>
            </w:pPr>
            <w:r w:rsidRPr="0019068F">
              <w:rPr>
                <w:rFonts w:ascii="Times New Roman" w:hAnsi="Times New Roman"/>
                <w:color w:val="2C2D2E"/>
                <w:sz w:val="24"/>
                <w:szCs w:val="24"/>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A36A6C" w:rsidRPr="0019068F" w:rsidRDefault="00A36A6C" w:rsidP="00F957ED">
            <w:pPr>
              <w:pStyle w:val="aa"/>
              <w:spacing w:after="0" w:line="240" w:lineRule="auto"/>
              <w:ind w:left="0"/>
              <w:jc w:val="center"/>
              <w:rPr>
                <w:rFonts w:ascii="Times New Roman" w:hAnsi="Times New Roman"/>
                <w:sz w:val="24"/>
                <w:szCs w:val="24"/>
              </w:rPr>
            </w:pPr>
          </w:p>
        </w:tc>
        <w:tc>
          <w:tcPr>
            <w:tcW w:w="12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шт</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1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61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w:t>
            </w:r>
          </w:p>
        </w:tc>
        <w:tc>
          <w:tcPr>
            <w:tcW w:w="2967" w:type="dxa"/>
          </w:tcPr>
          <w:p w:rsidR="00A36A6C" w:rsidRPr="0019068F" w:rsidRDefault="00A36A6C" w:rsidP="00F957ED">
            <w:pPr>
              <w:pStyle w:val="aa"/>
              <w:spacing w:after="0" w:line="240" w:lineRule="auto"/>
              <w:ind w:left="0"/>
              <w:jc w:val="center"/>
              <w:rPr>
                <w:rFonts w:ascii="Times New Roman" w:hAnsi="Times New Roman"/>
                <w:color w:val="2C2D2E"/>
                <w:sz w:val="24"/>
                <w:szCs w:val="24"/>
                <w:shd w:val="clear" w:color="auto" w:fill="FFFFFF"/>
              </w:rPr>
            </w:pPr>
            <w:r w:rsidRPr="0019068F">
              <w:rPr>
                <w:rFonts w:ascii="Times New Roman" w:hAnsi="Times New Roman"/>
                <w:color w:val="2C2D2E"/>
                <w:sz w:val="24"/>
                <w:szCs w:val="24"/>
                <w:shd w:val="clear" w:color="auto" w:fill="FFFFFF"/>
              </w:rPr>
              <w:t xml:space="preserve">Количество </w:t>
            </w:r>
            <w:r w:rsidRPr="0019068F">
              <w:rPr>
                <w:rFonts w:ascii="Times New Roman" w:hAnsi="Times New Roman"/>
                <w:color w:val="2C2D2E"/>
                <w:sz w:val="24"/>
                <w:szCs w:val="24"/>
                <w:shd w:val="clear" w:color="auto" w:fill="FFFFFF"/>
              </w:rPr>
              <w:lastRenderedPageBreak/>
              <w:t>муниципальных дошкольных образовательных организаций, которым предусмотрен капитальный ремонт</w:t>
            </w:r>
          </w:p>
        </w:tc>
        <w:tc>
          <w:tcPr>
            <w:tcW w:w="12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шт</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1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613" w:type="dxa"/>
          </w:tcPr>
          <w:p w:rsidR="00A36A6C" w:rsidRPr="0019068F" w:rsidRDefault="00A36A6C" w:rsidP="00F957ED">
            <w:pPr>
              <w:pStyle w:val="aa"/>
              <w:spacing w:after="0" w:line="240" w:lineRule="auto"/>
              <w:ind w:left="0"/>
              <w:jc w:val="center"/>
              <w:rPr>
                <w:rFonts w:ascii="Times New Roman" w:hAnsi="Times New Roman"/>
                <w:sz w:val="24"/>
                <w:szCs w:val="24"/>
              </w:rPr>
            </w:pP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4</w:t>
            </w:r>
          </w:p>
        </w:tc>
        <w:tc>
          <w:tcPr>
            <w:tcW w:w="2967" w:type="dxa"/>
          </w:tcPr>
          <w:p w:rsidR="00A36A6C" w:rsidRPr="0019068F" w:rsidRDefault="00A36A6C" w:rsidP="00F957ED">
            <w:pPr>
              <w:pStyle w:val="aa"/>
              <w:spacing w:after="0" w:line="240" w:lineRule="auto"/>
              <w:ind w:left="0"/>
              <w:jc w:val="center"/>
              <w:rPr>
                <w:rFonts w:ascii="Times New Roman" w:hAnsi="Times New Roman"/>
                <w:color w:val="2C2D2E"/>
                <w:sz w:val="24"/>
                <w:szCs w:val="24"/>
                <w:shd w:val="clear" w:color="auto" w:fill="FFFFFF"/>
              </w:rPr>
            </w:pPr>
            <w:r w:rsidRPr="0019068F">
              <w:rPr>
                <w:rFonts w:ascii="Times New Roman" w:hAnsi="Times New Roman"/>
                <w:color w:val="2C2D2E"/>
                <w:sz w:val="24"/>
                <w:szCs w:val="24"/>
                <w:shd w:val="clear" w:color="auto" w:fill="FFFFFF"/>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33" w:type="dxa"/>
            <w:tcBorders>
              <w:right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шт</w:t>
            </w:r>
          </w:p>
        </w:tc>
        <w:tc>
          <w:tcPr>
            <w:tcW w:w="933" w:type="dxa"/>
            <w:tcBorders>
              <w:left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w:t>
            </w:r>
          </w:p>
        </w:tc>
        <w:tc>
          <w:tcPr>
            <w:tcW w:w="933"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c>
          <w:tcPr>
            <w:tcW w:w="917"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w:t>
            </w:r>
          </w:p>
        </w:tc>
      </w:tr>
    </w:tbl>
    <w:p w:rsidR="00A36A6C" w:rsidRPr="0019068F" w:rsidRDefault="00A36A6C" w:rsidP="00A36A6C">
      <w:pPr>
        <w:pStyle w:val="aa"/>
        <w:spacing w:after="0" w:line="240" w:lineRule="auto"/>
        <w:ind w:left="0"/>
        <w:jc w:val="both"/>
        <w:rPr>
          <w:rFonts w:ascii="Times New Roman" w:hAnsi="Times New Roman"/>
          <w:sz w:val="24"/>
          <w:szCs w:val="24"/>
        </w:rPr>
      </w:pPr>
    </w:p>
    <w:p w:rsidR="00A36A6C" w:rsidRPr="0019068F" w:rsidRDefault="00A36A6C" w:rsidP="00A36A6C">
      <w:pPr>
        <w:pStyle w:val="aa"/>
        <w:spacing w:after="240" w:line="240" w:lineRule="auto"/>
        <w:ind w:left="0" w:firstLine="709"/>
        <w:jc w:val="both"/>
        <w:rPr>
          <w:rFonts w:ascii="Times New Roman" w:hAnsi="Times New Roman"/>
          <w:sz w:val="24"/>
          <w:szCs w:val="24"/>
        </w:rPr>
      </w:pPr>
      <w:r w:rsidRPr="0019068F">
        <w:rPr>
          <w:rFonts w:ascii="Times New Roman" w:hAnsi="Times New Roman"/>
          <w:sz w:val="24"/>
          <w:szCs w:val="24"/>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A36A6C" w:rsidRPr="0019068F" w:rsidRDefault="00A36A6C" w:rsidP="00A36A6C">
      <w:pPr>
        <w:pStyle w:val="aa"/>
        <w:spacing w:after="0" w:line="240" w:lineRule="auto"/>
        <w:jc w:val="both"/>
        <w:rPr>
          <w:rFonts w:ascii="Times New Roman" w:hAnsi="Times New Roman"/>
          <w:sz w:val="24"/>
          <w:szCs w:val="24"/>
        </w:rPr>
      </w:pPr>
    </w:p>
    <w:p w:rsidR="00A36A6C" w:rsidRPr="0019068F" w:rsidRDefault="00A36A6C" w:rsidP="00A36A6C">
      <w:pPr>
        <w:pStyle w:val="aa"/>
        <w:numPr>
          <w:ilvl w:val="0"/>
          <w:numId w:val="2"/>
        </w:numPr>
        <w:spacing w:before="240" w:after="0" w:line="240" w:lineRule="auto"/>
        <w:ind w:left="714" w:hanging="357"/>
        <w:jc w:val="center"/>
        <w:rPr>
          <w:rFonts w:ascii="Times New Roman" w:hAnsi="Times New Roman"/>
          <w:b/>
          <w:sz w:val="24"/>
          <w:szCs w:val="24"/>
        </w:rPr>
      </w:pPr>
      <w:r w:rsidRPr="0019068F">
        <w:rPr>
          <w:rFonts w:ascii="Times New Roman" w:hAnsi="Times New Roman"/>
          <w:b/>
          <w:sz w:val="24"/>
          <w:szCs w:val="24"/>
        </w:rPr>
        <w:t>Мероприятия подпрограммы</w:t>
      </w:r>
    </w:p>
    <w:p w:rsidR="00A36A6C" w:rsidRPr="0019068F" w:rsidRDefault="00A36A6C" w:rsidP="00A36A6C">
      <w:pPr>
        <w:pStyle w:val="aa"/>
        <w:spacing w:after="0" w:line="240" w:lineRule="auto"/>
        <w:ind w:left="360"/>
        <w:jc w:val="center"/>
        <w:rPr>
          <w:rFonts w:ascii="Times New Roman" w:hAnsi="Times New Roman"/>
          <w:sz w:val="24"/>
          <w:szCs w:val="24"/>
        </w:rPr>
      </w:pPr>
    </w:p>
    <w:p w:rsidR="00A36A6C" w:rsidRPr="0019068F" w:rsidRDefault="00A36A6C" w:rsidP="00A36A6C">
      <w:pPr>
        <w:pStyle w:val="aa"/>
        <w:spacing w:after="240" w:line="240" w:lineRule="auto"/>
        <w:ind w:left="0" w:firstLine="709"/>
        <w:rPr>
          <w:rFonts w:ascii="Times New Roman" w:hAnsi="Times New Roman"/>
          <w:sz w:val="24"/>
          <w:szCs w:val="24"/>
        </w:rPr>
      </w:pPr>
      <w:r w:rsidRPr="0019068F">
        <w:rPr>
          <w:rFonts w:ascii="Times New Roman" w:hAnsi="Times New Roman"/>
          <w:sz w:val="24"/>
          <w:szCs w:val="24"/>
        </w:rPr>
        <w:t>Реализация подпрограммы предполагает выполнение следующих мероприятий:</w:t>
      </w:r>
    </w:p>
    <w:p w:rsidR="00A36A6C" w:rsidRPr="0019068F" w:rsidRDefault="00A36A6C" w:rsidP="00A36A6C">
      <w:pPr>
        <w:numPr>
          <w:ilvl w:val="0"/>
          <w:numId w:val="5"/>
        </w:numPr>
        <w:spacing w:after="120"/>
        <w:ind w:left="714" w:hanging="357"/>
        <w:jc w:val="both"/>
      </w:pPr>
      <w:r w:rsidRPr="0019068F">
        <w:t>Финансовое обеспечение государственных гарантий реализации прав на получение дошкольного образования и воспитания.</w:t>
      </w:r>
    </w:p>
    <w:p w:rsidR="00A36A6C" w:rsidRPr="0019068F" w:rsidRDefault="00A36A6C" w:rsidP="00A36A6C">
      <w:pPr>
        <w:numPr>
          <w:ilvl w:val="0"/>
          <w:numId w:val="5"/>
        </w:numPr>
        <w:spacing w:after="120"/>
        <w:ind w:left="714" w:hanging="357"/>
        <w:jc w:val="both"/>
      </w:pPr>
      <w:r w:rsidRPr="0019068F">
        <w:t>Укрепление материально-технической базы муниципальных дошкольных образовательных организаций.</w:t>
      </w:r>
    </w:p>
    <w:p w:rsidR="00A36A6C" w:rsidRPr="0019068F" w:rsidRDefault="00A36A6C" w:rsidP="00A36A6C">
      <w:pPr>
        <w:numPr>
          <w:ilvl w:val="0"/>
          <w:numId w:val="5"/>
        </w:numPr>
        <w:spacing w:after="120"/>
        <w:ind w:left="714" w:hanging="357"/>
        <w:jc w:val="both"/>
      </w:pPr>
      <w:r w:rsidRPr="0019068F">
        <w:t>Осуществление ремонта в муниципальных дошкольных образовательных организациях.</w:t>
      </w:r>
    </w:p>
    <w:p w:rsidR="00A36A6C" w:rsidRPr="0019068F" w:rsidRDefault="00A36A6C" w:rsidP="00A36A6C">
      <w:pPr>
        <w:numPr>
          <w:ilvl w:val="0"/>
          <w:numId w:val="5"/>
        </w:numPr>
        <w:spacing w:after="120"/>
        <w:ind w:left="714" w:hanging="357"/>
        <w:jc w:val="both"/>
      </w:pPr>
      <w:r w:rsidRPr="0019068F">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A36A6C" w:rsidRPr="0019068F" w:rsidRDefault="00A36A6C" w:rsidP="00A36A6C">
      <w:pPr>
        <w:numPr>
          <w:ilvl w:val="0"/>
          <w:numId w:val="5"/>
        </w:numPr>
        <w:spacing w:after="120" w:line="276" w:lineRule="auto"/>
        <w:ind w:left="714" w:hanging="357"/>
        <w:jc w:val="both"/>
      </w:pPr>
      <w:r w:rsidRPr="0019068F">
        <w:t>Расходы на погашение кредиторской задолженности муниципальных дошкольных образовательных организаций за предшествующий период.</w:t>
      </w:r>
    </w:p>
    <w:p w:rsidR="00A36A6C" w:rsidRPr="0019068F" w:rsidRDefault="00A36A6C" w:rsidP="00A36A6C">
      <w:pPr>
        <w:numPr>
          <w:ilvl w:val="0"/>
          <w:numId w:val="2"/>
        </w:numPr>
        <w:spacing w:after="120"/>
        <w:ind w:left="714" w:hanging="357"/>
        <w:jc w:val="both"/>
        <w:rPr>
          <w:b/>
        </w:rPr>
      </w:pPr>
      <w:r w:rsidRPr="0019068F">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A36A6C" w:rsidRPr="0019068F" w:rsidRDefault="00A36A6C" w:rsidP="00A36A6C">
      <w:pPr>
        <w:pStyle w:val="aa"/>
        <w:numPr>
          <w:ilvl w:val="0"/>
          <w:numId w:val="5"/>
        </w:numPr>
        <w:spacing w:after="120"/>
        <w:jc w:val="center"/>
        <w:rPr>
          <w:rFonts w:ascii="Times New Roman" w:hAnsi="Times New Roman"/>
          <w:b/>
          <w:sz w:val="24"/>
          <w:szCs w:val="24"/>
        </w:rPr>
      </w:pPr>
      <w:r w:rsidRPr="0019068F">
        <w:rPr>
          <w:rFonts w:ascii="Times New Roman" w:hAnsi="Times New Roman"/>
          <w:b/>
          <w:sz w:val="24"/>
          <w:szCs w:val="24"/>
        </w:rPr>
        <w:t>Ресурсное обеспечение мероприятий подпрограммы</w:t>
      </w:r>
    </w:p>
    <w:tbl>
      <w:tblPr>
        <w:tblpPr w:leftFromText="180" w:rightFromText="180" w:vertAnchor="text" w:horzAnchor="page" w:tblpX="532" w:tblpY="22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1701"/>
        <w:gridCol w:w="1701"/>
        <w:gridCol w:w="1701"/>
        <w:gridCol w:w="1701"/>
        <w:gridCol w:w="1559"/>
      </w:tblGrid>
      <w:tr w:rsidR="00A36A6C" w:rsidRPr="0019068F" w:rsidTr="00F957ED">
        <w:trPr>
          <w:trHeight w:val="1252"/>
        </w:trPr>
        <w:tc>
          <w:tcPr>
            <w:tcW w:w="534"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п/п</w:t>
            </w:r>
          </w:p>
        </w:tc>
        <w:tc>
          <w:tcPr>
            <w:tcW w:w="1984"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Наименование мероприятий, </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источник ресурсного обеспечения</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2021</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2022</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2023</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2024</w:t>
            </w:r>
          </w:p>
        </w:tc>
        <w:tc>
          <w:tcPr>
            <w:tcW w:w="1559"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2025</w:t>
            </w:r>
          </w:p>
        </w:tc>
      </w:tr>
      <w:tr w:rsidR="00A36A6C" w:rsidRPr="0019068F" w:rsidTr="00F957ED">
        <w:trPr>
          <w:trHeight w:val="240"/>
        </w:trPr>
        <w:tc>
          <w:tcPr>
            <w:tcW w:w="534" w:type="dxa"/>
          </w:tcPr>
          <w:p w:rsidR="00A36A6C" w:rsidRPr="0019068F" w:rsidRDefault="00A36A6C" w:rsidP="00F957ED">
            <w:pPr>
              <w:pStyle w:val="aa"/>
              <w:spacing w:after="0" w:line="240" w:lineRule="auto"/>
              <w:ind w:left="0"/>
              <w:rPr>
                <w:rFonts w:ascii="Times New Roman" w:hAnsi="Times New Roman"/>
                <w:sz w:val="24"/>
                <w:szCs w:val="24"/>
              </w:rPr>
            </w:pPr>
          </w:p>
        </w:tc>
        <w:tc>
          <w:tcPr>
            <w:tcW w:w="1984"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Подпрограмма, всего:</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68268941,38</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99002330,26</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98774981,51</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73946716,72</w:t>
            </w:r>
          </w:p>
        </w:tc>
        <w:tc>
          <w:tcPr>
            <w:tcW w:w="1559"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73818811,72</w:t>
            </w:r>
          </w:p>
        </w:tc>
      </w:tr>
      <w:tr w:rsidR="00A36A6C" w:rsidRPr="0019068F" w:rsidTr="00F957ED">
        <w:trPr>
          <w:trHeight w:val="227"/>
        </w:trPr>
        <w:tc>
          <w:tcPr>
            <w:tcW w:w="534" w:type="dxa"/>
          </w:tcPr>
          <w:p w:rsidR="00A36A6C" w:rsidRPr="0019068F" w:rsidRDefault="00A36A6C" w:rsidP="00F957ED">
            <w:pPr>
              <w:pStyle w:val="aa"/>
              <w:spacing w:after="0" w:line="240" w:lineRule="auto"/>
              <w:ind w:left="0"/>
              <w:rPr>
                <w:rFonts w:ascii="Times New Roman" w:hAnsi="Times New Roman"/>
                <w:sz w:val="24"/>
                <w:szCs w:val="24"/>
              </w:rPr>
            </w:pPr>
          </w:p>
        </w:tc>
        <w:tc>
          <w:tcPr>
            <w:tcW w:w="1984"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-бюджетные ассигнования</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p>
        </w:tc>
        <w:tc>
          <w:tcPr>
            <w:tcW w:w="1559" w:type="dxa"/>
          </w:tcPr>
          <w:p w:rsidR="00A36A6C" w:rsidRPr="0019068F" w:rsidRDefault="00A36A6C" w:rsidP="00F957ED">
            <w:pPr>
              <w:pStyle w:val="aa"/>
              <w:spacing w:after="0" w:line="240" w:lineRule="auto"/>
              <w:ind w:left="0"/>
              <w:jc w:val="center"/>
              <w:rPr>
                <w:rFonts w:ascii="Times New Roman" w:hAnsi="Times New Roman"/>
                <w:sz w:val="24"/>
                <w:szCs w:val="24"/>
              </w:rPr>
            </w:pPr>
          </w:p>
        </w:tc>
      </w:tr>
      <w:tr w:rsidR="00A36A6C" w:rsidRPr="0019068F" w:rsidTr="00F957ED">
        <w:trPr>
          <w:trHeight w:val="252"/>
        </w:trPr>
        <w:tc>
          <w:tcPr>
            <w:tcW w:w="534" w:type="dxa"/>
          </w:tcPr>
          <w:p w:rsidR="00A36A6C" w:rsidRPr="0019068F" w:rsidRDefault="00A36A6C" w:rsidP="00F957ED">
            <w:pPr>
              <w:pStyle w:val="aa"/>
              <w:spacing w:after="0" w:line="240" w:lineRule="auto"/>
              <w:ind w:left="0"/>
              <w:rPr>
                <w:rFonts w:ascii="Times New Roman" w:hAnsi="Times New Roman"/>
                <w:sz w:val="24"/>
                <w:szCs w:val="24"/>
              </w:rPr>
            </w:pPr>
          </w:p>
        </w:tc>
        <w:tc>
          <w:tcPr>
            <w:tcW w:w="1984"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-местный бюджет</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34372817,38</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37660302,39</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39987539,38</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34315723,72</w:t>
            </w:r>
          </w:p>
        </w:tc>
        <w:tc>
          <w:tcPr>
            <w:tcW w:w="1559"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34187818,72</w:t>
            </w:r>
          </w:p>
        </w:tc>
      </w:tr>
      <w:tr w:rsidR="00A36A6C" w:rsidRPr="0019068F" w:rsidTr="00F957ED">
        <w:trPr>
          <w:trHeight w:val="252"/>
        </w:trPr>
        <w:tc>
          <w:tcPr>
            <w:tcW w:w="534" w:type="dxa"/>
          </w:tcPr>
          <w:p w:rsidR="00A36A6C" w:rsidRPr="0019068F" w:rsidRDefault="00A36A6C" w:rsidP="00F957ED">
            <w:pPr>
              <w:pStyle w:val="aa"/>
              <w:spacing w:after="0" w:line="240" w:lineRule="auto"/>
              <w:ind w:left="0"/>
              <w:rPr>
                <w:rFonts w:ascii="Times New Roman" w:hAnsi="Times New Roman"/>
                <w:sz w:val="24"/>
                <w:szCs w:val="24"/>
              </w:rPr>
            </w:pPr>
          </w:p>
        </w:tc>
        <w:tc>
          <w:tcPr>
            <w:tcW w:w="1984"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-областной бюджет</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33896124,00</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61342027,87</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58787442,13</w:t>
            </w:r>
          </w:p>
        </w:tc>
        <w:tc>
          <w:tcPr>
            <w:tcW w:w="1701"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39630993,00</w:t>
            </w:r>
          </w:p>
        </w:tc>
        <w:tc>
          <w:tcPr>
            <w:tcW w:w="1559"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39630993,00</w:t>
            </w:r>
          </w:p>
        </w:tc>
      </w:tr>
      <w:tr w:rsidR="00A36A6C" w:rsidRPr="0019068F" w:rsidTr="00F957ED">
        <w:trPr>
          <w:trHeight w:val="330"/>
        </w:trPr>
        <w:tc>
          <w:tcPr>
            <w:tcW w:w="534" w:type="dxa"/>
            <w:tcBorders>
              <w:bottom w:val="single" w:sz="4" w:space="0" w:color="auto"/>
            </w:tcBorders>
          </w:tcPr>
          <w:p w:rsidR="00A36A6C" w:rsidRPr="0019068F" w:rsidRDefault="00A36A6C" w:rsidP="00F957ED">
            <w:r w:rsidRPr="0019068F">
              <w:t>1</w:t>
            </w:r>
          </w:p>
        </w:tc>
        <w:tc>
          <w:tcPr>
            <w:tcW w:w="1984" w:type="dxa"/>
            <w:tcBorders>
              <w:bottom w:val="single" w:sz="4" w:space="0" w:color="auto"/>
            </w:tcBorders>
          </w:tcPr>
          <w:p w:rsidR="00A36A6C" w:rsidRPr="0019068F" w:rsidRDefault="00A36A6C" w:rsidP="00F957ED">
            <w:pPr>
              <w:pStyle w:val="aa"/>
              <w:spacing w:after="0" w:line="240" w:lineRule="auto"/>
              <w:ind w:left="0"/>
              <w:jc w:val="center"/>
              <w:rPr>
                <w:rFonts w:ascii="Times New Roman" w:hAnsi="Times New Roman"/>
                <w:b/>
                <w:i/>
                <w:sz w:val="24"/>
                <w:szCs w:val="24"/>
              </w:rPr>
            </w:pPr>
            <w:r w:rsidRPr="0019068F">
              <w:rPr>
                <w:rFonts w:ascii="Times New Roman" w:hAnsi="Times New Roman"/>
                <w:b/>
                <w:i/>
                <w:sz w:val="24"/>
                <w:szCs w:val="24"/>
              </w:rPr>
              <w:t>Основное мероприятие «Развитие дошкольного образования»</w:t>
            </w:r>
          </w:p>
        </w:tc>
        <w:tc>
          <w:tcPr>
            <w:tcW w:w="1701" w:type="dxa"/>
            <w:tcBorders>
              <w:bottom w:val="single" w:sz="4" w:space="0" w:color="auto"/>
            </w:tcBorders>
          </w:tcPr>
          <w:p w:rsidR="00A36A6C" w:rsidRPr="0019068F" w:rsidRDefault="00A36A6C" w:rsidP="00F957ED">
            <w:pPr>
              <w:jc w:val="center"/>
            </w:pPr>
            <w:r w:rsidRPr="0019068F">
              <w:t>67859480,38</w:t>
            </w:r>
          </w:p>
        </w:tc>
        <w:tc>
          <w:tcPr>
            <w:tcW w:w="1701" w:type="dxa"/>
            <w:tcBorders>
              <w:bottom w:val="single" w:sz="4" w:space="0" w:color="auto"/>
            </w:tcBorders>
          </w:tcPr>
          <w:p w:rsidR="00A36A6C" w:rsidRPr="0019068F" w:rsidRDefault="00A36A6C" w:rsidP="00F957ED">
            <w:pPr>
              <w:jc w:val="center"/>
            </w:pPr>
            <w:r w:rsidRPr="0019068F">
              <w:t>98545306,26</w:t>
            </w:r>
          </w:p>
        </w:tc>
        <w:tc>
          <w:tcPr>
            <w:tcW w:w="1701" w:type="dxa"/>
            <w:tcBorders>
              <w:bottom w:val="single" w:sz="4" w:space="0" w:color="auto"/>
            </w:tcBorders>
          </w:tcPr>
          <w:p w:rsidR="00A36A6C" w:rsidRPr="00A52602" w:rsidRDefault="00A36A6C" w:rsidP="00F957ED">
            <w:pPr>
              <w:jc w:val="center"/>
            </w:pPr>
            <w:r w:rsidRPr="00A52602">
              <w:t>98405072,51</w:t>
            </w:r>
          </w:p>
        </w:tc>
        <w:tc>
          <w:tcPr>
            <w:tcW w:w="1701" w:type="dxa"/>
            <w:tcBorders>
              <w:bottom w:val="single" w:sz="4" w:space="0" w:color="auto"/>
            </w:tcBorders>
          </w:tcPr>
          <w:p w:rsidR="00A36A6C" w:rsidRPr="0019068F" w:rsidRDefault="00A36A6C" w:rsidP="00F957ED">
            <w:pPr>
              <w:jc w:val="center"/>
              <w:rPr>
                <w:iCs/>
                <w:color w:val="000000"/>
              </w:rPr>
            </w:pPr>
            <w:r w:rsidRPr="0019068F">
              <w:rPr>
                <w:iCs/>
                <w:color w:val="000000"/>
              </w:rPr>
              <w:t>73549771,72</w:t>
            </w:r>
          </w:p>
          <w:p w:rsidR="00A36A6C" w:rsidRPr="0019068F" w:rsidRDefault="00A36A6C" w:rsidP="00F957ED">
            <w:pPr>
              <w:jc w:val="center"/>
            </w:pPr>
          </w:p>
        </w:tc>
        <w:tc>
          <w:tcPr>
            <w:tcW w:w="1559" w:type="dxa"/>
            <w:tcBorders>
              <w:bottom w:val="single" w:sz="4" w:space="0" w:color="auto"/>
            </w:tcBorders>
          </w:tcPr>
          <w:p w:rsidR="00A36A6C" w:rsidRPr="0019068F" w:rsidRDefault="00A36A6C" w:rsidP="00F957ED">
            <w:pPr>
              <w:jc w:val="center"/>
              <w:rPr>
                <w:iCs/>
                <w:color w:val="000000"/>
              </w:rPr>
            </w:pPr>
            <w:r w:rsidRPr="0019068F">
              <w:rPr>
                <w:iCs/>
                <w:color w:val="000000"/>
              </w:rPr>
              <w:t>73421866,72</w:t>
            </w:r>
          </w:p>
          <w:p w:rsidR="00A36A6C" w:rsidRPr="0019068F" w:rsidRDefault="00A36A6C" w:rsidP="00F957ED">
            <w:pPr>
              <w:jc w:val="center"/>
            </w:pPr>
          </w:p>
        </w:tc>
      </w:tr>
      <w:tr w:rsidR="00A36A6C" w:rsidRPr="0019068F" w:rsidTr="00F957ED">
        <w:trPr>
          <w:trHeight w:val="4668"/>
        </w:trPr>
        <w:tc>
          <w:tcPr>
            <w:tcW w:w="534" w:type="dxa"/>
            <w:tcBorders>
              <w:top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1.1</w:t>
            </w:r>
          </w:p>
        </w:tc>
        <w:tc>
          <w:tcPr>
            <w:tcW w:w="1984" w:type="dxa"/>
            <w:tcBorders>
              <w:top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Оказание муниципальной услуги «Предоставление дошкольного образования и воспитания»</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в т.ч. </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rPr>
                <w:lang w:eastAsia="en-US"/>
              </w:rPr>
            </w:pPr>
            <w:r w:rsidRPr="0019068F">
              <w:t>- муниципальный бюджет</w:t>
            </w:r>
          </w:p>
        </w:tc>
        <w:tc>
          <w:tcPr>
            <w:tcW w:w="1701" w:type="dxa"/>
            <w:tcBorders>
              <w:top w:val="single" w:sz="4" w:space="0" w:color="auto"/>
            </w:tcBorders>
          </w:tcPr>
          <w:p w:rsidR="00A36A6C" w:rsidRPr="0019068F" w:rsidRDefault="00A36A6C" w:rsidP="00F957ED">
            <w:pPr>
              <w:jc w:val="center"/>
            </w:pPr>
            <w:r w:rsidRPr="0019068F">
              <w:t>34372817,38</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34372817,38</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701" w:type="dxa"/>
            <w:tcBorders>
              <w:top w:val="single" w:sz="4" w:space="0" w:color="auto"/>
            </w:tcBorders>
          </w:tcPr>
          <w:p w:rsidR="00A36A6C" w:rsidRPr="0019068F" w:rsidRDefault="00A36A6C" w:rsidP="00F957ED">
            <w:pPr>
              <w:jc w:val="center"/>
            </w:pPr>
            <w:r w:rsidRPr="0019068F">
              <w:t>36547670,81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36547670,81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701" w:type="dxa"/>
            <w:tcBorders>
              <w:top w:val="single" w:sz="4" w:space="0" w:color="auto"/>
            </w:tcBorders>
          </w:tcPr>
          <w:p w:rsidR="00A36A6C" w:rsidRPr="0019068F" w:rsidRDefault="00A36A6C" w:rsidP="00F957ED">
            <w:pPr>
              <w:jc w:val="center"/>
            </w:pPr>
            <w:r w:rsidRPr="0019068F">
              <w:t>38967755,21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39184764,76</w:t>
            </w:r>
          </w:p>
        </w:tc>
        <w:tc>
          <w:tcPr>
            <w:tcW w:w="1701" w:type="dxa"/>
            <w:tcBorders>
              <w:top w:val="single" w:sz="4" w:space="0" w:color="auto"/>
            </w:tcBorders>
          </w:tcPr>
          <w:p w:rsidR="00A36A6C" w:rsidRPr="0019068F" w:rsidRDefault="00A36A6C" w:rsidP="00F957ED">
            <w:pPr>
              <w:jc w:val="center"/>
            </w:pPr>
            <w:r w:rsidRPr="0019068F">
              <w:t>34315723,72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34315723,72</w:t>
            </w:r>
          </w:p>
        </w:tc>
        <w:tc>
          <w:tcPr>
            <w:tcW w:w="1559" w:type="dxa"/>
            <w:tcBorders>
              <w:top w:val="single" w:sz="4" w:space="0" w:color="auto"/>
            </w:tcBorders>
          </w:tcPr>
          <w:p w:rsidR="00A36A6C" w:rsidRPr="0019068F" w:rsidRDefault="00A36A6C" w:rsidP="00F957ED">
            <w:pPr>
              <w:jc w:val="center"/>
            </w:pPr>
            <w:r w:rsidRPr="0019068F">
              <w:t>34187818,72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34187818,72</w:t>
            </w:r>
          </w:p>
        </w:tc>
      </w:tr>
      <w:tr w:rsidR="00A36A6C" w:rsidRPr="0019068F" w:rsidTr="00F957ED">
        <w:trPr>
          <w:trHeight w:val="2826"/>
        </w:trPr>
        <w:tc>
          <w:tcPr>
            <w:tcW w:w="534" w:type="dxa"/>
            <w:tcBorders>
              <w:top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1.2</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tc>
        <w:tc>
          <w:tcPr>
            <w:tcW w:w="1984" w:type="dxa"/>
            <w:tcBorders>
              <w:top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19068F">
              <w:rPr>
                <w:rFonts w:ascii="Times New Roman" w:hAnsi="Times New Roman"/>
                <w:sz w:val="24"/>
                <w:szCs w:val="24"/>
              </w:rPr>
              <w:lastRenderedPageBreak/>
              <w:t>коммунальных услуг)в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pStyle w:val="aa"/>
              <w:ind w:left="0"/>
              <w:jc w:val="center"/>
              <w:rPr>
                <w:rFonts w:ascii="Times New Roman" w:hAnsi="Times New Roman"/>
                <w:sz w:val="24"/>
                <w:szCs w:val="24"/>
              </w:rPr>
            </w:pPr>
            <w:r>
              <w:rPr>
                <w:rFonts w:ascii="Times New Roman" w:hAnsi="Times New Roman"/>
                <w:sz w:val="24"/>
                <w:szCs w:val="24"/>
                <w:lang w:eastAsia="ru-RU"/>
              </w:rPr>
              <w:t>-</w:t>
            </w:r>
            <w:r w:rsidRPr="0019068F">
              <w:rPr>
                <w:rFonts w:ascii="Times New Roman" w:hAnsi="Times New Roman"/>
                <w:sz w:val="24"/>
                <w:szCs w:val="24"/>
                <w:lang w:eastAsia="ru-RU"/>
              </w:rPr>
              <w:t>муниципальный бюджет</w:t>
            </w:r>
          </w:p>
        </w:tc>
        <w:tc>
          <w:tcPr>
            <w:tcW w:w="1701" w:type="dxa"/>
            <w:tcBorders>
              <w:top w:val="single" w:sz="4" w:space="0" w:color="auto"/>
            </w:tcBorders>
          </w:tcPr>
          <w:p w:rsidR="00A36A6C" w:rsidRPr="0019068F" w:rsidRDefault="00A36A6C" w:rsidP="00F957ED">
            <w:r w:rsidRPr="0019068F">
              <w:lastRenderedPageBreak/>
              <w:t>33486663,00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r w:rsidRPr="0019068F">
              <w:t>33486663,00</w:t>
            </w:r>
          </w:p>
          <w:p w:rsidR="00A36A6C" w:rsidRPr="0019068F" w:rsidRDefault="00A36A6C" w:rsidP="00F957ED">
            <w:pPr>
              <w:jc w:val="center"/>
            </w:pPr>
          </w:p>
          <w:p w:rsidR="00A36A6C" w:rsidRPr="0019068F" w:rsidRDefault="00A36A6C" w:rsidP="00F957ED">
            <w:pPr>
              <w:jc w:val="center"/>
            </w:pPr>
            <w:r w:rsidRPr="0019068F">
              <w:t>-</w:t>
            </w:r>
          </w:p>
        </w:tc>
        <w:tc>
          <w:tcPr>
            <w:tcW w:w="1701" w:type="dxa"/>
            <w:tcBorders>
              <w:top w:val="single" w:sz="4" w:space="0" w:color="auto"/>
            </w:tcBorders>
          </w:tcPr>
          <w:p w:rsidR="00A36A6C" w:rsidRPr="0019068F" w:rsidRDefault="00A36A6C" w:rsidP="00F957ED">
            <w:pPr>
              <w:jc w:val="center"/>
            </w:pPr>
            <w:r w:rsidRPr="0019068F">
              <w:lastRenderedPageBreak/>
              <w:t>35145808,00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35145808,00</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701" w:type="dxa"/>
            <w:tcBorders>
              <w:top w:val="single" w:sz="4" w:space="0" w:color="auto"/>
            </w:tcBorders>
          </w:tcPr>
          <w:p w:rsidR="00A36A6C" w:rsidRPr="0019068F" w:rsidRDefault="00A36A6C" w:rsidP="00F957ED">
            <w:pPr>
              <w:jc w:val="center"/>
            </w:pPr>
            <w:r w:rsidRPr="0019068F">
              <w:lastRenderedPageBreak/>
              <w:t>39041634,00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r>
              <w:t xml:space="preserve">             </w:t>
            </w:r>
            <w:r w:rsidRPr="0019068F">
              <w:t>-</w:t>
            </w:r>
          </w:p>
          <w:p w:rsidR="00A36A6C" w:rsidRPr="0019068F" w:rsidRDefault="00A36A6C" w:rsidP="00F957ED">
            <w:pPr>
              <w:jc w:val="center"/>
            </w:pPr>
            <w:r w:rsidRPr="0019068F">
              <w:t>39041634,00</w:t>
            </w:r>
          </w:p>
          <w:p w:rsidR="00A36A6C" w:rsidRPr="0019068F" w:rsidRDefault="00A36A6C" w:rsidP="00F957ED">
            <w:pPr>
              <w:jc w:val="center"/>
            </w:pPr>
            <w:r w:rsidRPr="0019068F">
              <w:t>-</w:t>
            </w:r>
          </w:p>
        </w:tc>
        <w:tc>
          <w:tcPr>
            <w:tcW w:w="1701" w:type="dxa"/>
            <w:tcBorders>
              <w:top w:val="single" w:sz="4" w:space="0" w:color="auto"/>
            </w:tcBorders>
          </w:tcPr>
          <w:p w:rsidR="00A36A6C" w:rsidRPr="0019068F" w:rsidRDefault="00A36A6C" w:rsidP="00F957ED">
            <w:pPr>
              <w:jc w:val="center"/>
            </w:pPr>
            <w:r w:rsidRPr="0019068F">
              <w:lastRenderedPageBreak/>
              <w:t>39234048,00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39234048,00</w:t>
            </w:r>
          </w:p>
          <w:p w:rsidR="00A36A6C" w:rsidRPr="0019068F" w:rsidRDefault="00A36A6C" w:rsidP="00F957ED">
            <w:pPr>
              <w:jc w:val="center"/>
            </w:pPr>
            <w:r w:rsidRPr="0019068F">
              <w:t>-</w:t>
            </w:r>
          </w:p>
        </w:tc>
        <w:tc>
          <w:tcPr>
            <w:tcW w:w="1559" w:type="dxa"/>
            <w:tcBorders>
              <w:top w:val="single" w:sz="4" w:space="0" w:color="auto"/>
            </w:tcBorders>
          </w:tcPr>
          <w:p w:rsidR="00A36A6C" w:rsidRPr="0019068F" w:rsidRDefault="00A36A6C" w:rsidP="00F957ED">
            <w:pPr>
              <w:jc w:val="center"/>
            </w:pPr>
            <w:r w:rsidRPr="0019068F">
              <w:lastRenderedPageBreak/>
              <w:t>39234048,00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39234048,00</w:t>
            </w:r>
          </w:p>
          <w:p w:rsidR="00A36A6C" w:rsidRPr="0019068F" w:rsidRDefault="00A36A6C" w:rsidP="00F957ED">
            <w:pPr>
              <w:jc w:val="center"/>
            </w:pPr>
            <w:r w:rsidRPr="0019068F">
              <w:t>-</w:t>
            </w:r>
          </w:p>
        </w:tc>
      </w:tr>
      <w:tr w:rsidR="00A36A6C" w:rsidRPr="0019068F" w:rsidTr="00F957ED">
        <w:trPr>
          <w:trHeight w:val="5094"/>
        </w:trPr>
        <w:tc>
          <w:tcPr>
            <w:tcW w:w="534" w:type="dxa"/>
            <w:tcBorders>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1.3</w:t>
            </w:r>
          </w:p>
        </w:tc>
        <w:tc>
          <w:tcPr>
            <w:tcW w:w="1984" w:type="dxa"/>
            <w:tcBorders>
              <w:bottom w:val="single" w:sz="4" w:space="0" w:color="auto"/>
            </w:tcBorders>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Благоустройство территорий муниципальных дошкольных образовательных организаций  Ивановской области</w:t>
            </w:r>
          </w:p>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в т.ч.</w:t>
            </w:r>
          </w:p>
          <w:p w:rsidR="00A36A6C" w:rsidRPr="0019068F" w:rsidRDefault="00A36A6C" w:rsidP="00F957ED">
            <w:r w:rsidRPr="0019068F">
              <w:t>-федеральный бюджет</w:t>
            </w:r>
          </w:p>
          <w:p w:rsidR="00A36A6C" w:rsidRPr="0019068F" w:rsidRDefault="00A36A6C" w:rsidP="00F957ED">
            <w:pPr>
              <w:tabs>
                <w:tab w:val="center" w:pos="1397"/>
              </w:tabs>
            </w:pPr>
            <w:r w:rsidRPr="0019068F">
              <w:t>-областной бюджет</w:t>
            </w:r>
          </w:p>
          <w:p w:rsidR="00A36A6C" w:rsidRPr="0019068F" w:rsidRDefault="00A36A6C" w:rsidP="00F957ED">
            <w:pPr>
              <w:pStyle w:val="aa"/>
              <w:ind w:left="0"/>
              <w:rPr>
                <w:rFonts w:ascii="Times New Roman" w:hAnsi="Times New Roman"/>
                <w:sz w:val="24"/>
                <w:szCs w:val="24"/>
              </w:rPr>
            </w:pPr>
            <w:r w:rsidRPr="0019068F">
              <w:rPr>
                <w:rFonts w:ascii="Times New Roman" w:hAnsi="Times New Roman"/>
                <w:sz w:val="24"/>
                <w:szCs w:val="24"/>
                <w:lang w:eastAsia="ru-RU"/>
              </w:rPr>
              <w:t>- муниципальный бюджет</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Pr="0019068F" w:rsidRDefault="00A36A6C" w:rsidP="00F957ED">
            <w:pPr>
              <w:tabs>
                <w:tab w:val="left" w:pos="601"/>
              </w:tabs>
              <w:jc w:val="center"/>
              <w:rPr>
                <w:b/>
                <w:lang w:eastAsia="en-US"/>
              </w:rPr>
            </w:pPr>
            <w:r w:rsidRPr="0019068F">
              <w:rPr>
                <w:b/>
                <w:lang w:eastAsia="en-US"/>
              </w:rPr>
              <w:t>-</w:t>
            </w:r>
          </w:p>
          <w:p w:rsidR="00A36A6C" w:rsidRPr="0019068F" w:rsidRDefault="00A36A6C" w:rsidP="00F957ED">
            <w:pPr>
              <w:tabs>
                <w:tab w:val="left" w:pos="601"/>
              </w:tabs>
              <w:jc w:val="center"/>
              <w:rPr>
                <w:b/>
                <w:lang w:eastAsia="en-US"/>
              </w:rPr>
            </w:pPr>
            <w:r w:rsidRPr="0019068F">
              <w:rPr>
                <w:b/>
                <w:lang w:eastAsia="en-US"/>
              </w:rPr>
              <w:t>-</w:t>
            </w:r>
          </w:p>
          <w:p w:rsidR="00A36A6C" w:rsidRPr="0019068F" w:rsidRDefault="00A36A6C" w:rsidP="00F957ED">
            <w:pPr>
              <w:tabs>
                <w:tab w:val="left" w:pos="601"/>
              </w:tabs>
              <w:jc w:val="center"/>
              <w:rPr>
                <w:lang w:eastAsia="en-US"/>
              </w:rPr>
            </w:pPr>
            <w:r w:rsidRPr="0019068F">
              <w:rPr>
                <w:b/>
                <w:lang w:eastAsia="en-US"/>
              </w:rPr>
              <w:t>-</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4599195,87</w:t>
            </w:r>
          </w:p>
          <w:p w:rsidR="00A36A6C" w:rsidRPr="0019068F" w:rsidRDefault="00A36A6C" w:rsidP="00F957ED">
            <w:pPr>
              <w:jc w:val="center"/>
              <w:rPr>
                <w:lang w:eastAsia="en-US"/>
              </w:rPr>
            </w:pPr>
          </w:p>
          <w:p w:rsidR="00A36A6C" w:rsidRDefault="00A36A6C" w:rsidP="00F957ED">
            <w:pPr>
              <w:jc w:val="center"/>
              <w:rPr>
                <w:lang w:eastAsia="en-US"/>
              </w:rPr>
            </w:pPr>
          </w:p>
          <w:p w:rsidR="00A36A6C" w:rsidRDefault="00A36A6C" w:rsidP="00F957ED">
            <w:pPr>
              <w:jc w:val="center"/>
              <w:rPr>
                <w:lang w:eastAsia="en-US"/>
              </w:rPr>
            </w:pPr>
          </w:p>
          <w:p w:rsidR="00A36A6C" w:rsidRDefault="00A36A6C" w:rsidP="00F957ED">
            <w:pPr>
              <w:jc w:val="center"/>
              <w:rPr>
                <w:lang w:eastAsia="en-US"/>
              </w:rPr>
            </w:pPr>
          </w:p>
          <w:p w:rsidR="00A36A6C" w:rsidRDefault="00A36A6C" w:rsidP="00F957ED">
            <w:pPr>
              <w:jc w:val="center"/>
              <w:rPr>
                <w:lang w:eastAsia="en-US"/>
              </w:rPr>
            </w:pPr>
          </w:p>
          <w:p w:rsidR="00A36A6C" w:rsidRDefault="00A36A6C" w:rsidP="00F957ED">
            <w:pPr>
              <w:jc w:val="center"/>
              <w:rPr>
                <w:lang w:eastAsia="en-US"/>
              </w:rPr>
            </w:pPr>
          </w:p>
          <w:p w:rsidR="00A36A6C" w:rsidRDefault="00A36A6C" w:rsidP="00F957ED">
            <w:pPr>
              <w:jc w:val="center"/>
              <w:rPr>
                <w:lang w:eastAsia="en-US"/>
              </w:rPr>
            </w:pPr>
          </w:p>
          <w:p w:rsidR="00A36A6C" w:rsidRDefault="00A36A6C" w:rsidP="00F957ED">
            <w:pPr>
              <w:rPr>
                <w:lang w:eastAsia="en-US"/>
              </w:rPr>
            </w:pPr>
          </w:p>
          <w:p w:rsidR="00A36A6C" w:rsidRDefault="00A36A6C" w:rsidP="00F957ED">
            <w:pPr>
              <w:jc w:val="center"/>
              <w:rPr>
                <w:lang w:eastAsia="en-US"/>
              </w:rPr>
            </w:pPr>
          </w:p>
          <w:p w:rsidR="00A36A6C" w:rsidRPr="0019068F" w:rsidRDefault="00A36A6C" w:rsidP="00F957ED">
            <w:pPr>
              <w:jc w:val="center"/>
              <w:rPr>
                <w:lang w:eastAsia="en-US"/>
              </w:rPr>
            </w:pPr>
          </w:p>
          <w:p w:rsidR="00A36A6C" w:rsidRPr="0019068F" w:rsidRDefault="00A36A6C" w:rsidP="00F957ED">
            <w:pPr>
              <w:tabs>
                <w:tab w:val="left" w:pos="601"/>
              </w:tabs>
              <w:jc w:val="center"/>
              <w:rPr>
                <w:lang w:eastAsia="en-US"/>
              </w:rPr>
            </w:pPr>
            <w:r w:rsidRPr="0019068F">
              <w:rPr>
                <w:lang w:eastAsia="en-US"/>
              </w:rPr>
              <w:t>-</w:t>
            </w:r>
          </w:p>
          <w:p w:rsidR="00A36A6C" w:rsidRPr="0019068F" w:rsidRDefault="00A36A6C" w:rsidP="00F957ED">
            <w:pPr>
              <w:tabs>
                <w:tab w:val="left" w:pos="601"/>
              </w:tabs>
              <w:jc w:val="center"/>
              <w:rPr>
                <w:lang w:eastAsia="en-US"/>
              </w:rPr>
            </w:pPr>
            <w:r w:rsidRPr="0019068F">
              <w:rPr>
                <w:lang w:eastAsia="en-US"/>
              </w:rPr>
              <w:t>4599195,87</w:t>
            </w:r>
          </w:p>
          <w:p w:rsidR="00A36A6C" w:rsidRPr="0019068F" w:rsidRDefault="00A36A6C" w:rsidP="00F957ED">
            <w:pPr>
              <w:tabs>
                <w:tab w:val="left" w:pos="601"/>
              </w:tabs>
              <w:jc w:val="center"/>
              <w:rPr>
                <w:lang w:eastAsia="en-US"/>
              </w:rPr>
            </w:pPr>
            <w:r w:rsidRPr="0019068F">
              <w:rPr>
                <w:lang w:eastAsia="en-US"/>
              </w:rPr>
              <w:t>-</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tc>
        <w:tc>
          <w:tcPr>
            <w:tcW w:w="1559"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rPr>
          <w:trHeight w:val="416"/>
        </w:trPr>
        <w:tc>
          <w:tcPr>
            <w:tcW w:w="534" w:type="dxa"/>
            <w:tcBorders>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1.4</w:t>
            </w:r>
          </w:p>
        </w:tc>
        <w:tc>
          <w:tcPr>
            <w:tcW w:w="1984" w:type="dxa"/>
            <w:tcBorders>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Реализация мероприятий по капитальному ремонту объектов образования (капитальный ремонт     МКДОУ</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№17 «Белочка-2022год»,</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д.с.Радуга,д.с.Березка-2023 год)</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lang w:eastAsia="ru-RU"/>
              </w:rPr>
              <w:t>муниципальный бюджет</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jc w:val="center"/>
              <w:rPr>
                <w:b/>
                <w:lang w:eastAsia="en-US"/>
              </w:rPr>
            </w:pPr>
          </w:p>
          <w:p w:rsidR="00A36A6C" w:rsidRDefault="00A36A6C" w:rsidP="00F957ED">
            <w:pPr>
              <w:rPr>
                <w:b/>
                <w:lang w:eastAsia="en-US"/>
              </w:rPr>
            </w:pPr>
          </w:p>
          <w:p w:rsidR="00A36A6C" w:rsidRPr="0019068F" w:rsidRDefault="00A36A6C" w:rsidP="00F957ED">
            <w:pPr>
              <w:jc w:val="center"/>
              <w:rPr>
                <w:b/>
                <w:lang w:eastAsia="en-US"/>
              </w:rPr>
            </w:pPr>
          </w:p>
          <w:p w:rsidR="00A36A6C" w:rsidRPr="0019068F" w:rsidRDefault="00A36A6C" w:rsidP="00F957ED">
            <w:pPr>
              <w:jc w:val="center"/>
              <w:rPr>
                <w:b/>
                <w:lang w:eastAsia="en-US"/>
              </w:rPr>
            </w:pPr>
          </w:p>
          <w:p w:rsidR="00A36A6C" w:rsidRDefault="00A36A6C" w:rsidP="00F957ED">
            <w:pPr>
              <w:tabs>
                <w:tab w:val="left" w:pos="601"/>
              </w:tabs>
              <w:jc w:val="center"/>
              <w:rPr>
                <w:b/>
                <w:lang w:eastAsia="en-US"/>
              </w:rPr>
            </w:pPr>
            <w:r w:rsidRPr="0019068F">
              <w:rPr>
                <w:b/>
                <w:lang w:eastAsia="en-US"/>
              </w:rPr>
              <w:t>-</w:t>
            </w:r>
          </w:p>
          <w:p w:rsidR="00A36A6C" w:rsidRPr="0019068F" w:rsidRDefault="00A36A6C" w:rsidP="00F957ED">
            <w:pPr>
              <w:tabs>
                <w:tab w:val="left" w:pos="601"/>
              </w:tabs>
              <w:jc w:val="center"/>
              <w:rPr>
                <w:b/>
                <w:lang w:eastAsia="en-US"/>
              </w:rPr>
            </w:pPr>
          </w:p>
          <w:p w:rsidR="00A36A6C" w:rsidRDefault="00A36A6C" w:rsidP="00F957ED">
            <w:pPr>
              <w:tabs>
                <w:tab w:val="left" w:pos="601"/>
              </w:tabs>
              <w:jc w:val="center"/>
              <w:rPr>
                <w:b/>
                <w:lang w:eastAsia="en-US"/>
              </w:rPr>
            </w:pPr>
            <w:r w:rsidRPr="0019068F">
              <w:rPr>
                <w:b/>
                <w:lang w:eastAsia="en-US"/>
              </w:rPr>
              <w:t>-</w:t>
            </w:r>
          </w:p>
          <w:p w:rsidR="00A36A6C" w:rsidRPr="0019068F" w:rsidRDefault="00A36A6C" w:rsidP="00F957ED">
            <w:pPr>
              <w:tabs>
                <w:tab w:val="left" w:pos="601"/>
              </w:tabs>
              <w:jc w:val="center"/>
              <w:rPr>
                <w:b/>
                <w:lang w:eastAsia="en-US"/>
              </w:rPr>
            </w:pPr>
          </w:p>
          <w:p w:rsidR="00A36A6C" w:rsidRPr="0019068F" w:rsidRDefault="00A36A6C" w:rsidP="00F957ED">
            <w:pPr>
              <w:tabs>
                <w:tab w:val="left" w:pos="601"/>
              </w:tabs>
              <w:jc w:val="center"/>
              <w:rPr>
                <w:lang w:eastAsia="en-US"/>
              </w:rPr>
            </w:pPr>
            <w:r w:rsidRPr="0019068F">
              <w:rPr>
                <w:b/>
                <w:lang w:eastAsia="en-US"/>
              </w:rPr>
              <w:t>-</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21052631,58</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rPr>
                <w:rFonts w:ascii="Times New Roman" w:hAnsi="Times New Roman"/>
                <w:sz w:val="24"/>
                <w:szCs w:val="24"/>
              </w:rPr>
            </w:pPr>
          </w:p>
          <w:p w:rsidR="00A36A6C" w:rsidRDefault="00A36A6C" w:rsidP="00F957ED">
            <w:pPr>
              <w:tabs>
                <w:tab w:val="left" w:pos="601"/>
              </w:tabs>
              <w:jc w:val="center"/>
              <w:rPr>
                <w:lang w:eastAsia="en-US"/>
              </w:rPr>
            </w:pPr>
          </w:p>
          <w:p w:rsidR="00A36A6C" w:rsidRDefault="00A36A6C" w:rsidP="00F957ED">
            <w:pPr>
              <w:tabs>
                <w:tab w:val="left" w:pos="601"/>
              </w:tabs>
              <w:jc w:val="center"/>
              <w:rPr>
                <w:lang w:eastAsia="en-US"/>
              </w:rPr>
            </w:pPr>
            <w:r w:rsidRPr="0019068F">
              <w:rPr>
                <w:lang w:eastAsia="en-US"/>
              </w:rPr>
              <w:t>-</w:t>
            </w:r>
          </w:p>
          <w:p w:rsidR="00A36A6C" w:rsidRPr="0019068F" w:rsidRDefault="00A36A6C" w:rsidP="00F957ED">
            <w:pPr>
              <w:tabs>
                <w:tab w:val="left" w:pos="601"/>
              </w:tabs>
              <w:jc w:val="center"/>
              <w:rPr>
                <w:lang w:eastAsia="en-US"/>
              </w:rPr>
            </w:pPr>
          </w:p>
          <w:p w:rsidR="00A36A6C" w:rsidRDefault="00A36A6C" w:rsidP="00F957ED">
            <w:pPr>
              <w:tabs>
                <w:tab w:val="left" w:pos="601"/>
              </w:tabs>
              <w:jc w:val="center"/>
              <w:rPr>
                <w:lang w:eastAsia="en-US"/>
              </w:rPr>
            </w:pPr>
            <w:r w:rsidRPr="0019068F">
              <w:rPr>
                <w:lang w:eastAsia="en-US"/>
              </w:rPr>
              <w:t>20000000,00</w:t>
            </w:r>
          </w:p>
          <w:p w:rsidR="00A36A6C" w:rsidRPr="0019068F" w:rsidRDefault="00A36A6C" w:rsidP="00F957ED">
            <w:pPr>
              <w:tabs>
                <w:tab w:val="left" w:pos="601"/>
              </w:tabs>
              <w:jc w:val="center"/>
              <w:rPr>
                <w:lang w:eastAsia="en-US"/>
              </w:rPr>
            </w:pP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1052631,58</w:t>
            </w: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5806209,61</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spacing w:after="0"/>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5515899,13</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290310,48</w:t>
            </w:r>
          </w:p>
          <w:p w:rsidR="00A36A6C" w:rsidRPr="0019068F" w:rsidRDefault="00A36A6C" w:rsidP="00F957ED">
            <w:pPr>
              <w:pStyle w:val="aa"/>
              <w:ind w:left="0"/>
              <w:jc w:val="center"/>
              <w:rPr>
                <w:rFonts w:ascii="Times New Roman" w:hAnsi="Times New Roman"/>
                <w:sz w:val="24"/>
                <w:szCs w:val="24"/>
              </w:rPr>
            </w:pPr>
          </w:p>
        </w:tc>
        <w:tc>
          <w:tcPr>
            <w:tcW w:w="1701"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p w:rsidR="00A36A6C" w:rsidRDefault="00A36A6C" w:rsidP="00F957ED">
            <w:pPr>
              <w:pStyle w:val="aa"/>
              <w:spacing w:after="0"/>
              <w:ind w:left="0"/>
              <w:jc w:val="center"/>
              <w:rPr>
                <w:rFonts w:ascii="Times New Roman" w:hAnsi="Times New Roman"/>
                <w:sz w:val="24"/>
                <w:szCs w:val="24"/>
              </w:rPr>
            </w:pP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spacing w:after="0"/>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tc>
        <w:tc>
          <w:tcPr>
            <w:tcW w:w="1559" w:type="dxa"/>
            <w:tcBorders>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ind w:left="0"/>
              <w:jc w:val="center"/>
              <w:rPr>
                <w:rFonts w:ascii="Times New Roman" w:hAnsi="Times New Roman"/>
                <w:sz w:val="24"/>
                <w:szCs w:val="24"/>
              </w:rPr>
            </w:pP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p w:rsidR="00A36A6C" w:rsidRDefault="00A36A6C" w:rsidP="00F957ED">
            <w:pPr>
              <w:pStyle w:val="aa"/>
              <w:spacing w:after="0"/>
              <w:ind w:left="0"/>
              <w:jc w:val="center"/>
              <w:rPr>
                <w:rFonts w:ascii="Times New Roman" w:hAnsi="Times New Roman"/>
                <w:sz w:val="24"/>
                <w:szCs w:val="24"/>
              </w:rPr>
            </w:pP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p w:rsidR="00A36A6C" w:rsidRPr="0019068F" w:rsidRDefault="00A36A6C" w:rsidP="00F957ED">
            <w:pPr>
              <w:pStyle w:val="aa"/>
              <w:spacing w:after="0"/>
              <w:ind w:left="0"/>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rPr>
          <w:trHeight w:val="485"/>
        </w:trPr>
        <w:tc>
          <w:tcPr>
            <w:tcW w:w="53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1.5</w:t>
            </w:r>
          </w:p>
        </w:tc>
        <w:tc>
          <w:tcPr>
            <w:tcW w:w="198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Капитальный ремонт объектов дошкольного образования в рамках реализации </w:t>
            </w:r>
            <w:r w:rsidRPr="0019068F">
              <w:rPr>
                <w:rFonts w:ascii="Times New Roman" w:hAnsi="Times New Roman"/>
                <w:sz w:val="24"/>
                <w:szCs w:val="24"/>
              </w:rPr>
              <w:lastRenderedPageBreak/>
              <w:t>социально значимого проекта «Создание безопасных условий пребывания в дошкольных образовательных организациях»</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pStyle w:val="aa"/>
              <w:spacing w:after="0" w:line="240" w:lineRule="auto"/>
              <w:ind w:left="0"/>
              <w:jc w:val="center"/>
              <w:rPr>
                <w:rFonts w:ascii="Times New Roman" w:hAnsi="Times New Roman"/>
                <w:b/>
                <w:i/>
                <w:sz w:val="24"/>
                <w:szCs w:val="24"/>
              </w:rPr>
            </w:pPr>
            <w:r w:rsidRPr="0019068F">
              <w:rPr>
                <w:rFonts w:ascii="Times New Roman" w:hAnsi="Times New Roman"/>
                <w:sz w:val="24"/>
                <w:szCs w:val="24"/>
                <w:lang w:eastAsia="ru-RU"/>
              </w:rPr>
              <w:t>-муниципальный бюджет</w:t>
            </w:r>
            <w:r w:rsidRPr="0019068F">
              <w:rPr>
                <w:rFonts w:ascii="Times New Roman" w:hAnsi="Times New Roman"/>
                <w:sz w:val="24"/>
                <w:szCs w:val="24"/>
              </w:rPr>
              <w:t xml:space="preserve">  </w:t>
            </w:r>
          </w:p>
        </w:tc>
        <w:tc>
          <w:tcPr>
            <w:tcW w:w="1701" w:type="dxa"/>
            <w:tcBorders>
              <w:top w:val="single" w:sz="4" w:space="0" w:color="auto"/>
              <w:bottom w:val="single" w:sz="4" w:space="0" w:color="auto"/>
            </w:tcBorders>
          </w:tcPr>
          <w:p w:rsidR="00A36A6C" w:rsidRPr="0019068F" w:rsidRDefault="00A36A6C" w:rsidP="00F957ED"/>
        </w:tc>
        <w:tc>
          <w:tcPr>
            <w:tcW w:w="1701" w:type="dxa"/>
            <w:tcBorders>
              <w:top w:val="single" w:sz="4" w:space="0" w:color="auto"/>
              <w:bottom w:val="single" w:sz="4" w:space="0" w:color="auto"/>
            </w:tcBorders>
          </w:tcPr>
          <w:p w:rsidR="00A36A6C" w:rsidRPr="0019068F" w:rsidRDefault="00A36A6C" w:rsidP="00F957ED">
            <w:r w:rsidRPr="0019068F">
              <w:t xml:space="preserve">   1200000,00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Pr>
              <w:jc w:val="center"/>
            </w:pPr>
          </w:p>
          <w:p w:rsidR="00A36A6C" w:rsidRDefault="00A36A6C" w:rsidP="00F957ED">
            <w:pPr>
              <w:jc w:val="center"/>
            </w:pPr>
          </w:p>
          <w:p w:rsidR="00A36A6C" w:rsidRDefault="00A36A6C" w:rsidP="00F957ED">
            <w:pPr>
              <w:jc w:val="center"/>
            </w:pPr>
            <w:r>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1140000,00</w:t>
            </w:r>
          </w:p>
          <w:p w:rsidR="00A36A6C" w:rsidRPr="0019068F" w:rsidRDefault="00A36A6C" w:rsidP="00F957ED">
            <w:pPr>
              <w:jc w:val="center"/>
            </w:pPr>
            <w:r w:rsidRPr="0019068F">
              <w:t>60000,00</w:t>
            </w:r>
          </w:p>
        </w:tc>
        <w:tc>
          <w:tcPr>
            <w:tcW w:w="1701" w:type="dxa"/>
            <w:tcBorders>
              <w:top w:val="single" w:sz="4" w:space="0" w:color="auto"/>
              <w:bottom w:val="single" w:sz="4" w:space="0" w:color="auto"/>
            </w:tcBorders>
          </w:tcPr>
          <w:p w:rsidR="00A36A6C" w:rsidRPr="0019068F" w:rsidRDefault="00A36A6C" w:rsidP="00F957ED">
            <w:pPr>
              <w:jc w:val="center"/>
            </w:pPr>
            <w:r w:rsidRPr="0019068F">
              <w:lastRenderedPageBreak/>
              <w:t>11578947,37</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r>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11000000,00</w:t>
            </w:r>
          </w:p>
          <w:p w:rsidR="00A36A6C" w:rsidRPr="0019068F" w:rsidRDefault="00A36A6C" w:rsidP="00F957ED">
            <w:pPr>
              <w:jc w:val="center"/>
            </w:pPr>
            <w:r w:rsidRPr="0019068F">
              <w:t>578947,37</w:t>
            </w:r>
          </w:p>
        </w:tc>
        <w:tc>
          <w:tcPr>
            <w:tcW w:w="1701" w:type="dxa"/>
            <w:tcBorders>
              <w:top w:val="single" w:sz="4" w:space="0" w:color="auto"/>
              <w:bottom w:val="single" w:sz="4" w:space="0" w:color="auto"/>
            </w:tcBorders>
          </w:tcPr>
          <w:p w:rsidR="00A36A6C" w:rsidRPr="0019068F" w:rsidRDefault="00A36A6C" w:rsidP="00F957ED"/>
        </w:tc>
        <w:tc>
          <w:tcPr>
            <w:tcW w:w="1559" w:type="dxa"/>
            <w:tcBorders>
              <w:top w:val="single" w:sz="4" w:space="0" w:color="auto"/>
              <w:bottom w:val="single" w:sz="4" w:space="0" w:color="auto"/>
            </w:tcBorders>
          </w:tcPr>
          <w:p w:rsidR="00A36A6C" w:rsidRPr="0019068F" w:rsidRDefault="00A36A6C" w:rsidP="00F957ED">
            <w:pPr>
              <w:jc w:val="center"/>
            </w:pPr>
          </w:p>
        </w:tc>
      </w:tr>
      <w:tr w:rsidR="00A36A6C" w:rsidRPr="0019068F" w:rsidTr="00F957ED">
        <w:trPr>
          <w:trHeight w:val="485"/>
        </w:trPr>
        <w:tc>
          <w:tcPr>
            <w:tcW w:w="53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lastRenderedPageBreak/>
              <w:t>1.6</w:t>
            </w:r>
          </w:p>
        </w:tc>
        <w:tc>
          <w:tcPr>
            <w:tcW w:w="198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Укрепление материально- технической базы муниципальных образовательных организаций  Ивановской области( в МКДОУ детский сад №1 «Радуга»:- Устройство детской спортивной площадки;- Пиобретение спортивного оборудования и инвентаря),</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 xml:space="preserve">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lang w:eastAsia="ru-RU"/>
              </w:rPr>
              <w:t>-муниципальный бюджет</w:t>
            </w:r>
            <w:r w:rsidRPr="0019068F">
              <w:rPr>
                <w:rFonts w:ascii="Times New Roman" w:hAnsi="Times New Roman"/>
                <w:sz w:val="24"/>
                <w:szCs w:val="24"/>
              </w:rPr>
              <w:t xml:space="preserve">  </w:t>
            </w:r>
          </w:p>
        </w:tc>
        <w:tc>
          <w:tcPr>
            <w:tcW w:w="1701" w:type="dxa"/>
            <w:tcBorders>
              <w:top w:val="single" w:sz="4" w:space="0" w:color="auto"/>
              <w:bottom w:val="single" w:sz="4" w:space="0" w:color="auto"/>
            </w:tcBorders>
          </w:tcPr>
          <w:p w:rsidR="00A36A6C" w:rsidRPr="0019068F" w:rsidRDefault="00A36A6C" w:rsidP="00F957ED"/>
        </w:tc>
        <w:tc>
          <w:tcPr>
            <w:tcW w:w="1701" w:type="dxa"/>
            <w:tcBorders>
              <w:top w:val="single" w:sz="4" w:space="0" w:color="auto"/>
              <w:bottom w:val="single" w:sz="4" w:space="0" w:color="auto"/>
            </w:tcBorders>
          </w:tcPr>
          <w:p w:rsidR="00A36A6C" w:rsidRPr="0019068F" w:rsidRDefault="00A36A6C" w:rsidP="00F957ED"/>
        </w:tc>
        <w:tc>
          <w:tcPr>
            <w:tcW w:w="1701"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Pr>
              <w:jc w:val="center"/>
            </w:pPr>
            <w:r w:rsidRPr="0019068F">
              <w:t>3010526,32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2860000,00</w:t>
            </w:r>
          </w:p>
          <w:p w:rsidR="00A36A6C" w:rsidRPr="0019068F" w:rsidRDefault="00A36A6C" w:rsidP="00F957ED">
            <w:pPr>
              <w:jc w:val="center"/>
            </w:pPr>
            <w:r w:rsidRPr="0019068F">
              <w:t>150526,32</w:t>
            </w:r>
          </w:p>
          <w:p w:rsidR="00A36A6C" w:rsidRPr="0019068F" w:rsidRDefault="00A36A6C" w:rsidP="00F957ED">
            <w:pPr>
              <w:jc w:val="center"/>
            </w:pPr>
          </w:p>
        </w:tc>
        <w:tc>
          <w:tcPr>
            <w:tcW w:w="1701" w:type="dxa"/>
            <w:tcBorders>
              <w:top w:val="single" w:sz="4" w:space="0" w:color="auto"/>
              <w:bottom w:val="single" w:sz="4" w:space="0" w:color="auto"/>
            </w:tcBorders>
          </w:tcPr>
          <w:p w:rsidR="00A36A6C" w:rsidRPr="0019068F" w:rsidRDefault="00A36A6C" w:rsidP="00F957ED"/>
        </w:tc>
        <w:tc>
          <w:tcPr>
            <w:tcW w:w="1559" w:type="dxa"/>
            <w:tcBorders>
              <w:top w:val="single" w:sz="4" w:space="0" w:color="auto"/>
              <w:bottom w:val="single" w:sz="4" w:space="0" w:color="auto"/>
            </w:tcBorders>
          </w:tcPr>
          <w:p w:rsidR="00A36A6C" w:rsidRPr="0019068F" w:rsidRDefault="00A36A6C" w:rsidP="00F957ED">
            <w:pPr>
              <w:jc w:val="center"/>
            </w:pPr>
          </w:p>
        </w:tc>
      </w:tr>
      <w:tr w:rsidR="00A36A6C" w:rsidRPr="0019068F" w:rsidTr="00F957ED">
        <w:trPr>
          <w:trHeight w:val="485"/>
        </w:trPr>
        <w:tc>
          <w:tcPr>
            <w:tcW w:w="53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p>
          <w:p w:rsidR="00A36A6C" w:rsidRPr="0019068F" w:rsidRDefault="00A36A6C" w:rsidP="00F957ED">
            <w:pPr>
              <w:pStyle w:val="aa"/>
              <w:tabs>
                <w:tab w:val="center" w:pos="229"/>
              </w:tabs>
              <w:ind w:left="0"/>
              <w:jc w:val="center"/>
              <w:rPr>
                <w:rFonts w:ascii="Times New Roman" w:hAnsi="Times New Roman"/>
                <w:sz w:val="24"/>
                <w:szCs w:val="24"/>
              </w:rPr>
            </w:pPr>
            <w:r w:rsidRPr="0019068F">
              <w:rPr>
                <w:rFonts w:ascii="Times New Roman" w:hAnsi="Times New Roman"/>
                <w:sz w:val="24"/>
                <w:szCs w:val="24"/>
              </w:rPr>
              <w:t>2</w:t>
            </w:r>
          </w:p>
        </w:tc>
        <w:tc>
          <w:tcPr>
            <w:tcW w:w="198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b/>
                <w:i/>
                <w:sz w:val="24"/>
                <w:szCs w:val="24"/>
              </w:rPr>
            </w:pPr>
            <w:r w:rsidRPr="0019068F">
              <w:rPr>
                <w:rFonts w:ascii="Times New Roman" w:hAnsi="Times New Roman"/>
                <w:b/>
                <w:i/>
                <w:sz w:val="24"/>
                <w:szCs w:val="24"/>
              </w:rPr>
              <w:t>Основное мероприятие «Финансовое обеспечение представление мер социальной поддержки в сфере дошкольного образования»</w:t>
            </w:r>
          </w:p>
          <w:p w:rsidR="00A36A6C" w:rsidRPr="0019068F" w:rsidRDefault="00A36A6C" w:rsidP="00F957ED">
            <w:pPr>
              <w:pStyle w:val="aa"/>
              <w:ind w:left="0"/>
              <w:jc w:val="center"/>
              <w:rPr>
                <w:rFonts w:ascii="Times New Roman" w:hAnsi="Times New Roman"/>
                <w:sz w:val="24"/>
                <w:szCs w:val="24"/>
              </w:rPr>
            </w:pP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Pr>
              <w:jc w:val="center"/>
            </w:pPr>
          </w:p>
          <w:p w:rsidR="00A36A6C" w:rsidRPr="0019068F" w:rsidRDefault="00A36A6C" w:rsidP="00F957ED">
            <w:pPr>
              <w:jc w:val="center"/>
            </w:pPr>
            <w:r w:rsidRPr="0019068F">
              <w:t>409461,00</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 w:rsidR="00A36A6C" w:rsidRPr="0019068F" w:rsidRDefault="00A36A6C" w:rsidP="00F957ED">
            <w:pPr>
              <w:jc w:val="center"/>
            </w:pPr>
            <w:r w:rsidRPr="0019068F">
              <w:t>457024,00</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 w:rsidR="00A36A6C" w:rsidRPr="0019068F" w:rsidRDefault="00A36A6C" w:rsidP="00F957ED">
            <w:pPr>
              <w:jc w:val="center"/>
            </w:pPr>
            <w:r w:rsidRPr="0019068F">
              <w:t>369909,00</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 w:rsidR="00A36A6C" w:rsidRPr="0019068F" w:rsidRDefault="00A36A6C" w:rsidP="00F957ED">
            <w:r w:rsidRPr="0019068F">
              <w:t>396945,00</w:t>
            </w:r>
          </w:p>
        </w:tc>
        <w:tc>
          <w:tcPr>
            <w:tcW w:w="1559"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396945,00</w:t>
            </w:r>
          </w:p>
        </w:tc>
      </w:tr>
      <w:tr w:rsidR="00A36A6C" w:rsidRPr="0019068F" w:rsidTr="00F957ED">
        <w:trPr>
          <w:trHeight w:val="485"/>
        </w:trPr>
        <w:tc>
          <w:tcPr>
            <w:tcW w:w="534" w:type="dxa"/>
            <w:tcBorders>
              <w:top w:val="single" w:sz="4" w:space="0" w:color="auto"/>
              <w:bottom w:val="single" w:sz="4" w:space="0" w:color="auto"/>
            </w:tcBorders>
          </w:tcPr>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rPr>
              <w:lastRenderedPageBreak/>
              <w:t>2.1</w:t>
            </w:r>
          </w:p>
        </w:tc>
        <w:tc>
          <w:tcPr>
            <w:tcW w:w="1984" w:type="dxa"/>
            <w:tcBorders>
              <w:top w:val="single" w:sz="4" w:space="0" w:color="auto"/>
              <w:bottom w:val="single" w:sz="4" w:space="0" w:color="auto"/>
            </w:tcBorders>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pStyle w:val="aa"/>
              <w:ind w:left="0"/>
              <w:jc w:val="center"/>
              <w:rPr>
                <w:rFonts w:ascii="Times New Roman" w:hAnsi="Times New Roman"/>
                <w:sz w:val="24"/>
                <w:szCs w:val="24"/>
              </w:rPr>
            </w:pPr>
            <w:r w:rsidRPr="0019068F">
              <w:rPr>
                <w:rFonts w:ascii="Times New Roman" w:hAnsi="Times New Roman"/>
                <w:sz w:val="24"/>
                <w:szCs w:val="24"/>
                <w:lang w:eastAsia="ru-RU"/>
              </w:rPr>
              <w:t>- муниципальный бюджет</w:t>
            </w:r>
          </w:p>
        </w:tc>
        <w:tc>
          <w:tcPr>
            <w:tcW w:w="1701"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Pr>
              <w:jc w:val="center"/>
            </w:pPr>
            <w:r w:rsidRPr="0019068F">
              <w:t>409461,00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409461,00</w:t>
            </w:r>
          </w:p>
          <w:p w:rsidR="00A36A6C" w:rsidRPr="0019068F" w:rsidRDefault="00A36A6C" w:rsidP="00F957ED">
            <w:pPr>
              <w:jc w:val="center"/>
            </w:pPr>
          </w:p>
          <w:p w:rsidR="00A36A6C" w:rsidRPr="0019068F" w:rsidRDefault="00A36A6C" w:rsidP="00F957ED">
            <w:pPr>
              <w:jc w:val="center"/>
            </w:pPr>
            <w:r w:rsidRPr="0019068F">
              <w:t>-</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Pr>
              <w:jc w:val="center"/>
            </w:pPr>
            <w:r w:rsidRPr="0019068F">
              <w:t>457024,00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457024,00</w:t>
            </w:r>
          </w:p>
          <w:p w:rsidR="00A36A6C" w:rsidRPr="0019068F" w:rsidRDefault="00A36A6C" w:rsidP="00F957ED">
            <w:pPr>
              <w:jc w:val="center"/>
            </w:pPr>
            <w:r w:rsidRPr="0019068F">
              <w:t>-</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Pr>
              <w:jc w:val="center"/>
            </w:pPr>
            <w:r w:rsidRPr="0019068F">
              <w:t>369909,00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369909,00</w:t>
            </w:r>
          </w:p>
          <w:p w:rsidR="00A36A6C" w:rsidRPr="0019068F" w:rsidRDefault="00A36A6C" w:rsidP="00F957ED">
            <w:pPr>
              <w:jc w:val="center"/>
            </w:pPr>
            <w:r w:rsidRPr="0019068F">
              <w:t>-</w:t>
            </w: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Pr>
              <w:jc w:val="center"/>
            </w:pPr>
            <w:r w:rsidRPr="0019068F">
              <w:t>396945,00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396945,00</w:t>
            </w:r>
          </w:p>
          <w:p w:rsidR="00A36A6C" w:rsidRPr="0019068F" w:rsidRDefault="00A36A6C" w:rsidP="00F957ED">
            <w:pPr>
              <w:jc w:val="center"/>
            </w:pPr>
            <w:r w:rsidRPr="0019068F">
              <w:t>-</w:t>
            </w:r>
          </w:p>
        </w:tc>
        <w:tc>
          <w:tcPr>
            <w:tcW w:w="1559"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Pr>
              <w:jc w:val="center"/>
            </w:pPr>
            <w:r w:rsidRPr="0019068F">
              <w:t>396945,00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396945,00</w:t>
            </w:r>
          </w:p>
          <w:p w:rsidR="00A36A6C" w:rsidRPr="0019068F" w:rsidRDefault="00A36A6C" w:rsidP="00F957ED">
            <w:pPr>
              <w:jc w:val="center"/>
            </w:pPr>
            <w:r w:rsidRPr="0019068F">
              <w:t>-</w:t>
            </w:r>
          </w:p>
        </w:tc>
      </w:tr>
    </w:tbl>
    <w:p w:rsidR="00A36A6C" w:rsidRPr="0019068F" w:rsidRDefault="00A36A6C" w:rsidP="00A36A6C">
      <w:pPr>
        <w:jc w:val="both"/>
      </w:pPr>
    </w:p>
    <w:p w:rsidR="00A36A6C" w:rsidRPr="0019068F" w:rsidRDefault="00A36A6C" w:rsidP="00A36A6C">
      <w:pPr>
        <w:jc w:val="both"/>
      </w:pPr>
    </w:p>
    <w:p w:rsidR="00A36A6C" w:rsidRPr="0019068F" w:rsidRDefault="00A36A6C" w:rsidP="00A36A6C">
      <w:pPr>
        <w:tabs>
          <w:tab w:val="left" w:pos="2745"/>
        </w:tabs>
      </w:pPr>
    </w:p>
    <w:p w:rsidR="00A36A6C" w:rsidRPr="0019068F"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Default="00A36A6C" w:rsidP="00A36A6C">
      <w:pPr>
        <w:tabs>
          <w:tab w:val="left" w:pos="2745"/>
        </w:tabs>
      </w:pPr>
    </w:p>
    <w:p w:rsidR="00A36A6C" w:rsidRPr="0019068F" w:rsidRDefault="00A36A6C" w:rsidP="00A36A6C"/>
    <w:p w:rsidR="00A36A6C" w:rsidRPr="00A52602" w:rsidRDefault="00A36A6C" w:rsidP="00A36A6C">
      <w:pPr>
        <w:jc w:val="right"/>
        <w:rPr>
          <w:sz w:val="22"/>
          <w:szCs w:val="22"/>
        </w:rPr>
      </w:pPr>
      <w:r w:rsidRPr="00A52602">
        <w:rPr>
          <w:sz w:val="22"/>
          <w:szCs w:val="22"/>
        </w:rPr>
        <w:t>Приложение 2 к муниципальной программе</w:t>
      </w:r>
    </w:p>
    <w:p w:rsidR="00A36A6C" w:rsidRPr="00A52602" w:rsidRDefault="00A36A6C" w:rsidP="00A36A6C">
      <w:pPr>
        <w:jc w:val="right"/>
        <w:rPr>
          <w:sz w:val="22"/>
          <w:szCs w:val="22"/>
        </w:rPr>
      </w:pPr>
      <w:r w:rsidRPr="00A52602">
        <w:rPr>
          <w:sz w:val="22"/>
          <w:szCs w:val="22"/>
        </w:rPr>
        <w:t xml:space="preserve"> «Развитие    образования    Комсомольского </w:t>
      </w:r>
    </w:p>
    <w:p w:rsidR="00A36A6C" w:rsidRPr="00A52602" w:rsidRDefault="00A36A6C" w:rsidP="00A36A6C">
      <w:pPr>
        <w:jc w:val="right"/>
        <w:rPr>
          <w:sz w:val="22"/>
          <w:szCs w:val="22"/>
        </w:rPr>
      </w:pPr>
      <w:r w:rsidRPr="00A52602">
        <w:rPr>
          <w:sz w:val="22"/>
          <w:szCs w:val="22"/>
        </w:rPr>
        <w:t xml:space="preserve">   муниципального района» </w:t>
      </w:r>
    </w:p>
    <w:p w:rsidR="00A36A6C" w:rsidRPr="0019068F" w:rsidRDefault="00A36A6C" w:rsidP="00A36A6C">
      <w:pPr>
        <w:jc w:val="right"/>
      </w:pPr>
    </w:p>
    <w:p w:rsidR="00A36A6C" w:rsidRPr="0019068F" w:rsidRDefault="00A36A6C" w:rsidP="00A36A6C">
      <w:pPr>
        <w:rPr>
          <w:b/>
        </w:rPr>
      </w:pPr>
    </w:p>
    <w:p w:rsidR="00A36A6C" w:rsidRPr="0019068F" w:rsidRDefault="00A36A6C" w:rsidP="00A36A6C">
      <w:pPr>
        <w:tabs>
          <w:tab w:val="left" w:pos="4440"/>
        </w:tabs>
        <w:rPr>
          <w:b/>
        </w:rPr>
      </w:pPr>
      <w:r w:rsidRPr="0019068F">
        <w:rPr>
          <w:b/>
        </w:rPr>
        <w:tab/>
        <w:t>Подпрограмма</w:t>
      </w:r>
    </w:p>
    <w:p w:rsidR="00A36A6C" w:rsidRPr="0019068F" w:rsidRDefault="00A36A6C" w:rsidP="00A36A6C">
      <w:pPr>
        <w:tabs>
          <w:tab w:val="left" w:pos="4440"/>
        </w:tabs>
        <w:jc w:val="center"/>
        <w:rPr>
          <w:b/>
        </w:rPr>
      </w:pPr>
      <w:r w:rsidRPr="0019068F">
        <w:rPr>
          <w:b/>
        </w:rPr>
        <w:t xml:space="preserve">«Реализация образовательных программ начального общего, </w:t>
      </w:r>
    </w:p>
    <w:p w:rsidR="00A36A6C" w:rsidRPr="0019068F" w:rsidRDefault="00A36A6C" w:rsidP="00A36A6C">
      <w:pPr>
        <w:tabs>
          <w:tab w:val="left" w:pos="4440"/>
        </w:tabs>
        <w:jc w:val="center"/>
        <w:rPr>
          <w:b/>
        </w:rPr>
      </w:pPr>
      <w:r w:rsidRPr="0019068F">
        <w:rPr>
          <w:b/>
        </w:rPr>
        <w:t>основного общего, среднего основного образования в Комсомольском муниципальном районе»</w:t>
      </w:r>
    </w:p>
    <w:p w:rsidR="00A36A6C" w:rsidRPr="0019068F" w:rsidRDefault="00A36A6C" w:rsidP="00A36A6C"/>
    <w:p w:rsidR="00A36A6C" w:rsidRPr="0019068F" w:rsidRDefault="00A36A6C" w:rsidP="00A36A6C">
      <w:pPr>
        <w:tabs>
          <w:tab w:val="left" w:pos="2340"/>
        </w:tabs>
        <w:jc w:val="center"/>
        <w:rPr>
          <w:b/>
        </w:rPr>
      </w:pPr>
      <w:r w:rsidRPr="0019068F">
        <w:rPr>
          <w:b/>
        </w:rPr>
        <w:t>1. Паспорт подпрограммы</w:t>
      </w:r>
    </w:p>
    <w:p w:rsidR="00A36A6C" w:rsidRPr="0019068F" w:rsidRDefault="00A36A6C" w:rsidP="00A36A6C">
      <w:pPr>
        <w:rPr>
          <w:b/>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A36A6C" w:rsidRPr="0019068F" w:rsidTr="00F957ED">
        <w:tc>
          <w:tcPr>
            <w:tcW w:w="3655"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Наименование подпрограммы</w:t>
            </w:r>
          </w:p>
        </w:tc>
        <w:tc>
          <w:tcPr>
            <w:tcW w:w="5996" w:type="dxa"/>
          </w:tcPr>
          <w:p w:rsidR="00A36A6C" w:rsidRPr="0019068F" w:rsidRDefault="00A36A6C" w:rsidP="00F957ED">
            <w:pPr>
              <w:tabs>
                <w:tab w:val="left" w:pos="4440"/>
              </w:tabs>
              <w:jc w:val="center"/>
            </w:pPr>
            <w:r w:rsidRPr="0019068F">
              <w:t>Реализация образовательных программ начального общего,</w:t>
            </w:r>
          </w:p>
          <w:p w:rsidR="00A36A6C" w:rsidRPr="0019068F" w:rsidRDefault="00A36A6C" w:rsidP="00F957ED">
            <w:pPr>
              <w:jc w:val="center"/>
            </w:pPr>
            <w:r w:rsidRPr="0019068F">
              <w:t>основного общего, среднего основного образования в Комсомольском муниципальном районе</w:t>
            </w:r>
          </w:p>
        </w:tc>
      </w:tr>
      <w:tr w:rsidR="00A36A6C" w:rsidRPr="0019068F" w:rsidTr="00F957ED">
        <w:tc>
          <w:tcPr>
            <w:tcW w:w="3655"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Срок реализации подпрограммы</w:t>
            </w:r>
          </w:p>
        </w:tc>
        <w:tc>
          <w:tcPr>
            <w:tcW w:w="5996" w:type="dxa"/>
          </w:tcPr>
          <w:p w:rsidR="00A36A6C" w:rsidRPr="0019068F" w:rsidRDefault="00A36A6C" w:rsidP="00F957ED">
            <w:pPr>
              <w:jc w:val="center"/>
            </w:pPr>
            <w:r w:rsidRPr="0019068F">
              <w:t>2021-2025 годы</w:t>
            </w:r>
          </w:p>
        </w:tc>
      </w:tr>
      <w:tr w:rsidR="00A36A6C" w:rsidRPr="0019068F" w:rsidTr="00F957ED">
        <w:tc>
          <w:tcPr>
            <w:tcW w:w="3655"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5996"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Управление образования Администрации Комсомольского муниципального района</w:t>
            </w:r>
          </w:p>
        </w:tc>
      </w:tr>
      <w:tr w:rsidR="00A36A6C" w:rsidRPr="0019068F" w:rsidTr="00F957ED">
        <w:tc>
          <w:tcPr>
            <w:tcW w:w="3655" w:type="dxa"/>
          </w:tcPr>
          <w:p w:rsidR="00A36A6C" w:rsidRPr="0019068F" w:rsidRDefault="00A36A6C" w:rsidP="00F957ED">
            <w:r w:rsidRPr="0019068F">
              <w:t>Исполнители основных мероприятий (мероприятий)     подпрограммы</w:t>
            </w:r>
          </w:p>
        </w:tc>
        <w:tc>
          <w:tcPr>
            <w:tcW w:w="5996" w:type="dxa"/>
          </w:tcPr>
          <w:p w:rsidR="00A36A6C" w:rsidRPr="0019068F" w:rsidRDefault="00A36A6C" w:rsidP="00F957ED">
            <w:pPr>
              <w:jc w:val="center"/>
            </w:pPr>
            <w:r w:rsidRPr="0019068F">
              <w:t>Общеобразовательные учреждения Комсомольского муниципального района</w:t>
            </w:r>
          </w:p>
        </w:tc>
      </w:tr>
      <w:tr w:rsidR="00A36A6C" w:rsidRPr="0019068F" w:rsidTr="00F957ED">
        <w:tc>
          <w:tcPr>
            <w:tcW w:w="3655" w:type="dxa"/>
          </w:tcPr>
          <w:p w:rsidR="00A36A6C" w:rsidRPr="0019068F" w:rsidRDefault="00A36A6C" w:rsidP="00F957ED">
            <w:r w:rsidRPr="0019068F">
              <w:t>Задачи  подпрограммы</w:t>
            </w:r>
          </w:p>
        </w:tc>
        <w:tc>
          <w:tcPr>
            <w:tcW w:w="5996" w:type="dxa"/>
          </w:tcPr>
          <w:p w:rsidR="00A36A6C" w:rsidRPr="0019068F" w:rsidRDefault="00A36A6C" w:rsidP="00F957ED">
            <w:pPr>
              <w:jc w:val="center"/>
            </w:pPr>
            <w:r w:rsidRPr="0019068F">
              <w:t>Обеспечение в полном объеме  прав граждан на получение образования в муниципальных общеобразовательных организациях</w:t>
            </w:r>
          </w:p>
        </w:tc>
      </w:tr>
      <w:tr w:rsidR="00A36A6C" w:rsidRPr="0019068F" w:rsidTr="00F957ED">
        <w:tc>
          <w:tcPr>
            <w:tcW w:w="3655" w:type="dxa"/>
          </w:tcPr>
          <w:p w:rsidR="00A36A6C" w:rsidRPr="0019068F" w:rsidRDefault="00A36A6C" w:rsidP="00F957ED">
            <w:r w:rsidRPr="0019068F">
              <w:t>Объемы ресурсного обеспечения подпрограммы</w:t>
            </w:r>
          </w:p>
        </w:tc>
        <w:tc>
          <w:tcPr>
            <w:tcW w:w="5996"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 xml:space="preserve">Общий объем: </w:t>
            </w:r>
          </w:p>
          <w:p w:rsidR="00A36A6C" w:rsidRPr="0019068F" w:rsidRDefault="00A36A6C" w:rsidP="00F957ED">
            <w:r w:rsidRPr="0019068F">
              <w:t>2021 год – 94 878 843,84 руб.</w:t>
            </w:r>
          </w:p>
          <w:p w:rsidR="00A36A6C" w:rsidRPr="0019068F" w:rsidRDefault="00A36A6C" w:rsidP="00F957ED">
            <w:r w:rsidRPr="0019068F">
              <w:t>2022 год – 100 518 687,12  руб.</w:t>
            </w:r>
          </w:p>
          <w:p w:rsidR="00A36A6C" w:rsidRPr="0019068F" w:rsidRDefault="00A36A6C" w:rsidP="00F957ED">
            <w:r w:rsidRPr="0019068F">
              <w:t>2023год – 139 792 575,77  руб.</w:t>
            </w:r>
          </w:p>
          <w:p w:rsidR="00A36A6C" w:rsidRPr="0019068F" w:rsidRDefault="00A36A6C" w:rsidP="00F957ED">
            <w:r w:rsidRPr="0019068F">
              <w:t>2024 год -  99 587 100,94 руб.</w:t>
            </w:r>
          </w:p>
          <w:p w:rsidR="00A36A6C" w:rsidRPr="0019068F" w:rsidRDefault="00A36A6C" w:rsidP="00F957ED">
            <w:r w:rsidRPr="0019068F">
              <w:t>2025 год – 99 967 283,52 руб.</w:t>
            </w:r>
          </w:p>
          <w:p w:rsidR="00A36A6C" w:rsidRPr="0019068F" w:rsidRDefault="00A36A6C" w:rsidP="00F957ED">
            <w:r w:rsidRPr="0019068F">
              <w:t>бюджетные ассигнования:</w:t>
            </w:r>
          </w:p>
          <w:p w:rsidR="00A36A6C" w:rsidRPr="0019068F" w:rsidRDefault="00A36A6C" w:rsidP="00F957ED">
            <w:r w:rsidRPr="0019068F">
              <w:t>местный бюджет:</w:t>
            </w:r>
          </w:p>
          <w:p w:rsidR="00A36A6C" w:rsidRPr="0019068F" w:rsidRDefault="00A36A6C" w:rsidP="00F957ED">
            <w:r w:rsidRPr="0019068F">
              <w:t>2021 год – 19 346 947,60  руб.</w:t>
            </w:r>
          </w:p>
          <w:p w:rsidR="00A36A6C" w:rsidRPr="0019068F" w:rsidRDefault="00A36A6C" w:rsidP="00F957ED">
            <w:r w:rsidRPr="0019068F">
              <w:t>2022 год -  17 978 213,21руб.</w:t>
            </w:r>
          </w:p>
          <w:p w:rsidR="00A36A6C" w:rsidRPr="0019068F" w:rsidRDefault="00A36A6C" w:rsidP="00F957ED">
            <w:r w:rsidRPr="0019068F">
              <w:t>2023 год-  24 720 209,79  руб.</w:t>
            </w:r>
          </w:p>
          <w:p w:rsidR="00A36A6C" w:rsidRPr="0019068F" w:rsidRDefault="00A36A6C" w:rsidP="00F957ED">
            <w:r w:rsidRPr="0019068F">
              <w:t>2024 год – 12 937 565,94 руб.</w:t>
            </w:r>
          </w:p>
          <w:p w:rsidR="00A36A6C" w:rsidRPr="0019068F" w:rsidRDefault="00A36A6C" w:rsidP="00F957ED">
            <w:r w:rsidRPr="0019068F">
              <w:t>2025 год – 13 317 748,52  руб.</w:t>
            </w:r>
          </w:p>
          <w:p w:rsidR="00A36A6C" w:rsidRPr="0019068F" w:rsidRDefault="00A36A6C" w:rsidP="00F957ED">
            <w:r w:rsidRPr="0019068F">
              <w:t>-областной бюджет:</w:t>
            </w:r>
          </w:p>
          <w:p w:rsidR="00A36A6C" w:rsidRPr="0019068F" w:rsidRDefault="00A36A6C" w:rsidP="00F957ED">
            <w:r w:rsidRPr="0019068F">
              <w:t>2021год  -  64 812 178,24 руб.</w:t>
            </w:r>
          </w:p>
          <w:p w:rsidR="00A36A6C" w:rsidRPr="0019068F" w:rsidRDefault="00A36A6C" w:rsidP="00F957ED">
            <w:r w:rsidRPr="0019068F">
              <w:t>2022 год – 73 827 923,91 руб.</w:t>
            </w:r>
          </w:p>
          <w:p w:rsidR="00A36A6C" w:rsidRPr="0019068F" w:rsidRDefault="00A36A6C" w:rsidP="00F957ED">
            <w:r w:rsidRPr="0019068F">
              <w:t>2023 год- 81 721 454,74 руб.</w:t>
            </w:r>
          </w:p>
          <w:p w:rsidR="00A36A6C" w:rsidRPr="0019068F" w:rsidRDefault="00A36A6C" w:rsidP="00F957ED">
            <w:r w:rsidRPr="0019068F">
              <w:t>2024 год – 78 637 839,00 руб.</w:t>
            </w:r>
          </w:p>
          <w:p w:rsidR="00A36A6C" w:rsidRPr="0019068F" w:rsidRDefault="00A36A6C" w:rsidP="00F957ED">
            <w:r w:rsidRPr="0019068F">
              <w:t>2025 год – 78 637 839,00 руб.</w:t>
            </w:r>
          </w:p>
          <w:p w:rsidR="00A36A6C" w:rsidRPr="0019068F" w:rsidRDefault="00A36A6C" w:rsidP="00F957ED">
            <w:r w:rsidRPr="0019068F">
              <w:t>- федеральный бюджет</w:t>
            </w:r>
          </w:p>
          <w:p w:rsidR="00A36A6C" w:rsidRPr="0019068F" w:rsidRDefault="00A36A6C" w:rsidP="00F957ED">
            <w:r w:rsidRPr="0019068F">
              <w:t xml:space="preserve">2021 год – 10 719 718,00 руб. </w:t>
            </w:r>
          </w:p>
          <w:p w:rsidR="00A36A6C" w:rsidRPr="0019068F" w:rsidRDefault="00A36A6C" w:rsidP="00F957ED">
            <w:r w:rsidRPr="0019068F">
              <w:t>2022 год – 8 712 550,00 руб.</w:t>
            </w:r>
          </w:p>
          <w:p w:rsidR="00A36A6C" w:rsidRPr="0019068F" w:rsidRDefault="00A36A6C" w:rsidP="00F957ED">
            <w:r w:rsidRPr="0019068F">
              <w:t>2023год – 33 350 911,24 руб.</w:t>
            </w:r>
          </w:p>
          <w:p w:rsidR="00A36A6C" w:rsidRPr="0019068F" w:rsidRDefault="00A36A6C" w:rsidP="00F957ED">
            <w:r w:rsidRPr="0019068F">
              <w:t>2024 год – 8 011 696,00 руб.</w:t>
            </w:r>
          </w:p>
          <w:p w:rsidR="00A36A6C" w:rsidRPr="0019068F" w:rsidRDefault="00A36A6C" w:rsidP="00F957ED">
            <w:r w:rsidRPr="0019068F">
              <w:t>2025 год – 8 011 696,00 руб.</w:t>
            </w:r>
          </w:p>
          <w:p w:rsidR="00A36A6C" w:rsidRPr="0019068F" w:rsidRDefault="00A36A6C" w:rsidP="00F957ED"/>
        </w:tc>
      </w:tr>
      <w:tr w:rsidR="00A36A6C" w:rsidRPr="0019068F" w:rsidTr="00F957ED">
        <w:tc>
          <w:tcPr>
            <w:tcW w:w="3655" w:type="dxa"/>
          </w:tcPr>
          <w:p w:rsidR="00A36A6C" w:rsidRPr="0019068F" w:rsidRDefault="00A36A6C" w:rsidP="00F957ED">
            <w:pPr>
              <w:tabs>
                <w:tab w:val="left" w:pos="3240"/>
              </w:tabs>
              <w:ind w:left="111"/>
            </w:pPr>
            <w:r w:rsidRPr="0019068F">
              <w:t xml:space="preserve">Ожидаемые результаты </w:t>
            </w:r>
          </w:p>
          <w:p w:rsidR="00A36A6C" w:rsidRPr="0019068F" w:rsidRDefault="00A36A6C" w:rsidP="00F957ED">
            <w:r w:rsidRPr="0019068F">
              <w:t>реализации подпрограммы</w:t>
            </w:r>
          </w:p>
        </w:tc>
        <w:tc>
          <w:tcPr>
            <w:tcW w:w="5996" w:type="dxa"/>
          </w:tcPr>
          <w:p w:rsidR="00A36A6C" w:rsidRPr="0019068F" w:rsidRDefault="00A36A6C" w:rsidP="00F957ED">
            <w:pPr>
              <w:tabs>
                <w:tab w:val="left" w:pos="3240"/>
              </w:tabs>
              <w:ind w:left="111"/>
              <w:jc w:val="both"/>
            </w:pPr>
            <w:r w:rsidRPr="0019068F">
              <w:t>Численность обучающихся (1-11классы)           в муниципальных общеобразовательных организациях (на начало года).</w:t>
            </w:r>
          </w:p>
        </w:tc>
      </w:tr>
    </w:tbl>
    <w:p w:rsidR="00A36A6C" w:rsidRPr="0019068F" w:rsidRDefault="00A36A6C" w:rsidP="00A36A6C">
      <w:pPr>
        <w:tabs>
          <w:tab w:val="left" w:pos="3240"/>
        </w:tabs>
      </w:pPr>
    </w:p>
    <w:p w:rsidR="00A36A6C" w:rsidRPr="0019068F" w:rsidRDefault="00A36A6C" w:rsidP="00A36A6C">
      <w:pPr>
        <w:tabs>
          <w:tab w:val="left" w:pos="3240"/>
        </w:tabs>
        <w:jc w:val="center"/>
        <w:rPr>
          <w:b/>
        </w:rPr>
      </w:pPr>
    </w:p>
    <w:p w:rsidR="00A36A6C" w:rsidRPr="0019068F" w:rsidRDefault="00A36A6C" w:rsidP="00A36A6C">
      <w:pPr>
        <w:tabs>
          <w:tab w:val="left" w:pos="3240"/>
        </w:tabs>
        <w:jc w:val="center"/>
        <w:rPr>
          <w:b/>
        </w:rPr>
      </w:pPr>
    </w:p>
    <w:p w:rsidR="00A36A6C" w:rsidRPr="0019068F" w:rsidRDefault="00A36A6C" w:rsidP="00A36A6C">
      <w:pPr>
        <w:tabs>
          <w:tab w:val="left" w:pos="3240"/>
        </w:tabs>
        <w:jc w:val="center"/>
        <w:rPr>
          <w:b/>
        </w:rPr>
      </w:pPr>
      <w:r w:rsidRPr="0019068F">
        <w:rPr>
          <w:b/>
        </w:rPr>
        <w:t>2. Характеристика основных мероприятий подпрограммы муниципальной программы</w:t>
      </w:r>
    </w:p>
    <w:p w:rsidR="00A36A6C" w:rsidRPr="0019068F" w:rsidRDefault="00A36A6C" w:rsidP="00A36A6C">
      <w:pPr>
        <w:tabs>
          <w:tab w:val="left" w:pos="4440"/>
        </w:tabs>
        <w:spacing w:before="120"/>
        <w:ind w:firstLine="709"/>
        <w:jc w:val="both"/>
      </w:pPr>
      <w:r w:rsidRPr="0019068F">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A36A6C" w:rsidRPr="0019068F" w:rsidRDefault="00A36A6C" w:rsidP="00A36A6C">
      <w:pPr>
        <w:numPr>
          <w:ilvl w:val="0"/>
          <w:numId w:val="7"/>
        </w:numPr>
        <w:jc w:val="both"/>
      </w:pPr>
      <w:r w:rsidRPr="0019068F">
        <w:t>Муниципальное казенное общеобразовательное учреждение Комсомольская средняя школа №1;</w:t>
      </w:r>
    </w:p>
    <w:p w:rsidR="00A36A6C" w:rsidRPr="0019068F" w:rsidRDefault="00A36A6C" w:rsidP="00A36A6C">
      <w:pPr>
        <w:numPr>
          <w:ilvl w:val="0"/>
          <w:numId w:val="7"/>
        </w:numPr>
        <w:jc w:val="both"/>
      </w:pPr>
      <w:r w:rsidRPr="0019068F">
        <w:t>Муниципальное казенное общеобразовательное учреждение Комсомольская средняя школа №2;</w:t>
      </w:r>
    </w:p>
    <w:p w:rsidR="00A36A6C" w:rsidRPr="0019068F" w:rsidRDefault="00A36A6C" w:rsidP="00A36A6C">
      <w:pPr>
        <w:numPr>
          <w:ilvl w:val="0"/>
          <w:numId w:val="7"/>
        </w:numPr>
        <w:jc w:val="both"/>
      </w:pPr>
      <w:r w:rsidRPr="0019068F">
        <w:t>Муниципальное казенное общеобразовательное учреждение Писцовская  средняя школа;</w:t>
      </w:r>
    </w:p>
    <w:p w:rsidR="00A36A6C" w:rsidRPr="0019068F" w:rsidRDefault="00A36A6C" w:rsidP="00A36A6C">
      <w:pPr>
        <w:numPr>
          <w:ilvl w:val="0"/>
          <w:numId w:val="7"/>
        </w:numPr>
        <w:jc w:val="both"/>
      </w:pPr>
      <w:r w:rsidRPr="0019068F">
        <w:t>Муниципальное казенное общеобразовательное учреждение Подозерская средняя школа;</w:t>
      </w:r>
    </w:p>
    <w:p w:rsidR="00A36A6C" w:rsidRPr="0019068F" w:rsidRDefault="00A36A6C" w:rsidP="00A36A6C">
      <w:pPr>
        <w:numPr>
          <w:ilvl w:val="0"/>
          <w:numId w:val="7"/>
        </w:numPr>
        <w:jc w:val="both"/>
      </w:pPr>
      <w:r w:rsidRPr="0019068F">
        <w:t>Муниципальное казенное общеобразовательное учреждение Марковская основная школа;</w:t>
      </w:r>
    </w:p>
    <w:p w:rsidR="00A36A6C" w:rsidRPr="0019068F" w:rsidRDefault="00A36A6C" w:rsidP="00A36A6C">
      <w:pPr>
        <w:numPr>
          <w:ilvl w:val="0"/>
          <w:numId w:val="7"/>
        </w:numPr>
        <w:jc w:val="both"/>
      </w:pPr>
      <w:r w:rsidRPr="0019068F">
        <w:t>Муниципальное казенное общеобразовательное учреждение Иваньковская основная школа имени Героя Советского Союза Миловидова В.С.;</w:t>
      </w:r>
    </w:p>
    <w:p w:rsidR="00A36A6C" w:rsidRPr="0019068F" w:rsidRDefault="00A36A6C" w:rsidP="00A36A6C">
      <w:pPr>
        <w:numPr>
          <w:ilvl w:val="0"/>
          <w:numId w:val="7"/>
        </w:numPr>
        <w:jc w:val="both"/>
      </w:pPr>
      <w:r w:rsidRPr="0019068F">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rsidR="00A36A6C" w:rsidRPr="0019068F" w:rsidRDefault="00A36A6C" w:rsidP="00A36A6C">
      <w:pPr>
        <w:numPr>
          <w:ilvl w:val="0"/>
          <w:numId w:val="7"/>
        </w:numPr>
        <w:spacing w:after="180"/>
        <w:ind w:left="357" w:hanging="357"/>
        <w:jc w:val="both"/>
      </w:pPr>
      <w:r w:rsidRPr="0019068F">
        <w:t>Муниципальное казенное общеобразовательное учреждение Октябрьская основная школа.</w:t>
      </w:r>
    </w:p>
    <w:p w:rsidR="00A36A6C" w:rsidRPr="0019068F" w:rsidRDefault="00A36A6C" w:rsidP="00A36A6C">
      <w:pPr>
        <w:spacing w:after="240"/>
        <w:jc w:val="both"/>
      </w:pPr>
      <w:r w:rsidRPr="0019068F">
        <w:t xml:space="preserve">          Реализация подпрограммы предусматривает финансовое обеспечение за счет средств областного и муниципального  бюджета.</w:t>
      </w:r>
    </w:p>
    <w:p w:rsidR="00A36A6C" w:rsidRPr="0019068F" w:rsidRDefault="00A36A6C" w:rsidP="00A36A6C">
      <w:pPr>
        <w:spacing w:after="240"/>
        <w:jc w:val="both"/>
      </w:pPr>
      <w:r w:rsidRPr="0019068F">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A36A6C" w:rsidRPr="0019068F" w:rsidRDefault="00A36A6C" w:rsidP="00A36A6C">
      <w:pPr>
        <w:spacing w:after="240"/>
        <w:jc w:val="both"/>
      </w:pPr>
      <w:r w:rsidRPr="0019068F">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19068F">
        <w:rPr>
          <w:lang w:val="en-US"/>
        </w:rPr>
        <w:t>COVID</w:t>
      </w:r>
      <w:r w:rsidRPr="0019068F">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A36A6C" w:rsidRPr="0019068F" w:rsidRDefault="00A36A6C" w:rsidP="00A36A6C"/>
    <w:p w:rsidR="00A36A6C" w:rsidRPr="0019068F" w:rsidRDefault="00A36A6C" w:rsidP="00A36A6C">
      <w:pPr>
        <w:tabs>
          <w:tab w:val="left" w:pos="1545"/>
        </w:tabs>
        <w:rPr>
          <w:b/>
        </w:rPr>
      </w:pPr>
      <w:r w:rsidRPr="0019068F">
        <w:tab/>
      </w:r>
      <w:r w:rsidRPr="0019068F">
        <w:rPr>
          <w:b/>
        </w:rPr>
        <w:t>3. Ожидаемые результаты реализации подпрограммы</w:t>
      </w:r>
    </w:p>
    <w:p w:rsidR="00A36A6C" w:rsidRPr="0019068F" w:rsidRDefault="00A36A6C" w:rsidP="00A36A6C"/>
    <w:p w:rsidR="00A36A6C" w:rsidRPr="0019068F" w:rsidRDefault="00A36A6C" w:rsidP="00A36A6C">
      <w:pPr>
        <w:spacing w:after="240"/>
        <w:ind w:firstLine="709"/>
        <w:jc w:val="both"/>
      </w:pPr>
      <w:r w:rsidRPr="0019068F">
        <w:t>Благодаря реализации подпрограммы планируется обеспечить в 2021-2025 годах:</w:t>
      </w:r>
    </w:p>
    <w:p w:rsidR="00A36A6C" w:rsidRPr="0019068F" w:rsidRDefault="00A36A6C" w:rsidP="00A36A6C">
      <w:pPr>
        <w:spacing w:after="240"/>
        <w:jc w:val="both"/>
      </w:pPr>
      <w:r w:rsidRPr="0019068F">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A36A6C" w:rsidRPr="0019068F" w:rsidRDefault="00A36A6C" w:rsidP="00A36A6C">
      <w:pPr>
        <w:spacing w:after="240"/>
        <w:jc w:val="both"/>
      </w:pPr>
      <w:r w:rsidRPr="0019068F">
        <w:t xml:space="preserve">        Целевые показатели реализации подпрограммы представлены в нижеследующей таблице.</w:t>
      </w:r>
    </w:p>
    <w:p w:rsidR="00A36A6C" w:rsidRPr="0019068F" w:rsidRDefault="00A36A6C" w:rsidP="00A36A6C">
      <w:pPr>
        <w:spacing w:after="240"/>
        <w:jc w:val="both"/>
      </w:pPr>
      <w:r w:rsidRPr="0019068F">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A36A6C" w:rsidRPr="0019068F" w:rsidRDefault="00A36A6C" w:rsidP="00A36A6C">
      <w:pPr>
        <w:tabs>
          <w:tab w:val="left" w:pos="3765"/>
        </w:tabs>
        <w:jc w:val="center"/>
        <w:rPr>
          <w:b/>
        </w:rPr>
      </w:pPr>
      <w:r w:rsidRPr="0019068F">
        <w:rPr>
          <w:b/>
        </w:rPr>
        <w:t>4.  Целевые индикаторы (показатели)  подпрограммы</w:t>
      </w:r>
    </w:p>
    <w:p w:rsidR="00A36A6C" w:rsidRPr="0019068F" w:rsidRDefault="00A36A6C" w:rsidP="00A36A6C"/>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A36A6C" w:rsidRPr="0019068F" w:rsidTr="00F957ED">
        <w:tc>
          <w:tcPr>
            <w:tcW w:w="606" w:type="dxa"/>
          </w:tcPr>
          <w:p w:rsidR="00A36A6C" w:rsidRPr="0019068F" w:rsidRDefault="00A36A6C" w:rsidP="00F957ED">
            <w:pPr>
              <w:jc w:val="center"/>
            </w:pPr>
            <w:r w:rsidRPr="0019068F">
              <w:t>№ п/п</w:t>
            </w:r>
          </w:p>
        </w:tc>
        <w:tc>
          <w:tcPr>
            <w:tcW w:w="2922" w:type="dxa"/>
          </w:tcPr>
          <w:p w:rsidR="00A36A6C" w:rsidRPr="0019068F" w:rsidRDefault="00A36A6C" w:rsidP="00F957ED">
            <w:pPr>
              <w:jc w:val="center"/>
            </w:pPr>
            <w:r w:rsidRPr="0019068F">
              <w:t>Наименование показателя</w:t>
            </w:r>
          </w:p>
        </w:tc>
        <w:tc>
          <w:tcPr>
            <w:tcW w:w="729" w:type="dxa"/>
          </w:tcPr>
          <w:p w:rsidR="00A36A6C" w:rsidRPr="0019068F" w:rsidRDefault="00A36A6C" w:rsidP="00F957ED">
            <w:pPr>
              <w:jc w:val="center"/>
            </w:pPr>
            <w:r w:rsidRPr="0019068F">
              <w:t>Ед.</w:t>
            </w:r>
          </w:p>
          <w:p w:rsidR="00A36A6C" w:rsidRPr="0019068F" w:rsidRDefault="00A36A6C" w:rsidP="00F957ED">
            <w:pPr>
              <w:jc w:val="center"/>
            </w:pPr>
            <w:r w:rsidRPr="0019068F">
              <w:t>изм.</w:t>
            </w:r>
          </w:p>
        </w:tc>
        <w:tc>
          <w:tcPr>
            <w:tcW w:w="1022" w:type="dxa"/>
          </w:tcPr>
          <w:p w:rsidR="00A36A6C" w:rsidRPr="0019068F" w:rsidRDefault="00A36A6C" w:rsidP="00F957ED">
            <w:pPr>
              <w:jc w:val="center"/>
            </w:pPr>
            <w:r w:rsidRPr="0019068F">
              <w:t>2021</w:t>
            </w:r>
          </w:p>
        </w:tc>
        <w:tc>
          <w:tcPr>
            <w:tcW w:w="1022" w:type="dxa"/>
          </w:tcPr>
          <w:p w:rsidR="00A36A6C" w:rsidRPr="0019068F" w:rsidRDefault="00A36A6C" w:rsidP="00F957ED">
            <w:pPr>
              <w:jc w:val="center"/>
            </w:pPr>
            <w:r w:rsidRPr="0019068F">
              <w:t>2022</w:t>
            </w:r>
          </w:p>
        </w:tc>
        <w:tc>
          <w:tcPr>
            <w:tcW w:w="1022" w:type="dxa"/>
          </w:tcPr>
          <w:p w:rsidR="00A36A6C" w:rsidRPr="0019068F" w:rsidRDefault="00A36A6C" w:rsidP="00F957ED">
            <w:pPr>
              <w:jc w:val="center"/>
            </w:pPr>
            <w:r w:rsidRPr="0019068F">
              <w:t>2023</w:t>
            </w:r>
          </w:p>
        </w:tc>
        <w:tc>
          <w:tcPr>
            <w:tcW w:w="1022" w:type="dxa"/>
          </w:tcPr>
          <w:p w:rsidR="00A36A6C" w:rsidRPr="0019068F" w:rsidRDefault="00A36A6C" w:rsidP="00F957ED">
            <w:pPr>
              <w:jc w:val="center"/>
            </w:pPr>
            <w:r w:rsidRPr="0019068F">
              <w:t>2024</w:t>
            </w:r>
          </w:p>
        </w:tc>
        <w:tc>
          <w:tcPr>
            <w:tcW w:w="1022" w:type="dxa"/>
          </w:tcPr>
          <w:p w:rsidR="00A36A6C" w:rsidRPr="0019068F" w:rsidRDefault="00A36A6C" w:rsidP="00F957ED">
            <w:pPr>
              <w:jc w:val="center"/>
            </w:pPr>
            <w:r w:rsidRPr="0019068F">
              <w:t>2025</w:t>
            </w:r>
          </w:p>
        </w:tc>
      </w:tr>
      <w:tr w:rsidR="00A36A6C" w:rsidRPr="0019068F" w:rsidTr="00F957ED">
        <w:tc>
          <w:tcPr>
            <w:tcW w:w="606" w:type="dxa"/>
          </w:tcPr>
          <w:p w:rsidR="00A36A6C" w:rsidRPr="0019068F" w:rsidRDefault="00A36A6C" w:rsidP="00F957ED">
            <w:pPr>
              <w:jc w:val="center"/>
            </w:pPr>
            <w:r w:rsidRPr="0019068F">
              <w:t>1.</w:t>
            </w:r>
          </w:p>
        </w:tc>
        <w:tc>
          <w:tcPr>
            <w:tcW w:w="2922" w:type="dxa"/>
          </w:tcPr>
          <w:p w:rsidR="00A36A6C" w:rsidRPr="0019068F" w:rsidRDefault="00A36A6C" w:rsidP="00F957ED">
            <w:pPr>
              <w:jc w:val="center"/>
            </w:pPr>
            <w:r w:rsidRPr="0019068F">
              <w:t>Численность учащихся</w:t>
            </w:r>
          </w:p>
          <w:p w:rsidR="00A36A6C" w:rsidRPr="0019068F" w:rsidRDefault="00A36A6C" w:rsidP="00F957ED">
            <w:pPr>
              <w:jc w:val="center"/>
            </w:pPr>
            <w:r w:rsidRPr="0019068F">
              <w:t>(1-11 классы) в муниципальных общеобразовательных организациях</w:t>
            </w:r>
          </w:p>
          <w:p w:rsidR="00A36A6C" w:rsidRPr="0019068F" w:rsidRDefault="00A36A6C" w:rsidP="00F957ED">
            <w:pPr>
              <w:jc w:val="center"/>
            </w:pPr>
            <w:r w:rsidRPr="0019068F">
              <w:t>(на начало года)</w:t>
            </w:r>
          </w:p>
        </w:tc>
        <w:tc>
          <w:tcPr>
            <w:tcW w:w="729" w:type="dxa"/>
          </w:tcPr>
          <w:p w:rsidR="00A36A6C" w:rsidRPr="0019068F" w:rsidRDefault="00A36A6C" w:rsidP="00F957ED">
            <w:r w:rsidRPr="0019068F">
              <w:t>чел.</w:t>
            </w:r>
          </w:p>
        </w:tc>
        <w:tc>
          <w:tcPr>
            <w:tcW w:w="1022" w:type="dxa"/>
          </w:tcPr>
          <w:p w:rsidR="00A36A6C" w:rsidRPr="0019068F" w:rsidRDefault="00A36A6C" w:rsidP="00F957ED">
            <w:pPr>
              <w:jc w:val="center"/>
            </w:pPr>
            <w:r w:rsidRPr="0019068F">
              <w:t>1377</w:t>
            </w:r>
          </w:p>
        </w:tc>
        <w:tc>
          <w:tcPr>
            <w:tcW w:w="1022" w:type="dxa"/>
          </w:tcPr>
          <w:p w:rsidR="00A36A6C" w:rsidRPr="0019068F" w:rsidRDefault="00A36A6C" w:rsidP="00F957ED">
            <w:pPr>
              <w:jc w:val="center"/>
            </w:pPr>
            <w:r w:rsidRPr="0019068F">
              <w:t>1403</w:t>
            </w:r>
          </w:p>
        </w:tc>
        <w:tc>
          <w:tcPr>
            <w:tcW w:w="1022" w:type="dxa"/>
          </w:tcPr>
          <w:p w:rsidR="00A36A6C" w:rsidRPr="0019068F" w:rsidRDefault="00A36A6C" w:rsidP="00F957ED">
            <w:pPr>
              <w:jc w:val="center"/>
            </w:pPr>
            <w:r w:rsidRPr="0019068F">
              <w:t>1362</w:t>
            </w:r>
          </w:p>
        </w:tc>
        <w:tc>
          <w:tcPr>
            <w:tcW w:w="1022" w:type="dxa"/>
          </w:tcPr>
          <w:p w:rsidR="00A36A6C" w:rsidRPr="0019068F" w:rsidRDefault="00A36A6C" w:rsidP="00F957ED">
            <w:pPr>
              <w:jc w:val="center"/>
            </w:pPr>
            <w:r w:rsidRPr="0019068F">
              <w:t>1377</w:t>
            </w:r>
          </w:p>
        </w:tc>
        <w:tc>
          <w:tcPr>
            <w:tcW w:w="1022" w:type="dxa"/>
          </w:tcPr>
          <w:p w:rsidR="00A36A6C" w:rsidRPr="0019068F" w:rsidRDefault="00A36A6C" w:rsidP="00F957ED">
            <w:pPr>
              <w:jc w:val="center"/>
            </w:pPr>
            <w:r w:rsidRPr="0019068F">
              <w:t>1377</w:t>
            </w:r>
          </w:p>
        </w:tc>
      </w:tr>
      <w:tr w:rsidR="00A36A6C" w:rsidRPr="0019068F" w:rsidTr="00F957ED">
        <w:tc>
          <w:tcPr>
            <w:tcW w:w="606" w:type="dxa"/>
          </w:tcPr>
          <w:p w:rsidR="00A36A6C" w:rsidRPr="0019068F" w:rsidRDefault="00A36A6C" w:rsidP="00F957ED">
            <w:pPr>
              <w:jc w:val="center"/>
            </w:pPr>
            <w:r w:rsidRPr="0019068F">
              <w:t>2.</w:t>
            </w:r>
          </w:p>
        </w:tc>
        <w:tc>
          <w:tcPr>
            <w:tcW w:w="2922" w:type="dxa"/>
          </w:tcPr>
          <w:p w:rsidR="00A36A6C" w:rsidRPr="0019068F" w:rsidRDefault="00A36A6C" w:rsidP="00F957ED">
            <w:pPr>
              <w:jc w:val="center"/>
            </w:pPr>
            <w:r w:rsidRPr="0019068F">
              <w:t>Среднегодовое число</w:t>
            </w:r>
          </w:p>
          <w:p w:rsidR="00A36A6C" w:rsidRPr="0019068F" w:rsidRDefault="00A36A6C" w:rsidP="00F957ED">
            <w:pPr>
              <w:jc w:val="center"/>
            </w:pPr>
            <w:r w:rsidRPr="0019068F">
              <w:t>лиц обучающихся по  дополнительным общеобразовательным</w:t>
            </w:r>
          </w:p>
          <w:p w:rsidR="00A36A6C" w:rsidRPr="0019068F" w:rsidRDefault="00A36A6C" w:rsidP="00F957ED">
            <w:pPr>
              <w:jc w:val="center"/>
            </w:pPr>
            <w:r w:rsidRPr="0019068F">
              <w:t>программам</w:t>
            </w:r>
          </w:p>
        </w:tc>
        <w:tc>
          <w:tcPr>
            <w:tcW w:w="729" w:type="dxa"/>
          </w:tcPr>
          <w:p w:rsidR="00A36A6C" w:rsidRPr="0019068F" w:rsidRDefault="00A36A6C" w:rsidP="00F957ED">
            <w:pPr>
              <w:jc w:val="center"/>
            </w:pPr>
            <w:r w:rsidRPr="0019068F">
              <w:t>чел.</w:t>
            </w:r>
          </w:p>
        </w:tc>
        <w:tc>
          <w:tcPr>
            <w:tcW w:w="1022" w:type="dxa"/>
          </w:tcPr>
          <w:p w:rsidR="00A36A6C" w:rsidRPr="0019068F" w:rsidRDefault="00A36A6C" w:rsidP="00F957ED">
            <w:pPr>
              <w:jc w:val="center"/>
            </w:pPr>
            <w:r w:rsidRPr="0019068F">
              <w:t>1377</w:t>
            </w:r>
          </w:p>
        </w:tc>
        <w:tc>
          <w:tcPr>
            <w:tcW w:w="1022" w:type="dxa"/>
          </w:tcPr>
          <w:p w:rsidR="00A36A6C" w:rsidRPr="0019068F" w:rsidRDefault="00A36A6C" w:rsidP="00F957ED">
            <w:pPr>
              <w:jc w:val="center"/>
            </w:pPr>
            <w:r w:rsidRPr="0019068F">
              <w:t>1403</w:t>
            </w:r>
          </w:p>
        </w:tc>
        <w:tc>
          <w:tcPr>
            <w:tcW w:w="1022" w:type="dxa"/>
          </w:tcPr>
          <w:p w:rsidR="00A36A6C" w:rsidRPr="0019068F" w:rsidRDefault="00A36A6C" w:rsidP="00F957ED">
            <w:pPr>
              <w:jc w:val="center"/>
            </w:pPr>
            <w:r w:rsidRPr="0019068F">
              <w:t>1362</w:t>
            </w:r>
          </w:p>
        </w:tc>
        <w:tc>
          <w:tcPr>
            <w:tcW w:w="1022" w:type="dxa"/>
          </w:tcPr>
          <w:p w:rsidR="00A36A6C" w:rsidRPr="0019068F" w:rsidRDefault="00A36A6C" w:rsidP="00F957ED">
            <w:pPr>
              <w:jc w:val="center"/>
            </w:pPr>
            <w:r w:rsidRPr="0019068F">
              <w:t>1377</w:t>
            </w:r>
          </w:p>
        </w:tc>
        <w:tc>
          <w:tcPr>
            <w:tcW w:w="1022" w:type="dxa"/>
          </w:tcPr>
          <w:p w:rsidR="00A36A6C" w:rsidRPr="0019068F" w:rsidRDefault="00A36A6C" w:rsidP="00F957ED">
            <w:pPr>
              <w:jc w:val="center"/>
            </w:pPr>
            <w:r w:rsidRPr="0019068F">
              <w:t>1377</w:t>
            </w:r>
          </w:p>
        </w:tc>
      </w:tr>
      <w:tr w:rsidR="00A36A6C" w:rsidRPr="0019068F" w:rsidTr="00F957ED">
        <w:tc>
          <w:tcPr>
            <w:tcW w:w="606" w:type="dxa"/>
          </w:tcPr>
          <w:p w:rsidR="00A36A6C" w:rsidRPr="0019068F" w:rsidRDefault="00A36A6C" w:rsidP="00F957ED">
            <w:pPr>
              <w:jc w:val="center"/>
            </w:pPr>
            <w:r w:rsidRPr="0019068F">
              <w:t>3.</w:t>
            </w:r>
          </w:p>
        </w:tc>
        <w:tc>
          <w:tcPr>
            <w:tcW w:w="2922" w:type="dxa"/>
          </w:tcPr>
          <w:p w:rsidR="00A36A6C" w:rsidRPr="0019068F" w:rsidRDefault="00A36A6C" w:rsidP="00F957ED">
            <w:pPr>
              <w:jc w:val="center"/>
            </w:pPr>
            <w:r w:rsidRPr="0019068F">
              <w:t>Отношение среднемесячной заработной платы педагогических работников к среднемесячной заработной плате в Ивановской области</w:t>
            </w:r>
          </w:p>
          <w:p w:rsidR="00A36A6C" w:rsidRPr="0019068F" w:rsidRDefault="00A36A6C" w:rsidP="00F957ED">
            <w:pPr>
              <w:jc w:val="center"/>
            </w:pPr>
          </w:p>
        </w:tc>
        <w:tc>
          <w:tcPr>
            <w:tcW w:w="729" w:type="dxa"/>
          </w:tcPr>
          <w:p w:rsidR="00A36A6C" w:rsidRPr="0019068F" w:rsidRDefault="00A36A6C" w:rsidP="00F957ED">
            <w:pPr>
              <w:jc w:val="center"/>
            </w:pPr>
            <w:r w:rsidRPr="0019068F">
              <w:t>%</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r>
      <w:tr w:rsidR="00A36A6C" w:rsidRPr="0019068F" w:rsidTr="00F957ED">
        <w:tc>
          <w:tcPr>
            <w:tcW w:w="606" w:type="dxa"/>
          </w:tcPr>
          <w:p w:rsidR="00A36A6C" w:rsidRPr="0019068F" w:rsidRDefault="00A36A6C" w:rsidP="00F957ED">
            <w:pPr>
              <w:jc w:val="center"/>
            </w:pPr>
            <w:r w:rsidRPr="0019068F">
              <w:t>4.</w:t>
            </w:r>
          </w:p>
        </w:tc>
        <w:tc>
          <w:tcPr>
            <w:tcW w:w="2922" w:type="dxa"/>
          </w:tcPr>
          <w:p w:rsidR="00A36A6C" w:rsidRPr="0019068F" w:rsidRDefault="00A36A6C" w:rsidP="00F957ED">
            <w:pPr>
              <w:jc w:val="center"/>
            </w:pPr>
            <w:r w:rsidRPr="0019068F">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A36A6C" w:rsidRPr="0019068F" w:rsidRDefault="00A36A6C" w:rsidP="00F957ED">
            <w:pPr>
              <w:jc w:val="center"/>
            </w:pPr>
            <w:r w:rsidRPr="0019068F">
              <w:t>%</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r>
      <w:tr w:rsidR="00A36A6C" w:rsidRPr="0019068F" w:rsidTr="00F957ED">
        <w:tc>
          <w:tcPr>
            <w:tcW w:w="606" w:type="dxa"/>
          </w:tcPr>
          <w:p w:rsidR="00A36A6C" w:rsidRPr="0019068F" w:rsidRDefault="00A36A6C" w:rsidP="00F957ED">
            <w:pPr>
              <w:jc w:val="center"/>
            </w:pPr>
            <w:r w:rsidRPr="0019068F">
              <w:t>5.</w:t>
            </w:r>
          </w:p>
        </w:tc>
        <w:tc>
          <w:tcPr>
            <w:tcW w:w="2922" w:type="dxa"/>
          </w:tcPr>
          <w:p w:rsidR="00A36A6C" w:rsidRPr="0019068F" w:rsidRDefault="00A36A6C" w:rsidP="00F957ED">
            <w:pPr>
              <w:jc w:val="center"/>
            </w:pPr>
            <w:r w:rsidRPr="0019068F">
              <w:t>Доля учащихся в общеобразовательных организациях, отвечающих современным требованиям</w:t>
            </w:r>
          </w:p>
        </w:tc>
        <w:tc>
          <w:tcPr>
            <w:tcW w:w="729" w:type="dxa"/>
          </w:tcPr>
          <w:p w:rsidR="00A36A6C" w:rsidRPr="0019068F" w:rsidRDefault="00A36A6C" w:rsidP="00F957ED">
            <w:pPr>
              <w:jc w:val="center"/>
            </w:pPr>
            <w:r w:rsidRPr="0019068F">
              <w:t>%</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c>
          <w:tcPr>
            <w:tcW w:w="1022" w:type="dxa"/>
          </w:tcPr>
          <w:p w:rsidR="00A36A6C" w:rsidRPr="0019068F" w:rsidRDefault="00A36A6C" w:rsidP="00F957ED">
            <w:pPr>
              <w:jc w:val="center"/>
            </w:pPr>
            <w:r w:rsidRPr="0019068F">
              <w:t>100</w:t>
            </w:r>
          </w:p>
        </w:tc>
      </w:tr>
      <w:tr w:rsidR="00A36A6C" w:rsidRPr="0019068F" w:rsidTr="00F957ED">
        <w:tc>
          <w:tcPr>
            <w:tcW w:w="606" w:type="dxa"/>
          </w:tcPr>
          <w:p w:rsidR="00A36A6C" w:rsidRPr="0019068F" w:rsidRDefault="00A36A6C" w:rsidP="00F957ED">
            <w:pPr>
              <w:jc w:val="center"/>
            </w:pPr>
            <w:r w:rsidRPr="0019068F">
              <w:t>6.</w:t>
            </w:r>
          </w:p>
        </w:tc>
        <w:tc>
          <w:tcPr>
            <w:tcW w:w="2922" w:type="dxa"/>
          </w:tcPr>
          <w:p w:rsidR="00A36A6C" w:rsidRPr="0019068F" w:rsidRDefault="00A36A6C" w:rsidP="00F957ED">
            <w:pPr>
              <w:jc w:val="center"/>
            </w:pPr>
            <w:r w:rsidRPr="0019068F">
              <w:t>Доля общеобразовательных организаций, участвующих в реализации проекта «Межведомственная система оздоровления школьников»</w:t>
            </w:r>
          </w:p>
          <w:p w:rsidR="00A36A6C" w:rsidRPr="0019068F" w:rsidRDefault="00A36A6C" w:rsidP="00F957ED"/>
        </w:tc>
        <w:tc>
          <w:tcPr>
            <w:tcW w:w="729" w:type="dxa"/>
          </w:tcPr>
          <w:p w:rsidR="00A36A6C" w:rsidRPr="0019068F" w:rsidRDefault="00A36A6C" w:rsidP="00F957ED">
            <w:r w:rsidRPr="0019068F">
              <w:t>%</w:t>
            </w:r>
          </w:p>
        </w:tc>
        <w:tc>
          <w:tcPr>
            <w:tcW w:w="1022" w:type="dxa"/>
          </w:tcPr>
          <w:p w:rsidR="00A36A6C" w:rsidRPr="0019068F" w:rsidRDefault="00A36A6C" w:rsidP="00F957ED">
            <w:pPr>
              <w:jc w:val="center"/>
              <w:rPr>
                <w:color w:val="404040"/>
              </w:rPr>
            </w:pPr>
            <w:r w:rsidRPr="0019068F">
              <w:rPr>
                <w:color w:val="404040"/>
              </w:rPr>
              <w:t>75</w:t>
            </w:r>
          </w:p>
        </w:tc>
        <w:tc>
          <w:tcPr>
            <w:tcW w:w="1022" w:type="dxa"/>
          </w:tcPr>
          <w:p w:rsidR="00A36A6C" w:rsidRPr="0019068F" w:rsidRDefault="00A36A6C" w:rsidP="00F957ED">
            <w:pPr>
              <w:jc w:val="center"/>
              <w:rPr>
                <w:color w:val="404040"/>
              </w:rPr>
            </w:pPr>
            <w:r w:rsidRPr="0019068F">
              <w:rPr>
                <w:color w:val="404040"/>
              </w:rPr>
              <w:t>75</w:t>
            </w:r>
          </w:p>
        </w:tc>
        <w:tc>
          <w:tcPr>
            <w:tcW w:w="1022" w:type="dxa"/>
          </w:tcPr>
          <w:p w:rsidR="00A36A6C" w:rsidRPr="0019068F" w:rsidRDefault="00A36A6C" w:rsidP="00F957ED">
            <w:pPr>
              <w:jc w:val="center"/>
              <w:rPr>
                <w:color w:val="404040"/>
              </w:rPr>
            </w:pPr>
            <w:r w:rsidRPr="0019068F">
              <w:rPr>
                <w:color w:val="404040"/>
              </w:rPr>
              <w:t>75</w:t>
            </w:r>
          </w:p>
        </w:tc>
        <w:tc>
          <w:tcPr>
            <w:tcW w:w="1022" w:type="dxa"/>
          </w:tcPr>
          <w:p w:rsidR="00A36A6C" w:rsidRPr="0019068F" w:rsidRDefault="00A36A6C" w:rsidP="00F957ED">
            <w:pPr>
              <w:jc w:val="center"/>
              <w:rPr>
                <w:color w:val="404040"/>
              </w:rPr>
            </w:pPr>
            <w:r w:rsidRPr="0019068F">
              <w:rPr>
                <w:color w:val="404040"/>
              </w:rPr>
              <w:t>75</w:t>
            </w:r>
          </w:p>
        </w:tc>
        <w:tc>
          <w:tcPr>
            <w:tcW w:w="1022" w:type="dxa"/>
          </w:tcPr>
          <w:p w:rsidR="00A36A6C" w:rsidRPr="0019068F" w:rsidRDefault="00A36A6C" w:rsidP="00F957ED">
            <w:pPr>
              <w:jc w:val="center"/>
              <w:rPr>
                <w:color w:val="404040"/>
              </w:rPr>
            </w:pPr>
            <w:r w:rsidRPr="0019068F">
              <w:rPr>
                <w:color w:val="404040"/>
              </w:rPr>
              <w:t>75</w:t>
            </w:r>
          </w:p>
        </w:tc>
      </w:tr>
      <w:tr w:rsidR="00A36A6C" w:rsidRPr="0019068F" w:rsidTr="00F957ED">
        <w:tc>
          <w:tcPr>
            <w:tcW w:w="606" w:type="dxa"/>
          </w:tcPr>
          <w:p w:rsidR="00A36A6C" w:rsidRPr="0019068F" w:rsidRDefault="00A36A6C" w:rsidP="00F957ED">
            <w:pPr>
              <w:jc w:val="center"/>
            </w:pPr>
            <w:r w:rsidRPr="0019068F">
              <w:t>7.</w:t>
            </w:r>
          </w:p>
        </w:tc>
        <w:tc>
          <w:tcPr>
            <w:tcW w:w="2922" w:type="dxa"/>
          </w:tcPr>
          <w:p w:rsidR="00A36A6C" w:rsidRPr="0019068F" w:rsidRDefault="00A36A6C" w:rsidP="00F957ED">
            <w:pPr>
              <w:jc w:val="center"/>
            </w:pPr>
            <w:r w:rsidRPr="0019068F">
              <w:t xml:space="preserve">Доля муниципальных общеобразовательных организаций, в которых осуществлены дополнительные </w:t>
            </w:r>
            <w:r w:rsidRPr="0019068F">
              <w:lastRenderedPageBreak/>
              <w:t>мероприятия по профилактике и противодействию распространения новой короновирусной  инфекцией (</w:t>
            </w:r>
            <w:r w:rsidRPr="0019068F">
              <w:rPr>
                <w:lang w:val="en-US"/>
              </w:rPr>
              <w:t>COVID</w:t>
            </w:r>
            <w:r w:rsidRPr="0019068F">
              <w:t xml:space="preserve"> 19), к общему количеству муниципальных общеобразовательных организаций</w:t>
            </w:r>
          </w:p>
        </w:tc>
        <w:tc>
          <w:tcPr>
            <w:tcW w:w="729" w:type="dxa"/>
          </w:tcPr>
          <w:p w:rsidR="00A36A6C" w:rsidRPr="0019068F" w:rsidRDefault="00A36A6C" w:rsidP="00F957ED">
            <w:r w:rsidRPr="0019068F">
              <w:lastRenderedPageBreak/>
              <w:t>%</w:t>
            </w:r>
          </w:p>
        </w:tc>
        <w:tc>
          <w:tcPr>
            <w:tcW w:w="1022" w:type="dxa"/>
          </w:tcPr>
          <w:p w:rsidR="00A36A6C" w:rsidRPr="0019068F" w:rsidRDefault="00A36A6C" w:rsidP="00F957ED">
            <w:pPr>
              <w:jc w:val="center"/>
              <w:rPr>
                <w:color w:val="404040"/>
              </w:rPr>
            </w:pPr>
            <w:r w:rsidRPr="0019068F">
              <w:rPr>
                <w:color w:val="404040"/>
              </w:rPr>
              <w:t>0</w:t>
            </w:r>
          </w:p>
        </w:tc>
        <w:tc>
          <w:tcPr>
            <w:tcW w:w="1022" w:type="dxa"/>
          </w:tcPr>
          <w:p w:rsidR="00A36A6C" w:rsidRPr="0019068F" w:rsidRDefault="00A36A6C" w:rsidP="00F957ED">
            <w:pPr>
              <w:jc w:val="center"/>
              <w:rPr>
                <w:color w:val="404040"/>
              </w:rPr>
            </w:pPr>
            <w:r w:rsidRPr="0019068F">
              <w:rPr>
                <w:color w:val="404040"/>
              </w:rPr>
              <w:t>100</w:t>
            </w:r>
          </w:p>
        </w:tc>
        <w:tc>
          <w:tcPr>
            <w:tcW w:w="1022" w:type="dxa"/>
          </w:tcPr>
          <w:p w:rsidR="00A36A6C" w:rsidRPr="0019068F" w:rsidRDefault="00A36A6C" w:rsidP="00F957ED">
            <w:pPr>
              <w:jc w:val="center"/>
              <w:rPr>
                <w:color w:val="404040"/>
              </w:rPr>
            </w:pPr>
            <w:r w:rsidRPr="0019068F">
              <w:rPr>
                <w:color w:val="404040"/>
              </w:rPr>
              <w:t>0</w:t>
            </w:r>
          </w:p>
        </w:tc>
        <w:tc>
          <w:tcPr>
            <w:tcW w:w="1022" w:type="dxa"/>
          </w:tcPr>
          <w:p w:rsidR="00A36A6C" w:rsidRPr="0019068F" w:rsidRDefault="00A36A6C" w:rsidP="00F957ED">
            <w:pPr>
              <w:jc w:val="center"/>
              <w:rPr>
                <w:color w:val="404040"/>
              </w:rPr>
            </w:pPr>
            <w:r w:rsidRPr="0019068F">
              <w:rPr>
                <w:color w:val="404040"/>
              </w:rPr>
              <w:t>0</w:t>
            </w:r>
          </w:p>
        </w:tc>
        <w:tc>
          <w:tcPr>
            <w:tcW w:w="1022" w:type="dxa"/>
          </w:tcPr>
          <w:p w:rsidR="00A36A6C" w:rsidRPr="0019068F" w:rsidRDefault="00A36A6C" w:rsidP="00F957ED">
            <w:pPr>
              <w:jc w:val="center"/>
              <w:rPr>
                <w:color w:val="404040"/>
              </w:rPr>
            </w:pPr>
            <w:r w:rsidRPr="0019068F">
              <w:rPr>
                <w:color w:val="404040"/>
              </w:rPr>
              <w:t>0</w:t>
            </w:r>
          </w:p>
        </w:tc>
      </w:tr>
      <w:tr w:rsidR="00A36A6C" w:rsidRPr="0019068F" w:rsidTr="00F957ED">
        <w:tc>
          <w:tcPr>
            <w:tcW w:w="606" w:type="dxa"/>
          </w:tcPr>
          <w:p w:rsidR="00A36A6C" w:rsidRPr="0019068F" w:rsidRDefault="00A36A6C" w:rsidP="00F957ED">
            <w:pPr>
              <w:jc w:val="center"/>
            </w:pPr>
            <w:r w:rsidRPr="0019068F">
              <w:lastRenderedPageBreak/>
              <w:t>8.</w:t>
            </w:r>
          </w:p>
        </w:tc>
        <w:tc>
          <w:tcPr>
            <w:tcW w:w="2922" w:type="dxa"/>
          </w:tcPr>
          <w:p w:rsidR="00A36A6C" w:rsidRPr="0019068F" w:rsidRDefault="00A36A6C" w:rsidP="00F957ED">
            <w:pPr>
              <w:jc w:val="center"/>
            </w:pPr>
            <w:r w:rsidRPr="0019068F">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A36A6C" w:rsidRPr="0019068F" w:rsidRDefault="00A36A6C" w:rsidP="00F957ED">
            <w:r w:rsidRPr="0019068F">
              <w:t>ед.</w:t>
            </w:r>
          </w:p>
        </w:tc>
        <w:tc>
          <w:tcPr>
            <w:tcW w:w="1022" w:type="dxa"/>
          </w:tcPr>
          <w:p w:rsidR="00A36A6C" w:rsidRPr="0019068F" w:rsidRDefault="00A36A6C" w:rsidP="00F957ED">
            <w:pPr>
              <w:jc w:val="center"/>
              <w:rPr>
                <w:color w:val="404040"/>
              </w:rPr>
            </w:pPr>
            <w:r w:rsidRPr="0019068F">
              <w:rPr>
                <w:color w:val="404040"/>
              </w:rPr>
              <w:t>1</w:t>
            </w:r>
          </w:p>
        </w:tc>
        <w:tc>
          <w:tcPr>
            <w:tcW w:w="1022" w:type="dxa"/>
          </w:tcPr>
          <w:p w:rsidR="00A36A6C" w:rsidRPr="0019068F" w:rsidRDefault="00A36A6C" w:rsidP="00F957ED">
            <w:pPr>
              <w:jc w:val="center"/>
              <w:rPr>
                <w:color w:val="404040"/>
              </w:rPr>
            </w:pPr>
            <w:r w:rsidRPr="0019068F">
              <w:rPr>
                <w:color w:val="404040"/>
              </w:rPr>
              <w:t>-</w:t>
            </w:r>
          </w:p>
        </w:tc>
        <w:tc>
          <w:tcPr>
            <w:tcW w:w="1022" w:type="dxa"/>
          </w:tcPr>
          <w:p w:rsidR="00A36A6C" w:rsidRPr="0019068F" w:rsidRDefault="00A36A6C" w:rsidP="00F957ED">
            <w:pPr>
              <w:jc w:val="center"/>
              <w:rPr>
                <w:color w:val="404040"/>
              </w:rPr>
            </w:pPr>
            <w:r w:rsidRPr="0019068F">
              <w:rPr>
                <w:color w:val="404040"/>
              </w:rPr>
              <w:t>-</w:t>
            </w:r>
          </w:p>
        </w:tc>
        <w:tc>
          <w:tcPr>
            <w:tcW w:w="1022" w:type="dxa"/>
          </w:tcPr>
          <w:p w:rsidR="00A36A6C" w:rsidRPr="0019068F" w:rsidRDefault="00A36A6C" w:rsidP="00F957ED">
            <w:pPr>
              <w:jc w:val="center"/>
              <w:rPr>
                <w:color w:val="404040"/>
              </w:rPr>
            </w:pPr>
            <w:r w:rsidRPr="0019068F">
              <w:rPr>
                <w:color w:val="404040"/>
              </w:rPr>
              <w:t>-</w:t>
            </w:r>
          </w:p>
        </w:tc>
        <w:tc>
          <w:tcPr>
            <w:tcW w:w="1022" w:type="dxa"/>
          </w:tcPr>
          <w:p w:rsidR="00A36A6C" w:rsidRPr="0019068F" w:rsidRDefault="00A36A6C" w:rsidP="00F957ED">
            <w:pPr>
              <w:jc w:val="center"/>
              <w:rPr>
                <w:color w:val="404040"/>
              </w:rPr>
            </w:pPr>
            <w:r w:rsidRPr="0019068F">
              <w:rPr>
                <w:color w:val="404040"/>
              </w:rPr>
              <w:t>-</w:t>
            </w:r>
          </w:p>
        </w:tc>
      </w:tr>
      <w:tr w:rsidR="00A36A6C" w:rsidRPr="0019068F" w:rsidTr="00F957ED">
        <w:tc>
          <w:tcPr>
            <w:tcW w:w="606" w:type="dxa"/>
          </w:tcPr>
          <w:p w:rsidR="00A36A6C" w:rsidRPr="0019068F" w:rsidRDefault="00A36A6C" w:rsidP="00F957ED">
            <w:pPr>
              <w:jc w:val="center"/>
            </w:pPr>
            <w:r w:rsidRPr="0019068F">
              <w:t>9.</w:t>
            </w:r>
          </w:p>
        </w:tc>
        <w:tc>
          <w:tcPr>
            <w:tcW w:w="2922" w:type="dxa"/>
          </w:tcPr>
          <w:p w:rsidR="00A36A6C" w:rsidRPr="0019068F" w:rsidRDefault="00A36A6C" w:rsidP="00F957ED">
            <w:pPr>
              <w:jc w:val="both"/>
            </w:pPr>
            <w:r w:rsidRPr="0019068F">
              <w:t xml:space="preserve">Количество общеобразовательных организаций, расположенных в сельской местности и малых городах, созданы и функционируют условия для занятий физической культурой и спортом,  </w:t>
            </w:r>
          </w:p>
          <w:p w:rsidR="00A36A6C" w:rsidRPr="0019068F" w:rsidRDefault="00A36A6C" w:rsidP="00F957ED">
            <w:pPr>
              <w:jc w:val="both"/>
              <w:rPr>
                <w:b/>
              </w:rPr>
            </w:pPr>
            <w:r w:rsidRPr="0019068F">
              <w:t>капитальный ремонт спортивного зала</w:t>
            </w:r>
            <w:r w:rsidRPr="0019068F">
              <w:rPr>
                <w:b/>
              </w:rPr>
              <w:t xml:space="preserve">       </w:t>
            </w:r>
          </w:p>
          <w:p w:rsidR="00A36A6C" w:rsidRPr="0019068F" w:rsidRDefault="00A36A6C" w:rsidP="00F957ED">
            <w:pPr>
              <w:jc w:val="center"/>
            </w:pPr>
          </w:p>
        </w:tc>
        <w:tc>
          <w:tcPr>
            <w:tcW w:w="72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606" w:type="dxa"/>
          </w:tcPr>
          <w:p w:rsidR="00A36A6C" w:rsidRPr="0019068F" w:rsidRDefault="00A36A6C" w:rsidP="00F957ED">
            <w:pPr>
              <w:jc w:val="center"/>
            </w:pPr>
            <w:r w:rsidRPr="0019068F">
              <w:t>10.</w:t>
            </w:r>
          </w:p>
        </w:tc>
        <w:tc>
          <w:tcPr>
            <w:tcW w:w="2922" w:type="dxa"/>
          </w:tcPr>
          <w:p w:rsidR="00A36A6C" w:rsidRPr="0019068F" w:rsidRDefault="00A36A6C" w:rsidP="00F957ED">
            <w:pPr>
              <w:jc w:val="center"/>
            </w:pPr>
            <w:r w:rsidRPr="0019068F">
              <w:t>Количество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A36A6C" w:rsidRPr="0019068F" w:rsidRDefault="00A36A6C" w:rsidP="00F957ED">
            <w:pPr>
              <w:jc w:val="both"/>
            </w:pPr>
          </w:p>
        </w:tc>
        <w:tc>
          <w:tcPr>
            <w:tcW w:w="72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606" w:type="dxa"/>
          </w:tcPr>
          <w:p w:rsidR="00A36A6C" w:rsidRPr="0019068F" w:rsidRDefault="00A36A6C" w:rsidP="00F957ED">
            <w:pPr>
              <w:jc w:val="center"/>
            </w:pPr>
            <w:r w:rsidRPr="0019068F">
              <w:t>11.</w:t>
            </w:r>
          </w:p>
        </w:tc>
        <w:tc>
          <w:tcPr>
            <w:tcW w:w="2922" w:type="dxa"/>
          </w:tcPr>
          <w:p w:rsidR="00A36A6C" w:rsidRPr="0019068F" w:rsidRDefault="00A36A6C" w:rsidP="00F957ED">
            <w:pPr>
              <w:jc w:val="center"/>
            </w:pPr>
            <w:r w:rsidRPr="0019068F">
              <w:t>Количество общеобразовательных организаций, которым предусмотрен капитальный ремонт здания</w:t>
            </w:r>
          </w:p>
        </w:tc>
        <w:tc>
          <w:tcPr>
            <w:tcW w:w="72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r>
      <w:tr w:rsidR="00A36A6C" w:rsidRPr="0019068F" w:rsidTr="00F957ED">
        <w:tc>
          <w:tcPr>
            <w:tcW w:w="606" w:type="dxa"/>
          </w:tcPr>
          <w:p w:rsidR="00A36A6C" w:rsidRPr="0019068F" w:rsidRDefault="00A36A6C" w:rsidP="00F957ED">
            <w:pPr>
              <w:jc w:val="center"/>
            </w:pPr>
            <w:r w:rsidRPr="0019068F">
              <w:lastRenderedPageBreak/>
              <w:t>12.</w:t>
            </w:r>
          </w:p>
        </w:tc>
        <w:tc>
          <w:tcPr>
            <w:tcW w:w="2922" w:type="dxa"/>
          </w:tcPr>
          <w:p w:rsidR="00A36A6C" w:rsidRPr="0019068F" w:rsidRDefault="00A36A6C" w:rsidP="00F957ED">
            <w:pPr>
              <w:jc w:val="center"/>
            </w:pPr>
            <w:r w:rsidRPr="0019068F">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r w:rsidR="00A36A6C" w:rsidRPr="0019068F" w:rsidTr="00F957ED">
        <w:tc>
          <w:tcPr>
            <w:tcW w:w="606" w:type="dxa"/>
          </w:tcPr>
          <w:p w:rsidR="00A36A6C" w:rsidRPr="0019068F" w:rsidRDefault="00A36A6C" w:rsidP="00F957ED">
            <w:pPr>
              <w:jc w:val="center"/>
            </w:pPr>
            <w:r w:rsidRPr="0019068F">
              <w:t>13.</w:t>
            </w:r>
          </w:p>
        </w:tc>
        <w:tc>
          <w:tcPr>
            <w:tcW w:w="2922" w:type="dxa"/>
          </w:tcPr>
          <w:p w:rsidR="00A36A6C" w:rsidRPr="0019068F" w:rsidRDefault="00A36A6C" w:rsidP="00F957ED">
            <w:pPr>
              <w:jc w:val="center"/>
            </w:pPr>
            <w:r w:rsidRPr="0019068F">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4</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102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r>
    </w:tbl>
    <w:p w:rsidR="00A36A6C" w:rsidRPr="0019068F" w:rsidRDefault="00A36A6C" w:rsidP="00A36A6C">
      <w:pPr>
        <w:tabs>
          <w:tab w:val="left" w:pos="2550"/>
        </w:tabs>
        <w:spacing w:before="200" w:after="120"/>
        <w:jc w:val="center"/>
      </w:pPr>
      <w:r w:rsidRPr="0019068F">
        <w:rPr>
          <w:b/>
        </w:rPr>
        <w:t>5. Мероприятия подпрограммы</w:t>
      </w:r>
    </w:p>
    <w:p w:rsidR="00A36A6C" w:rsidRPr="0019068F" w:rsidRDefault="00A36A6C" w:rsidP="00A36A6C">
      <w:pPr>
        <w:tabs>
          <w:tab w:val="left" w:pos="2550"/>
        </w:tabs>
        <w:spacing w:after="120"/>
        <w:ind w:firstLine="709"/>
        <w:jc w:val="both"/>
      </w:pPr>
      <w:r w:rsidRPr="0019068F">
        <w:t xml:space="preserve"> Реализация подпрограммы предполагает выполнение следующих мероприятий:</w:t>
      </w:r>
    </w:p>
    <w:p w:rsidR="00A36A6C" w:rsidRPr="0019068F" w:rsidRDefault="00A36A6C" w:rsidP="00A36A6C">
      <w:pPr>
        <w:numPr>
          <w:ilvl w:val="0"/>
          <w:numId w:val="6"/>
        </w:numPr>
        <w:spacing w:after="160"/>
        <w:ind w:left="777"/>
        <w:jc w:val="both"/>
      </w:pPr>
      <w:r w:rsidRPr="0019068F">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A36A6C" w:rsidRPr="0019068F" w:rsidRDefault="00A36A6C" w:rsidP="00A36A6C">
      <w:pPr>
        <w:numPr>
          <w:ilvl w:val="0"/>
          <w:numId w:val="6"/>
        </w:numPr>
        <w:spacing w:after="160"/>
        <w:ind w:left="777"/>
        <w:jc w:val="both"/>
      </w:pPr>
      <w:r w:rsidRPr="0019068F">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A36A6C" w:rsidRPr="0019068F" w:rsidRDefault="00A36A6C" w:rsidP="00A36A6C">
      <w:pPr>
        <w:numPr>
          <w:ilvl w:val="0"/>
          <w:numId w:val="6"/>
        </w:numPr>
        <w:spacing w:after="160"/>
        <w:ind w:left="777"/>
        <w:jc w:val="both"/>
      </w:pPr>
      <w:r w:rsidRPr="0019068F">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A36A6C" w:rsidRPr="0019068F" w:rsidRDefault="00A36A6C" w:rsidP="00A36A6C">
      <w:pPr>
        <w:numPr>
          <w:ilvl w:val="0"/>
          <w:numId w:val="6"/>
        </w:numPr>
        <w:spacing w:after="160"/>
        <w:ind w:left="777"/>
        <w:jc w:val="both"/>
      </w:pPr>
      <w:r w:rsidRPr="0019068F">
        <w:t>Расходы на осуществление  мероприятий по созданию условий для инклюзивного обучения детей-инвалидов.</w:t>
      </w:r>
    </w:p>
    <w:p w:rsidR="00A36A6C" w:rsidRPr="0019068F" w:rsidRDefault="00A36A6C" w:rsidP="00A36A6C">
      <w:pPr>
        <w:numPr>
          <w:ilvl w:val="0"/>
          <w:numId w:val="6"/>
        </w:numPr>
        <w:spacing w:after="160"/>
        <w:ind w:left="777"/>
        <w:jc w:val="both"/>
      </w:pPr>
      <w:r w:rsidRPr="0019068F">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A36A6C" w:rsidRPr="0019068F" w:rsidRDefault="00A36A6C" w:rsidP="00A36A6C">
      <w:pPr>
        <w:numPr>
          <w:ilvl w:val="0"/>
          <w:numId w:val="6"/>
        </w:numPr>
        <w:spacing w:after="160"/>
        <w:ind w:left="777"/>
        <w:jc w:val="both"/>
      </w:pPr>
      <w:r w:rsidRPr="0019068F">
        <w:t>Приобретение учебников для муниципальных общеобразовательных учреждений (пополнение библиотечного фонда).</w:t>
      </w:r>
    </w:p>
    <w:p w:rsidR="00A36A6C" w:rsidRPr="0019068F" w:rsidRDefault="00A36A6C" w:rsidP="00A36A6C">
      <w:pPr>
        <w:numPr>
          <w:ilvl w:val="0"/>
          <w:numId w:val="6"/>
        </w:numPr>
        <w:spacing w:after="160"/>
        <w:ind w:left="777"/>
        <w:jc w:val="both"/>
      </w:pPr>
      <w:r w:rsidRPr="0019068F">
        <w:t>Расходы на погашение кредиторской задолженности муниципальных общеобразовательных учреждений за предшествующий период.</w:t>
      </w:r>
    </w:p>
    <w:p w:rsidR="00A36A6C" w:rsidRPr="0019068F" w:rsidRDefault="00A36A6C" w:rsidP="00A36A6C">
      <w:pPr>
        <w:numPr>
          <w:ilvl w:val="0"/>
          <w:numId w:val="6"/>
        </w:numPr>
        <w:spacing w:after="160"/>
        <w:ind w:left="777"/>
        <w:jc w:val="both"/>
      </w:pPr>
      <w:r w:rsidRPr="0019068F">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A36A6C" w:rsidRPr="0019068F" w:rsidRDefault="00A36A6C" w:rsidP="00A36A6C">
      <w:pPr>
        <w:jc w:val="both"/>
      </w:pPr>
      <w:r w:rsidRPr="0019068F">
        <w:rPr>
          <w:b/>
        </w:rPr>
        <w:t xml:space="preserve">     </w:t>
      </w:r>
      <w:r w:rsidRPr="0019068F">
        <w:t>9.</w:t>
      </w:r>
      <w:r w:rsidRPr="0019068F">
        <w:rPr>
          <w:b/>
        </w:rPr>
        <w:t xml:space="preserve"> </w:t>
      </w:r>
      <w:r w:rsidRPr="0019068F">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A36A6C" w:rsidRPr="0019068F" w:rsidRDefault="00A36A6C" w:rsidP="00A36A6C">
      <w:pPr>
        <w:jc w:val="both"/>
      </w:pPr>
    </w:p>
    <w:p w:rsidR="00A36A6C" w:rsidRPr="0019068F" w:rsidRDefault="00A36A6C" w:rsidP="00A36A6C">
      <w:pPr>
        <w:jc w:val="both"/>
      </w:pPr>
      <w:r w:rsidRPr="0019068F">
        <w:lastRenderedPageBreak/>
        <w:t xml:space="preserve">   10. Текущий ремонт пищеблока, текущий ремонт актового зала, частичная замена оконных блоков и дверных проемов Комсомольская СШ№1, Комсомольская СШ№2</w:t>
      </w:r>
    </w:p>
    <w:p w:rsidR="00A36A6C" w:rsidRPr="0019068F" w:rsidRDefault="00A36A6C" w:rsidP="00A36A6C">
      <w:pPr>
        <w:jc w:val="both"/>
      </w:pPr>
      <w:r w:rsidRPr="0019068F">
        <w:t xml:space="preserve">    </w:t>
      </w:r>
    </w:p>
    <w:p w:rsidR="00A36A6C" w:rsidRPr="0019068F" w:rsidRDefault="00A36A6C" w:rsidP="00A36A6C">
      <w:pPr>
        <w:jc w:val="both"/>
      </w:pPr>
      <w:r w:rsidRPr="0019068F">
        <w:t xml:space="preserve">    11. Капитальный ремонт здания Комсомольская СШ№1,Писцовская СШ</w:t>
      </w:r>
    </w:p>
    <w:p w:rsidR="00A36A6C" w:rsidRPr="0019068F" w:rsidRDefault="00A36A6C" w:rsidP="00A36A6C">
      <w:pPr>
        <w:jc w:val="both"/>
        <w:rPr>
          <w:b/>
        </w:rPr>
      </w:pPr>
      <w:r w:rsidRPr="0019068F">
        <w:rPr>
          <w:b/>
        </w:rPr>
        <w:t xml:space="preserve"> </w:t>
      </w:r>
    </w:p>
    <w:p w:rsidR="00A36A6C" w:rsidRPr="0019068F" w:rsidRDefault="00A36A6C" w:rsidP="00A36A6C">
      <w:pPr>
        <w:jc w:val="both"/>
        <w:rPr>
          <w:b/>
        </w:rPr>
      </w:pPr>
    </w:p>
    <w:p w:rsidR="00A36A6C" w:rsidRPr="0019068F" w:rsidRDefault="00A36A6C" w:rsidP="00A36A6C">
      <w:pPr>
        <w:jc w:val="both"/>
        <w:rPr>
          <w:b/>
        </w:rPr>
      </w:pPr>
      <w:r>
        <w:rPr>
          <w:b/>
        </w:rPr>
        <w:t xml:space="preserve">                   </w:t>
      </w:r>
      <w:r w:rsidRPr="0019068F">
        <w:rPr>
          <w:b/>
        </w:rPr>
        <w:t xml:space="preserve">  6. Ресурсное обеспечение мероприятий подпрограммы</w:t>
      </w:r>
    </w:p>
    <w:p w:rsidR="00A36A6C" w:rsidRPr="0019068F" w:rsidRDefault="00A36A6C" w:rsidP="00A36A6C">
      <w:pPr>
        <w:rPr>
          <w:b/>
        </w:rPr>
      </w:pPr>
    </w:p>
    <w:p w:rsidR="00A36A6C" w:rsidRPr="0019068F" w:rsidRDefault="00A36A6C" w:rsidP="00A36A6C">
      <w:pPr>
        <w:jc w:val="right"/>
      </w:pPr>
      <w:r w:rsidRPr="0019068F">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A36A6C" w:rsidRPr="0019068F" w:rsidTr="00F957ED">
        <w:tc>
          <w:tcPr>
            <w:tcW w:w="644" w:type="dxa"/>
          </w:tcPr>
          <w:p w:rsidR="00A36A6C" w:rsidRPr="0019068F" w:rsidRDefault="00A36A6C" w:rsidP="00F957ED">
            <w:pPr>
              <w:jc w:val="center"/>
            </w:pPr>
            <w:r w:rsidRPr="0019068F">
              <w:t>№</w:t>
            </w:r>
          </w:p>
          <w:p w:rsidR="00A36A6C" w:rsidRPr="0019068F" w:rsidRDefault="00A36A6C" w:rsidP="00F957ED">
            <w:pPr>
              <w:jc w:val="center"/>
            </w:pPr>
            <w:r w:rsidRPr="0019068F">
              <w:t>п/п</w:t>
            </w:r>
          </w:p>
        </w:tc>
        <w:tc>
          <w:tcPr>
            <w:tcW w:w="2192" w:type="dxa"/>
          </w:tcPr>
          <w:p w:rsidR="00A36A6C" w:rsidRPr="0019068F" w:rsidRDefault="00A36A6C" w:rsidP="00F957ED">
            <w:pPr>
              <w:jc w:val="center"/>
            </w:pPr>
            <w:r w:rsidRPr="0019068F">
              <w:t>Наименование мероприятия/</w:t>
            </w:r>
          </w:p>
          <w:p w:rsidR="00A36A6C" w:rsidRPr="0019068F" w:rsidRDefault="00A36A6C" w:rsidP="00F957ED">
            <w:pPr>
              <w:jc w:val="center"/>
            </w:pPr>
            <w:r w:rsidRPr="0019068F">
              <w:t>Источник ресурсного обеспечения</w:t>
            </w:r>
          </w:p>
          <w:p w:rsidR="00A36A6C" w:rsidRPr="0019068F" w:rsidRDefault="00A36A6C" w:rsidP="00F957ED">
            <w:pPr>
              <w:jc w:val="center"/>
            </w:pP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2021</w:t>
            </w:r>
          </w:p>
        </w:tc>
        <w:tc>
          <w:tcPr>
            <w:tcW w:w="170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2022</w:t>
            </w:r>
          </w:p>
        </w:tc>
        <w:tc>
          <w:tcPr>
            <w:tcW w:w="1701"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2023</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2024</w:t>
            </w: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2025</w:t>
            </w:r>
          </w:p>
        </w:tc>
      </w:tr>
      <w:tr w:rsidR="00A36A6C" w:rsidRPr="0019068F" w:rsidTr="00F957ED">
        <w:tc>
          <w:tcPr>
            <w:tcW w:w="644" w:type="dxa"/>
          </w:tcPr>
          <w:p w:rsidR="00A36A6C" w:rsidRPr="0019068F" w:rsidRDefault="00A36A6C" w:rsidP="00F957ED"/>
        </w:tc>
        <w:tc>
          <w:tcPr>
            <w:tcW w:w="2192" w:type="dxa"/>
          </w:tcPr>
          <w:p w:rsidR="00A36A6C" w:rsidRPr="0019068F" w:rsidRDefault="00A36A6C" w:rsidP="00F957ED">
            <w:pPr>
              <w:jc w:val="center"/>
            </w:pPr>
            <w:r w:rsidRPr="0019068F">
              <w:t>Подпрограмма, всего:</w:t>
            </w:r>
          </w:p>
        </w:tc>
        <w:tc>
          <w:tcPr>
            <w:tcW w:w="1560" w:type="dxa"/>
          </w:tcPr>
          <w:p w:rsidR="00A36A6C" w:rsidRPr="0019068F" w:rsidRDefault="00A36A6C" w:rsidP="00F957ED">
            <w:pPr>
              <w:jc w:val="center"/>
            </w:pPr>
            <w:r w:rsidRPr="0019068F">
              <w:t>94878843,84</w:t>
            </w:r>
          </w:p>
        </w:tc>
        <w:tc>
          <w:tcPr>
            <w:tcW w:w="1700" w:type="dxa"/>
          </w:tcPr>
          <w:p w:rsidR="00A36A6C" w:rsidRPr="0019068F" w:rsidRDefault="00A36A6C" w:rsidP="00F957ED">
            <w:pPr>
              <w:jc w:val="center"/>
            </w:pPr>
            <w:r w:rsidRPr="0019068F">
              <w:t>100518687,12</w:t>
            </w:r>
          </w:p>
        </w:tc>
        <w:tc>
          <w:tcPr>
            <w:tcW w:w="1701" w:type="dxa"/>
          </w:tcPr>
          <w:p w:rsidR="00A36A6C" w:rsidRPr="0019068F" w:rsidRDefault="00A36A6C" w:rsidP="00F957ED">
            <w:pPr>
              <w:jc w:val="center"/>
            </w:pPr>
            <w:r w:rsidRPr="0019068F">
              <w:t>139792575,77</w:t>
            </w:r>
          </w:p>
        </w:tc>
        <w:tc>
          <w:tcPr>
            <w:tcW w:w="1560" w:type="dxa"/>
          </w:tcPr>
          <w:p w:rsidR="00A36A6C" w:rsidRPr="0019068F" w:rsidRDefault="00A36A6C" w:rsidP="00F957ED">
            <w:pPr>
              <w:jc w:val="center"/>
            </w:pPr>
            <w:r w:rsidRPr="0019068F">
              <w:t>99587100,94</w:t>
            </w:r>
          </w:p>
        </w:tc>
        <w:tc>
          <w:tcPr>
            <w:tcW w:w="1560" w:type="dxa"/>
          </w:tcPr>
          <w:p w:rsidR="00A36A6C" w:rsidRPr="0019068F" w:rsidRDefault="00A36A6C" w:rsidP="00F957ED">
            <w:pPr>
              <w:jc w:val="center"/>
            </w:pPr>
            <w:r w:rsidRPr="0019068F">
              <w:t>99967283,52</w:t>
            </w:r>
          </w:p>
        </w:tc>
      </w:tr>
      <w:tr w:rsidR="00A36A6C" w:rsidRPr="0019068F" w:rsidTr="00F957ED">
        <w:tc>
          <w:tcPr>
            <w:tcW w:w="644" w:type="dxa"/>
          </w:tcPr>
          <w:p w:rsidR="00A36A6C" w:rsidRPr="0019068F" w:rsidRDefault="00A36A6C" w:rsidP="00F957ED">
            <w:pPr>
              <w:jc w:val="center"/>
            </w:pPr>
          </w:p>
        </w:tc>
        <w:tc>
          <w:tcPr>
            <w:tcW w:w="2192" w:type="dxa"/>
          </w:tcPr>
          <w:p w:rsidR="00A36A6C" w:rsidRPr="0019068F" w:rsidRDefault="00A36A6C" w:rsidP="00F957ED">
            <w:pPr>
              <w:jc w:val="center"/>
            </w:pPr>
            <w:r w:rsidRPr="0019068F">
              <w:t>- бюджетные ассигнования</w:t>
            </w:r>
          </w:p>
        </w:tc>
        <w:tc>
          <w:tcPr>
            <w:tcW w:w="1560" w:type="dxa"/>
          </w:tcPr>
          <w:p w:rsidR="00A36A6C" w:rsidRPr="0019068F" w:rsidRDefault="00A36A6C" w:rsidP="00F957ED">
            <w:pPr>
              <w:jc w:val="center"/>
            </w:pPr>
          </w:p>
        </w:tc>
        <w:tc>
          <w:tcPr>
            <w:tcW w:w="1700" w:type="dxa"/>
          </w:tcPr>
          <w:p w:rsidR="00A36A6C" w:rsidRPr="0019068F" w:rsidRDefault="00A36A6C" w:rsidP="00F957ED">
            <w:pPr>
              <w:jc w:val="center"/>
            </w:pPr>
          </w:p>
        </w:tc>
        <w:tc>
          <w:tcPr>
            <w:tcW w:w="1701" w:type="dxa"/>
          </w:tcPr>
          <w:p w:rsidR="00A36A6C" w:rsidRPr="0019068F" w:rsidRDefault="00A36A6C" w:rsidP="00F957ED">
            <w:pPr>
              <w:jc w:val="center"/>
            </w:pPr>
          </w:p>
        </w:tc>
        <w:tc>
          <w:tcPr>
            <w:tcW w:w="1560" w:type="dxa"/>
          </w:tcPr>
          <w:p w:rsidR="00A36A6C" w:rsidRPr="0019068F" w:rsidRDefault="00A36A6C" w:rsidP="00F957ED">
            <w:pPr>
              <w:jc w:val="center"/>
            </w:pPr>
          </w:p>
        </w:tc>
        <w:tc>
          <w:tcPr>
            <w:tcW w:w="1560" w:type="dxa"/>
          </w:tcPr>
          <w:p w:rsidR="00A36A6C" w:rsidRPr="0019068F" w:rsidRDefault="00A36A6C" w:rsidP="00F957ED">
            <w:pPr>
              <w:jc w:val="center"/>
            </w:pPr>
          </w:p>
        </w:tc>
      </w:tr>
      <w:tr w:rsidR="00A36A6C" w:rsidRPr="0019068F" w:rsidTr="00F957ED">
        <w:tc>
          <w:tcPr>
            <w:tcW w:w="644" w:type="dxa"/>
          </w:tcPr>
          <w:p w:rsidR="00A36A6C" w:rsidRPr="0019068F" w:rsidRDefault="00A36A6C" w:rsidP="00F957ED">
            <w:pPr>
              <w:jc w:val="center"/>
            </w:pPr>
          </w:p>
        </w:tc>
        <w:tc>
          <w:tcPr>
            <w:tcW w:w="2192" w:type="dxa"/>
          </w:tcPr>
          <w:p w:rsidR="00A36A6C" w:rsidRPr="0019068F" w:rsidRDefault="00A36A6C" w:rsidP="00F957ED">
            <w:pPr>
              <w:jc w:val="center"/>
            </w:pPr>
            <w:r w:rsidRPr="0019068F">
              <w:t>-местный бюджет</w:t>
            </w:r>
          </w:p>
        </w:tc>
        <w:tc>
          <w:tcPr>
            <w:tcW w:w="1560" w:type="dxa"/>
          </w:tcPr>
          <w:p w:rsidR="00A36A6C" w:rsidRPr="0019068F" w:rsidRDefault="00A36A6C" w:rsidP="00F957ED">
            <w:pPr>
              <w:jc w:val="center"/>
            </w:pPr>
            <w:r w:rsidRPr="0019068F">
              <w:t>19346947,60</w:t>
            </w:r>
          </w:p>
        </w:tc>
        <w:tc>
          <w:tcPr>
            <w:tcW w:w="1700" w:type="dxa"/>
          </w:tcPr>
          <w:p w:rsidR="00A36A6C" w:rsidRPr="0019068F" w:rsidRDefault="00A36A6C" w:rsidP="00F957ED">
            <w:pPr>
              <w:jc w:val="center"/>
            </w:pPr>
            <w:r w:rsidRPr="0019068F">
              <w:t>17978213,21</w:t>
            </w:r>
          </w:p>
        </w:tc>
        <w:tc>
          <w:tcPr>
            <w:tcW w:w="1701" w:type="dxa"/>
          </w:tcPr>
          <w:p w:rsidR="00A36A6C" w:rsidRPr="0019068F" w:rsidRDefault="00A36A6C" w:rsidP="00F957ED">
            <w:pPr>
              <w:jc w:val="center"/>
            </w:pPr>
            <w:r w:rsidRPr="0019068F">
              <w:t>24720209,79</w:t>
            </w:r>
          </w:p>
        </w:tc>
        <w:tc>
          <w:tcPr>
            <w:tcW w:w="1560" w:type="dxa"/>
          </w:tcPr>
          <w:p w:rsidR="00A36A6C" w:rsidRPr="0019068F" w:rsidRDefault="00A36A6C" w:rsidP="00F957ED">
            <w:pPr>
              <w:jc w:val="center"/>
            </w:pPr>
            <w:r w:rsidRPr="0019068F">
              <w:t>12937565,94</w:t>
            </w:r>
          </w:p>
          <w:p w:rsidR="00A36A6C" w:rsidRPr="0019068F" w:rsidRDefault="00A36A6C" w:rsidP="00F957ED">
            <w:pPr>
              <w:jc w:val="center"/>
            </w:pPr>
          </w:p>
        </w:tc>
        <w:tc>
          <w:tcPr>
            <w:tcW w:w="1560" w:type="dxa"/>
          </w:tcPr>
          <w:p w:rsidR="00A36A6C" w:rsidRPr="0019068F" w:rsidRDefault="00A36A6C" w:rsidP="00F957ED">
            <w:pPr>
              <w:jc w:val="center"/>
            </w:pPr>
            <w:r w:rsidRPr="0019068F">
              <w:t>13317748,52</w:t>
            </w:r>
          </w:p>
        </w:tc>
      </w:tr>
      <w:tr w:rsidR="00A36A6C" w:rsidRPr="0019068F" w:rsidTr="00F957ED">
        <w:tc>
          <w:tcPr>
            <w:tcW w:w="644" w:type="dxa"/>
          </w:tcPr>
          <w:p w:rsidR="00A36A6C" w:rsidRPr="0019068F" w:rsidRDefault="00A36A6C" w:rsidP="00F957ED">
            <w:pPr>
              <w:jc w:val="center"/>
            </w:pPr>
          </w:p>
        </w:tc>
        <w:tc>
          <w:tcPr>
            <w:tcW w:w="2192" w:type="dxa"/>
          </w:tcPr>
          <w:p w:rsidR="00A36A6C" w:rsidRPr="0019068F" w:rsidRDefault="00A36A6C" w:rsidP="00F957ED">
            <w:pPr>
              <w:jc w:val="center"/>
            </w:pPr>
            <w:r w:rsidRPr="0019068F">
              <w:t>-областной бюджет</w:t>
            </w:r>
          </w:p>
        </w:tc>
        <w:tc>
          <w:tcPr>
            <w:tcW w:w="1560" w:type="dxa"/>
          </w:tcPr>
          <w:p w:rsidR="00A36A6C" w:rsidRPr="0019068F" w:rsidRDefault="00A36A6C" w:rsidP="00F957ED">
            <w:pPr>
              <w:jc w:val="center"/>
            </w:pPr>
            <w:r w:rsidRPr="0019068F">
              <w:t>64812178,24</w:t>
            </w:r>
          </w:p>
        </w:tc>
        <w:tc>
          <w:tcPr>
            <w:tcW w:w="1700" w:type="dxa"/>
          </w:tcPr>
          <w:p w:rsidR="00A36A6C" w:rsidRPr="0019068F" w:rsidRDefault="00A36A6C" w:rsidP="00F957ED">
            <w:pPr>
              <w:jc w:val="center"/>
            </w:pPr>
            <w:r w:rsidRPr="0019068F">
              <w:t>73827923,91</w:t>
            </w:r>
          </w:p>
        </w:tc>
        <w:tc>
          <w:tcPr>
            <w:tcW w:w="1701" w:type="dxa"/>
          </w:tcPr>
          <w:p w:rsidR="00A36A6C" w:rsidRPr="0019068F" w:rsidRDefault="00A36A6C" w:rsidP="00F957ED">
            <w:pPr>
              <w:jc w:val="center"/>
            </w:pPr>
            <w:r w:rsidRPr="0019068F">
              <w:t>81721454,74</w:t>
            </w:r>
          </w:p>
        </w:tc>
        <w:tc>
          <w:tcPr>
            <w:tcW w:w="1560" w:type="dxa"/>
          </w:tcPr>
          <w:p w:rsidR="00A36A6C" w:rsidRPr="0019068F" w:rsidRDefault="00A36A6C" w:rsidP="00F957ED">
            <w:pPr>
              <w:jc w:val="center"/>
            </w:pPr>
            <w:r w:rsidRPr="0019068F">
              <w:t>78637839,00</w:t>
            </w:r>
          </w:p>
        </w:tc>
        <w:tc>
          <w:tcPr>
            <w:tcW w:w="1560" w:type="dxa"/>
          </w:tcPr>
          <w:p w:rsidR="00A36A6C" w:rsidRPr="0019068F" w:rsidRDefault="00A36A6C" w:rsidP="00F957ED">
            <w:pPr>
              <w:jc w:val="center"/>
            </w:pPr>
            <w:r w:rsidRPr="0019068F">
              <w:t>78637839,00</w:t>
            </w:r>
          </w:p>
        </w:tc>
      </w:tr>
      <w:tr w:rsidR="00A36A6C" w:rsidRPr="0019068F" w:rsidTr="00F957ED">
        <w:tc>
          <w:tcPr>
            <w:tcW w:w="644" w:type="dxa"/>
          </w:tcPr>
          <w:p w:rsidR="00A36A6C" w:rsidRPr="0019068F" w:rsidRDefault="00A36A6C" w:rsidP="00F957ED">
            <w:pPr>
              <w:jc w:val="center"/>
            </w:pPr>
          </w:p>
        </w:tc>
        <w:tc>
          <w:tcPr>
            <w:tcW w:w="2192" w:type="dxa"/>
          </w:tcPr>
          <w:p w:rsidR="00A36A6C" w:rsidRPr="0019068F" w:rsidRDefault="00A36A6C" w:rsidP="00F957ED">
            <w:pPr>
              <w:tabs>
                <w:tab w:val="left" w:pos="700"/>
                <w:tab w:val="left" w:pos="1545"/>
              </w:tabs>
              <w:jc w:val="center"/>
            </w:pPr>
            <w:r w:rsidRPr="0019068F">
              <w:t>-федеральный бюджет</w:t>
            </w:r>
          </w:p>
        </w:tc>
        <w:tc>
          <w:tcPr>
            <w:tcW w:w="1560" w:type="dxa"/>
          </w:tcPr>
          <w:p w:rsidR="00A36A6C" w:rsidRPr="0019068F" w:rsidRDefault="00A36A6C" w:rsidP="00F957ED">
            <w:pPr>
              <w:jc w:val="center"/>
            </w:pPr>
            <w:r w:rsidRPr="0019068F">
              <w:t>10719718,00</w:t>
            </w:r>
          </w:p>
        </w:tc>
        <w:tc>
          <w:tcPr>
            <w:tcW w:w="1700" w:type="dxa"/>
          </w:tcPr>
          <w:p w:rsidR="00A36A6C" w:rsidRPr="0019068F" w:rsidRDefault="00A36A6C" w:rsidP="00F957ED">
            <w:pPr>
              <w:jc w:val="center"/>
            </w:pPr>
            <w:r w:rsidRPr="0019068F">
              <w:t>8712550,00</w:t>
            </w:r>
          </w:p>
        </w:tc>
        <w:tc>
          <w:tcPr>
            <w:tcW w:w="1701" w:type="dxa"/>
          </w:tcPr>
          <w:p w:rsidR="00A36A6C" w:rsidRPr="0019068F" w:rsidRDefault="00A36A6C" w:rsidP="00F957ED">
            <w:pPr>
              <w:jc w:val="center"/>
            </w:pPr>
            <w:r w:rsidRPr="0019068F">
              <w:t>33350911,24</w:t>
            </w:r>
          </w:p>
        </w:tc>
        <w:tc>
          <w:tcPr>
            <w:tcW w:w="1560" w:type="dxa"/>
          </w:tcPr>
          <w:p w:rsidR="00A36A6C" w:rsidRPr="0019068F" w:rsidRDefault="00A36A6C" w:rsidP="00F957ED">
            <w:pPr>
              <w:jc w:val="center"/>
            </w:pPr>
            <w:r w:rsidRPr="0019068F">
              <w:t>8011696,00</w:t>
            </w:r>
          </w:p>
        </w:tc>
        <w:tc>
          <w:tcPr>
            <w:tcW w:w="1560" w:type="dxa"/>
          </w:tcPr>
          <w:p w:rsidR="00A36A6C" w:rsidRPr="0019068F" w:rsidRDefault="00A36A6C" w:rsidP="00F957ED">
            <w:pPr>
              <w:jc w:val="center"/>
            </w:pPr>
            <w:r w:rsidRPr="0019068F">
              <w:t>8011696,00</w:t>
            </w:r>
          </w:p>
        </w:tc>
      </w:tr>
      <w:tr w:rsidR="00A36A6C" w:rsidRPr="0019068F" w:rsidTr="00F957ED">
        <w:trPr>
          <w:trHeight w:val="681"/>
        </w:trPr>
        <w:tc>
          <w:tcPr>
            <w:tcW w:w="644" w:type="dxa"/>
          </w:tcPr>
          <w:p w:rsidR="00A36A6C" w:rsidRPr="0019068F" w:rsidRDefault="00A36A6C" w:rsidP="00F957ED">
            <w:pPr>
              <w:jc w:val="center"/>
            </w:pPr>
            <w:r w:rsidRPr="0019068F">
              <w:t>1.</w:t>
            </w:r>
          </w:p>
          <w:p w:rsidR="00A36A6C" w:rsidRPr="0019068F" w:rsidRDefault="00A36A6C" w:rsidP="00F957ED">
            <w:pPr>
              <w:jc w:val="center"/>
            </w:pPr>
          </w:p>
        </w:tc>
        <w:tc>
          <w:tcPr>
            <w:tcW w:w="2192" w:type="dxa"/>
          </w:tcPr>
          <w:p w:rsidR="00A36A6C" w:rsidRPr="0019068F" w:rsidRDefault="00A36A6C" w:rsidP="00F957ED">
            <w:pPr>
              <w:jc w:val="center"/>
              <w:rPr>
                <w:b/>
                <w:i/>
              </w:rPr>
            </w:pPr>
            <w:r w:rsidRPr="0019068F">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A36A6C" w:rsidRPr="0019068F" w:rsidRDefault="00A36A6C" w:rsidP="00F957ED">
            <w:pPr>
              <w:jc w:val="center"/>
              <w:rPr>
                <w:b/>
                <w:i/>
              </w:rPr>
            </w:pPr>
          </w:p>
        </w:tc>
        <w:tc>
          <w:tcPr>
            <w:tcW w:w="1560" w:type="dxa"/>
          </w:tcPr>
          <w:p w:rsidR="00A36A6C" w:rsidRPr="0019068F" w:rsidRDefault="00A36A6C" w:rsidP="00F957ED">
            <w:pPr>
              <w:jc w:val="center"/>
            </w:pPr>
            <w:r w:rsidRPr="0019068F">
              <w:t>90678785,28</w:t>
            </w:r>
          </w:p>
        </w:tc>
        <w:tc>
          <w:tcPr>
            <w:tcW w:w="1700" w:type="dxa"/>
          </w:tcPr>
          <w:p w:rsidR="00A36A6C" w:rsidRPr="0019068F" w:rsidRDefault="00A36A6C" w:rsidP="00F957ED">
            <w:pPr>
              <w:jc w:val="center"/>
            </w:pPr>
            <w:r w:rsidRPr="0019068F">
              <w:t>94898998,27</w:t>
            </w:r>
          </w:p>
          <w:p w:rsidR="00A36A6C" w:rsidRPr="0019068F" w:rsidRDefault="00A36A6C" w:rsidP="00F957ED"/>
        </w:tc>
        <w:tc>
          <w:tcPr>
            <w:tcW w:w="1701" w:type="dxa"/>
          </w:tcPr>
          <w:p w:rsidR="00A36A6C" w:rsidRPr="0019068F" w:rsidRDefault="00A36A6C" w:rsidP="00F957ED">
            <w:pPr>
              <w:jc w:val="center"/>
            </w:pPr>
            <w:r w:rsidRPr="00A52602">
              <w:t>1085</w:t>
            </w:r>
            <w:r w:rsidRPr="0019068F">
              <w:t>51839,51</w:t>
            </w:r>
          </w:p>
        </w:tc>
        <w:tc>
          <w:tcPr>
            <w:tcW w:w="1560" w:type="dxa"/>
          </w:tcPr>
          <w:p w:rsidR="00A36A6C" w:rsidRPr="0019068F" w:rsidRDefault="00A36A6C" w:rsidP="00F957ED">
            <w:pPr>
              <w:jc w:val="center"/>
            </w:pPr>
            <w:r w:rsidRPr="0019068F">
              <w:t>95660098,62</w:t>
            </w:r>
          </w:p>
        </w:tc>
        <w:tc>
          <w:tcPr>
            <w:tcW w:w="1560" w:type="dxa"/>
          </w:tcPr>
          <w:p w:rsidR="00A36A6C" w:rsidRPr="0019068F" w:rsidRDefault="00A36A6C" w:rsidP="00F957ED">
            <w:pPr>
              <w:jc w:val="center"/>
            </w:pPr>
            <w:r w:rsidRPr="0019068F">
              <w:t>96700737,52</w:t>
            </w:r>
          </w:p>
        </w:tc>
      </w:tr>
      <w:tr w:rsidR="00A36A6C" w:rsidRPr="0019068F" w:rsidTr="00F957ED">
        <w:trPr>
          <w:trHeight w:val="699"/>
        </w:trPr>
        <w:tc>
          <w:tcPr>
            <w:tcW w:w="644" w:type="dxa"/>
          </w:tcPr>
          <w:p w:rsidR="00A36A6C" w:rsidRPr="0019068F" w:rsidRDefault="00A36A6C" w:rsidP="00F957ED">
            <w:pPr>
              <w:jc w:val="center"/>
            </w:pPr>
          </w:p>
          <w:p w:rsidR="00A36A6C" w:rsidRPr="0019068F" w:rsidRDefault="00A36A6C" w:rsidP="00F957ED">
            <w:pPr>
              <w:jc w:val="center"/>
            </w:pPr>
            <w:r w:rsidRPr="0019068F">
              <w:t>1.1</w:t>
            </w:r>
          </w:p>
        </w:tc>
        <w:tc>
          <w:tcPr>
            <w:tcW w:w="2192" w:type="dxa"/>
          </w:tcPr>
          <w:p w:rsidR="00A36A6C" w:rsidRPr="0019068F" w:rsidRDefault="00A36A6C" w:rsidP="00F957ED">
            <w:pPr>
              <w:jc w:val="center"/>
            </w:pPr>
          </w:p>
          <w:p w:rsidR="00A36A6C" w:rsidRPr="0019068F" w:rsidRDefault="00A36A6C" w:rsidP="00F957ED">
            <w:pPr>
              <w:jc w:val="center"/>
            </w:pPr>
            <w:r w:rsidRPr="0019068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36A6C" w:rsidRPr="0019068F" w:rsidRDefault="00A36A6C" w:rsidP="00F957ED">
            <w:pPr>
              <w:jc w:val="center"/>
            </w:pPr>
            <w:r w:rsidRPr="0019068F">
              <w:t>в т.ч.</w:t>
            </w:r>
          </w:p>
          <w:p w:rsidR="00A36A6C" w:rsidRPr="0019068F" w:rsidRDefault="00A36A6C" w:rsidP="00F957ED">
            <w:pPr>
              <w:jc w:val="center"/>
            </w:pPr>
            <w:r w:rsidRPr="0019068F">
              <w:lastRenderedPageBreak/>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ind w:left="-185" w:firstLine="185"/>
              <w:jc w:val="center"/>
            </w:pPr>
            <w:r w:rsidRPr="0019068F">
              <w:t>- муниципальный бюджет</w:t>
            </w:r>
          </w:p>
        </w:tc>
        <w:tc>
          <w:tcPr>
            <w:tcW w:w="1560" w:type="dxa"/>
          </w:tcPr>
          <w:p w:rsidR="00A36A6C" w:rsidRPr="0019068F" w:rsidRDefault="00A36A6C" w:rsidP="00F957ED"/>
          <w:p w:rsidR="00A36A6C" w:rsidRPr="0019068F" w:rsidRDefault="00A36A6C" w:rsidP="00F957ED">
            <w:pPr>
              <w:jc w:val="center"/>
            </w:pPr>
            <w:r w:rsidRPr="0019068F">
              <w:t>19346523,39</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Pr="0019068F"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19346523,39</w:t>
            </w:r>
          </w:p>
        </w:tc>
        <w:tc>
          <w:tcPr>
            <w:tcW w:w="1700" w:type="dxa"/>
          </w:tcPr>
          <w:p w:rsidR="00A36A6C" w:rsidRPr="0019068F" w:rsidRDefault="00A36A6C" w:rsidP="00F957ED">
            <w:pPr>
              <w:jc w:val="center"/>
            </w:pPr>
          </w:p>
          <w:p w:rsidR="00A36A6C" w:rsidRPr="0019068F" w:rsidRDefault="00A36A6C" w:rsidP="00F957ED">
            <w:pPr>
              <w:jc w:val="center"/>
            </w:pPr>
            <w:r w:rsidRPr="0019068F">
              <w:t>17807054,23</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17807054,23</w:t>
            </w:r>
          </w:p>
          <w:p w:rsidR="00A36A6C" w:rsidRPr="0019068F" w:rsidRDefault="00A36A6C" w:rsidP="00F957ED">
            <w:pPr>
              <w:jc w:val="center"/>
            </w:pPr>
          </w:p>
          <w:p w:rsidR="00A36A6C" w:rsidRPr="0019068F" w:rsidRDefault="00A36A6C" w:rsidP="00F957ED">
            <w:pPr>
              <w:jc w:val="center"/>
            </w:pPr>
          </w:p>
        </w:tc>
        <w:tc>
          <w:tcPr>
            <w:tcW w:w="1701" w:type="dxa"/>
          </w:tcPr>
          <w:p w:rsidR="00A36A6C" w:rsidRPr="0019068F" w:rsidRDefault="00A36A6C" w:rsidP="00F957ED">
            <w:pPr>
              <w:jc w:val="center"/>
            </w:pPr>
          </w:p>
          <w:p w:rsidR="00A36A6C" w:rsidRPr="0019068F" w:rsidRDefault="00A36A6C" w:rsidP="00F957ED">
            <w:pPr>
              <w:jc w:val="center"/>
            </w:pPr>
            <w:r w:rsidRPr="0019068F">
              <w:t>24513238,53</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24513238,53</w:t>
            </w:r>
          </w:p>
          <w:p w:rsidR="00A36A6C" w:rsidRPr="0019068F" w:rsidRDefault="00A36A6C" w:rsidP="00F957ED">
            <w:pPr>
              <w:jc w:val="center"/>
            </w:pPr>
          </w:p>
        </w:tc>
        <w:tc>
          <w:tcPr>
            <w:tcW w:w="1560" w:type="dxa"/>
          </w:tcPr>
          <w:p w:rsidR="00A36A6C" w:rsidRPr="0019068F" w:rsidRDefault="00A36A6C" w:rsidP="00F957ED">
            <w:pPr>
              <w:jc w:val="center"/>
            </w:pPr>
          </w:p>
          <w:p w:rsidR="00A36A6C" w:rsidRPr="0019068F" w:rsidRDefault="00A36A6C" w:rsidP="00F957ED">
            <w:pPr>
              <w:jc w:val="center"/>
            </w:pPr>
            <w:r w:rsidRPr="0019068F">
              <w:t>10694539,62</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10694539,62</w:t>
            </w:r>
          </w:p>
          <w:p w:rsidR="00A36A6C" w:rsidRPr="0019068F" w:rsidRDefault="00A36A6C" w:rsidP="00F957ED">
            <w:r w:rsidRPr="0019068F">
              <w:t xml:space="preserve">  </w:t>
            </w:r>
          </w:p>
          <w:p w:rsidR="00A36A6C" w:rsidRPr="0019068F" w:rsidRDefault="00A36A6C" w:rsidP="00F957ED"/>
          <w:p w:rsidR="00A36A6C" w:rsidRPr="0019068F" w:rsidRDefault="00A36A6C" w:rsidP="00F957ED">
            <w:pPr>
              <w:jc w:val="center"/>
            </w:pPr>
          </w:p>
        </w:tc>
        <w:tc>
          <w:tcPr>
            <w:tcW w:w="1560" w:type="dxa"/>
          </w:tcPr>
          <w:p w:rsidR="00A36A6C" w:rsidRPr="0019068F" w:rsidRDefault="00A36A6C" w:rsidP="00F957ED">
            <w:pPr>
              <w:jc w:val="center"/>
            </w:pPr>
          </w:p>
          <w:p w:rsidR="00A36A6C" w:rsidRPr="0019068F" w:rsidRDefault="00A36A6C" w:rsidP="00F957ED">
            <w:pPr>
              <w:jc w:val="center"/>
            </w:pPr>
            <w:r w:rsidRPr="0019068F">
              <w:t>11735178,52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11735178,52</w:t>
            </w:r>
          </w:p>
        </w:tc>
      </w:tr>
      <w:tr w:rsidR="00A36A6C" w:rsidRPr="0019068F" w:rsidTr="00F957ED">
        <w:trPr>
          <w:trHeight w:val="699"/>
        </w:trPr>
        <w:tc>
          <w:tcPr>
            <w:tcW w:w="644" w:type="dxa"/>
          </w:tcPr>
          <w:p w:rsidR="00A36A6C" w:rsidRPr="0019068F" w:rsidRDefault="00A36A6C" w:rsidP="00F957ED">
            <w:r w:rsidRPr="0019068F">
              <w:lastRenderedPageBreak/>
              <w:t>1.2</w:t>
            </w:r>
          </w:p>
        </w:tc>
        <w:tc>
          <w:tcPr>
            <w:tcW w:w="2192" w:type="dxa"/>
          </w:tcPr>
          <w:p w:rsidR="00A36A6C" w:rsidRPr="0019068F" w:rsidRDefault="00A36A6C" w:rsidP="00F957ED">
            <w:pPr>
              <w:jc w:val="center"/>
            </w:pPr>
            <w:r w:rsidRPr="0019068F">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A36A6C" w:rsidRPr="0019068F" w:rsidRDefault="00A36A6C" w:rsidP="00F957ED">
            <w:pPr>
              <w:jc w:val="center"/>
            </w:pPr>
            <w:r w:rsidRPr="0019068F">
              <w:lastRenderedPageBreak/>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lastRenderedPageBreak/>
              <w:t>6562080,00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6562080,00</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lastRenderedPageBreak/>
              <w:t>6327720,00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6327720,00</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lastRenderedPageBreak/>
              <w:t>6249600,00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6249600,00</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lastRenderedPageBreak/>
              <w:t>6327720,00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6327720,00</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lastRenderedPageBreak/>
              <w:t>6327720,00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6327720,00</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r>
      <w:tr w:rsidR="00A36A6C" w:rsidRPr="0019068F" w:rsidTr="00F957ED">
        <w:trPr>
          <w:trHeight w:val="699"/>
        </w:trPr>
        <w:tc>
          <w:tcPr>
            <w:tcW w:w="644" w:type="dxa"/>
          </w:tcPr>
          <w:p w:rsidR="00A36A6C" w:rsidRPr="0019068F" w:rsidRDefault="00A36A6C" w:rsidP="00F957ED">
            <w:r w:rsidRPr="0019068F">
              <w:lastRenderedPageBreak/>
              <w:t>1.3</w:t>
            </w:r>
          </w:p>
        </w:tc>
        <w:tc>
          <w:tcPr>
            <w:tcW w:w="2192" w:type="dxa"/>
          </w:tcPr>
          <w:p w:rsidR="00A36A6C" w:rsidRPr="0019068F" w:rsidRDefault="00A36A6C" w:rsidP="00F957ED">
            <w:pPr>
              <w:jc w:val="center"/>
            </w:pPr>
            <w:r w:rsidRPr="0019068F">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1249920,00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1249920,00</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rPr>
          <w:trHeight w:val="4012"/>
        </w:trPr>
        <w:tc>
          <w:tcPr>
            <w:tcW w:w="644" w:type="dxa"/>
          </w:tcPr>
          <w:p w:rsidR="00A36A6C" w:rsidRPr="0019068F" w:rsidRDefault="00A36A6C" w:rsidP="00F957ED">
            <w:pPr>
              <w:jc w:val="center"/>
            </w:pPr>
            <w:r w:rsidRPr="0019068F">
              <w:lastRenderedPageBreak/>
              <w:t>1.4</w:t>
            </w:r>
          </w:p>
        </w:tc>
        <w:tc>
          <w:tcPr>
            <w:tcW w:w="2192" w:type="dxa"/>
          </w:tcPr>
          <w:p w:rsidR="00A36A6C" w:rsidRPr="0019068F" w:rsidRDefault="00A36A6C" w:rsidP="00F957ED">
            <w:pPr>
              <w:jc w:val="center"/>
            </w:pPr>
            <w:r w:rsidRPr="0019068F">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w:t>
            </w:r>
          </w:p>
          <w:p w:rsidR="00A36A6C" w:rsidRPr="0019068F" w:rsidRDefault="00A36A6C" w:rsidP="00F957ED">
            <w:pPr>
              <w:jc w:val="center"/>
            </w:pPr>
            <w:r w:rsidRPr="0019068F">
              <w:t>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p w:rsidR="00A36A6C" w:rsidRPr="0019068F" w:rsidRDefault="00A36A6C" w:rsidP="00F957ED"/>
        </w:tc>
        <w:tc>
          <w:tcPr>
            <w:tcW w:w="1560" w:type="dxa"/>
          </w:tcPr>
          <w:p w:rsidR="00A36A6C" w:rsidRPr="0019068F" w:rsidRDefault="00A36A6C" w:rsidP="00F957ED">
            <w:pPr>
              <w:jc w:val="center"/>
            </w:pPr>
            <w:r w:rsidRPr="0019068F">
              <w:t>64770181,89</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64770181,89</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70556437,62</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70556437,62</w:t>
            </w:r>
          </w:p>
          <w:p w:rsidR="00A36A6C" w:rsidRPr="0019068F" w:rsidRDefault="00A36A6C" w:rsidP="00F957ED">
            <w:r w:rsidRPr="0019068F">
              <w:t xml:space="preserve">           -</w:t>
            </w:r>
          </w:p>
        </w:tc>
        <w:tc>
          <w:tcPr>
            <w:tcW w:w="1701" w:type="dxa"/>
          </w:tcPr>
          <w:p w:rsidR="00A36A6C" w:rsidRPr="0019068F" w:rsidRDefault="00A36A6C" w:rsidP="00F957ED">
            <w:r w:rsidRPr="0019068F">
              <w:t xml:space="preserve"> 76539080,98</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76539080,98</w:t>
            </w:r>
          </w:p>
          <w:p w:rsidR="00A36A6C" w:rsidRPr="0019068F" w:rsidRDefault="00A36A6C" w:rsidP="00F957ED">
            <w:pPr>
              <w:jc w:val="center"/>
            </w:pPr>
            <w:r w:rsidRPr="0019068F">
              <w:t xml:space="preserve">           -</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r w:rsidRPr="0019068F">
              <w:t>78637839,00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78637839,00</w:t>
            </w:r>
          </w:p>
          <w:p w:rsidR="00A36A6C" w:rsidRPr="0019068F" w:rsidRDefault="00A36A6C" w:rsidP="00F957ED">
            <w:pPr>
              <w:jc w:val="center"/>
            </w:pPr>
            <w:r w:rsidRPr="0019068F">
              <w:t xml:space="preserve">           -</w:t>
            </w:r>
          </w:p>
        </w:tc>
        <w:tc>
          <w:tcPr>
            <w:tcW w:w="1560" w:type="dxa"/>
          </w:tcPr>
          <w:p w:rsidR="00A36A6C" w:rsidRPr="0019068F" w:rsidRDefault="00A36A6C" w:rsidP="00F957ED">
            <w:r w:rsidRPr="0019068F">
              <w:t>78637839,00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78637839,00</w:t>
            </w:r>
          </w:p>
          <w:p w:rsidR="00A36A6C" w:rsidRPr="0019068F" w:rsidRDefault="00A36A6C" w:rsidP="00F957ED">
            <w:r w:rsidRPr="0019068F">
              <w:t xml:space="preserve">           -</w:t>
            </w:r>
          </w:p>
        </w:tc>
      </w:tr>
      <w:tr w:rsidR="00A36A6C" w:rsidRPr="0019068F" w:rsidTr="00F957ED">
        <w:trPr>
          <w:trHeight w:val="62"/>
        </w:trPr>
        <w:tc>
          <w:tcPr>
            <w:tcW w:w="644" w:type="dxa"/>
          </w:tcPr>
          <w:p w:rsidR="00A36A6C" w:rsidRPr="0019068F" w:rsidRDefault="00A36A6C" w:rsidP="00F957ED">
            <w:pPr>
              <w:jc w:val="center"/>
            </w:pPr>
            <w:r w:rsidRPr="0019068F">
              <w:t>1.5</w:t>
            </w:r>
          </w:p>
        </w:tc>
        <w:tc>
          <w:tcPr>
            <w:tcW w:w="2192" w:type="dxa"/>
          </w:tcPr>
          <w:p w:rsidR="00A36A6C" w:rsidRPr="0019068F" w:rsidRDefault="00A36A6C" w:rsidP="00F957ED">
            <w:pPr>
              <w:jc w:val="center"/>
            </w:pPr>
            <w:r w:rsidRPr="0019068F">
              <w:t xml:space="preserve">Осуществление дополнительных мероприятий по профилактике и противодействию распространения новой коронавирусной инфекции </w:t>
            </w:r>
            <w:r w:rsidRPr="0019068F">
              <w:lastRenderedPageBreak/>
              <w:t>(COVID-19) в муниципальных общеобразовательных организациях Ивановской области,</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 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700" w:type="dxa"/>
          </w:tcPr>
          <w:p w:rsidR="00A36A6C" w:rsidRPr="0019068F" w:rsidRDefault="00A36A6C" w:rsidP="00F957ED">
            <w:pPr>
              <w:jc w:val="center"/>
            </w:pPr>
            <w:r w:rsidRPr="0019068F">
              <w:lastRenderedPageBreak/>
              <w:t>207786,42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197397,09</w:t>
            </w:r>
          </w:p>
          <w:p w:rsidR="00A36A6C" w:rsidRPr="0019068F" w:rsidRDefault="00A36A6C" w:rsidP="00F957ED">
            <w:pPr>
              <w:jc w:val="center"/>
            </w:pPr>
            <w:r w:rsidRPr="0019068F">
              <w:t>10389,33</w:t>
            </w:r>
          </w:p>
          <w:p w:rsidR="00A36A6C" w:rsidRPr="0019068F" w:rsidRDefault="00A36A6C" w:rsidP="00F957ED">
            <w:pPr>
              <w:jc w:val="center"/>
            </w:pPr>
          </w:p>
        </w:tc>
        <w:tc>
          <w:tcPr>
            <w:tcW w:w="1701"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6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60" w:type="dxa"/>
          </w:tcPr>
          <w:p w:rsidR="00A36A6C" w:rsidRPr="0019068F" w:rsidRDefault="00A36A6C" w:rsidP="00F957ED">
            <w:pPr>
              <w:jc w:val="center"/>
            </w:pPr>
          </w:p>
        </w:tc>
      </w:tr>
      <w:tr w:rsidR="00A36A6C" w:rsidRPr="0019068F" w:rsidTr="00F957ED">
        <w:trPr>
          <w:trHeight w:val="62"/>
        </w:trPr>
        <w:tc>
          <w:tcPr>
            <w:tcW w:w="644" w:type="dxa"/>
          </w:tcPr>
          <w:p w:rsidR="00A36A6C" w:rsidRPr="0019068F" w:rsidRDefault="00A36A6C" w:rsidP="00F957ED">
            <w:pPr>
              <w:jc w:val="center"/>
            </w:pPr>
            <w:r w:rsidRPr="0019068F">
              <w:lastRenderedPageBreak/>
              <w:t>2.</w:t>
            </w:r>
          </w:p>
        </w:tc>
        <w:tc>
          <w:tcPr>
            <w:tcW w:w="2192" w:type="dxa"/>
          </w:tcPr>
          <w:p w:rsidR="00A36A6C" w:rsidRPr="0019068F" w:rsidRDefault="00A36A6C" w:rsidP="00F957ED">
            <w:pPr>
              <w:jc w:val="center"/>
            </w:pPr>
            <w:r w:rsidRPr="0019068F">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1800000,00</w:t>
            </w:r>
          </w:p>
          <w:p w:rsidR="00A36A6C" w:rsidRPr="0019068F" w:rsidRDefault="00A36A6C" w:rsidP="00F957ED">
            <w:pPr>
              <w:jc w:val="center"/>
            </w:pPr>
          </w:p>
        </w:tc>
        <w:tc>
          <w:tcPr>
            <w:tcW w:w="1701" w:type="dxa"/>
          </w:tcPr>
          <w:p w:rsidR="00A36A6C" w:rsidRPr="0019068F" w:rsidRDefault="00A36A6C" w:rsidP="00F957ED">
            <w:pPr>
              <w:jc w:val="center"/>
            </w:pPr>
            <w:r w:rsidRPr="0019068F">
              <w:t>28941288,17</w:t>
            </w:r>
          </w:p>
        </w:tc>
        <w:tc>
          <w:tcPr>
            <w:tcW w:w="1560" w:type="dxa"/>
          </w:tcPr>
          <w:p w:rsidR="00A36A6C" w:rsidRPr="0019068F" w:rsidRDefault="00A36A6C" w:rsidP="00F957ED">
            <w:pPr>
              <w:jc w:val="center"/>
            </w:pPr>
            <w:r w:rsidRPr="0019068F">
              <w:t>2243026,32</w:t>
            </w:r>
          </w:p>
        </w:tc>
        <w:tc>
          <w:tcPr>
            <w:tcW w:w="1560" w:type="dxa"/>
          </w:tcPr>
          <w:p w:rsidR="00A36A6C" w:rsidRPr="0019068F" w:rsidRDefault="00A36A6C" w:rsidP="00F957ED">
            <w:pPr>
              <w:jc w:val="center"/>
            </w:pPr>
            <w:r w:rsidRPr="0019068F">
              <w:t>1582570,00</w:t>
            </w:r>
          </w:p>
        </w:tc>
      </w:tr>
      <w:tr w:rsidR="00A36A6C" w:rsidRPr="0019068F" w:rsidTr="00F957ED">
        <w:trPr>
          <w:trHeight w:val="62"/>
        </w:trPr>
        <w:tc>
          <w:tcPr>
            <w:tcW w:w="644" w:type="dxa"/>
          </w:tcPr>
          <w:p w:rsidR="00A36A6C" w:rsidRPr="0019068F" w:rsidRDefault="00A36A6C" w:rsidP="00F957ED">
            <w:pPr>
              <w:jc w:val="center"/>
            </w:pPr>
            <w:r w:rsidRPr="0019068F">
              <w:t>2.1</w:t>
            </w:r>
          </w:p>
        </w:tc>
        <w:tc>
          <w:tcPr>
            <w:tcW w:w="2192" w:type="dxa"/>
          </w:tcPr>
          <w:p w:rsidR="00A36A6C" w:rsidRPr="0019068F" w:rsidRDefault="00A36A6C" w:rsidP="00F957ED">
            <w:pPr>
              <w:jc w:val="center"/>
            </w:pPr>
            <w:r w:rsidRPr="0019068F">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A36A6C" w:rsidRPr="0019068F" w:rsidRDefault="00A36A6C" w:rsidP="00F957ED">
            <w:pPr>
              <w:jc w:val="center"/>
            </w:pPr>
            <w:r w:rsidRPr="0019068F">
              <w:t xml:space="preserve">в т.ч. </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 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700" w:type="dxa"/>
          </w:tcPr>
          <w:p w:rsidR="00A36A6C" w:rsidRPr="0019068F" w:rsidRDefault="00A36A6C" w:rsidP="00F957ED">
            <w:pPr>
              <w:jc w:val="center"/>
            </w:pPr>
            <w:r w:rsidRPr="0019068F">
              <w:t>1800000,00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1710000,00</w:t>
            </w:r>
          </w:p>
          <w:p w:rsidR="00A36A6C" w:rsidRPr="0019068F" w:rsidRDefault="00A36A6C" w:rsidP="00F957ED">
            <w:pPr>
              <w:jc w:val="center"/>
            </w:pPr>
            <w:r w:rsidRPr="0019068F">
              <w:t>90000,00</w:t>
            </w:r>
          </w:p>
          <w:p w:rsidR="00A36A6C" w:rsidRPr="0019068F" w:rsidRDefault="00A36A6C" w:rsidP="00F957ED">
            <w:pPr>
              <w:jc w:val="center"/>
            </w:pPr>
          </w:p>
          <w:p w:rsidR="00A36A6C" w:rsidRPr="0019068F" w:rsidRDefault="00A36A6C" w:rsidP="00F957ED">
            <w:pPr>
              <w:jc w:val="center"/>
            </w:pPr>
          </w:p>
        </w:tc>
        <w:tc>
          <w:tcPr>
            <w:tcW w:w="1701"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r w:rsidRPr="0019068F">
              <w:t>2243026,32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2243026,32</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r w:rsidRPr="0019068F">
              <w:t>1582570,00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1582570,00</w:t>
            </w:r>
          </w:p>
          <w:p w:rsidR="00A36A6C" w:rsidRPr="0019068F" w:rsidRDefault="00A36A6C" w:rsidP="00F957ED">
            <w:pPr>
              <w:jc w:val="center"/>
            </w:pPr>
          </w:p>
          <w:p w:rsidR="00A36A6C" w:rsidRPr="0019068F" w:rsidRDefault="00A36A6C" w:rsidP="00F957ED">
            <w:pPr>
              <w:jc w:val="center"/>
            </w:pPr>
          </w:p>
        </w:tc>
      </w:tr>
      <w:tr w:rsidR="00A36A6C" w:rsidRPr="0019068F" w:rsidTr="00F957ED">
        <w:trPr>
          <w:trHeight w:val="62"/>
        </w:trPr>
        <w:tc>
          <w:tcPr>
            <w:tcW w:w="644" w:type="dxa"/>
          </w:tcPr>
          <w:p w:rsidR="00A36A6C" w:rsidRPr="0019068F" w:rsidRDefault="00A36A6C" w:rsidP="00F957ED">
            <w:pPr>
              <w:jc w:val="center"/>
            </w:pPr>
            <w:r w:rsidRPr="0019068F">
              <w:t>2.2</w:t>
            </w:r>
          </w:p>
        </w:tc>
        <w:tc>
          <w:tcPr>
            <w:tcW w:w="2192" w:type="dxa"/>
          </w:tcPr>
          <w:p w:rsidR="00A36A6C" w:rsidRPr="0019068F" w:rsidRDefault="00A36A6C" w:rsidP="00F957ED">
            <w:pPr>
              <w:jc w:val="center"/>
            </w:pPr>
            <w:r w:rsidRPr="0019068F">
              <w:t xml:space="preserve">Реализация мероприятий по модернизации школьных систем образования (Модернизация школьных систем образования) </w:t>
            </w:r>
            <w:r w:rsidRPr="0019068F">
              <w:lastRenderedPageBreak/>
              <w:t>Марковская ОШ</w:t>
            </w:r>
          </w:p>
          <w:p w:rsidR="00A36A6C" w:rsidRPr="0019068F" w:rsidRDefault="00A36A6C" w:rsidP="00F957ED">
            <w:pPr>
              <w:jc w:val="center"/>
            </w:pPr>
            <w:r w:rsidRPr="0019068F">
              <w:t xml:space="preserve">в т.ч. </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 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lastRenderedPageBreak/>
              <w:t>-</w:t>
            </w:r>
          </w:p>
        </w:tc>
        <w:tc>
          <w:tcPr>
            <w:tcW w:w="1700" w:type="dxa"/>
          </w:tcPr>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28941288,17</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26816600,00</w:t>
            </w:r>
          </w:p>
          <w:p w:rsidR="00A36A6C" w:rsidRPr="0019068F" w:rsidRDefault="00A36A6C" w:rsidP="00F957ED">
            <w:pPr>
              <w:jc w:val="center"/>
            </w:pPr>
            <w:r w:rsidRPr="0019068F">
              <w:t>2018453,76</w:t>
            </w:r>
          </w:p>
          <w:p w:rsidR="00A36A6C" w:rsidRPr="0019068F" w:rsidRDefault="00A36A6C" w:rsidP="00F957ED">
            <w:pPr>
              <w:jc w:val="center"/>
            </w:pPr>
            <w:r w:rsidRPr="0019068F">
              <w:t>106234,41</w:t>
            </w:r>
          </w:p>
        </w:tc>
        <w:tc>
          <w:tcPr>
            <w:tcW w:w="1560" w:type="dxa"/>
          </w:tcPr>
          <w:p w:rsidR="00A36A6C" w:rsidRPr="0019068F" w:rsidRDefault="00A36A6C" w:rsidP="00F957ED">
            <w:pPr>
              <w:jc w:val="center"/>
            </w:pPr>
            <w:r w:rsidRPr="0019068F">
              <w:lastRenderedPageBreak/>
              <w:t>-</w:t>
            </w:r>
          </w:p>
        </w:tc>
        <w:tc>
          <w:tcPr>
            <w:tcW w:w="1560" w:type="dxa"/>
          </w:tcPr>
          <w:p w:rsidR="00A36A6C" w:rsidRPr="0019068F" w:rsidRDefault="00A36A6C" w:rsidP="00F957ED">
            <w:pPr>
              <w:jc w:val="center"/>
            </w:pPr>
            <w:r w:rsidRPr="0019068F">
              <w:t>-</w:t>
            </w:r>
          </w:p>
        </w:tc>
      </w:tr>
      <w:tr w:rsidR="00A36A6C" w:rsidRPr="0019068F" w:rsidTr="00F957ED">
        <w:trPr>
          <w:trHeight w:val="714"/>
        </w:trPr>
        <w:tc>
          <w:tcPr>
            <w:tcW w:w="644" w:type="dxa"/>
          </w:tcPr>
          <w:p w:rsidR="00A36A6C" w:rsidRPr="0019068F" w:rsidRDefault="00A36A6C" w:rsidP="00F957ED">
            <w:pPr>
              <w:jc w:val="center"/>
            </w:pPr>
            <w:r w:rsidRPr="0019068F">
              <w:lastRenderedPageBreak/>
              <w:t>3</w:t>
            </w:r>
          </w:p>
          <w:p w:rsidR="00A36A6C" w:rsidRPr="0019068F" w:rsidRDefault="00A36A6C" w:rsidP="00F957ED">
            <w:pPr>
              <w:jc w:val="center"/>
            </w:pPr>
          </w:p>
        </w:tc>
        <w:tc>
          <w:tcPr>
            <w:tcW w:w="2192" w:type="dxa"/>
          </w:tcPr>
          <w:p w:rsidR="00A36A6C" w:rsidRPr="0019068F" w:rsidRDefault="00A36A6C" w:rsidP="00F957ED">
            <w:pPr>
              <w:jc w:val="center"/>
            </w:pPr>
          </w:p>
          <w:p w:rsidR="00A36A6C" w:rsidRPr="0019068F" w:rsidRDefault="00A36A6C" w:rsidP="00F957ED">
            <w:pPr>
              <w:jc w:val="center"/>
              <w:rPr>
                <w:b/>
                <w:i/>
              </w:rPr>
            </w:pPr>
            <w:r w:rsidRPr="0019068F">
              <w:rPr>
                <w:b/>
                <w:i/>
              </w:rPr>
              <w:t xml:space="preserve">Основное мероприятие «Наказы избирателей депутатам Ивановской областной </w:t>
            </w:r>
          </w:p>
          <w:p w:rsidR="00A36A6C" w:rsidRPr="0019068F" w:rsidRDefault="00A36A6C" w:rsidP="00F957ED">
            <w:pPr>
              <w:jc w:val="center"/>
              <w:rPr>
                <w:b/>
                <w:i/>
              </w:rPr>
            </w:pPr>
            <w:r w:rsidRPr="0019068F">
              <w:rPr>
                <w:b/>
                <w:i/>
              </w:rPr>
              <w:t xml:space="preserve"> Думы»</w:t>
            </w:r>
          </w:p>
          <w:p w:rsidR="00A36A6C" w:rsidRPr="0019068F" w:rsidRDefault="00A36A6C" w:rsidP="00F957ED">
            <w:pPr>
              <w:tabs>
                <w:tab w:val="left" w:pos="1152"/>
                <w:tab w:val="center" w:pos="2661"/>
              </w:tabs>
              <w:jc w:val="center"/>
            </w:pP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70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1410526,32</w:t>
            </w:r>
          </w:p>
          <w:p w:rsidR="00A36A6C" w:rsidRPr="0019068F" w:rsidRDefault="00A36A6C" w:rsidP="00F957ED">
            <w:pPr>
              <w:jc w:val="center"/>
            </w:pPr>
          </w:p>
          <w:p w:rsidR="00A36A6C" w:rsidRPr="0019068F" w:rsidRDefault="00A36A6C" w:rsidP="00F957ED">
            <w:pPr>
              <w:jc w:val="center"/>
            </w:pPr>
          </w:p>
        </w:tc>
        <w:tc>
          <w:tcPr>
            <w:tcW w:w="1701"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2014736,85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c>
          <w:tcPr>
            <w:tcW w:w="1560" w:type="dxa"/>
          </w:tcPr>
          <w:p w:rsidR="00A36A6C" w:rsidRPr="0019068F" w:rsidRDefault="00A36A6C" w:rsidP="00F957ED">
            <w:pPr>
              <w:jc w:val="center"/>
            </w:pPr>
          </w:p>
          <w:p w:rsidR="00A36A6C" w:rsidRPr="0019068F" w:rsidRDefault="00A36A6C" w:rsidP="00F957ED"/>
          <w:p w:rsidR="00A36A6C" w:rsidRPr="0019068F" w:rsidRDefault="00A36A6C" w:rsidP="00F957ED"/>
          <w:p w:rsidR="00A36A6C" w:rsidRPr="0019068F" w:rsidRDefault="00A36A6C" w:rsidP="00F957ED">
            <w:pPr>
              <w:jc w:val="center"/>
            </w:pPr>
            <w:r w:rsidRPr="0019068F">
              <w:t>-</w:t>
            </w:r>
          </w:p>
        </w:tc>
      </w:tr>
      <w:tr w:rsidR="00A36A6C" w:rsidRPr="0019068F" w:rsidTr="00F957ED">
        <w:trPr>
          <w:trHeight w:val="714"/>
        </w:trPr>
        <w:tc>
          <w:tcPr>
            <w:tcW w:w="644" w:type="dxa"/>
          </w:tcPr>
          <w:p w:rsidR="00A36A6C" w:rsidRPr="0019068F" w:rsidRDefault="00A36A6C" w:rsidP="00F957ED">
            <w:pPr>
              <w:jc w:val="center"/>
            </w:pPr>
            <w:r w:rsidRPr="0019068F">
              <w:t>3.1</w:t>
            </w:r>
          </w:p>
        </w:tc>
        <w:tc>
          <w:tcPr>
            <w:tcW w:w="2192" w:type="dxa"/>
          </w:tcPr>
          <w:p w:rsidR="00A36A6C" w:rsidRPr="0019068F" w:rsidRDefault="00A36A6C" w:rsidP="00F957ED">
            <w:pPr>
              <w:jc w:val="center"/>
            </w:pPr>
            <w:r w:rsidRPr="0019068F">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A36A6C" w:rsidRPr="0019068F" w:rsidRDefault="00A36A6C" w:rsidP="00F957ED">
            <w:pPr>
              <w:jc w:val="center"/>
            </w:pPr>
            <w:r w:rsidRPr="0019068F">
              <w:t>2022 г.-Комсомольская СШ№1,</w:t>
            </w:r>
          </w:p>
          <w:p w:rsidR="00A36A6C" w:rsidRPr="0019068F" w:rsidRDefault="00A36A6C" w:rsidP="00F957ED">
            <w:pPr>
              <w:jc w:val="center"/>
            </w:pPr>
            <w:r w:rsidRPr="0019068F">
              <w:t>Комсомольская СШ№2; 2023 год-Писцовская СШ-капитальный ремонт кровли)</w:t>
            </w:r>
          </w:p>
          <w:p w:rsidR="00A36A6C" w:rsidRPr="0019068F" w:rsidRDefault="00A36A6C" w:rsidP="00F957ED">
            <w:pPr>
              <w:jc w:val="center"/>
            </w:pPr>
            <w:r w:rsidRPr="0019068F">
              <w:t xml:space="preserve"> 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1410526,32</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1340000,00</w:t>
            </w:r>
          </w:p>
          <w:p w:rsidR="00A36A6C" w:rsidRPr="0019068F" w:rsidRDefault="00A36A6C" w:rsidP="00F957ED">
            <w:pPr>
              <w:jc w:val="center"/>
            </w:pPr>
            <w:r w:rsidRPr="0019068F">
              <w:t>70526,32</w:t>
            </w:r>
          </w:p>
          <w:p w:rsidR="00A36A6C" w:rsidRPr="0019068F" w:rsidRDefault="00A36A6C" w:rsidP="00F957ED">
            <w:pPr>
              <w:jc w:val="center"/>
            </w:pPr>
          </w:p>
          <w:p w:rsidR="00A36A6C" w:rsidRPr="0019068F" w:rsidRDefault="00A36A6C" w:rsidP="00F957ED">
            <w:pPr>
              <w:jc w:val="center"/>
            </w:pPr>
          </w:p>
        </w:tc>
        <w:tc>
          <w:tcPr>
            <w:tcW w:w="1701" w:type="dxa"/>
          </w:tcPr>
          <w:p w:rsidR="00A36A6C" w:rsidRPr="0019068F" w:rsidRDefault="00A36A6C" w:rsidP="00F957ED">
            <w:pPr>
              <w:jc w:val="center"/>
            </w:pPr>
            <w:r w:rsidRPr="0019068F">
              <w:t>2014736,85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1914000,00</w:t>
            </w:r>
          </w:p>
          <w:p w:rsidR="00A36A6C" w:rsidRPr="0019068F" w:rsidRDefault="00A36A6C" w:rsidP="00F957ED">
            <w:pPr>
              <w:jc w:val="center"/>
            </w:pPr>
            <w:r w:rsidRPr="0019068F">
              <w:t>100736,85</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rPr>
                <w:lang w:val="en-US"/>
              </w:rP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c>
          <w:tcPr>
            <w:tcW w:w="644" w:type="dxa"/>
          </w:tcPr>
          <w:p w:rsidR="00A36A6C" w:rsidRPr="0019068F" w:rsidRDefault="00A36A6C" w:rsidP="00F957ED">
            <w:pPr>
              <w:jc w:val="center"/>
            </w:pPr>
            <w:r w:rsidRPr="0019068F">
              <w:t>4.</w:t>
            </w:r>
          </w:p>
        </w:tc>
        <w:tc>
          <w:tcPr>
            <w:tcW w:w="2192" w:type="dxa"/>
          </w:tcPr>
          <w:p w:rsidR="00A36A6C" w:rsidRPr="0019068F" w:rsidRDefault="00A36A6C" w:rsidP="00F957ED">
            <w:pPr>
              <w:jc w:val="center"/>
              <w:rPr>
                <w:b/>
              </w:rPr>
            </w:pPr>
            <w:r w:rsidRPr="0019068F">
              <w:rPr>
                <w:b/>
              </w:rPr>
              <w:t xml:space="preserve">Региональный проект «Успех каждого </w:t>
            </w:r>
          </w:p>
          <w:p w:rsidR="00A36A6C" w:rsidRPr="0019068F" w:rsidRDefault="00A36A6C" w:rsidP="00F957ED">
            <w:pPr>
              <w:jc w:val="center"/>
              <w:rPr>
                <w:b/>
              </w:rPr>
            </w:pPr>
            <w:r w:rsidRPr="0019068F">
              <w:rPr>
                <w:b/>
              </w:rPr>
              <w:t>ребенка»</w:t>
            </w:r>
          </w:p>
        </w:tc>
        <w:tc>
          <w:tcPr>
            <w:tcW w:w="1560" w:type="dxa"/>
          </w:tcPr>
          <w:p w:rsidR="00A36A6C" w:rsidRPr="0019068F" w:rsidRDefault="00A36A6C" w:rsidP="00F957ED">
            <w:pPr>
              <w:jc w:val="center"/>
            </w:pPr>
            <w:r w:rsidRPr="0019068F">
              <w:t>2631164,74</w:t>
            </w:r>
          </w:p>
        </w:tc>
        <w:tc>
          <w:tcPr>
            <w:tcW w:w="1700" w:type="dxa"/>
          </w:tcPr>
          <w:p w:rsidR="00A36A6C" w:rsidRPr="0019068F" w:rsidRDefault="00A36A6C" w:rsidP="00F957ED">
            <w:pPr>
              <w:jc w:val="center"/>
            </w:pPr>
            <w:r w:rsidRPr="0019068F">
              <w:t>2409162,53</w:t>
            </w:r>
          </w:p>
        </w:tc>
        <w:tc>
          <w:tcPr>
            <w:tcW w:w="1701"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r w:rsidRPr="0019068F">
              <w:t>-</w:t>
            </w:r>
          </w:p>
        </w:tc>
      </w:tr>
      <w:tr w:rsidR="00A36A6C" w:rsidRPr="0019068F" w:rsidTr="00F957ED">
        <w:tc>
          <w:tcPr>
            <w:tcW w:w="644" w:type="dxa"/>
          </w:tcPr>
          <w:p w:rsidR="00A36A6C" w:rsidRPr="0019068F" w:rsidRDefault="00A36A6C" w:rsidP="00F957ED">
            <w:pPr>
              <w:jc w:val="center"/>
            </w:pPr>
            <w:r w:rsidRPr="0019068F">
              <w:t>4.1</w:t>
            </w:r>
          </w:p>
        </w:tc>
        <w:tc>
          <w:tcPr>
            <w:tcW w:w="2192" w:type="dxa"/>
          </w:tcPr>
          <w:p w:rsidR="00A36A6C" w:rsidRPr="0019068F" w:rsidRDefault="00A36A6C" w:rsidP="00F957ED">
            <w:pPr>
              <w:jc w:val="center"/>
            </w:pPr>
            <w:r w:rsidRPr="0019068F">
              <w:t>Создание в общеобразователь</w:t>
            </w:r>
            <w:r w:rsidRPr="0019068F">
              <w:lastRenderedPageBreak/>
              <w:t>ных организациях, расположенных в сельской местности и малых городах, условий для занятий физической культурой и спортом(</w:t>
            </w:r>
          </w:p>
          <w:p w:rsidR="00A36A6C" w:rsidRPr="0019068F" w:rsidRDefault="00A36A6C" w:rsidP="00F957ED">
            <w:pPr>
              <w:jc w:val="center"/>
            </w:pPr>
            <w:r w:rsidRPr="0019068F">
              <w:t>капитальный ремонт спортивного зала МКОУ Комсомольская СШ№1,приобрете-ние спортивного оборудования и инвентаря)</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-областной бюджет</w:t>
            </w:r>
          </w:p>
          <w:p w:rsidR="00A36A6C" w:rsidRPr="0019068F" w:rsidRDefault="00A36A6C" w:rsidP="00F957ED">
            <w:pPr>
              <w:jc w:val="center"/>
            </w:pPr>
            <w:r w:rsidRPr="0019068F">
              <w:t>-муниципальный бюджет</w:t>
            </w:r>
          </w:p>
        </w:tc>
        <w:tc>
          <w:tcPr>
            <w:tcW w:w="1560" w:type="dxa"/>
          </w:tcPr>
          <w:p w:rsidR="00A36A6C" w:rsidRPr="0019068F" w:rsidRDefault="00A36A6C" w:rsidP="00F957ED">
            <w:pPr>
              <w:jc w:val="center"/>
            </w:pPr>
            <w:r w:rsidRPr="0019068F">
              <w:lastRenderedPageBreak/>
              <w:t>2631164,74</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2604590,00</w:t>
            </w:r>
          </w:p>
          <w:p w:rsidR="00A36A6C" w:rsidRPr="0019068F" w:rsidRDefault="00A36A6C" w:rsidP="00F957ED">
            <w:pPr>
              <w:jc w:val="center"/>
            </w:pPr>
            <w:r w:rsidRPr="0019068F">
              <w:t>26308,99</w:t>
            </w:r>
          </w:p>
          <w:p w:rsidR="00A36A6C" w:rsidRPr="0019068F" w:rsidRDefault="00A36A6C" w:rsidP="00F957ED">
            <w:pPr>
              <w:jc w:val="center"/>
            </w:pPr>
            <w:r w:rsidRPr="0019068F">
              <w:t>265,75</w:t>
            </w:r>
          </w:p>
          <w:p w:rsidR="00A36A6C" w:rsidRPr="0019068F" w:rsidRDefault="00A36A6C" w:rsidP="00F957ED">
            <w:pPr>
              <w:jc w:val="center"/>
            </w:pPr>
          </w:p>
        </w:tc>
        <w:tc>
          <w:tcPr>
            <w:tcW w:w="170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6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6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r>
      <w:tr w:rsidR="00A36A6C" w:rsidRPr="0019068F" w:rsidTr="00F957ED">
        <w:tc>
          <w:tcPr>
            <w:tcW w:w="644" w:type="dxa"/>
          </w:tcPr>
          <w:p w:rsidR="00A36A6C" w:rsidRPr="0019068F" w:rsidRDefault="00A36A6C" w:rsidP="00F957ED">
            <w:pPr>
              <w:jc w:val="center"/>
            </w:pPr>
            <w:r w:rsidRPr="0019068F">
              <w:lastRenderedPageBreak/>
              <w:t>4.2</w:t>
            </w:r>
          </w:p>
        </w:tc>
        <w:tc>
          <w:tcPr>
            <w:tcW w:w="2192" w:type="dxa"/>
          </w:tcPr>
          <w:p w:rsidR="00A36A6C" w:rsidRPr="0019068F" w:rsidRDefault="00A36A6C" w:rsidP="00F957ED">
            <w:pPr>
              <w:jc w:val="center"/>
            </w:pPr>
            <w:r w:rsidRPr="0019068F">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A36A6C" w:rsidRPr="0019068F" w:rsidRDefault="00A36A6C" w:rsidP="00F957ED">
            <w:pPr>
              <w:jc w:val="center"/>
            </w:pPr>
            <w:r w:rsidRPr="0019068F">
              <w:t>(капитальный ремонт спортивного зала МКОУ Комсомольская СШ№2,приобретение спортивного оборудования и инвентаря)</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-областной бюджет</w:t>
            </w:r>
          </w:p>
          <w:p w:rsidR="00A36A6C" w:rsidRPr="0019068F" w:rsidRDefault="00A36A6C" w:rsidP="00F957ED">
            <w:pPr>
              <w:jc w:val="center"/>
            </w:pPr>
            <w:r w:rsidRPr="0019068F">
              <w:t>-муниципальный бюджет</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2409162,53</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2384830,00</w:t>
            </w:r>
          </w:p>
          <w:p w:rsidR="00A36A6C" w:rsidRPr="0019068F" w:rsidRDefault="00A36A6C" w:rsidP="00F957ED">
            <w:pPr>
              <w:jc w:val="center"/>
            </w:pPr>
            <w:r w:rsidRPr="0019068F">
              <w:t>24089,20</w:t>
            </w:r>
          </w:p>
          <w:p w:rsidR="00A36A6C" w:rsidRPr="0019068F" w:rsidRDefault="00A36A6C" w:rsidP="00F957ED">
            <w:pPr>
              <w:jc w:val="center"/>
            </w:pPr>
            <w:r w:rsidRPr="0019068F">
              <w:t>243,33</w:t>
            </w:r>
          </w:p>
        </w:tc>
        <w:tc>
          <w:tcPr>
            <w:tcW w:w="1701"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rPr>
          <w:trHeight w:val="1125"/>
        </w:trPr>
        <w:tc>
          <w:tcPr>
            <w:tcW w:w="644" w:type="dxa"/>
          </w:tcPr>
          <w:p w:rsidR="00A36A6C" w:rsidRPr="0019068F" w:rsidRDefault="00A36A6C" w:rsidP="00F957ED">
            <w:pPr>
              <w:jc w:val="center"/>
            </w:pPr>
            <w:r w:rsidRPr="0019068F">
              <w:lastRenderedPageBreak/>
              <w:t>5.</w:t>
            </w:r>
          </w:p>
        </w:tc>
        <w:tc>
          <w:tcPr>
            <w:tcW w:w="2192" w:type="dxa"/>
          </w:tcPr>
          <w:p w:rsidR="00A36A6C" w:rsidRPr="0019068F" w:rsidRDefault="00A36A6C" w:rsidP="00F957ED">
            <w:pPr>
              <w:jc w:val="center"/>
              <w:rPr>
                <w:b/>
                <w:i/>
              </w:rPr>
            </w:pPr>
            <w:r w:rsidRPr="0019068F">
              <w:rPr>
                <w:b/>
              </w:rPr>
              <w:t>Региональный проект</w:t>
            </w:r>
            <w:r w:rsidRPr="0019068F">
              <w:rPr>
                <w:b/>
                <w:i/>
              </w:rPr>
              <w:t xml:space="preserve"> </w:t>
            </w:r>
          </w:p>
          <w:p w:rsidR="00A36A6C" w:rsidRPr="0019068F" w:rsidRDefault="00A36A6C" w:rsidP="00F957ED">
            <w:pPr>
              <w:jc w:val="center"/>
              <w:rPr>
                <w:b/>
                <w:i/>
              </w:rPr>
            </w:pPr>
            <w:r w:rsidRPr="0019068F">
              <w:rPr>
                <w:b/>
                <w:i/>
              </w:rPr>
              <w:t>«Современная школа»</w:t>
            </w: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1568893,82</w:t>
            </w:r>
          </w:p>
        </w:tc>
        <w:tc>
          <w:tcPr>
            <w:tcW w:w="170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c>
          <w:tcPr>
            <w:tcW w:w="1701"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tc>
      </w:tr>
      <w:tr w:rsidR="00A36A6C" w:rsidRPr="0019068F" w:rsidTr="00F957ED">
        <w:trPr>
          <w:trHeight w:val="1125"/>
        </w:trPr>
        <w:tc>
          <w:tcPr>
            <w:tcW w:w="644" w:type="dxa"/>
          </w:tcPr>
          <w:p w:rsidR="00A36A6C" w:rsidRPr="0019068F" w:rsidRDefault="00A36A6C" w:rsidP="00F957ED">
            <w:pPr>
              <w:jc w:val="center"/>
            </w:pPr>
            <w:r w:rsidRPr="0019068F">
              <w:t>5.1</w:t>
            </w:r>
          </w:p>
        </w:tc>
        <w:tc>
          <w:tcPr>
            <w:tcW w:w="2192" w:type="dxa"/>
          </w:tcPr>
          <w:p w:rsidR="00A36A6C" w:rsidRPr="0019068F" w:rsidRDefault="00A36A6C" w:rsidP="00F957ED">
            <w:pPr>
              <w:jc w:val="center"/>
            </w:pPr>
            <w:r w:rsidRPr="0019068F">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A36A6C" w:rsidRPr="0019068F" w:rsidRDefault="00A36A6C" w:rsidP="00F957ED">
            <w:pPr>
              <w:jc w:val="center"/>
            </w:pPr>
            <w:r w:rsidRPr="0019068F">
              <w:t xml:space="preserve">в т.ч. </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rPr>
                <w:b/>
              </w:rPr>
            </w:pPr>
            <w:r w:rsidRPr="0019068F">
              <w:t>- муниципальный бюджет</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c>
          <w:tcPr>
            <w:tcW w:w="644" w:type="dxa"/>
          </w:tcPr>
          <w:p w:rsidR="00A36A6C" w:rsidRPr="0019068F" w:rsidRDefault="00A36A6C" w:rsidP="00F957ED">
            <w:pPr>
              <w:jc w:val="center"/>
            </w:pPr>
            <w:r w:rsidRPr="0019068F">
              <w:t>5.2</w:t>
            </w:r>
          </w:p>
        </w:tc>
        <w:tc>
          <w:tcPr>
            <w:tcW w:w="2192" w:type="dxa"/>
          </w:tcPr>
          <w:p w:rsidR="00A36A6C" w:rsidRPr="0019068F" w:rsidRDefault="00A36A6C" w:rsidP="00F957ED">
            <w:pPr>
              <w:jc w:val="center"/>
            </w:pPr>
            <w:r w:rsidRPr="0019068F">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36A6C" w:rsidRPr="0019068F" w:rsidRDefault="00A36A6C" w:rsidP="00F957ED">
            <w:pPr>
              <w:jc w:val="center"/>
            </w:pPr>
            <w:r w:rsidRPr="0019068F">
              <w:t xml:space="preserve">в т.ч. </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rPr>
                <w:b/>
                <w:i/>
              </w:rPr>
            </w:pPr>
            <w:r w:rsidRPr="0019068F">
              <w:t>- муниципальный бюджет</w:t>
            </w:r>
          </w:p>
        </w:tc>
        <w:tc>
          <w:tcPr>
            <w:tcW w:w="1560" w:type="dxa"/>
          </w:tcPr>
          <w:p w:rsidR="00A36A6C" w:rsidRPr="0019068F" w:rsidRDefault="00A36A6C" w:rsidP="00F957ED">
            <w:pPr>
              <w:jc w:val="center"/>
            </w:pPr>
            <w:r w:rsidRPr="0019068F">
              <w:t>1568893,82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1553048,00</w:t>
            </w:r>
          </w:p>
          <w:p w:rsidR="00A36A6C" w:rsidRPr="0019068F" w:rsidRDefault="00A36A6C" w:rsidP="00F957ED">
            <w:pPr>
              <w:jc w:val="center"/>
            </w:pPr>
            <w:r w:rsidRPr="0019068F">
              <w:t>15687,36</w:t>
            </w:r>
          </w:p>
          <w:p w:rsidR="00A36A6C" w:rsidRPr="0019068F" w:rsidRDefault="00A36A6C" w:rsidP="00F957ED">
            <w:pPr>
              <w:jc w:val="center"/>
            </w:pPr>
            <w:r w:rsidRPr="0019068F">
              <w:t>158,46</w:t>
            </w:r>
          </w:p>
        </w:tc>
        <w:tc>
          <w:tcPr>
            <w:tcW w:w="170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701"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Default="00A36A6C" w:rsidP="00F957ED">
            <w:pPr>
              <w:jc w:val="center"/>
            </w:pPr>
            <w:r>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tc>
        <w:tc>
          <w:tcPr>
            <w:tcW w:w="1560"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r>
              <w:t>-</w:t>
            </w:r>
          </w:p>
          <w:p w:rsidR="00A36A6C" w:rsidRDefault="00A36A6C" w:rsidP="00F957ED">
            <w:pPr>
              <w:jc w:val="center"/>
            </w:pPr>
            <w:r>
              <w:t>-</w:t>
            </w:r>
          </w:p>
          <w:p w:rsidR="00A36A6C" w:rsidRDefault="00A36A6C" w:rsidP="00F957ED">
            <w:pPr>
              <w:jc w:val="center"/>
            </w:pPr>
            <w:r w:rsidRPr="0019068F">
              <w:t>-</w:t>
            </w:r>
          </w:p>
          <w:p w:rsidR="00A36A6C" w:rsidRDefault="00A36A6C" w:rsidP="00F957ED">
            <w:pPr>
              <w:jc w:val="center"/>
            </w:pPr>
          </w:p>
          <w:p w:rsidR="00A36A6C" w:rsidRPr="0019068F" w:rsidRDefault="00A36A6C" w:rsidP="00F957ED">
            <w:pPr>
              <w:jc w:val="center"/>
            </w:pPr>
          </w:p>
        </w:tc>
      </w:tr>
      <w:tr w:rsidR="00A36A6C" w:rsidRPr="0019068F" w:rsidTr="00F957ED">
        <w:tc>
          <w:tcPr>
            <w:tcW w:w="644" w:type="dxa"/>
          </w:tcPr>
          <w:p w:rsidR="00A36A6C" w:rsidRPr="0019068F" w:rsidRDefault="00A36A6C" w:rsidP="00F957ED">
            <w:pPr>
              <w:jc w:val="center"/>
            </w:pPr>
            <w:r w:rsidRPr="0019068F">
              <w:lastRenderedPageBreak/>
              <w:t>6.</w:t>
            </w:r>
          </w:p>
        </w:tc>
        <w:tc>
          <w:tcPr>
            <w:tcW w:w="2192" w:type="dxa"/>
          </w:tcPr>
          <w:p w:rsidR="00A36A6C" w:rsidRPr="00C820FD" w:rsidRDefault="00A36A6C" w:rsidP="00F957ED">
            <w:pPr>
              <w:jc w:val="center"/>
            </w:pPr>
            <w:r w:rsidRPr="00C820FD">
              <w:rPr>
                <w:b/>
                <w:color w:val="22272F"/>
                <w:sz w:val="22"/>
                <w:szCs w:val="22"/>
              </w:rPr>
              <w:t>Региональный проект</w:t>
            </w:r>
            <w:r w:rsidRPr="00C820FD">
              <w:rPr>
                <w:color w:val="22272F"/>
                <w:sz w:val="22"/>
                <w:szCs w:val="22"/>
              </w:rPr>
              <w:t xml:space="preserve"> </w:t>
            </w:r>
            <w:r w:rsidRPr="00C820FD">
              <w:rPr>
                <w:b/>
                <w:i/>
                <w:color w:val="22272F"/>
                <w:sz w:val="22"/>
                <w:szCs w:val="22"/>
              </w:rPr>
              <w:t>"Патриотическое воспитание граждан Российской Федерации"</w:t>
            </w:r>
          </w:p>
        </w:tc>
        <w:tc>
          <w:tcPr>
            <w:tcW w:w="1560" w:type="dxa"/>
          </w:tcPr>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284711,24</w:t>
            </w:r>
          </w:p>
        </w:tc>
        <w:tc>
          <w:tcPr>
            <w:tcW w:w="1560" w:type="dxa"/>
          </w:tcPr>
          <w:p w:rsidR="00A36A6C" w:rsidRPr="0019068F" w:rsidRDefault="00A36A6C" w:rsidP="00F957ED">
            <w:pPr>
              <w:jc w:val="center"/>
            </w:pPr>
            <w:r w:rsidRPr="0019068F">
              <w:t>1683976,00</w:t>
            </w:r>
          </w:p>
        </w:tc>
        <w:tc>
          <w:tcPr>
            <w:tcW w:w="1560" w:type="dxa"/>
          </w:tcPr>
          <w:p w:rsidR="00A36A6C" w:rsidRPr="0019068F" w:rsidRDefault="00A36A6C" w:rsidP="00F957ED">
            <w:pPr>
              <w:jc w:val="center"/>
            </w:pPr>
            <w:r w:rsidRPr="0019068F">
              <w:t>1683976,00</w:t>
            </w:r>
          </w:p>
        </w:tc>
      </w:tr>
      <w:tr w:rsidR="00A36A6C" w:rsidRPr="0019068F" w:rsidTr="00F957ED">
        <w:tc>
          <w:tcPr>
            <w:tcW w:w="644" w:type="dxa"/>
          </w:tcPr>
          <w:p w:rsidR="00A36A6C" w:rsidRPr="0019068F" w:rsidRDefault="00A36A6C" w:rsidP="00F957ED">
            <w:pPr>
              <w:jc w:val="center"/>
            </w:pPr>
            <w:r w:rsidRPr="0019068F">
              <w:t>6.1</w:t>
            </w:r>
          </w:p>
        </w:tc>
        <w:tc>
          <w:tcPr>
            <w:tcW w:w="2192" w:type="dxa"/>
          </w:tcPr>
          <w:p w:rsidR="00A36A6C" w:rsidRPr="00C820FD" w:rsidRDefault="00A36A6C" w:rsidP="00F957ED">
            <w:pPr>
              <w:jc w:val="center"/>
              <w:rPr>
                <w:color w:val="22272F"/>
              </w:rPr>
            </w:pPr>
            <w:r w:rsidRPr="00C820FD">
              <w:rPr>
                <w:color w:val="22272F"/>
                <w:sz w:val="22"/>
                <w:szCs w:val="22"/>
              </w:rPr>
              <w:t>Проведение мероприятий по обеспечению деятельности советников</w:t>
            </w:r>
          </w:p>
          <w:p w:rsidR="00A36A6C" w:rsidRPr="00C820FD" w:rsidRDefault="00A36A6C" w:rsidP="00F957ED">
            <w:pPr>
              <w:jc w:val="center"/>
              <w:rPr>
                <w:color w:val="22272F"/>
              </w:rPr>
            </w:pPr>
            <w:r w:rsidRPr="00C820FD">
              <w:rPr>
                <w:color w:val="22272F"/>
                <w:sz w:val="22"/>
                <w:szCs w:val="22"/>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A36A6C" w:rsidRPr="00C820FD" w:rsidRDefault="00A36A6C" w:rsidP="00F957ED">
            <w:pPr>
              <w:jc w:val="center"/>
            </w:pPr>
            <w:r w:rsidRPr="00C820FD">
              <w:rPr>
                <w:sz w:val="22"/>
                <w:szCs w:val="22"/>
              </w:rPr>
              <w:t xml:space="preserve">в т.ч. </w:t>
            </w:r>
          </w:p>
          <w:p w:rsidR="00A36A6C" w:rsidRPr="00C820FD" w:rsidRDefault="00A36A6C" w:rsidP="00F957ED">
            <w:pPr>
              <w:jc w:val="center"/>
            </w:pPr>
            <w:r w:rsidRPr="00C820FD">
              <w:rPr>
                <w:sz w:val="22"/>
                <w:szCs w:val="22"/>
              </w:rPr>
              <w:t>-федеральный бюджет</w:t>
            </w:r>
          </w:p>
          <w:p w:rsidR="00A36A6C" w:rsidRPr="00C820FD" w:rsidRDefault="00A36A6C" w:rsidP="00F957ED">
            <w:pPr>
              <w:tabs>
                <w:tab w:val="center" w:pos="1397"/>
              </w:tabs>
              <w:jc w:val="center"/>
            </w:pPr>
            <w:r w:rsidRPr="00C820FD">
              <w:rPr>
                <w:sz w:val="22"/>
                <w:szCs w:val="22"/>
              </w:rPr>
              <w:t>-областной бюджет</w:t>
            </w:r>
          </w:p>
          <w:p w:rsidR="00A36A6C" w:rsidRPr="0019068F" w:rsidRDefault="00A36A6C" w:rsidP="00F957ED">
            <w:pPr>
              <w:jc w:val="center"/>
            </w:pPr>
            <w:r w:rsidRPr="00C820FD">
              <w:rPr>
                <w:sz w:val="22"/>
                <w:szCs w:val="22"/>
              </w:rPr>
              <w:t>- муниципальный бюджет</w:t>
            </w:r>
          </w:p>
        </w:tc>
        <w:tc>
          <w:tcPr>
            <w:tcW w:w="1560" w:type="dxa"/>
          </w:tcPr>
          <w:p w:rsidR="00A36A6C" w:rsidRPr="0019068F" w:rsidRDefault="00A36A6C" w:rsidP="00F957ED">
            <w:pPr>
              <w:jc w:val="center"/>
            </w:pPr>
            <w:r w:rsidRPr="0019068F">
              <w:t>-</w:t>
            </w:r>
          </w:p>
        </w:tc>
        <w:tc>
          <w:tcPr>
            <w:tcW w:w="1700" w:type="dxa"/>
          </w:tcPr>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284711,24</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284711,24</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60" w:type="dxa"/>
          </w:tcPr>
          <w:p w:rsidR="00A36A6C" w:rsidRPr="0019068F" w:rsidRDefault="00A36A6C" w:rsidP="00F957ED">
            <w:pPr>
              <w:jc w:val="center"/>
            </w:pPr>
            <w:r w:rsidRPr="0019068F">
              <w:t>1683976,00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1683976,00</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1683976,00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1683976,00</w:t>
            </w:r>
          </w:p>
          <w:p w:rsidR="00A36A6C" w:rsidRPr="0019068F" w:rsidRDefault="00A36A6C" w:rsidP="00F957ED">
            <w:pPr>
              <w:jc w:val="center"/>
            </w:pPr>
            <w:r w:rsidRPr="0019068F">
              <w:t>-</w:t>
            </w:r>
          </w:p>
          <w:p w:rsidR="00A36A6C" w:rsidRPr="0019068F" w:rsidRDefault="00A36A6C" w:rsidP="00F957ED">
            <w:pPr>
              <w:jc w:val="center"/>
            </w:pPr>
            <w:r w:rsidRPr="0019068F">
              <w:t>-</w:t>
            </w:r>
          </w:p>
        </w:tc>
      </w:tr>
    </w:tbl>
    <w:p w:rsidR="00A36A6C" w:rsidRPr="0019068F"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Pr="0019068F" w:rsidRDefault="00A36A6C" w:rsidP="00A36A6C"/>
    <w:p w:rsidR="00A36A6C" w:rsidRPr="00A52602" w:rsidRDefault="00A36A6C" w:rsidP="00A36A6C">
      <w:pPr>
        <w:jc w:val="right"/>
        <w:rPr>
          <w:sz w:val="22"/>
          <w:szCs w:val="22"/>
        </w:rPr>
      </w:pPr>
      <w:r w:rsidRPr="00A52602">
        <w:rPr>
          <w:sz w:val="22"/>
          <w:szCs w:val="22"/>
        </w:rPr>
        <w:lastRenderedPageBreak/>
        <w:t>Приложение 3 к муниципальной программе</w:t>
      </w:r>
    </w:p>
    <w:p w:rsidR="00A36A6C" w:rsidRPr="00A52602" w:rsidRDefault="00A36A6C" w:rsidP="00A36A6C">
      <w:pPr>
        <w:jc w:val="right"/>
        <w:rPr>
          <w:sz w:val="22"/>
          <w:szCs w:val="22"/>
        </w:rPr>
      </w:pPr>
      <w:r w:rsidRPr="00A52602">
        <w:rPr>
          <w:sz w:val="22"/>
          <w:szCs w:val="22"/>
        </w:rPr>
        <w:t xml:space="preserve"> «Развитие    образования    Комсомольского </w:t>
      </w:r>
    </w:p>
    <w:p w:rsidR="00A36A6C" w:rsidRPr="00A52602" w:rsidRDefault="00A36A6C" w:rsidP="00A36A6C">
      <w:pPr>
        <w:jc w:val="right"/>
        <w:rPr>
          <w:sz w:val="22"/>
          <w:szCs w:val="22"/>
        </w:rPr>
      </w:pPr>
      <w:r w:rsidRPr="00A52602">
        <w:rPr>
          <w:sz w:val="22"/>
          <w:szCs w:val="22"/>
        </w:rPr>
        <w:t xml:space="preserve">   муниципального района» </w:t>
      </w:r>
    </w:p>
    <w:p w:rsidR="00A36A6C" w:rsidRPr="0019068F" w:rsidRDefault="00A36A6C" w:rsidP="00A36A6C">
      <w:pPr>
        <w:jc w:val="right"/>
      </w:pPr>
    </w:p>
    <w:p w:rsidR="00A36A6C" w:rsidRPr="0019068F" w:rsidRDefault="00A36A6C" w:rsidP="00A36A6C">
      <w:pPr>
        <w:jc w:val="center"/>
        <w:rPr>
          <w:b/>
        </w:rPr>
      </w:pPr>
      <w:r w:rsidRPr="0019068F">
        <w:rPr>
          <w:b/>
        </w:rPr>
        <w:t>Подпрограмма</w:t>
      </w:r>
    </w:p>
    <w:p w:rsidR="00A36A6C" w:rsidRPr="0019068F" w:rsidRDefault="00A36A6C" w:rsidP="00A36A6C">
      <w:pPr>
        <w:jc w:val="center"/>
        <w:rPr>
          <w:b/>
        </w:rPr>
      </w:pPr>
      <w:r w:rsidRPr="0019068F">
        <w:rPr>
          <w:b/>
        </w:rPr>
        <w:t>«Реализация образовательных программ по предоставлению дополнительного образования</w:t>
      </w:r>
    </w:p>
    <w:p w:rsidR="00A36A6C" w:rsidRPr="0019068F" w:rsidRDefault="00A36A6C" w:rsidP="00A36A6C">
      <w:pPr>
        <w:jc w:val="center"/>
        <w:rPr>
          <w:b/>
        </w:rPr>
      </w:pPr>
      <w:r w:rsidRPr="0019068F">
        <w:rPr>
          <w:b/>
        </w:rPr>
        <w:t xml:space="preserve"> в Комсомольском муниципальном районе»</w:t>
      </w:r>
    </w:p>
    <w:p w:rsidR="00A36A6C" w:rsidRPr="0019068F" w:rsidRDefault="00A36A6C" w:rsidP="00A36A6C">
      <w:pPr>
        <w:jc w:val="center"/>
      </w:pPr>
    </w:p>
    <w:p w:rsidR="00A36A6C" w:rsidRPr="0019068F" w:rsidRDefault="00A36A6C" w:rsidP="00A36A6C">
      <w:pPr>
        <w:tabs>
          <w:tab w:val="left" w:pos="2340"/>
        </w:tabs>
        <w:jc w:val="center"/>
        <w:rPr>
          <w:b/>
        </w:rPr>
      </w:pPr>
      <w:r w:rsidRPr="0019068F">
        <w:rPr>
          <w:b/>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A36A6C" w:rsidRPr="0019068F" w:rsidTr="00F957ED">
        <w:tc>
          <w:tcPr>
            <w:tcW w:w="2448"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Наименование подпрограммы</w:t>
            </w:r>
          </w:p>
        </w:tc>
        <w:tc>
          <w:tcPr>
            <w:tcW w:w="7333" w:type="dxa"/>
          </w:tcPr>
          <w:p w:rsidR="00A36A6C" w:rsidRPr="0019068F" w:rsidRDefault="00A36A6C" w:rsidP="00F957ED">
            <w:pPr>
              <w:jc w:val="center"/>
            </w:pPr>
            <w:r w:rsidRPr="0019068F">
              <w:t>Реализация образовательных программ по предоставлению дополнительного образования в</w:t>
            </w:r>
          </w:p>
          <w:p w:rsidR="00A36A6C" w:rsidRPr="0019068F" w:rsidRDefault="00A36A6C" w:rsidP="00F957ED">
            <w:pPr>
              <w:jc w:val="center"/>
            </w:pPr>
            <w:r w:rsidRPr="0019068F">
              <w:t>Комсомольском муниципальном районе</w:t>
            </w:r>
          </w:p>
        </w:tc>
      </w:tr>
      <w:tr w:rsidR="00A36A6C" w:rsidRPr="0019068F" w:rsidTr="00F957ED">
        <w:tc>
          <w:tcPr>
            <w:tcW w:w="2448"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Срок реализации подпрограммы</w:t>
            </w:r>
          </w:p>
        </w:tc>
        <w:tc>
          <w:tcPr>
            <w:tcW w:w="7333" w:type="dxa"/>
            <w:vAlign w:val="center"/>
          </w:tcPr>
          <w:p w:rsidR="00A36A6C" w:rsidRPr="0019068F" w:rsidRDefault="00A36A6C" w:rsidP="00F957ED">
            <w:pPr>
              <w:jc w:val="center"/>
            </w:pPr>
            <w:r w:rsidRPr="0019068F">
              <w:t>2021-2025 годы</w:t>
            </w:r>
          </w:p>
        </w:tc>
      </w:tr>
      <w:tr w:rsidR="00A36A6C" w:rsidRPr="0019068F" w:rsidTr="00F957ED">
        <w:tc>
          <w:tcPr>
            <w:tcW w:w="2448"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7333" w:type="dxa"/>
            <w:vAlign w:val="center"/>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Управление образования Администрации Комсомольского муниципального района</w:t>
            </w:r>
          </w:p>
        </w:tc>
      </w:tr>
      <w:tr w:rsidR="00A36A6C" w:rsidRPr="0019068F" w:rsidTr="00F957ED">
        <w:trPr>
          <w:trHeight w:val="1667"/>
        </w:trPr>
        <w:tc>
          <w:tcPr>
            <w:tcW w:w="2448" w:type="dxa"/>
          </w:tcPr>
          <w:p w:rsidR="00A36A6C" w:rsidRPr="0019068F" w:rsidRDefault="00A36A6C" w:rsidP="00F957ED">
            <w:pPr>
              <w:jc w:val="center"/>
            </w:pPr>
            <w:r w:rsidRPr="0019068F">
              <w:t>Исполнители основных мероприятий (мероприятий)</w:t>
            </w:r>
          </w:p>
          <w:p w:rsidR="00A36A6C" w:rsidRPr="0019068F" w:rsidRDefault="00A36A6C" w:rsidP="00F957ED">
            <w:pPr>
              <w:jc w:val="center"/>
            </w:pPr>
            <w:r w:rsidRPr="0019068F">
              <w:t>подпрограммы</w:t>
            </w:r>
          </w:p>
        </w:tc>
        <w:tc>
          <w:tcPr>
            <w:tcW w:w="7333" w:type="dxa"/>
          </w:tcPr>
          <w:p w:rsidR="00A36A6C" w:rsidRPr="0019068F" w:rsidRDefault="00A36A6C" w:rsidP="00F957ED">
            <w:pPr>
              <w:jc w:val="center"/>
            </w:pPr>
            <w:r w:rsidRPr="0019068F">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A36A6C" w:rsidRPr="0019068F" w:rsidTr="00F957ED">
        <w:tc>
          <w:tcPr>
            <w:tcW w:w="2448" w:type="dxa"/>
          </w:tcPr>
          <w:p w:rsidR="00A36A6C" w:rsidRPr="0019068F" w:rsidRDefault="00A36A6C" w:rsidP="00F957ED">
            <w:pPr>
              <w:jc w:val="center"/>
            </w:pPr>
            <w:r w:rsidRPr="0019068F">
              <w:t>Задачи подпрограммы</w:t>
            </w:r>
          </w:p>
        </w:tc>
        <w:tc>
          <w:tcPr>
            <w:tcW w:w="7333" w:type="dxa"/>
          </w:tcPr>
          <w:p w:rsidR="00A36A6C" w:rsidRPr="0019068F" w:rsidRDefault="00A36A6C" w:rsidP="00F957ED">
            <w:pPr>
              <w:jc w:val="center"/>
            </w:pPr>
            <w:r w:rsidRPr="0019068F">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A36A6C" w:rsidRPr="0019068F" w:rsidRDefault="00A36A6C" w:rsidP="00F957ED">
            <w:pPr>
              <w:jc w:val="center"/>
            </w:pPr>
            <w:r w:rsidRPr="0019068F">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A36A6C" w:rsidRPr="0019068F" w:rsidTr="00F957ED">
        <w:tc>
          <w:tcPr>
            <w:tcW w:w="2448" w:type="dxa"/>
          </w:tcPr>
          <w:p w:rsidR="00A36A6C" w:rsidRPr="0019068F" w:rsidRDefault="00A36A6C" w:rsidP="00F957ED">
            <w:pPr>
              <w:jc w:val="center"/>
            </w:pPr>
            <w:r w:rsidRPr="0019068F">
              <w:t>Объемы ресурсного обеспечения подпрограммы</w:t>
            </w:r>
          </w:p>
        </w:tc>
        <w:tc>
          <w:tcPr>
            <w:tcW w:w="7333" w:type="dxa"/>
          </w:tcPr>
          <w:p w:rsidR="00A36A6C" w:rsidRPr="0019068F" w:rsidRDefault="00A36A6C" w:rsidP="00F957ED">
            <w:r w:rsidRPr="0019068F">
              <w:t>Общий объем бюджетных ассигнований:</w:t>
            </w:r>
          </w:p>
          <w:p w:rsidR="00A36A6C" w:rsidRPr="0019068F" w:rsidRDefault="00A36A6C" w:rsidP="00F957ED">
            <w:pPr>
              <w:pStyle w:val="Pro-Tab"/>
              <w:ind w:left="-321" w:firstLine="321"/>
              <w:rPr>
                <w:rFonts w:ascii="Times New Roman" w:hAnsi="Times New Roman"/>
                <w:sz w:val="24"/>
                <w:szCs w:val="24"/>
              </w:rPr>
            </w:pPr>
            <w:r w:rsidRPr="0019068F">
              <w:rPr>
                <w:rFonts w:ascii="Times New Roman" w:hAnsi="Times New Roman"/>
                <w:sz w:val="24"/>
                <w:szCs w:val="24"/>
              </w:rPr>
              <w:t>2021год – 15 255 517,29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2022 год – 15 376 861,23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2023 год – 16 272 263,61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2024 год – 11 002 148,88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2025 год  - 11 002 148,88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бюджетные ассигнования:</w:t>
            </w:r>
          </w:p>
          <w:p w:rsidR="00A36A6C" w:rsidRPr="0019068F" w:rsidRDefault="00A36A6C" w:rsidP="00F957ED">
            <w:r w:rsidRPr="0019068F">
              <w:t>- местный бюджет:</w:t>
            </w:r>
          </w:p>
          <w:p w:rsidR="00A36A6C" w:rsidRPr="0019068F" w:rsidRDefault="00A36A6C" w:rsidP="00F957ED">
            <w:r w:rsidRPr="0019068F">
              <w:t>2021 год – 13 147 906,41 руб.</w:t>
            </w:r>
          </w:p>
          <w:p w:rsidR="00A36A6C" w:rsidRPr="0019068F" w:rsidRDefault="00A36A6C" w:rsidP="00F957ED">
            <w:r w:rsidRPr="0019068F">
              <w:t>2022 год – 12 902 516,60 руб.</w:t>
            </w:r>
          </w:p>
          <w:p w:rsidR="00A36A6C" w:rsidRPr="0019068F" w:rsidRDefault="00A36A6C" w:rsidP="00F957ED">
            <w:r w:rsidRPr="0019068F">
              <w:t>2023 год – 12 110 561,54 руб.</w:t>
            </w:r>
          </w:p>
          <w:p w:rsidR="00A36A6C" w:rsidRPr="0019068F" w:rsidRDefault="00A36A6C" w:rsidP="00F957ED">
            <w:r w:rsidRPr="0019068F">
              <w:t>2024 год – 11 002 148,88  руб.</w:t>
            </w:r>
          </w:p>
          <w:p w:rsidR="00A36A6C" w:rsidRPr="0019068F" w:rsidRDefault="00A36A6C" w:rsidP="00F957ED">
            <w:r w:rsidRPr="0019068F">
              <w:t>2025 год – 11 002 148,88 руб.</w:t>
            </w:r>
          </w:p>
          <w:p w:rsidR="00A36A6C" w:rsidRPr="0019068F" w:rsidRDefault="00A36A6C" w:rsidP="00F957ED">
            <w:r w:rsidRPr="0019068F">
              <w:t>- областной бюджет:</w:t>
            </w:r>
          </w:p>
          <w:p w:rsidR="00A36A6C" w:rsidRPr="0019068F" w:rsidRDefault="00A36A6C" w:rsidP="00F957ED">
            <w:r w:rsidRPr="0019068F">
              <w:t>2021 год-  2 107 610,88 руб.</w:t>
            </w:r>
          </w:p>
          <w:p w:rsidR="00A36A6C" w:rsidRPr="0019068F" w:rsidRDefault="00A36A6C" w:rsidP="00F957ED">
            <w:r w:rsidRPr="0019068F">
              <w:t xml:space="preserve">2022 год  - 2 474 344,63 руб. </w:t>
            </w:r>
          </w:p>
          <w:p w:rsidR="00A36A6C" w:rsidRPr="0019068F" w:rsidRDefault="00A36A6C" w:rsidP="00F957ED">
            <w:r w:rsidRPr="0019068F">
              <w:t>2023 год – 3 917 915,18  руб.</w:t>
            </w:r>
          </w:p>
          <w:p w:rsidR="00A36A6C" w:rsidRPr="0019068F" w:rsidRDefault="00A36A6C" w:rsidP="00F957ED">
            <w:r w:rsidRPr="0019068F">
              <w:t>2024 год – 0,00 руб.</w:t>
            </w:r>
          </w:p>
          <w:p w:rsidR="00A36A6C" w:rsidRPr="0019068F" w:rsidRDefault="00A36A6C" w:rsidP="00F957ED">
            <w:r w:rsidRPr="0019068F">
              <w:t>2025 год – 0,00 руб.</w:t>
            </w:r>
          </w:p>
          <w:p w:rsidR="00A36A6C" w:rsidRPr="0019068F" w:rsidRDefault="00A36A6C" w:rsidP="00F957ED">
            <w:r w:rsidRPr="0019068F">
              <w:t>- федеральный бюджет</w:t>
            </w:r>
          </w:p>
          <w:p w:rsidR="00A36A6C" w:rsidRPr="0019068F" w:rsidRDefault="00A36A6C" w:rsidP="00F957ED">
            <w:r w:rsidRPr="0019068F">
              <w:t>2021  год-  0,00 руб.</w:t>
            </w:r>
          </w:p>
          <w:p w:rsidR="00A36A6C" w:rsidRPr="0019068F" w:rsidRDefault="00A36A6C" w:rsidP="00F957ED">
            <w:r w:rsidRPr="0019068F">
              <w:t>2022 год – 0,00 руб.</w:t>
            </w:r>
          </w:p>
          <w:p w:rsidR="00A36A6C" w:rsidRPr="0019068F" w:rsidRDefault="00A36A6C" w:rsidP="00F957ED">
            <w:r w:rsidRPr="0019068F">
              <w:t>2023 год – 243 786,89 руб.</w:t>
            </w:r>
          </w:p>
          <w:p w:rsidR="00A36A6C" w:rsidRPr="0019068F" w:rsidRDefault="00A36A6C" w:rsidP="00F957ED">
            <w:r w:rsidRPr="0019068F">
              <w:t>2024 год – 0,00 руб.</w:t>
            </w:r>
          </w:p>
          <w:p w:rsidR="00A36A6C" w:rsidRPr="0019068F" w:rsidRDefault="00A36A6C" w:rsidP="00F957ED">
            <w:r w:rsidRPr="0019068F">
              <w:lastRenderedPageBreak/>
              <w:t>2025 год – 0,00 руб.</w:t>
            </w:r>
          </w:p>
        </w:tc>
      </w:tr>
      <w:tr w:rsidR="00A36A6C" w:rsidRPr="0019068F" w:rsidTr="00F957ED">
        <w:tc>
          <w:tcPr>
            <w:tcW w:w="2448" w:type="dxa"/>
          </w:tcPr>
          <w:p w:rsidR="00A36A6C" w:rsidRPr="0019068F" w:rsidRDefault="00A36A6C" w:rsidP="00F957ED">
            <w:pPr>
              <w:jc w:val="center"/>
            </w:pPr>
            <w:r w:rsidRPr="0019068F">
              <w:lastRenderedPageBreak/>
              <w:t>Ожидаемые результаты реализации подпрограммы</w:t>
            </w:r>
          </w:p>
        </w:tc>
        <w:tc>
          <w:tcPr>
            <w:tcW w:w="7333" w:type="dxa"/>
          </w:tcPr>
          <w:p w:rsidR="00A36A6C" w:rsidRPr="0019068F" w:rsidRDefault="00A36A6C" w:rsidP="00F957ED">
            <w:pPr>
              <w:jc w:val="center"/>
            </w:pPr>
            <w:r w:rsidRPr="0019068F">
              <w:t>Среднегодовое число детей, обучающихся по   дополнительным общеобразовательным программам</w:t>
            </w:r>
          </w:p>
        </w:tc>
      </w:tr>
    </w:tbl>
    <w:p w:rsidR="00A36A6C" w:rsidRPr="0019068F" w:rsidRDefault="00A36A6C" w:rsidP="00A36A6C">
      <w:pPr>
        <w:jc w:val="center"/>
        <w:rPr>
          <w:b/>
        </w:rPr>
      </w:pPr>
    </w:p>
    <w:p w:rsidR="00A36A6C" w:rsidRPr="0019068F" w:rsidRDefault="00A36A6C" w:rsidP="00A36A6C">
      <w:pPr>
        <w:jc w:val="center"/>
        <w:rPr>
          <w:b/>
        </w:rPr>
      </w:pPr>
      <w:r w:rsidRPr="0019068F">
        <w:rPr>
          <w:b/>
        </w:rPr>
        <w:t>2. Характеристика основных мероприятий подпрограммы муниципальной программы</w:t>
      </w:r>
    </w:p>
    <w:p w:rsidR="00A36A6C" w:rsidRPr="0019068F" w:rsidRDefault="00A36A6C" w:rsidP="00A36A6C">
      <w:pPr>
        <w:jc w:val="center"/>
      </w:pPr>
    </w:p>
    <w:p w:rsidR="00A36A6C" w:rsidRPr="0019068F" w:rsidRDefault="00A36A6C" w:rsidP="00A36A6C">
      <w:pPr>
        <w:jc w:val="both"/>
      </w:pPr>
      <w:r w:rsidRPr="0019068F">
        <w:t xml:space="preserve"> </w:t>
      </w:r>
      <w:r w:rsidRPr="0019068F">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A36A6C" w:rsidRPr="0019068F" w:rsidRDefault="00A36A6C" w:rsidP="00A36A6C">
      <w:pPr>
        <w:shd w:val="clear" w:color="auto" w:fill="FFFFFF"/>
        <w:spacing w:after="120"/>
        <w:ind w:left="-284" w:firstLine="709"/>
        <w:jc w:val="both"/>
        <w:rPr>
          <w:b/>
          <w:bCs/>
        </w:rPr>
      </w:pPr>
      <w:r w:rsidRPr="0019068F">
        <w:t xml:space="preserve">2.1. Оказание муниципальной услуги </w:t>
      </w:r>
      <w:r w:rsidRPr="0019068F">
        <w:rPr>
          <w:b/>
          <w:bCs/>
        </w:rPr>
        <w:t>«</w:t>
      </w:r>
      <w:r w:rsidRPr="0019068F">
        <w:t>Предоставление  дополнительного  образования детям</w:t>
      </w:r>
      <w:r w:rsidRPr="0019068F">
        <w:rPr>
          <w:bCs/>
        </w:rPr>
        <w:t>»</w:t>
      </w:r>
      <w:r w:rsidRPr="0019068F">
        <w:rPr>
          <w:b/>
          <w:bCs/>
        </w:rPr>
        <w:t xml:space="preserve"> </w:t>
      </w:r>
      <w:r w:rsidRPr="0019068F">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A36A6C" w:rsidRPr="0019068F" w:rsidRDefault="00A36A6C" w:rsidP="00A36A6C">
      <w:pPr>
        <w:pStyle w:val="ab"/>
        <w:spacing w:before="0" w:beforeAutospacing="0" w:after="120" w:afterAutospacing="0"/>
        <w:ind w:firstLine="567"/>
        <w:jc w:val="both"/>
        <w:rPr>
          <w:color w:val="000000"/>
        </w:rPr>
      </w:pPr>
      <w:r w:rsidRPr="0019068F">
        <w:tab/>
        <w:t>Количество детей, обучающихся в учреждениях дополнительного образования детей,  не снижается</w:t>
      </w:r>
      <w:r w:rsidRPr="0019068F">
        <w:rPr>
          <w:color w:val="000000"/>
        </w:rPr>
        <w:t xml:space="preserve">  (в 2018 году – 1809 чел., в 2019 году - 1809 чел.)</w:t>
      </w:r>
      <w:r w:rsidRPr="0019068F">
        <w:t>.</w:t>
      </w:r>
      <w:r w:rsidRPr="0019068F">
        <w:rPr>
          <w:color w:val="000000"/>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19068F">
        <w:t>Обучение осуществляется на бесплатной основе.</w:t>
      </w:r>
    </w:p>
    <w:p w:rsidR="00A36A6C" w:rsidRPr="0019068F" w:rsidRDefault="00A36A6C" w:rsidP="00A36A6C">
      <w:pPr>
        <w:ind w:firstLine="708"/>
        <w:jc w:val="both"/>
      </w:pPr>
      <w:r w:rsidRPr="0019068F">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A36A6C" w:rsidRPr="0019068F" w:rsidRDefault="00A36A6C" w:rsidP="00A36A6C">
      <w:pPr>
        <w:ind w:firstLine="708"/>
        <w:jc w:val="both"/>
      </w:pPr>
      <w:r w:rsidRPr="0019068F">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36A6C" w:rsidRPr="0019068F" w:rsidRDefault="00A36A6C" w:rsidP="00A36A6C">
      <w:pPr>
        <w:ind w:firstLine="708"/>
        <w:jc w:val="both"/>
      </w:pPr>
      <w:r w:rsidRPr="0019068F">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A36A6C" w:rsidRDefault="00A36A6C" w:rsidP="00A36A6C">
      <w:pPr>
        <w:spacing w:after="240"/>
        <w:ind w:firstLine="709"/>
        <w:jc w:val="both"/>
      </w:pPr>
      <w:r w:rsidRPr="0019068F">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A36A6C" w:rsidRPr="0019068F" w:rsidRDefault="00A36A6C" w:rsidP="00A36A6C">
      <w:pPr>
        <w:spacing w:after="240"/>
        <w:ind w:firstLine="709"/>
        <w:jc w:val="both"/>
      </w:pPr>
      <w:r w:rsidRPr="0019068F">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A36A6C" w:rsidRPr="0019068F" w:rsidRDefault="00A36A6C" w:rsidP="00A36A6C">
      <w:pPr>
        <w:spacing w:after="240"/>
        <w:ind w:firstLine="709"/>
        <w:jc w:val="both"/>
      </w:pPr>
      <w:r w:rsidRPr="0019068F">
        <w:t>В 2023 году в Комсомольском ДДТ   будет осуществлено оснащение (обновление материально-технической базы) оборудованием, средствами обучения и воспитания, открыты 40 мест для реализации дополнительных общеразвивающих программ, в том числе техническая направленность-30 мест, физкультурно-спортивная-10 мест.  Срок выполнения  мероприятия 2023 год.</w:t>
      </w:r>
    </w:p>
    <w:p w:rsidR="00A36A6C" w:rsidRPr="0019068F" w:rsidRDefault="00A36A6C" w:rsidP="00A36A6C">
      <w:pPr>
        <w:spacing w:after="360"/>
        <w:jc w:val="center"/>
        <w:rPr>
          <w:b/>
        </w:rPr>
      </w:pPr>
      <w:r w:rsidRPr="0019068F">
        <w:rPr>
          <w:b/>
        </w:rPr>
        <w:lastRenderedPageBreak/>
        <w:t>3. Ожидаемые  результаты реализации подпрограммы</w:t>
      </w:r>
    </w:p>
    <w:p w:rsidR="00A36A6C" w:rsidRPr="0019068F" w:rsidRDefault="00A36A6C" w:rsidP="00A36A6C">
      <w:pPr>
        <w:spacing w:after="120"/>
        <w:ind w:firstLine="709"/>
        <w:jc w:val="both"/>
      </w:pPr>
      <w:r w:rsidRPr="0019068F">
        <w:t>Реализация подпрограммы в 2021-2025 г.г. позволит обеспечить функционирование муниципальных учреждений дополнительного образования детей.</w:t>
      </w:r>
    </w:p>
    <w:p w:rsidR="00A36A6C" w:rsidRPr="0019068F" w:rsidRDefault="00A36A6C" w:rsidP="00A36A6C">
      <w:pPr>
        <w:spacing w:after="240"/>
        <w:jc w:val="both"/>
      </w:pPr>
      <w:r w:rsidRPr="0019068F">
        <w:t xml:space="preserve">          Качество предоставляемой муниципальной услуги  будет повышаться.</w:t>
      </w:r>
    </w:p>
    <w:p w:rsidR="00A36A6C" w:rsidRPr="0019068F" w:rsidRDefault="00A36A6C" w:rsidP="00A36A6C">
      <w:pPr>
        <w:jc w:val="center"/>
      </w:pPr>
      <w:r w:rsidRPr="0019068F">
        <w:rPr>
          <w:b/>
        </w:rPr>
        <w:t>4.</w:t>
      </w:r>
      <w:r w:rsidRPr="0019068F">
        <w:t xml:space="preserve"> </w:t>
      </w:r>
      <w:r w:rsidRPr="0019068F">
        <w:rPr>
          <w:b/>
        </w:rPr>
        <w:t>Целевые индикаторы (показатели)  подпрограммы</w:t>
      </w:r>
    </w:p>
    <w:p w:rsidR="00A36A6C" w:rsidRPr="0019068F" w:rsidRDefault="00A36A6C" w:rsidP="00A36A6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A36A6C" w:rsidRPr="0019068F" w:rsidTr="00F957ED">
        <w:tc>
          <w:tcPr>
            <w:tcW w:w="921" w:type="dxa"/>
            <w:vMerge w:val="restart"/>
          </w:tcPr>
          <w:p w:rsidR="00A36A6C" w:rsidRPr="0019068F" w:rsidRDefault="00A36A6C" w:rsidP="00F957ED">
            <w:pPr>
              <w:jc w:val="center"/>
            </w:pPr>
            <w:r w:rsidRPr="0019068F">
              <w:t>№</w:t>
            </w:r>
          </w:p>
          <w:p w:rsidR="00A36A6C" w:rsidRPr="0019068F" w:rsidRDefault="00A36A6C" w:rsidP="00F957ED">
            <w:pPr>
              <w:jc w:val="center"/>
            </w:pPr>
            <w:r w:rsidRPr="0019068F">
              <w:t>п/п</w:t>
            </w:r>
          </w:p>
        </w:tc>
        <w:tc>
          <w:tcPr>
            <w:tcW w:w="3072" w:type="dxa"/>
            <w:vMerge w:val="restart"/>
          </w:tcPr>
          <w:p w:rsidR="00A36A6C" w:rsidRPr="0019068F" w:rsidRDefault="00A36A6C" w:rsidP="00F957ED">
            <w:pPr>
              <w:jc w:val="center"/>
            </w:pPr>
            <w:r w:rsidRPr="0019068F">
              <w:t>Наименование</w:t>
            </w:r>
          </w:p>
          <w:p w:rsidR="00A36A6C" w:rsidRPr="0019068F" w:rsidRDefault="00A36A6C" w:rsidP="00F957ED">
            <w:pPr>
              <w:jc w:val="center"/>
            </w:pPr>
            <w:r w:rsidRPr="0019068F">
              <w:t>целевого</w:t>
            </w:r>
          </w:p>
          <w:p w:rsidR="00A36A6C" w:rsidRPr="0019068F" w:rsidRDefault="00A36A6C" w:rsidP="00F957ED">
            <w:pPr>
              <w:jc w:val="center"/>
            </w:pPr>
            <w:r w:rsidRPr="0019068F">
              <w:t>индикатора (показателя)</w:t>
            </w:r>
          </w:p>
        </w:tc>
        <w:tc>
          <w:tcPr>
            <w:tcW w:w="984" w:type="dxa"/>
            <w:vMerge w:val="restart"/>
          </w:tcPr>
          <w:p w:rsidR="00A36A6C" w:rsidRPr="0019068F" w:rsidRDefault="00A36A6C" w:rsidP="00F957ED">
            <w:pPr>
              <w:jc w:val="center"/>
            </w:pPr>
            <w:r w:rsidRPr="0019068F">
              <w:t>Ед. изм.</w:t>
            </w:r>
          </w:p>
        </w:tc>
        <w:tc>
          <w:tcPr>
            <w:tcW w:w="4743" w:type="dxa"/>
            <w:gridSpan w:val="5"/>
          </w:tcPr>
          <w:p w:rsidR="00A36A6C" w:rsidRPr="0019068F" w:rsidRDefault="00A36A6C" w:rsidP="00F957ED">
            <w:pPr>
              <w:jc w:val="center"/>
            </w:pPr>
            <w:r w:rsidRPr="0019068F">
              <w:t>Значение целевых индикаторов</w:t>
            </w:r>
          </w:p>
          <w:p w:rsidR="00A36A6C" w:rsidRPr="0019068F" w:rsidRDefault="00A36A6C" w:rsidP="00F957ED">
            <w:pPr>
              <w:jc w:val="center"/>
            </w:pPr>
            <w:r w:rsidRPr="0019068F">
              <w:t>(показателей)</w:t>
            </w:r>
          </w:p>
        </w:tc>
      </w:tr>
      <w:tr w:rsidR="00A36A6C" w:rsidRPr="0019068F" w:rsidTr="00F957ED">
        <w:trPr>
          <w:trHeight w:val="330"/>
        </w:trPr>
        <w:tc>
          <w:tcPr>
            <w:tcW w:w="0" w:type="auto"/>
            <w:vMerge/>
            <w:vAlign w:val="center"/>
          </w:tcPr>
          <w:p w:rsidR="00A36A6C" w:rsidRPr="0019068F" w:rsidRDefault="00A36A6C" w:rsidP="00F957ED">
            <w:pPr>
              <w:rPr>
                <w:b/>
              </w:rPr>
            </w:pPr>
          </w:p>
        </w:tc>
        <w:tc>
          <w:tcPr>
            <w:tcW w:w="0" w:type="auto"/>
            <w:vMerge/>
            <w:vAlign w:val="center"/>
          </w:tcPr>
          <w:p w:rsidR="00A36A6C" w:rsidRPr="0019068F" w:rsidRDefault="00A36A6C" w:rsidP="00F957ED">
            <w:pPr>
              <w:rPr>
                <w:b/>
              </w:rPr>
            </w:pPr>
          </w:p>
        </w:tc>
        <w:tc>
          <w:tcPr>
            <w:tcW w:w="0" w:type="auto"/>
            <w:vMerge/>
            <w:vAlign w:val="center"/>
          </w:tcPr>
          <w:p w:rsidR="00A36A6C" w:rsidRPr="0019068F" w:rsidRDefault="00A36A6C" w:rsidP="00F957ED">
            <w:pPr>
              <w:rPr>
                <w:b/>
              </w:rPr>
            </w:pPr>
          </w:p>
        </w:tc>
        <w:tc>
          <w:tcPr>
            <w:tcW w:w="948" w:type="dxa"/>
          </w:tcPr>
          <w:p w:rsidR="00A36A6C" w:rsidRPr="0019068F" w:rsidRDefault="00A36A6C" w:rsidP="00F957ED">
            <w:pPr>
              <w:jc w:val="center"/>
            </w:pPr>
            <w:r w:rsidRPr="0019068F">
              <w:t>2021</w:t>
            </w:r>
          </w:p>
        </w:tc>
        <w:tc>
          <w:tcPr>
            <w:tcW w:w="949" w:type="dxa"/>
          </w:tcPr>
          <w:p w:rsidR="00A36A6C" w:rsidRPr="0019068F" w:rsidRDefault="00A36A6C" w:rsidP="00F957ED">
            <w:pPr>
              <w:jc w:val="center"/>
            </w:pPr>
            <w:r w:rsidRPr="0019068F">
              <w:t>2022</w:t>
            </w:r>
          </w:p>
        </w:tc>
        <w:tc>
          <w:tcPr>
            <w:tcW w:w="948" w:type="dxa"/>
          </w:tcPr>
          <w:p w:rsidR="00A36A6C" w:rsidRPr="0019068F" w:rsidRDefault="00A36A6C" w:rsidP="00F957ED">
            <w:pPr>
              <w:jc w:val="center"/>
            </w:pPr>
            <w:r w:rsidRPr="0019068F">
              <w:t>2023</w:t>
            </w:r>
          </w:p>
        </w:tc>
        <w:tc>
          <w:tcPr>
            <w:tcW w:w="949" w:type="dxa"/>
          </w:tcPr>
          <w:p w:rsidR="00A36A6C" w:rsidRPr="0019068F" w:rsidRDefault="00A36A6C" w:rsidP="00F957ED">
            <w:pPr>
              <w:jc w:val="center"/>
            </w:pPr>
            <w:r w:rsidRPr="0019068F">
              <w:t>2024</w:t>
            </w:r>
          </w:p>
        </w:tc>
        <w:tc>
          <w:tcPr>
            <w:tcW w:w="949" w:type="dxa"/>
          </w:tcPr>
          <w:p w:rsidR="00A36A6C" w:rsidRPr="0019068F" w:rsidRDefault="00A36A6C" w:rsidP="00F957ED">
            <w:pPr>
              <w:jc w:val="center"/>
            </w:pPr>
            <w:r w:rsidRPr="0019068F">
              <w:t>2025</w:t>
            </w:r>
          </w:p>
        </w:tc>
      </w:tr>
      <w:tr w:rsidR="00A36A6C" w:rsidRPr="0019068F" w:rsidTr="00F957ED">
        <w:trPr>
          <w:trHeight w:val="330"/>
        </w:trPr>
        <w:tc>
          <w:tcPr>
            <w:tcW w:w="921" w:type="dxa"/>
          </w:tcPr>
          <w:p w:rsidR="00A36A6C" w:rsidRPr="0019068F" w:rsidRDefault="00A36A6C" w:rsidP="00F957ED">
            <w:pPr>
              <w:jc w:val="center"/>
            </w:pPr>
            <w:r w:rsidRPr="0019068F">
              <w:t>1.</w:t>
            </w:r>
          </w:p>
        </w:tc>
        <w:tc>
          <w:tcPr>
            <w:tcW w:w="3072" w:type="dxa"/>
          </w:tcPr>
          <w:p w:rsidR="00A36A6C" w:rsidRPr="0019068F" w:rsidRDefault="00A36A6C" w:rsidP="00F957ED">
            <w:pPr>
              <w:jc w:val="center"/>
            </w:pPr>
            <w:r w:rsidRPr="0019068F">
              <w:t>Среднегодовое</w:t>
            </w:r>
          </w:p>
          <w:p w:rsidR="00A36A6C" w:rsidRPr="0019068F" w:rsidRDefault="00A36A6C" w:rsidP="00F957ED">
            <w:pPr>
              <w:jc w:val="center"/>
            </w:pPr>
            <w:r w:rsidRPr="0019068F">
              <w:t xml:space="preserve">число лиц, обучающихся по  дополнительным общеразвивающим программам </w:t>
            </w:r>
          </w:p>
        </w:tc>
        <w:tc>
          <w:tcPr>
            <w:tcW w:w="984" w:type="dxa"/>
          </w:tcPr>
          <w:p w:rsidR="00A36A6C" w:rsidRPr="0019068F" w:rsidRDefault="00A36A6C" w:rsidP="00F957ED">
            <w:pPr>
              <w:jc w:val="center"/>
            </w:pPr>
            <w:r w:rsidRPr="0019068F">
              <w:t>чел.</w:t>
            </w:r>
          </w:p>
        </w:tc>
        <w:tc>
          <w:tcPr>
            <w:tcW w:w="948" w:type="dxa"/>
          </w:tcPr>
          <w:p w:rsidR="00A36A6C" w:rsidRPr="0019068F" w:rsidRDefault="00A36A6C" w:rsidP="00F957ED">
            <w:pPr>
              <w:jc w:val="center"/>
            </w:pPr>
            <w:r w:rsidRPr="0019068F">
              <w:t>1809</w:t>
            </w:r>
          </w:p>
        </w:tc>
        <w:tc>
          <w:tcPr>
            <w:tcW w:w="949" w:type="dxa"/>
          </w:tcPr>
          <w:p w:rsidR="00A36A6C" w:rsidRPr="0019068F" w:rsidRDefault="00A36A6C" w:rsidP="00F957ED">
            <w:pPr>
              <w:jc w:val="center"/>
            </w:pPr>
            <w:r w:rsidRPr="0019068F">
              <w:t>1809</w:t>
            </w:r>
          </w:p>
        </w:tc>
        <w:tc>
          <w:tcPr>
            <w:tcW w:w="948" w:type="dxa"/>
          </w:tcPr>
          <w:p w:rsidR="00A36A6C" w:rsidRPr="00A52602" w:rsidRDefault="00A36A6C" w:rsidP="00F957ED">
            <w:pPr>
              <w:jc w:val="center"/>
            </w:pPr>
            <w:r w:rsidRPr="00A52602">
              <w:t>1684</w:t>
            </w:r>
          </w:p>
        </w:tc>
        <w:tc>
          <w:tcPr>
            <w:tcW w:w="949" w:type="dxa"/>
          </w:tcPr>
          <w:p w:rsidR="00A36A6C" w:rsidRPr="00A52602" w:rsidRDefault="00A36A6C" w:rsidP="00F957ED">
            <w:pPr>
              <w:jc w:val="center"/>
            </w:pPr>
            <w:r w:rsidRPr="00A52602">
              <w:t>1684</w:t>
            </w:r>
          </w:p>
        </w:tc>
        <w:tc>
          <w:tcPr>
            <w:tcW w:w="949" w:type="dxa"/>
          </w:tcPr>
          <w:p w:rsidR="00A36A6C" w:rsidRPr="00A52602" w:rsidRDefault="00A36A6C" w:rsidP="00F957ED">
            <w:pPr>
              <w:jc w:val="center"/>
            </w:pPr>
            <w:r w:rsidRPr="00A52602">
              <w:t>1684</w:t>
            </w:r>
          </w:p>
        </w:tc>
      </w:tr>
      <w:tr w:rsidR="00A36A6C" w:rsidRPr="0019068F" w:rsidTr="00F957ED">
        <w:trPr>
          <w:trHeight w:val="330"/>
        </w:trPr>
        <w:tc>
          <w:tcPr>
            <w:tcW w:w="921" w:type="dxa"/>
          </w:tcPr>
          <w:p w:rsidR="00A36A6C" w:rsidRPr="0019068F" w:rsidRDefault="00A36A6C" w:rsidP="00F957ED">
            <w:pPr>
              <w:jc w:val="center"/>
            </w:pPr>
            <w:r w:rsidRPr="0019068F">
              <w:t>2.</w:t>
            </w:r>
          </w:p>
        </w:tc>
        <w:tc>
          <w:tcPr>
            <w:tcW w:w="3072" w:type="dxa"/>
          </w:tcPr>
          <w:p w:rsidR="00A36A6C" w:rsidRPr="0019068F" w:rsidRDefault="00A36A6C" w:rsidP="00F957ED">
            <w:pPr>
              <w:jc w:val="center"/>
            </w:pPr>
            <w:r w:rsidRPr="0019068F">
              <w:t>Доля детей, обучающихся по дополнительным</w:t>
            </w:r>
          </w:p>
          <w:p w:rsidR="00A36A6C" w:rsidRPr="0019068F" w:rsidRDefault="00A36A6C" w:rsidP="00F957ED">
            <w:pPr>
              <w:jc w:val="center"/>
            </w:pPr>
            <w:r w:rsidRPr="0019068F">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A36A6C" w:rsidRPr="0019068F" w:rsidRDefault="00A36A6C" w:rsidP="00F957ED">
            <w:r w:rsidRPr="0019068F">
              <w:t>%</w:t>
            </w:r>
          </w:p>
        </w:tc>
        <w:tc>
          <w:tcPr>
            <w:tcW w:w="948" w:type="dxa"/>
          </w:tcPr>
          <w:p w:rsidR="00A36A6C" w:rsidRPr="0019068F" w:rsidRDefault="00A36A6C" w:rsidP="00F957ED">
            <w:pPr>
              <w:jc w:val="center"/>
            </w:pPr>
            <w:r w:rsidRPr="0019068F">
              <w:t>13,0</w:t>
            </w:r>
          </w:p>
        </w:tc>
        <w:tc>
          <w:tcPr>
            <w:tcW w:w="949" w:type="dxa"/>
          </w:tcPr>
          <w:p w:rsidR="00A36A6C" w:rsidRPr="0019068F" w:rsidRDefault="00A36A6C" w:rsidP="00F957ED">
            <w:pPr>
              <w:jc w:val="center"/>
            </w:pPr>
            <w:r w:rsidRPr="0019068F">
              <w:t>13,0</w:t>
            </w:r>
          </w:p>
        </w:tc>
        <w:tc>
          <w:tcPr>
            <w:tcW w:w="948" w:type="dxa"/>
          </w:tcPr>
          <w:p w:rsidR="00A36A6C" w:rsidRPr="0019068F" w:rsidRDefault="00A36A6C" w:rsidP="00F957ED">
            <w:pPr>
              <w:jc w:val="center"/>
            </w:pPr>
            <w:r w:rsidRPr="0019068F">
              <w:t>13,0</w:t>
            </w:r>
          </w:p>
        </w:tc>
        <w:tc>
          <w:tcPr>
            <w:tcW w:w="949" w:type="dxa"/>
          </w:tcPr>
          <w:p w:rsidR="00A36A6C" w:rsidRPr="0019068F" w:rsidRDefault="00A36A6C" w:rsidP="00F957ED">
            <w:pPr>
              <w:jc w:val="center"/>
            </w:pPr>
            <w:r w:rsidRPr="0019068F">
              <w:t>13,0</w:t>
            </w:r>
          </w:p>
        </w:tc>
        <w:tc>
          <w:tcPr>
            <w:tcW w:w="949" w:type="dxa"/>
          </w:tcPr>
          <w:p w:rsidR="00A36A6C" w:rsidRPr="0019068F" w:rsidRDefault="00A36A6C" w:rsidP="00F957ED">
            <w:pPr>
              <w:jc w:val="center"/>
            </w:pPr>
            <w:r w:rsidRPr="0019068F">
              <w:t>13,0</w:t>
            </w:r>
          </w:p>
        </w:tc>
      </w:tr>
      <w:tr w:rsidR="00A36A6C" w:rsidRPr="0019068F" w:rsidTr="00F957ED">
        <w:trPr>
          <w:trHeight w:val="330"/>
        </w:trPr>
        <w:tc>
          <w:tcPr>
            <w:tcW w:w="921" w:type="dxa"/>
          </w:tcPr>
          <w:p w:rsidR="00A36A6C" w:rsidRPr="0019068F" w:rsidRDefault="00A36A6C" w:rsidP="00F957ED">
            <w:pPr>
              <w:jc w:val="center"/>
            </w:pPr>
            <w:r w:rsidRPr="0019068F">
              <w:t>3.</w:t>
            </w:r>
          </w:p>
        </w:tc>
        <w:tc>
          <w:tcPr>
            <w:tcW w:w="3072" w:type="dxa"/>
          </w:tcPr>
          <w:p w:rsidR="00A36A6C" w:rsidRPr="0019068F" w:rsidRDefault="00A36A6C" w:rsidP="00F957ED">
            <w:pPr>
              <w:jc w:val="center"/>
            </w:pPr>
            <w:r w:rsidRPr="0019068F">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A36A6C" w:rsidRPr="0019068F" w:rsidRDefault="00A36A6C" w:rsidP="00F957ED">
            <w:pPr>
              <w:jc w:val="center"/>
            </w:pPr>
            <w:r w:rsidRPr="0019068F">
              <w:t>%</w:t>
            </w:r>
          </w:p>
        </w:tc>
        <w:tc>
          <w:tcPr>
            <w:tcW w:w="948" w:type="dxa"/>
          </w:tcPr>
          <w:p w:rsidR="00A36A6C" w:rsidRPr="0019068F" w:rsidRDefault="00A36A6C" w:rsidP="00F957ED">
            <w:pPr>
              <w:jc w:val="center"/>
            </w:pPr>
            <w:r w:rsidRPr="0019068F">
              <w:t>100</w:t>
            </w:r>
          </w:p>
        </w:tc>
        <w:tc>
          <w:tcPr>
            <w:tcW w:w="949" w:type="dxa"/>
          </w:tcPr>
          <w:p w:rsidR="00A36A6C" w:rsidRPr="0019068F" w:rsidRDefault="00A36A6C" w:rsidP="00F957ED">
            <w:pPr>
              <w:jc w:val="center"/>
            </w:pPr>
            <w:r w:rsidRPr="0019068F">
              <w:t>100</w:t>
            </w:r>
          </w:p>
        </w:tc>
        <w:tc>
          <w:tcPr>
            <w:tcW w:w="948" w:type="dxa"/>
          </w:tcPr>
          <w:p w:rsidR="00A36A6C" w:rsidRPr="0019068F" w:rsidRDefault="00A36A6C" w:rsidP="00F957ED">
            <w:pPr>
              <w:jc w:val="center"/>
            </w:pPr>
            <w:r w:rsidRPr="0019068F">
              <w:t>100</w:t>
            </w:r>
          </w:p>
        </w:tc>
        <w:tc>
          <w:tcPr>
            <w:tcW w:w="949" w:type="dxa"/>
          </w:tcPr>
          <w:p w:rsidR="00A36A6C" w:rsidRPr="0019068F" w:rsidRDefault="00A36A6C" w:rsidP="00F957ED">
            <w:pPr>
              <w:jc w:val="center"/>
            </w:pPr>
            <w:r w:rsidRPr="0019068F">
              <w:t>100</w:t>
            </w:r>
          </w:p>
        </w:tc>
        <w:tc>
          <w:tcPr>
            <w:tcW w:w="949" w:type="dxa"/>
          </w:tcPr>
          <w:p w:rsidR="00A36A6C" w:rsidRPr="0019068F" w:rsidRDefault="00A36A6C" w:rsidP="00F957ED">
            <w:pPr>
              <w:jc w:val="center"/>
            </w:pPr>
            <w:r w:rsidRPr="0019068F">
              <w:t>100</w:t>
            </w:r>
          </w:p>
        </w:tc>
      </w:tr>
      <w:tr w:rsidR="00A36A6C" w:rsidRPr="0019068F" w:rsidTr="00F957ED">
        <w:trPr>
          <w:trHeight w:val="330"/>
        </w:trPr>
        <w:tc>
          <w:tcPr>
            <w:tcW w:w="921" w:type="dxa"/>
          </w:tcPr>
          <w:p w:rsidR="00A36A6C" w:rsidRPr="0019068F" w:rsidRDefault="00A36A6C" w:rsidP="00F957ED">
            <w:pPr>
              <w:jc w:val="center"/>
            </w:pPr>
            <w:r w:rsidRPr="0019068F">
              <w:t>4.</w:t>
            </w:r>
          </w:p>
        </w:tc>
        <w:tc>
          <w:tcPr>
            <w:tcW w:w="3072" w:type="dxa"/>
          </w:tcPr>
          <w:p w:rsidR="00A36A6C" w:rsidRPr="0019068F" w:rsidRDefault="00A36A6C" w:rsidP="00F957ED">
            <w:pPr>
              <w:jc w:val="center"/>
            </w:pPr>
            <w:r w:rsidRPr="0019068F">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A36A6C" w:rsidRPr="0019068F" w:rsidRDefault="00A36A6C" w:rsidP="00F957ED">
            <w:pPr>
              <w:jc w:val="center"/>
            </w:pPr>
          </w:p>
        </w:tc>
        <w:tc>
          <w:tcPr>
            <w:tcW w:w="984" w:type="dxa"/>
          </w:tcPr>
          <w:p w:rsidR="00A36A6C" w:rsidRPr="0019068F" w:rsidRDefault="00A36A6C" w:rsidP="00F957ED">
            <w:pPr>
              <w:jc w:val="center"/>
            </w:pPr>
            <w:r w:rsidRPr="0019068F">
              <w:t>Ед.</w:t>
            </w:r>
          </w:p>
        </w:tc>
        <w:tc>
          <w:tcPr>
            <w:tcW w:w="948" w:type="dxa"/>
          </w:tcPr>
          <w:p w:rsidR="00A36A6C" w:rsidRPr="0019068F" w:rsidRDefault="00A36A6C" w:rsidP="00F957ED">
            <w:pPr>
              <w:jc w:val="center"/>
            </w:pPr>
            <w:r w:rsidRPr="0019068F">
              <w:t>-</w:t>
            </w:r>
          </w:p>
        </w:tc>
        <w:tc>
          <w:tcPr>
            <w:tcW w:w="949" w:type="dxa"/>
          </w:tcPr>
          <w:p w:rsidR="00A36A6C" w:rsidRPr="0019068F" w:rsidRDefault="00A36A6C" w:rsidP="00F957ED">
            <w:pPr>
              <w:jc w:val="center"/>
            </w:pPr>
            <w:r w:rsidRPr="0019068F">
              <w:t>-</w:t>
            </w:r>
          </w:p>
        </w:tc>
        <w:tc>
          <w:tcPr>
            <w:tcW w:w="948" w:type="dxa"/>
          </w:tcPr>
          <w:p w:rsidR="00A36A6C" w:rsidRPr="0019068F" w:rsidRDefault="00A36A6C" w:rsidP="00F957ED">
            <w:pPr>
              <w:jc w:val="center"/>
            </w:pPr>
            <w:r w:rsidRPr="0019068F">
              <w:t>40</w:t>
            </w:r>
          </w:p>
        </w:tc>
        <w:tc>
          <w:tcPr>
            <w:tcW w:w="949" w:type="dxa"/>
          </w:tcPr>
          <w:p w:rsidR="00A36A6C" w:rsidRPr="0019068F" w:rsidRDefault="00A36A6C" w:rsidP="00F957ED">
            <w:pPr>
              <w:jc w:val="center"/>
            </w:pPr>
            <w:r w:rsidRPr="0019068F">
              <w:t>-</w:t>
            </w:r>
          </w:p>
        </w:tc>
        <w:tc>
          <w:tcPr>
            <w:tcW w:w="949" w:type="dxa"/>
          </w:tcPr>
          <w:p w:rsidR="00A36A6C" w:rsidRPr="0019068F" w:rsidRDefault="00A36A6C" w:rsidP="00F957ED">
            <w:pPr>
              <w:jc w:val="center"/>
            </w:pPr>
            <w:r w:rsidRPr="0019068F">
              <w:t>-</w:t>
            </w:r>
          </w:p>
        </w:tc>
      </w:tr>
      <w:tr w:rsidR="00A36A6C" w:rsidRPr="0019068F" w:rsidTr="00F957ED">
        <w:trPr>
          <w:trHeight w:val="330"/>
        </w:trPr>
        <w:tc>
          <w:tcPr>
            <w:tcW w:w="921" w:type="dxa"/>
          </w:tcPr>
          <w:p w:rsidR="00A36A6C" w:rsidRPr="0019068F" w:rsidRDefault="00A36A6C" w:rsidP="00F957ED">
            <w:pPr>
              <w:jc w:val="center"/>
            </w:pPr>
            <w:r w:rsidRPr="0019068F">
              <w:t>5.</w:t>
            </w:r>
          </w:p>
        </w:tc>
        <w:tc>
          <w:tcPr>
            <w:tcW w:w="3072" w:type="dxa"/>
          </w:tcPr>
          <w:p w:rsidR="00A36A6C" w:rsidRPr="0019068F" w:rsidRDefault="00A36A6C" w:rsidP="00F957ED">
            <w:pPr>
              <w:jc w:val="center"/>
            </w:pPr>
            <w:r w:rsidRPr="0019068F">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A36A6C" w:rsidRPr="0019068F" w:rsidRDefault="00A36A6C" w:rsidP="00F957ED">
            <w:pPr>
              <w:jc w:val="center"/>
            </w:pPr>
            <w:r w:rsidRPr="0019068F">
              <w:t>%</w:t>
            </w:r>
          </w:p>
        </w:tc>
        <w:tc>
          <w:tcPr>
            <w:tcW w:w="948" w:type="dxa"/>
          </w:tcPr>
          <w:p w:rsidR="00A36A6C" w:rsidRPr="0019068F" w:rsidRDefault="00A36A6C" w:rsidP="00F957ED">
            <w:pPr>
              <w:jc w:val="center"/>
            </w:pPr>
            <w:r w:rsidRPr="0019068F">
              <w:t>-</w:t>
            </w:r>
          </w:p>
        </w:tc>
        <w:tc>
          <w:tcPr>
            <w:tcW w:w="949" w:type="dxa"/>
          </w:tcPr>
          <w:p w:rsidR="00A36A6C" w:rsidRPr="0019068F" w:rsidRDefault="00A36A6C" w:rsidP="00F957ED">
            <w:pPr>
              <w:jc w:val="center"/>
            </w:pPr>
            <w:r w:rsidRPr="0019068F">
              <w:t>-</w:t>
            </w:r>
          </w:p>
        </w:tc>
        <w:tc>
          <w:tcPr>
            <w:tcW w:w="948" w:type="dxa"/>
          </w:tcPr>
          <w:p w:rsidR="00A36A6C" w:rsidRPr="0019068F" w:rsidRDefault="00A36A6C" w:rsidP="00F957ED">
            <w:pPr>
              <w:jc w:val="center"/>
            </w:pPr>
            <w:r w:rsidRPr="0019068F">
              <w:t>23</w:t>
            </w:r>
          </w:p>
        </w:tc>
        <w:tc>
          <w:tcPr>
            <w:tcW w:w="949" w:type="dxa"/>
          </w:tcPr>
          <w:p w:rsidR="00A36A6C" w:rsidRPr="0019068F" w:rsidRDefault="00A36A6C" w:rsidP="00F957ED">
            <w:pPr>
              <w:jc w:val="center"/>
            </w:pPr>
            <w:r w:rsidRPr="0019068F">
              <w:t>23</w:t>
            </w:r>
          </w:p>
        </w:tc>
        <w:tc>
          <w:tcPr>
            <w:tcW w:w="949" w:type="dxa"/>
          </w:tcPr>
          <w:p w:rsidR="00A36A6C" w:rsidRPr="0019068F" w:rsidRDefault="00A36A6C" w:rsidP="00F957ED">
            <w:pPr>
              <w:jc w:val="center"/>
            </w:pPr>
            <w:r w:rsidRPr="0019068F">
              <w:t>23</w:t>
            </w:r>
          </w:p>
        </w:tc>
      </w:tr>
      <w:tr w:rsidR="00A36A6C" w:rsidRPr="0019068F" w:rsidTr="00F957ED">
        <w:trPr>
          <w:trHeight w:val="330"/>
        </w:trPr>
        <w:tc>
          <w:tcPr>
            <w:tcW w:w="921" w:type="dxa"/>
          </w:tcPr>
          <w:p w:rsidR="00A36A6C" w:rsidRPr="0019068F" w:rsidRDefault="00A36A6C" w:rsidP="00F957ED">
            <w:pPr>
              <w:jc w:val="center"/>
            </w:pPr>
            <w:r w:rsidRPr="0019068F">
              <w:t>6.</w:t>
            </w:r>
          </w:p>
        </w:tc>
        <w:tc>
          <w:tcPr>
            <w:tcW w:w="3072" w:type="dxa"/>
          </w:tcPr>
          <w:p w:rsidR="00A36A6C" w:rsidRPr="0019068F" w:rsidRDefault="00A36A6C" w:rsidP="00F957ED">
            <w:pPr>
              <w:jc w:val="center"/>
            </w:pPr>
            <w:r w:rsidRPr="0019068F">
              <w:t xml:space="preserve">Доля детей в возрасте от 5 </w:t>
            </w:r>
            <w:r w:rsidRPr="0019068F">
              <w:lastRenderedPageBreak/>
              <w:t xml:space="preserve">до 18 лет, использующих сертификаты дополнительного образования </w:t>
            </w:r>
          </w:p>
        </w:tc>
        <w:tc>
          <w:tcPr>
            <w:tcW w:w="984" w:type="dxa"/>
          </w:tcPr>
          <w:p w:rsidR="00A36A6C" w:rsidRPr="0019068F" w:rsidRDefault="00A36A6C" w:rsidP="00F957ED">
            <w:pPr>
              <w:jc w:val="center"/>
            </w:pPr>
            <w:r w:rsidRPr="0019068F">
              <w:lastRenderedPageBreak/>
              <w:t>%</w:t>
            </w:r>
          </w:p>
        </w:tc>
        <w:tc>
          <w:tcPr>
            <w:tcW w:w="948" w:type="dxa"/>
          </w:tcPr>
          <w:p w:rsidR="00A36A6C" w:rsidRPr="0019068F" w:rsidRDefault="00A36A6C" w:rsidP="00F957ED">
            <w:pPr>
              <w:jc w:val="center"/>
            </w:pPr>
            <w:r w:rsidRPr="0019068F">
              <w:t>-</w:t>
            </w:r>
          </w:p>
        </w:tc>
        <w:tc>
          <w:tcPr>
            <w:tcW w:w="949" w:type="dxa"/>
          </w:tcPr>
          <w:p w:rsidR="00A36A6C" w:rsidRPr="0019068F" w:rsidRDefault="00A36A6C" w:rsidP="00F957ED">
            <w:pPr>
              <w:jc w:val="center"/>
            </w:pPr>
            <w:r w:rsidRPr="0019068F">
              <w:t>2</w:t>
            </w:r>
          </w:p>
        </w:tc>
        <w:tc>
          <w:tcPr>
            <w:tcW w:w="948" w:type="dxa"/>
          </w:tcPr>
          <w:p w:rsidR="00A36A6C" w:rsidRPr="0019068F" w:rsidRDefault="00A36A6C" w:rsidP="00F957ED">
            <w:pPr>
              <w:jc w:val="center"/>
            </w:pPr>
            <w:r w:rsidRPr="0019068F">
              <w:t>2,0</w:t>
            </w:r>
          </w:p>
        </w:tc>
        <w:tc>
          <w:tcPr>
            <w:tcW w:w="949" w:type="dxa"/>
          </w:tcPr>
          <w:p w:rsidR="00A36A6C" w:rsidRPr="0019068F" w:rsidRDefault="00A36A6C" w:rsidP="00F957ED">
            <w:pPr>
              <w:jc w:val="center"/>
            </w:pPr>
            <w:r w:rsidRPr="0019068F">
              <w:t>2,0</w:t>
            </w:r>
          </w:p>
        </w:tc>
        <w:tc>
          <w:tcPr>
            <w:tcW w:w="949" w:type="dxa"/>
          </w:tcPr>
          <w:p w:rsidR="00A36A6C" w:rsidRPr="0019068F" w:rsidRDefault="00A36A6C" w:rsidP="00F957ED">
            <w:pPr>
              <w:jc w:val="center"/>
            </w:pPr>
            <w:r w:rsidRPr="0019068F">
              <w:t>2,0</w:t>
            </w:r>
          </w:p>
        </w:tc>
      </w:tr>
      <w:tr w:rsidR="00A36A6C" w:rsidRPr="0019068F" w:rsidTr="00F957ED">
        <w:trPr>
          <w:trHeight w:val="330"/>
        </w:trPr>
        <w:tc>
          <w:tcPr>
            <w:tcW w:w="921" w:type="dxa"/>
          </w:tcPr>
          <w:p w:rsidR="00A36A6C" w:rsidRPr="0019068F" w:rsidRDefault="00A36A6C" w:rsidP="00F957ED">
            <w:pPr>
              <w:jc w:val="center"/>
            </w:pPr>
            <w:r w:rsidRPr="0019068F">
              <w:lastRenderedPageBreak/>
              <w:t xml:space="preserve">7. </w:t>
            </w:r>
          </w:p>
        </w:tc>
        <w:tc>
          <w:tcPr>
            <w:tcW w:w="3072" w:type="dxa"/>
          </w:tcPr>
          <w:p w:rsidR="00A36A6C" w:rsidRPr="0019068F" w:rsidRDefault="00A36A6C" w:rsidP="00F957ED">
            <w:pPr>
              <w:jc w:val="center"/>
            </w:pPr>
            <w:r w:rsidRPr="0019068F">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A36A6C" w:rsidRPr="0019068F" w:rsidRDefault="00A36A6C" w:rsidP="00F957ED">
            <w:pPr>
              <w:jc w:val="center"/>
            </w:pPr>
            <w:r w:rsidRPr="0019068F">
              <w:t>%</w:t>
            </w:r>
          </w:p>
        </w:tc>
        <w:tc>
          <w:tcPr>
            <w:tcW w:w="948" w:type="dxa"/>
          </w:tcPr>
          <w:p w:rsidR="00A36A6C" w:rsidRPr="0019068F" w:rsidRDefault="00A36A6C" w:rsidP="00F957ED">
            <w:pPr>
              <w:jc w:val="center"/>
            </w:pPr>
          </w:p>
        </w:tc>
        <w:tc>
          <w:tcPr>
            <w:tcW w:w="949" w:type="dxa"/>
          </w:tcPr>
          <w:p w:rsidR="00A36A6C" w:rsidRPr="0019068F" w:rsidRDefault="00A36A6C" w:rsidP="00F957ED">
            <w:pPr>
              <w:jc w:val="center"/>
            </w:pPr>
            <w:r w:rsidRPr="0019068F">
              <w:t>25</w:t>
            </w:r>
          </w:p>
        </w:tc>
        <w:tc>
          <w:tcPr>
            <w:tcW w:w="948" w:type="dxa"/>
          </w:tcPr>
          <w:p w:rsidR="00A36A6C" w:rsidRPr="0019068F" w:rsidRDefault="00A36A6C" w:rsidP="00F957ED">
            <w:pPr>
              <w:jc w:val="center"/>
            </w:pPr>
            <w:r w:rsidRPr="0019068F">
              <w:t>23</w:t>
            </w:r>
          </w:p>
        </w:tc>
        <w:tc>
          <w:tcPr>
            <w:tcW w:w="949" w:type="dxa"/>
          </w:tcPr>
          <w:p w:rsidR="00A36A6C" w:rsidRPr="0019068F" w:rsidRDefault="00A36A6C" w:rsidP="00F957ED">
            <w:pPr>
              <w:jc w:val="center"/>
            </w:pPr>
            <w:r w:rsidRPr="0019068F">
              <w:t>23</w:t>
            </w:r>
          </w:p>
        </w:tc>
        <w:tc>
          <w:tcPr>
            <w:tcW w:w="949" w:type="dxa"/>
          </w:tcPr>
          <w:p w:rsidR="00A36A6C" w:rsidRPr="0019068F" w:rsidRDefault="00A36A6C" w:rsidP="00F957ED">
            <w:pPr>
              <w:jc w:val="center"/>
            </w:pPr>
            <w:r w:rsidRPr="0019068F">
              <w:t>23</w:t>
            </w:r>
          </w:p>
        </w:tc>
      </w:tr>
    </w:tbl>
    <w:p w:rsidR="00A36A6C" w:rsidRPr="0019068F" w:rsidRDefault="00A36A6C" w:rsidP="00A36A6C">
      <w:pPr>
        <w:spacing w:after="360"/>
        <w:jc w:val="center"/>
        <w:rPr>
          <w:b/>
        </w:rPr>
      </w:pPr>
    </w:p>
    <w:p w:rsidR="00A36A6C" w:rsidRPr="0019068F" w:rsidRDefault="00A36A6C" w:rsidP="00A36A6C">
      <w:pPr>
        <w:spacing w:after="360"/>
        <w:jc w:val="center"/>
        <w:rPr>
          <w:b/>
        </w:rPr>
      </w:pPr>
      <w:r w:rsidRPr="0019068F">
        <w:rPr>
          <w:b/>
        </w:rPr>
        <w:t>5. Мероприятия подпрограммы</w:t>
      </w:r>
    </w:p>
    <w:p w:rsidR="00A36A6C" w:rsidRPr="0019068F" w:rsidRDefault="00A36A6C" w:rsidP="00A36A6C">
      <w:pPr>
        <w:spacing w:after="120"/>
        <w:jc w:val="both"/>
      </w:pPr>
      <w:r w:rsidRPr="0019068F">
        <w:t>1. Оказание муниципальной услуги муниципальными образовательными организациями дополнительного образования детей.</w:t>
      </w:r>
    </w:p>
    <w:p w:rsidR="00A36A6C" w:rsidRPr="0019068F" w:rsidRDefault="00A36A6C" w:rsidP="00A36A6C">
      <w:pPr>
        <w:spacing w:after="120"/>
        <w:jc w:val="both"/>
      </w:pPr>
      <w:r w:rsidRPr="0019068F">
        <w:t>2. Укрепление материально-технической базы.</w:t>
      </w:r>
    </w:p>
    <w:p w:rsidR="00A36A6C" w:rsidRPr="0019068F" w:rsidRDefault="00A36A6C" w:rsidP="00A36A6C">
      <w:pPr>
        <w:spacing w:after="120"/>
        <w:jc w:val="both"/>
      </w:pPr>
      <w:r w:rsidRPr="0019068F">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36A6C" w:rsidRPr="0019068F" w:rsidRDefault="00A36A6C" w:rsidP="00A36A6C">
      <w:pPr>
        <w:spacing w:after="120"/>
        <w:jc w:val="both"/>
      </w:pPr>
      <w:r w:rsidRPr="0019068F">
        <w:t>4. Расходы на осуществление ремонта в муниципальных организациях дополнительного образования детей.</w:t>
      </w:r>
    </w:p>
    <w:p w:rsidR="00A36A6C" w:rsidRPr="0019068F" w:rsidRDefault="00A36A6C" w:rsidP="00A36A6C">
      <w:pPr>
        <w:spacing w:after="120"/>
        <w:jc w:val="both"/>
      </w:pPr>
      <w:r w:rsidRPr="0019068F">
        <w:t>5. Расходы на погашение кредиторской задолженности муниципальных организаций дополнительного образования детей.</w:t>
      </w:r>
    </w:p>
    <w:p w:rsidR="00A36A6C" w:rsidRPr="0019068F" w:rsidRDefault="00A36A6C" w:rsidP="00A36A6C">
      <w:pPr>
        <w:spacing w:after="120"/>
        <w:jc w:val="both"/>
      </w:pPr>
      <w:r w:rsidRPr="0019068F">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36A6C" w:rsidRDefault="00A36A6C" w:rsidP="00A36A6C">
      <w:pPr>
        <w:spacing w:after="120"/>
        <w:jc w:val="both"/>
        <w:rPr>
          <w:b/>
        </w:rPr>
      </w:pPr>
      <w:r w:rsidRPr="0019068F">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A36A6C" w:rsidRPr="0019068F" w:rsidRDefault="00A36A6C" w:rsidP="00A36A6C">
      <w:pPr>
        <w:spacing w:after="240"/>
        <w:jc w:val="center"/>
      </w:pPr>
      <w:r>
        <w:rPr>
          <w:b/>
        </w:rPr>
        <w:t xml:space="preserve">                          </w:t>
      </w:r>
      <w:r w:rsidRPr="0019068F">
        <w:rPr>
          <w:b/>
        </w:rPr>
        <w:t>6. Ресурсное обеспечение мероприятий подпрограммы</w:t>
      </w:r>
      <w:r w:rsidRPr="0019068F">
        <w:t xml:space="preserve">     </w:t>
      </w:r>
      <w:r>
        <w:t xml:space="preserve">                     </w:t>
      </w:r>
      <w:r w:rsidRPr="0019068F">
        <w:t>(руб.)</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65"/>
        <w:gridCol w:w="1560"/>
        <w:gridCol w:w="1530"/>
        <w:gridCol w:w="1559"/>
        <w:gridCol w:w="1701"/>
        <w:gridCol w:w="1559"/>
      </w:tblGrid>
      <w:tr w:rsidR="00A36A6C" w:rsidRPr="0019068F" w:rsidTr="00F957ED">
        <w:tc>
          <w:tcPr>
            <w:tcW w:w="567" w:type="dxa"/>
          </w:tcPr>
          <w:p w:rsidR="00A36A6C" w:rsidRPr="0019068F" w:rsidRDefault="00A36A6C" w:rsidP="00F957ED">
            <w:pPr>
              <w:jc w:val="center"/>
            </w:pPr>
            <w:r w:rsidRPr="0019068F">
              <w:t>№</w:t>
            </w:r>
          </w:p>
          <w:p w:rsidR="00A36A6C" w:rsidRPr="0019068F" w:rsidRDefault="00A36A6C" w:rsidP="00F957ED">
            <w:pPr>
              <w:jc w:val="center"/>
            </w:pPr>
            <w:r w:rsidRPr="0019068F">
              <w:t>п/п</w:t>
            </w:r>
          </w:p>
        </w:tc>
        <w:tc>
          <w:tcPr>
            <w:tcW w:w="2865" w:type="dxa"/>
          </w:tcPr>
          <w:p w:rsidR="00A36A6C" w:rsidRPr="0019068F" w:rsidRDefault="00A36A6C" w:rsidP="00F957ED">
            <w:pPr>
              <w:jc w:val="center"/>
            </w:pPr>
            <w:r w:rsidRPr="0019068F">
              <w:t>Наименование мероприятия/Источник ресурсного обеспечения</w:t>
            </w:r>
          </w:p>
        </w:tc>
        <w:tc>
          <w:tcPr>
            <w:tcW w:w="156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2021</w:t>
            </w:r>
          </w:p>
        </w:tc>
        <w:tc>
          <w:tcPr>
            <w:tcW w:w="1530"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2022</w:t>
            </w:r>
          </w:p>
        </w:tc>
        <w:tc>
          <w:tcPr>
            <w:tcW w:w="155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2023</w:t>
            </w:r>
          </w:p>
        </w:tc>
        <w:tc>
          <w:tcPr>
            <w:tcW w:w="1701"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2024</w:t>
            </w:r>
          </w:p>
        </w:tc>
        <w:tc>
          <w:tcPr>
            <w:tcW w:w="155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ind w:right="34"/>
              <w:jc w:val="center"/>
            </w:pPr>
            <w:r w:rsidRPr="0019068F">
              <w:t>2025</w:t>
            </w:r>
          </w:p>
        </w:tc>
      </w:tr>
      <w:tr w:rsidR="00A36A6C" w:rsidRPr="0019068F" w:rsidTr="00F957ED">
        <w:tc>
          <w:tcPr>
            <w:tcW w:w="567" w:type="dxa"/>
          </w:tcPr>
          <w:p w:rsidR="00A36A6C" w:rsidRPr="0019068F" w:rsidRDefault="00A36A6C" w:rsidP="00F957ED">
            <w:pPr>
              <w:jc w:val="center"/>
            </w:pPr>
          </w:p>
        </w:tc>
        <w:tc>
          <w:tcPr>
            <w:tcW w:w="2865" w:type="dxa"/>
          </w:tcPr>
          <w:p w:rsidR="00A36A6C" w:rsidRPr="0019068F" w:rsidRDefault="00A36A6C" w:rsidP="00F957ED">
            <w:pPr>
              <w:jc w:val="center"/>
            </w:pPr>
            <w:r w:rsidRPr="0019068F">
              <w:t>Подпрограмма,</w:t>
            </w:r>
          </w:p>
          <w:p w:rsidR="00A36A6C" w:rsidRPr="0019068F" w:rsidRDefault="00A36A6C" w:rsidP="00F957ED">
            <w:pPr>
              <w:jc w:val="center"/>
            </w:pPr>
            <w:r w:rsidRPr="0019068F">
              <w:t xml:space="preserve"> всего:</w:t>
            </w:r>
          </w:p>
        </w:tc>
        <w:tc>
          <w:tcPr>
            <w:tcW w:w="1560" w:type="dxa"/>
          </w:tcPr>
          <w:p w:rsidR="00A36A6C" w:rsidRPr="0019068F" w:rsidRDefault="00A36A6C" w:rsidP="00F957ED">
            <w:pPr>
              <w:jc w:val="center"/>
            </w:pPr>
            <w:r w:rsidRPr="0019068F">
              <w:t>15255517,29</w:t>
            </w:r>
          </w:p>
        </w:tc>
        <w:tc>
          <w:tcPr>
            <w:tcW w:w="1530" w:type="dxa"/>
          </w:tcPr>
          <w:p w:rsidR="00A36A6C" w:rsidRPr="0019068F" w:rsidRDefault="00A36A6C" w:rsidP="00F957ED">
            <w:pPr>
              <w:jc w:val="center"/>
            </w:pPr>
            <w:r w:rsidRPr="0019068F">
              <w:t>15376861,23</w:t>
            </w:r>
          </w:p>
        </w:tc>
        <w:tc>
          <w:tcPr>
            <w:tcW w:w="1559" w:type="dxa"/>
          </w:tcPr>
          <w:p w:rsidR="00A36A6C" w:rsidRPr="0019068F" w:rsidRDefault="00A36A6C" w:rsidP="00F957ED">
            <w:pPr>
              <w:jc w:val="center"/>
            </w:pPr>
            <w:r w:rsidRPr="0019068F">
              <w:t>16272263,61</w:t>
            </w:r>
          </w:p>
        </w:tc>
        <w:tc>
          <w:tcPr>
            <w:tcW w:w="1701" w:type="dxa"/>
          </w:tcPr>
          <w:p w:rsidR="00A36A6C" w:rsidRPr="0019068F" w:rsidRDefault="00A36A6C" w:rsidP="00F957ED">
            <w:pPr>
              <w:jc w:val="center"/>
            </w:pPr>
            <w:r w:rsidRPr="0019068F">
              <w:t>11002148,88</w:t>
            </w:r>
          </w:p>
        </w:tc>
        <w:tc>
          <w:tcPr>
            <w:tcW w:w="1559" w:type="dxa"/>
          </w:tcPr>
          <w:p w:rsidR="00A36A6C" w:rsidRPr="0019068F" w:rsidRDefault="00A36A6C" w:rsidP="00F957ED">
            <w:pPr>
              <w:jc w:val="center"/>
            </w:pPr>
            <w:r w:rsidRPr="0019068F">
              <w:t>11002148,88</w:t>
            </w:r>
          </w:p>
        </w:tc>
      </w:tr>
      <w:tr w:rsidR="00A36A6C" w:rsidRPr="0019068F" w:rsidTr="00F957ED">
        <w:tc>
          <w:tcPr>
            <w:tcW w:w="567" w:type="dxa"/>
          </w:tcPr>
          <w:p w:rsidR="00A36A6C" w:rsidRPr="0019068F" w:rsidRDefault="00A36A6C" w:rsidP="00F957ED">
            <w:pPr>
              <w:jc w:val="center"/>
            </w:pPr>
          </w:p>
        </w:tc>
        <w:tc>
          <w:tcPr>
            <w:tcW w:w="2865" w:type="dxa"/>
          </w:tcPr>
          <w:p w:rsidR="00A36A6C" w:rsidRPr="0019068F" w:rsidRDefault="00A36A6C" w:rsidP="00F957ED">
            <w:pPr>
              <w:jc w:val="center"/>
            </w:pPr>
            <w:r w:rsidRPr="0019068F">
              <w:t>- бюджетные ассигнования</w:t>
            </w:r>
          </w:p>
        </w:tc>
        <w:tc>
          <w:tcPr>
            <w:tcW w:w="1560" w:type="dxa"/>
          </w:tcPr>
          <w:p w:rsidR="00A36A6C" w:rsidRPr="0019068F" w:rsidRDefault="00A36A6C" w:rsidP="00F957ED">
            <w:pPr>
              <w:jc w:val="center"/>
            </w:pPr>
          </w:p>
        </w:tc>
        <w:tc>
          <w:tcPr>
            <w:tcW w:w="1530" w:type="dxa"/>
          </w:tcPr>
          <w:p w:rsidR="00A36A6C" w:rsidRPr="0019068F" w:rsidRDefault="00A36A6C" w:rsidP="00F957ED">
            <w:pPr>
              <w:jc w:val="center"/>
            </w:pPr>
          </w:p>
        </w:tc>
        <w:tc>
          <w:tcPr>
            <w:tcW w:w="1559" w:type="dxa"/>
          </w:tcPr>
          <w:p w:rsidR="00A36A6C" w:rsidRPr="0019068F" w:rsidRDefault="00A36A6C" w:rsidP="00F957ED">
            <w:pPr>
              <w:jc w:val="center"/>
            </w:pPr>
          </w:p>
        </w:tc>
        <w:tc>
          <w:tcPr>
            <w:tcW w:w="1701" w:type="dxa"/>
          </w:tcPr>
          <w:p w:rsidR="00A36A6C" w:rsidRPr="0019068F" w:rsidRDefault="00A36A6C" w:rsidP="00F957ED">
            <w:pPr>
              <w:jc w:val="center"/>
            </w:pPr>
          </w:p>
        </w:tc>
        <w:tc>
          <w:tcPr>
            <w:tcW w:w="1559" w:type="dxa"/>
          </w:tcPr>
          <w:p w:rsidR="00A36A6C" w:rsidRPr="0019068F" w:rsidRDefault="00A36A6C" w:rsidP="00F957ED">
            <w:pPr>
              <w:jc w:val="center"/>
            </w:pPr>
          </w:p>
        </w:tc>
      </w:tr>
      <w:tr w:rsidR="00A36A6C" w:rsidRPr="0019068F" w:rsidTr="00F957ED">
        <w:tc>
          <w:tcPr>
            <w:tcW w:w="567" w:type="dxa"/>
          </w:tcPr>
          <w:p w:rsidR="00A36A6C" w:rsidRPr="0019068F" w:rsidRDefault="00A36A6C" w:rsidP="00F957ED">
            <w:pPr>
              <w:jc w:val="center"/>
            </w:pPr>
          </w:p>
        </w:tc>
        <w:tc>
          <w:tcPr>
            <w:tcW w:w="2865" w:type="dxa"/>
          </w:tcPr>
          <w:p w:rsidR="00A36A6C" w:rsidRPr="0019068F" w:rsidRDefault="00A36A6C" w:rsidP="00F957ED">
            <w:pPr>
              <w:tabs>
                <w:tab w:val="left" w:pos="785"/>
                <w:tab w:val="center" w:pos="2232"/>
              </w:tabs>
              <w:jc w:val="center"/>
            </w:pPr>
            <w:r w:rsidRPr="0019068F">
              <w:t>-местный бюджет</w:t>
            </w:r>
          </w:p>
        </w:tc>
        <w:tc>
          <w:tcPr>
            <w:tcW w:w="1560" w:type="dxa"/>
          </w:tcPr>
          <w:p w:rsidR="00A36A6C" w:rsidRPr="0019068F" w:rsidRDefault="00A36A6C" w:rsidP="00F957ED">
            <w:pPr>
              <w:jc w:val="center"/>
            </w:pPr>
            <w:r w:rsidRPr="0019068F">
              <w:t>13147906,41</w:t>
            </w:r>
          </w:p>
        </w:tc>
        <w:tc>
          <w:tcPr>
            <w:tcW w:w="1530" w:type="dxa"/>
          </w:tcPr>
          <w:p w:rsidR="00A36A6C" w:rsidRPr="0019068F" w:rsidRDefault="00A36A6C" w:rsidP="00F957ED">
            <w:r w:rsidRPr="0019068F">
              <w:t>12902516,60</w:t>
            </w:r>
          </w:p>
        </w:tc>
        <w:tc>
          <w:tcPr>
            <w:tcW w:w="1559" w:type="dxa"/>
          </w:tcPr>
          <w:p w:rsidR="00A36A6C" w:rsidRPr="0019068F" w:rsidRDefault="00A36A6C" w:rsidP="00F957ED">
            <w:pPr>
              <w:jc w:val="center"/>
            </w:pPr>
            <w:r w:rsidRPr="0019068F">
              <w:t>12110561,54</w:t>
            </w:r>
          </w:p>
        </w:tc>
        <w:tc>
          <w:tcPr>
            <w:tcW w:w="1701" w:type="dxa"/>
          </w:tcPr>
          <w:p w:rsidR="00A36A6C" w:rsidRPr="0019068F" w:rsidRDefault="00A36A6C" w:rsidP="00F957ED">
            <w:pPr>
              <w:jc w:val="center"/>
            </w:pPr>
            <w:r w:rsidRPr="0019068F">
              <w:t>11002148,88</w:t>
            </w:r>
          </w:p>
        </w:tc>
        <w:tc>
          <w:tcPr>
            <w:tcW w:w="1559" w:type="dxa"/>
          </w:tcPr>
          <w:p w:rsidR="00A36A6C" w:rsidRPr="0019068F" w:rsidRDefault="00A36A6C" w:rsidP="00F957ED">
            <w:pPr>
              <w:jc w:val="center"/>
            </w:pPr>
            <w:r w:rsidRPr="0019068F">
              <w:t>11002148,88</w:t>
            </w:r>
          </w:p>
        </w:tc>
      </w:tr>
      <w:tr w:rsidR="00A36A6C" w:rsidRPr="0019068F" w:rsidTr="00F957ED">
        <w:tc>
          <w:tcPr>
            <w:tcW w:w="567" w:type="dxa"/>
            <w:tcBorders>
              <w:bottom w:val="single" w:sz="4" w:space="0" w:color="auto"/>
            </w:tcBorders>
          </w:tcPr>
          <w:p w:rsidR="00A36A6C" w:rsidRPr="0019068F" w:rsidRDefault="00A36A6C" w:rsidP="00F957ED">
            <w:pPr>
              <w:jc w:val="center"/>
            </w:pPr>
          </w:p>
        </w:tc>
        <w:tc>
          <w:tcPr>
            <w:tcW w:w="2865" w:type="dxa"/>
            <w:tcBorders>
              <w:bottom w:val="single" w:sz="4" w:space="0" w:color="auto"/>
            </w:tcBorders>
          </w:tcPr>
          <w:p w:rsidR="00A36A6C" w:rsidRPr="0019068F" w:rsidRDefault="00A36A6C" w:rsidP="00F957ED">
            <w:pPr>
              <w:tabs>
                <w:tab w:val="left" w:pos="746"/>
                <w:tab w:val="center" w:pos="2232"/>
              </w:tabs>
              <w:jc w:val="center"/>
            </w:pPr>
            <w:r w:rsidRPr="0019068F">
              <w:t>- областной бюджет</w:t>
            </w:r>
          </w:p>
        </w:tc>
        <w:tc>
          <w:tcPr>
            <w:tcW w:w="1560" w:type="dxa"/>
            <w:tcBorders>
              <w:bottom w:val="single" w:sz="4" w:space="0" w:color="auto"/>
            </w:tcBorders>
          </w:tcPr>
          <w:p w:rsidR="00A36A6C" w:rsidRPr="0019068F" w:rsidRDefault="00A36A6C" w:rsidP="00F957ED">
            <w:pPr>
              <w:jc w:val="center"/>
            </w:pPr>
            <w:r w:rsidRPr="0019068F">
              <w:t>2107610,88</w:t>
            </w:r>
          </w:p>
          <w:p w:rsidR="00A36A6C" w:rsidRPr="0019068F" w:rsidRDefault="00A36A6C" w:rsidP="00F957ED">
            <w:pPr>
              <w:jc w:val="center"/>
            </w:pPr>
          </w:p>
        </w:tc>
        <w:tc>
          <w:tcPr>
            <w:tcW w:w="1530" w:type="dxa"/>
            <w:tcBorders>
              <w:bottom w:val="single" w:sz="4" w:space="0" w:color="auto"/>
            </w:tcBorders>
          </w:tcPr>
          <w:p w:rsidR="00A36A6C" w:rsidRPr="0019068F" w:rsidRDefault="00A36A6C" w:rsidP="00F957ED">
            <w:pPr>
              <w:jc w:val="center"/>
            </w:pPr>
            <w:r w:rsidRPr="0019068F">
              <w:t>2474344,63</w:t>
            </w:r>
          </w:p>
        </w:tc>
        <w:tc>
          <w:tcPr>
            <w:tcW w:w="1559" w:type="dxa"/>
            <w:tcBorders>
              <w:bottom w:val="single" w:sz="4" w:space="0" w:color="auto"/>
            </w:tcBorders>
          </w:tcPr>
          <w:p w:rsidR="00A36A6C" w:rsidRPr="0019068F" w:rsidRDefault="00A36A6C" w:rsidP="00F957ED">
            <w:pPr>
              <w:jc w:val="center"/>
            </w:pPr>
            <w:r w:rsidRPr="0019068F">
              <w:t>3917915,18</w:t>
            </w:r>
          </w:p>
        </w:tc>
        <w:tc>
          <w:tcPr>
            <w:tcW w:w="1701" w:type="dxa"/>
            <w:tcBorders>
              <w:bottom w:val="single" w:sz="4" w:space="0" w:color="auto"/>
            </w:tcBorders>
          </w:tcPr>
          <w:p w:rsidR="00A36A6C" w:rsidRPr="0019068F" w:rsidRDefault="00A36A6C" w:rsidP="00F957ED">
            <w:pPr>
              <w:jc w:val="center"/>
            </w:pPr>
            <w:r w:rsidRPr="0019068F">
              <w:t>-</w:t>
            </w:r>
          </w:p>
        </w:tc>
        <w:tc>
          <w:tcPr>
            <w:tcW w:w="1559" w:type="dxa"/>
            <w:tcBorders>
              <w:bottom w:val="single" w:sz="4" w:space="0" w:color="auto"/>
            </w:tcBorders>
          </w:tcPr>
          <w:p w:rsidR="00A36A6C" w:rsidRPr="0019068F" w:rsidRDefault="00A36A6C" w:rsidP="00F957ED">
            <w:pPr>
              <w:jc w:val="center"/>
            </w:pPr>
            <w:r w:rsidRPr="0019068F">
              <w:t>-</w:t>
            </w:r>
          </w:p>
        </w:tc>
      </w:tr>
      <w:tr w:rsidR="00A36A6C" w:rsidRPr="0019068F" w:rsidTr="00F957ED">
        <w:trPr>
          <w:trHeight w:val="463"/>
        </w:trPr>
        <w:tc>
          <w:tcPr>
            <w:tcW w:w="567" w:type="dxa"/>
          </w:tcPr>
          <w:p w:rsidR="00A36A6C" w:rsidRPr="0019068F" w:rsidRDefault="00A36A6C" w:rsidP="00F957ED">
            <w:pPr>
              <w:jc w:val="center"/>
            </w:pPr>
          </w:p>
        </w:tc>
        <w:tc>
          <w:tcPr>
            <w:tcW w:w="2865" w:type="dxa"/>
          </w:tcPr>
          <w:p w:rsidR="00A36A6C" w:rsidRPr="0019068F" w:rsidRDefault="00A36A6C" w:rsidP="00F957ED">
            <w:pPr>
              <w:tabs>
                <w:tab w:val="left" w:pos="314"/>
                <w:tab w:val="left" w:pos="497"/>
              </w:tabs>
              <w:jc w:val="center"/>
            </w:pPr>
            <w:r w:rsidRPr="0019068F">
              <w:t>-федеральный бюджет</w:t>
            </w:r>
          </w:p>
        </w:tc>
        <w:tc>
          <w:tcPr>
            <w:tcW w:w="1560" w:type="dxa"/>
          </w:tcPr>
          <w:p w:rsidR="00A36A6C" w:rsidRPr="0019068F" w:rsidRDefault="00A36A6C" w:rsidP="00F957ED">
            <w:pPr>
              <w:jc w:val="center"/>
              <w:rPr>
                <w:b/>
              </w:rPr>
            </w:pPr>
            <w:r w:rsidRPr="0019068F">
              <w:rPr>
                <w:b/>
              </w:rPr>
              <w:t>-</w:t>
            </w:r>
          </w:p>
        </w:tc>
        <w:tc>
          <w:tcPr>
            <w:tcW w:w="1530" w:type="dxa"/>
          </w:tcPr>
          <w:p w:rsidR="00A36A6C" w:rsidRPr="0019068F" w:rsidRDefault="00A36A6C" w:rsidP="00F957ED">
            <w:pPr>
              <w:jc w:val="center"/>
              <w:rPr>
                <w:b/>
              </w:rPr>
            </w:pPr>
            <w:r w:rsidRPr="0019068F">
              <w:rPr>
                <w:b/>
              </w:rPr>
              <w:t>-</w:t>
            </w:r>
          </w:p>
        </w:tc>
        <w:tc>
          <w:tcPr>
            <w:tcW w:w="1559" w:type="dxa"/>
          </w:tcPr>
          <w:p w:rsidR="00A36A6C" w:rsidRPr="0019068F" w:rsidRDefault="00A36A6C" w:rsidP="00F957ED">
            <w:pPr>
              <w:jc w:val="center"/>
            </w:pPr>
            <w:r w:rsidRPr="0019068F">
              <w:t>243786,89</w:t>
            </w:r>
          </w:p>
        </w:tc>
        <w:tc>
          <w:tcPr>
            <w:tcW w:w="1701" w:type="dxa"/>
          </w:tcPr>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w:t>
            </w:r>
          </w:p>
        </w:tc>
      </w:tr>
      <w:tr w:rsidR="00A36A6C" w:rsidRPr="0019068F" w:rsidTr="00F957ED">
        <w:trPr>
          <w:trHeight w:val="1571"/>
        </w:trPr>
        <w:tc>
          <w:tcPr>
            <w:tcW w:w="567" w:type="dxa"/>
          </w:tcPr>
          <w:p w:rsidR="00A36A6C" w:rsidRPr="0019068F" w:rsidRDefault="00A36A6C" w:rsidP="00F957ED">
            <w:pPr>
              <w:jc w:val="center"/>
            </w:pPr>
            <w:r w:rsidRPr="0019068F">
              <w:t>1.</w:t>
            </w:r>
          </w:p>
        </w:tc>
        <w:tc>
          <w:tcPr>
            <w:tcW w:w="2865" w:type="dxa"/>
          </w:tcPr>
          <w:p w:rsidR="00A36A6C" w:rsidRPr="0019068F" w:rsidRDefault="00A36A6C" w:rsidP="00F957ED">
            <w:pPr>
              <w:tabs>
                <w:tab w:val="left" w:pos="314"/>
                <w:tab w:val="left" w:pos="497"/>
              </w:tabs>
            </w:pPr>
            <w:r w:rsidRPr="0019068F">
              <w:t>Основное мероприятие «Развитие дополнительного образования детей в сфере образования».</w:t>
            </w:r>
          </w:p>
        </w:tc>
        <w:tc>
          <w:tcPr>
            <w:tcW w:w="1560" w:type="dxa"/>
          </w:tcPr>
          <w:p w:rsidR="00A36A6C" w:rsidRPr="0019068F" w:rsidRDefault="00A36A6C" w:rsidP="00F957ED">
            <w:bookmarkStart w:id="3" w:name="_GoBack"/>
            <w:bookmarkEnd w:id="3"/>
            <w:r w:rsidRPr="0019068F">
              <w:t>15255517,29</w:t>
            </w:r>
          </w:p>
          <w:p w:rsidR="00A36A6C" w:rsidRPr="0019068F" w:rsidRDefault="00A36A6C" w:rsidP="00F957ED">
            <w:pPr>
              <w:jc w:val="center"/>
            </w:pPr>
          </w:p>
        </w:tc>
        <w:tc>
          <w:tcPr>
            <w:tcW w:w="1530" w:type="dxa"/>
          </w:tcPr>
          <w:p w:rsidR="00A36A6C" w:rsidRPr="0019068F" w:rsidRDefault="00A36A6C" w:rsidP="00F957ED">
            <w:pPr>
              <w:jc w:val="center"/>
            </w:pPr>
            <w:r w:rsidRPr="0019068F">
              <w:t>13135111,23</w:t>
            </w:r>
          </w:p>
        </w:tc>
        <w:tc>
          <w:tcPr>
            <w:tcW w:w="1559" w:type="dxa"/>
          </w:tcPr>
          <w:p w:rsidR="00A36A6C" w:rsidRPr="0019068F" w:rsidRDefault="00A36A6C" w:rsidP="00F957ED">
            <w:pPr>
              <w:jc w:val="center"/>
            </w:pPr>
            <w:r w:rsidRPr="0019068F">
              <w:t>11400402,73</w:t>
            </w:r>
          </w:p>
        </w:tc>
        <w:tc>
          <w:tcPr>
            <w:tcW w:w="1701" w:type="dxa"/>
          </w:tcPr>
          <w:p w:rsidR="00A36A6C" w:rsidRPr="0019068F" w:rsidRDefault="00A36A6C" w:rsidP="00F957ED">
            <w:pPr>
              <w:jc w:val="center"/>
            </w:pPr>
            <w:r w:rsidRPr="0019068F">
              <w:t>5908200,97</w:t>
            </w:r>
          </w:p>
        </w:tc>
        <w:tc>
          <w:tcPr>
            <w:tcW w:w="1559" w:type="dxa"/>
          </w:tcPr>
          <w:p w:rsidR="00A36A6C" w:rsidRPr="0019068F" w:rsidRDefault="00A36A6C" w:rsidP="00F957ED">
            <w:pPr>
              <w:jc w:val="center"/>
            </w:pPr>
            <w:r w:rsidRPr="0019068F">
              <w:t>5908200,97</w:t>
            </w:r>
          </w:p>
        </w:tc>
      </w:tr>
      <w:tr w:rsidR="00A36A6C" w:rsidRPr="0019068F" w:rsidTr="00F957ED">
        <w:tc>
          <w:tcPr>
            <w:tcW w:w="567" w:type="dxa"/>
          </w:tcPr>
          <w:p w:rsidR="00A36A6C" w:rsidRPr="0019068F" w:rsidRDefault="00A36A6C" w:rsidP="00F957ED">
            <w:pPr>
              <w:jc w:val="center"/>
            </w:pPr>
            <w:r w:rsidRPr="0019068F">
              <w:lastRenderedPageBreak/>
              <w:t>1.1</w:t>
            </w:r>
          </w:p>
        </w:tc>
        <w:tc>
          <w:tcPr>
            <w:tcW w:w="2865" w:type="dxa"/>
          </w:tcPr>
          <w:p w:rsidR="00A36A6C" w:rsidRPr="0019068F" w:rsidRDefault="00A36A6C" w:rsidP="00F957ED">
            <w:pPr>
              <w:jc w:val="center"/>
            </w:pPr>
            <w:r w:rsidRPr="0019068F">
              <w:t xml:space="preserve">Оказание муниципальной услуги "Предоставление дополнительного образования детям" </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12482345,08</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12482345,08</w:t>
            </w:r>
          </w:p>
        </w:tc>
        <w:tc>
          <w:tcPr>
            <w:tcW w:w="1530" w:type="dxa"/>
          </w:tcPr>
          <w:p w:rsidR="00A36A6C" w:rsidRPr="0019068F" w:rsidRDefault="00A36A6C" w:rsidP="00F957ED">
            <w:pPr>
              <w:jc w:val="center"/>
            </w:pPr>
            <w:r w:rsidRPr="0019068F">
              <w:t>9879394,61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9879394,61</w:t>
            </w:r>
          </w:p>
        </w:tc>
        <w:tc>
          <w:tcPr>
            <w:tcW w:w="1559" w:type="dxa"/>
          </w:tcPr>
          <w:p w:rsidR="00A36A6C" w:rsidRPr="0019068F" w:rsidRDefault="00A36A6C" w:rsidP="00F957ED">
            <w:pPr>
              <w:jc w:val="center"/>
            </w:pPr>
            <w:r w:rsidRPr="0019068F">
              <w:t>6248491,60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6248491,60</w:t>
            </w:r>
          </w:p>
        </w:tc>
        <w:tc>
          <w:tcPr>
            <w:tcW w:w="1701" w:type="dxa"/>
          </w:tcPr>
          <w:p w:rsidR="00A36A6C" w:rsidRPr="0019068F" w:rsidRDefault="00A36A6C" w:rsidP="00F957ED">
            <w:pPr>
              <w:jc w:val="center"/>
            </w:pPr>
            <w:r w:rsidRPr="0019068F">
              <w:t>5908200,97</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5908200,97</w:t>
            </w:r>
          </w:p>
        </w:tc>
        <w:tc>
          <w:tcPr>
            <w:tcW w:w="1559" w:type="dxa"/>
          </w:tcPr>
          <w:p w:rsidR="00A36A6C" w:rsidRPr="0019068F" w:rsidRDefault="00A36A6C" w:rsidP="00F957ED">
            <w:pPr>
              <w:jc w:val="center"/>
            </w:pPr>
            <w:r w:rsidRPr="0019068F">
              <w:t>5908200,97</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5908200,97</w:t>
            </w:r>
          </w:p>
        </w:tc>
      </w:tr>
      <w:tr w:rsidR="00A36A6C" w:rsidRPr="0019068F" w:rsidTr="00F957ED">
        <w:trPr>
          <w:trHeight w:val="5103"/>
        </w:trPr>
        <w:tc>
          <w:tcPr>
            <w:tcW w:w="567" w:type="dxa"/>
          </w:tcPr>
          <w:p w:rsidR="00A36A6C" w:rsidRPr="0019068F" w:rsidRDefault="00A36A6C" w:rsidP="00F957ED">
            <w:pPr>
              <w:jc w:val="center"/>
            </w:pPr>
            <w:r w:rsidRPr="0019068F">
              <w:t>1.2</w:t>
            </w:r>
          </w:p>
        </w:tc>
        <w:tc>
          <w:tcPr>
            <w:tcW w:w="2865" w:type="dxa"/>
          </w:tcPr>
          <w:p w:rsidR="00A36A6C" w:rsidRPr="0019068F" w:rsidRDefault="00A36A6C" w:rsidP="00F957ED">
            <w:pPr>
              <w:jc w:val="center"/>
            </w:pPr>
            <w:r w:rsidRPr="0019068F">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2107610,88</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2107610,88</w:t>
            </w:r>
          </w:p>
          <w:p w:rsidR="00A36A6C" w:rsidRPr="0019068F" w:rsidRDefault="00A36A6C" w:rsidP="00F957ED">
            <w:pPr>
              <w:jc w:val="center"/>
            </w:pPr>
            <w:r w:rsidRPr="0019068F">
              <w:t>-</w:t>
            </w:r>
          </w:p>
          <w:p w:rsidR="00A36A6C" w:rsidRPr="0019068F" w:rsidRDefault="00A36A6C" w:rsidP="00F957ED"/>
          <w:p w:rsidR="00A36A6C" w:rsidRPr="0019068F" w:rsidRDefault="00A36A6C" w:rsidP="00F957ED"/>
        </w:tc>
        <w:tc>
          <w:tcPr>
            <w:tcW w:w="1530" w:type="dxa"/>
          </w:tcPr>
          <w:p w:rsidR="00A36A6C" w:rsidRPr="0019068F" w:rsidRDefault="00A36A6C" w:rsidP="00F957ED">
            <w:pPr>
              <w:jc w:val="center"/>
            </w:pPr>
            <w:r w:rsidRPr="0019068F">
              <w:t>2474344,63</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2474344,63</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 w:rsidR="00A36A6C" w:rsidRPr="0019068F" w:rsidRDefault="00A36A6C" w:rsidP="00F957ED"/>
        </w:tc>
        <w:tc>
          <w:tcPr>
            <w:tcW w:w="1559" w:type="dxa"/>
          </w:tcPr>
          <w:p w:rsidR="00A36A6C" w:rsidRPr="0019068F" w:rsidRDefault="00A36A6C" w:rsidP="00F957ED">
            <w:pPr>
              <w:jc w:val="center"/>
            </w:pPr>
            <w:r w:rsidRPr="0019068F">
              <w:t>3915452,39</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3915452,39</w:t>
            </w:r>
          </w:p>
        </w:tc>
        <w:tc>
          <w:tcPr>
            <w:tcW w:w="1701"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c>
          <w:tcPr>
            <w:tcW w:w="567" w:type="dxa"/>
          </w:tcPr>
          <w:p w:rsidR="00A36A6C" w:rsidRPr="0019068F" w:rsidRDefault="00A36A6C" w:rsidP="00F957ED">
            <w:pPr>
              <w:jc w:val="center"/>
            </w:pPr>
            <w:r w:rsidRPr="0019068F">
              <w:t>1.3</w:t>
            </w:r>
          </w:p>
        </w:tc>
        <w:tc>
          <w:tcPr>
            <w:tcW w:w="2865" w:type="dxa"/>
          </w:tcPr>
          <w:p w:rsidR="00A36A6C" w:rsidRPr="0019068F" w:rsidRDefault="00A36A6C" w:rsidP="00F957ED">
            <w:pPr>
              <w:jc w:val="center"/>
            </w:pPr>
            <w:r w:rsidRPr="0019068F">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A36A6C" w:rsidRPr="0019068F" w:rsidRDefault="00A36A6C" w:rsidP="00F957ED">
            <w:pPr>
              <w:jc w:val="center"/>
            </w:pPr>
            <w:r w:rsidRPr="0019068F">
              <w:t xml:space="preserve"> в т.ч.      </w:t>
            </w:r>
          </w:p>
          <w:p w:rsidR="00A36A6C" w:rsidRPr="0019068F" w:rsidRDefault="00A36A6C" w:rsidP="00F957ED">
            <w:pPr>
              <w:jc w:val="center"/>
            </w:pPr>
            <w:r w:rsidRPr="0019068F">
              <w:t xml:space="preserve">  - 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t>665561,33</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665561,33</w:t>
            </w:r>
          </w:p>
        </w:tc>
        <w:tc>
          <w:tcPr>
            <w:tcW w:w="1530" w:type="dxa"/>
          </w:tcPr>
          <w:p w:rsidR="00A36A6C" w:rsidRPr="0019068F" w:rsidRDefault="00A36A6C" w:rsidP="00F957ED">
            <w:pPr>
              <w:jc w:val="center"/>
            </w:pPr>
            <w:r w:rsidRPr="0019068F">
              <w:t>781371,99</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781371,99</w:t>
            </w:r>
          </w:p>
          <w:p w:rsidR="00A36A6C" w:rsidRPr="0019068F" w:rsidRDefault="00A36A6C" w:rsidP="00F957ED">
            <w:pPr>
              <w:jc w:val="center"/>
            </w:pPr>
          </w:p>
        </w:tc>
        <w:tc>
          <w:tcPr>
            <w:tcW w:w="1559" w:type="dxa"/>
          </w:tcPr>
          <w:p w:rsidR="00A36A6C" w:rsidRPr="0019068F" w:rsidRDefault="00A36A6C" w:rsidP="00F957ED">
            <w:pPr>
              <w:jc w:val="center"/>
            </w:pPr>
            <w:r w:rsidRPr="0019068F">
              <w:t>1236458,65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1236458,65</w:t>
            </w:r>
          </w:p>
        </w:tc>
        <w:tc>
          <w:tcPr>
            <w:tcW w:w="1701"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r>
      <w:tr w:rsidR="00A36A6C" w:rsidRPr="0019068F" w:rsidTr="00F957ED">
        <w:tc>
          <w:tcPr>
            <w:tcW w:w="567" w:type="dxa"/>
          </w:tcPr>
          <w:p w:rsidR="00A36A6C" w:rsidRPr="0019068F" w:rsidRDefault="00A36A6C" w:rsidP="00F957ED">
            <w:pPr>
              <w:jc w:val="center"/>
            </w:pPr>
            <w:r w:rsidRPr="0019068F">
              <w:t>2.</w:t>
            </w:r>
          </w:p>
        </w:tc>
        <w:tc>
          <w:tcPr>
            <w:tcW w:w="2865" w:type="dxa"/>
          </w:tcPr>
          <w:p w:rsidR="00A36A6C" w:rsidRPr="00C820FD" w:rsidRDefault="00A36A6C" w:rsidP="00F957ED">
            <w:pPr>
              <w:jc w:val="center"/>
              <w:rPr>
                <w:b/>
              </w:rPr>
            </w:pPr>
            <w:r w:rsidRPr="00C820FD">
              <w:rPr>
                <w:b/>
              </w:rPr>
              <w:t>Региональный проект «Успех каждого ребенка»</w:t>
            </w:r>
          </w:p>
        </w:tc>
        <w:tc>
          <w:tcPr>
            <w:tcW w:w="1560" w:type="dxa"/>
          </w:tcPr>
          <w:p w:rsidR="00A36A6C" w:rsidRPr="0019068F" w:rsidRDefault="00A36A6C" w:rsidP="00F957ED">
            <w:pPr>
              <w:jc w:val="center"/>
            </w:pPr>
            <w:r w:rsidRPr="0019068F">
              <w:t>-</w:t>
            </w:r>
          </w:p>
        </w:tc>
        <w:tc>
          <w:tcPr>
            <w:tcW w:w="1530" w:type="dxa"/>
          </w:tcPr>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246274,88</w:t>
            </w:r>
          </w:p>
        </w:tc>
        <w:tc>
          <w:tcPr>
            <w:tcW w:w="1701" w:type="dxa"/>
          </w:tcPr>
          <w:p w:rsidR="00A36A6C" w:rsidRPr="0019068F" w:rsidRDefault="00A36A6C" w:rsidP="00F957ED">
            <w:pPr>
              <w:jc w:val="center"/>
            </w:pPr>
            <w:r w:rsidRPr="0019068F">
              <w:t>-</w:t>
            </w:r>
          </w:p>
          <w:p w:rsidR="00A36A6C" w:rsidRPr="0019068F" w:rsidRDefault="00A36A6C" w:rsidP="00F957ED">
            <w:pPr>
              <w:jc w:val="center"/>
            </w:pPr>
          </w:p>
        </w:tc>
        <w:tc>
          <w:tcPr>
            <w:tcW w:w="1559" w:type="dxa"/>
          </w:tcPr>
          <w:p w:rsidR="00A36A6C" w:rsidRPr="0019068F" w:rsidRDefault="00A36A6C" w:rsidP="00F957ED">
            <w:pPr>
              <w:jc w:val="center"/>
            </w:pPr>
            <w:r w:rsidRPr="0019068F">
              <w:t>-</w:t>
            </w:r>
          </w:p>
          <w:p w:rsidR="00A36A6C" w:rsidRPr="0019068F" w:rsidRDefault="00A36A6C" w:rsidP="00F957ED">
            <w:pPr>
              <w:jc w:val="center"/>
            </w:pPr>
          </w:p>
        </w:tc>
      </w:tr>
      <w:tr w:rsidR="00A36A6C" w:rsidRPr="0019068F" w:rsidTr="00F957ED">
        <w:trPr>
          <w:trHeight w:val="1841"/>
        </w:trPr>
        <w:tc>
          <w:tcPr>
            <w:tcW w:w="567" w:type="dxa"/>
          </w:tcPr>
          <w:p w:rsidR="00A36A6C" w:rsidRPr="0019068F" w:rsidRDefault="00A36A6C" w:rsidP="00F957ED">
            <w:pPr>
              <w:jc w:val="center"/>
            </w:pPr>
            <w:r w:rsidRPr="0019068F">
              <w:t>2.1</w:t>
            </w:r>
          </w:p>
        </w:tc>
        <w:tc>
          <w:tcPr>
            <w:tcW w:w="2865" w:type="dxa"/>
          </w:tcPr>
          <w:p w:rsidR="00A36A6C" w:rsidRPr="0019068F" w:rsidRDefault="00A36A6C" w:rsidP="00F957ED">
            <w:pPr>
              <w:jc w:val="center"/>
            </w:pPr>
            <w:r w:rsidRPr="0019068F">
              <w:t xml:space="preserve">Финансовое обеспечение расходов на оснащение (обновление материально-технической базы) оборудованием, средствами обучения и воспитания </w:t>
            </w:r>
            <w:r w:rsidRPr="0019068F">
              <w:lastRenderedPageBreak/>
              <w:t xml:space="preserve">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6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tc>
        <w:tc>
          <w:tcPr>
            <w:tcW w:w="1530"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lastRenderedPageBreak/>
              <w:t>246274,88</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243786,89</w:t>
            </w:r>
          </w:p>
          <w:p w:rsidR="00A36A6C" w:rsidRPr="0019068F" w:rsidRDefault="00A36A6C" w:rsidP="00F957ED">
            <w:pPr>
              <w:jc w:val="center"/>
            </w:pPr>
            <w:r w:rsidRPr="0019068F">
              <w:t>2462,79</w:t>
            </w:r>
          </w:p>
          <w:p w:rsidR="00A36A6C" w:rsidRPr="0019068F" w:rsidRDefault="00A36A6C" w:rsidP="00F957ED">
            <w:pPr>
              <w:jc w:val="center"/>
            </w:pPr>
            <w:r w:rsidRPr="0019068F">
              <w:t>25,20</w:t>
            </w:r>
          </w:p>
          <w:p w:rsidR="00A36A6C" w:rsidRPr="0019068F" w:rsidRDefault="00A36A6C" w:rsidP="00F957ED">
            <w:pPr>
              <w:jc w:val="center"/>
            </w:pPr>
          </w:p>
        </w:tc>
        <w:tc>
          <w:tcPr>
            <w:tcW w:w="1701"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559" w:type="dxa"/>
          </w:tcPr>
          <w:p w:rsidR="00A36A6C" w:rsidRPr="0019068F" w:rsidRDefault="00A36A6C" w:rsidP="00F957ED">
            <w:pPr>
              <w:jc w:val="center"/>
            </w:pPr>
            <w:r w:rsidRPr="0019068F">
              <w:lastRenderedPageBreak/>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rPr>
          <w:trHeight w:val="3854"/>
        </w:trPr>
        <w:tc>
          <w:tcPr>
            <w:tcW w:w="567" w:type="dxa"/>
          </w:tcPr>
          <w:p w:rsidR="00A36A6C" w:rsidRPr="0019068F" w:rsidRDefault="00A36A6C" w:rsidP="00F957ED">
            <w:pPr>
              <w:jc w:val="both"/>
            </w:pPr>
            <w:r w:rsidRPr="0019068F">
              <w:lastRenderedPageBreak/>
              <w:t>3.</w:t>
            </w:r>
          </w:p>
        </w:tc>
        <w:tc>
          <w:tcPr>
            <w:tcW w:w="2865" w:type="dxa"/>
          </w:tcPr>
          <w:p w:rsidR="00A36A6C" w:rsidRPr="0019068F" w:rsidRDefault="00A36A6C" w:rsidP="00F957ED">
            <w:pPr>
              <w:jc w:val="center"/>
            </w:pPr>
            <w:r w:rsidRPr="0019068F">
              <w:t>Основное мероприятие «Обеспечение функционирования системы персонифицированного    финансирования дополнительного образования детей»</w:t>
            </w:r>
          </w:p>
          <w:p w:rsidR="00A36A6C" w:rsidRPr="0019068F" w:rsidRDefault="00A36A6C" w:rsidP="00F957ED">
            <w:pPr>
              <w:jc w:val="center"/>
            </w:pPr>
            <w:r w:rsidRPr="0019068F">
              <w:t xml:space="preserve">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p w:rsidR="00A36A6C" w:rsidRPr="0019068F" w:rsidRDefault="00A36A6C" w:rsidP="00F957ED">
            <w:pPr>
              <w:jc w:val="center"/>
            </w:pPr>
          </w:p>
        </w:tc>
        <w:tc>
          <w:tcPr>
            <w:tcW w:w="1560" w:type="dxa"/>
          </w:tcPr>
          <w:p w:rsidR="00A36A6C" w:rsidRPr="0019068F" w:rsidRDefault="00A36A6C" w:rsidP="00F957ED">
            <w:pPr>
              <w:jc w:val="center"/>
            </w:pPr>
            <w:r w:rsidRPr="0019068F">
              <w:t>-</w:t>
            </w:r>
          </w:p>
        </w:tc>
        <w:tc>
          <w:tcPr>
            <w:tcW w:w="1530" w:type="dxa"/>
          </w:tcPr>
          <w:p w:rsidR="00A36A6C" w:rsidRPr="0019068F" w:rsidRDefault="00A36A6C" w:rsidP="00F957ED">
            <w:pPr>
              <w:jc w:val="center"/>
            </w:pPr>
            <w:r w:rsidRPr="0019068F">
              <w:t>2241750,00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2241750,00</w:t>
            </w:r>
          </w:p>
        </w:tc>
        <w:tc>
          <w:tcPr>
            <w:tcW w:w="1559" w:type="dxa"/>
          </w:tcPr>
          <w:p w:rsidR="00A36A6C" w:rsidRPr="0019068F" w:rsidRDefault="00A36A6C" w:rsidP="00F957ED">
            <w:pPr>
              <w:jc w:val="center"/>
            </w:pPr>
            <w:r w:rsidRPr="0019068F">
              <w:t>4625586,00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4625586,00</w:t>
            </w:r>
          </w:p>
          <w:p w:rsidR="00A36A6C" w:rsidRPr="0019068F" w:rsidRDefault="00A36A6C" w:rsidP="00F957ED">
            <w:pPr>
              <w:jc w:val="center"/>
            </w:pPr>
          </w:p>
        </w:tc>
        <w:tc>
          <w:tcPr>
            <w:tcW w:w="1701" w:type="dxa"/>
          </w:tcPr>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5093947,91</w:t>
            </w:r>
          </w:p>
        </w:tc>
        <w:tc>
          <w:tcPr>
            <w:tcW w:w="1559" w:type="dxa"/>
          </w:tcPr>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r>
      <w:tr w:rsidR="00A36A6C" w:rsidRPr="0019068F" w:rsidTr="00F957ED">
        <w:tc>
          <w:tcPr>
            <w:tcW w:w="567" w:type="dxa"/>
          </w:tcPr>
          <w:p w:rsidR="00A36A6C" w:rsidRPr="0019068F" w:rsidRDefault="00A36A6C" w:rsidP="00F957ED">
            <w:pPr>
              <w:jc w:val="both"/>
            </w:pPr>
            <w:r w:rsidRPr="0019068F">
              <w:t>3.1</w:t>
            </w:r>
          </w:p>
        </w:tc>
        <w:tc>
          <w:tcPr>
            <w:tcW w:w="2865" w:type="dxa"/>
          </w:tcPr>
          <w:p w:rsidR="00A36A6C" w:rsidRPr="0019068F" w:rsidRDefault="00A36A6C" w:rsidP="00F957ED">
            <w:pPr>
              <w:jc w:val="center"/>
            </w:pPr>
            <w:r w:rsidRPr="0019068F">
              <w:t>Обеспечение функционирования модели персонифицированного финансирования дополнительного образования детей</w:t>
            </w:r>
          </w:p>
          <w:p w:rsidR="00A36A6C" w:rsidRPr="0019068F" w:rsidRDefault="00A36A6C" w:rsidP="00F957ED">
            <w:pPr>
              <w:jc w:val="center"/>
            </w:pPr>
            <w:r w:rsidRPr="0019068F">
              <w:t xml:space="preserve">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p w:rsidR="00A36A6C" w:rsidRPr="0019068F" w:rsidRDefault="00A36A6C" w:rsidP="00F957ED">
            <w:pPr>
              <w:jc w:val="center"/>
            </w:pPr>
          </w:p>
        </w:tc>
        <w:tc>
          <w:tcPr>
            <w:tcW w:w="1560" w:type="dxa"/>
          </w:tcPr>
          <w:p w:rsidR="00A36A6C" w:rsidRPr="0019068F" w:rsidRDefault="00A36A6C" w:rsidP="00F957ED">
            <w:pPr>
              <w:jc w:val="center"/>
            </w:pPr>
            <w:r w:rsidRPr="0019068F">
              <w:t>-</w:t>
            </w:r>
          </w:p>
        </w:tc>
        <w:tc>
          <w:tcPr>
            <w:tcW w:w="1530" w:type="dxa"/>
          </w:tcPr>
          <w:p w:rsidR="00A36A6C" w:rsidRPr="0019068F" w:rsidRDefault="00A36A6C" w:rsidP="00F957ED">
            <w:pPr>
              <w:jc w:val="center"/>
            </w:pPr>
            <w:r w:rsidRPr="0019068F">
              <w:t>2241750,00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2241750,00</w:t>
            </w:r>
          </w:p>
          <w:p w:rsidR="00A36A6C" w:rsidRPr="0019068F" w:rsidRDefault="00A36A6C" w:rsidP="00F957ED">
            <w:pPr>
              <w:jc w:val="center"/>
            </w:pPr>
          </w:p>
        </w:tc>
        <w:tc>
          <w:tcPr>
            <w:tcW w:w="1559" w:type="dxa"/>
          </w:tcPr>
          <w:p w:rsidR="00A36A6C" w:rsidRPr="0019068F" w:rsidRDefault="00A36A6C" w:rsidP="00F957ED">
            <w:pPr>
              <w:jc w:val="center"/>
            </w:pPr>
            <w:r w:rsidRPr="0019068F">
              <w:t>4625586,00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4625586,00</w:t>
            </w:r>
          </w:p>
        </w:tc>
        <w:tc>
          <w:tcPr>
            <w:tcW w:w="1701" w:type="dxa"/>
          </w:tcPr>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5093947,91</w:t>
            </w:r>
          </w:p>
        </w:tc>
        <w:tc>
          <w:tcPr>
            <w:tcW w:w="1559" w:type="dxa"/>
          </w:tcPr>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5093947,91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r>
    </w:tbl>
    <w:p w:rsidR="00A36A6C" w:rsidRDefault="00A36A6C" w:rsidP="00A36A6C">
      <w:pPr>
        <w:jc w:val="center"/>
      </w:pPr>
    </w:p>
    <w:p w:rsidR="00A36A6C" w:rsidRDefault="00A36A6C" w:rsidP="00A36A6C">
      <w:pPr>
        <w:jc w:val="center"/>
      </w:pPr>
    </w:p>
    <w:p w:rsidR="00A36A6C" w:rsidRDefault="00A36A6C" w:rsidP="00A36A6C">
      <w:pPr>
        <w:jc w:val="center"/>
      </w:pPr>
    </w:p>
    <w:p w:rsidR="00A36A6C" w:rsidRDefault="00A36A6C" w:rsidP="00A36A6C">
      <w:pPr>
        <w:jc w:val="center"/>
      </w:pPr>
    </w:p>
    <w:p w:rsidR="00A36A6C" w:rsidRDefault="00A36A6C" w:rsidP="00A36A6C">
      <w:pPr>
        <w:jc w:val="center"/>
      </w:pPr>
    </w:p>
    <w:p w:rsidR="00A36A6C" w:rsidRDefault="00A36A6C" w:rsidP="00A36A6C">
      <w:pPr>
        <w:jc w:val="center"/>
      </w:pPr>
    </w:p>
    <w:p w:rsidR="00A36A6C" w:rsidRPr="00A52602" w:rsidRDefault="00A36A6C" w:rsidP="00A36A6C">
      <w:pPr>
        <w:jc w:val="right"/>
        <w:rPr>
          <w:sz w:val="22"/>
          <w:szCs w:val="22"/>
        </w:rPr>
      </w:pPr>
      <w:r w:rsidRPr="00A52602">
        <w:rPr>
          <w:sz w:val="22"/>
          <w:szCs w:val="22"/>
        </w:rPr>
        <w:lastRenderedPageBreak/>
        <w:t>Приложение 4 к муниципальной программе</w:t>
      </w:r>
    </w:p>
    <w:p w:rsidR="00A36A6C" w:rsidRPr="00A52602" w:rsidRDefault="00A36A6C" w:rsidP="00A36A6C">
      <w:pPr>
        <w:jc w:val="right"/>
        <w:rPr>
          <w:sz w:val="22"/>
          <w:szCs w:val="22"/>
        </w:rPr>
      </w:pPr>
      <w:r w:rsidRPr="00A52602">
        <w:rPr>
          <w:sz w:val="22"/>
          <w:szCs w:val="22"/>
        </w:rPr>
        <w:t xml:space="preserve"> «Развитие    образования    Комсомольского </w:t>
      </w:r>
    </w:p>
    <w:p w:rsidR="00A36A6C" w:rsidRPr="00A52602" w:rsidRDefault="00A36A6C" w:rsidP="00A36A6C">
      <w:pPr>
        <w:jc w:val="right"/>
        <w:rPr>
          <w:sz w:val="22"/>
          <w:szCs w:val="22"/>
        </w:rPr>
      </w:pPr>
      <w:r w:rsidRPr="00A52602">
        <w:rPr>
          <w:sz w:val="22"/>
          <w:szCs w:val="22"/>
        </w:rPr>
        <w:t xml:space="preserve">   муниципального района» </w:t>
      </w:r>
    </w:p>
    <w:p w:rsidR="00A36A6C" w:rsidRPr="0019068F" w:rsidRDefault="00A36A6C" w:rsidP="00A36A6C">
      <w:pPr>
        <w:pStyle w:val="3"/>
        <w:spacing w:before="0" w:after="0"/>
        <w:jc w:val="center"/>
        <w:rPr>
          <w:rFonts w:ascii="Times New Roman" w:hAnsi="Times New Roman"/>
          <w:b/>
          <w:color w:val="auto"/>
          <w:szCs w:val="24"/>
        </w:rPr>
      </w:pPr>
    </w:p>
    <w:p w:rsidR="00A36A6C" w:rsidRPr="0019068F" w:rsidRDefault="00A36A6C" w:rsidP="00A36A6C">
      <w:pPr>
        <w:pStyle w:val="3"/>
        <w:spacing w:before="0" w:after="0"/>
        <w:jc w:val="center"/>
        <w:rPr>
          <w:rFonts w:ascii="Times New Roman" w:hAnsi="Times New Roman"/>
          <w:b/>
          <w:color w:val="auto"/>
          <w:szCs w:val="24"/>
        </w:rPr>
      </w:pPr>
      <w:r w:rsidRPr="0019068F">
        <w:rPr>
          <w:rFonts w:ascii="Times New Roman" w:hAnsi="Times New Roman"/>
          <w:b/>
          <w:color w:val="auto"/>
          <w:szCs w:val="24"/>
        </w:rPr>
        <w:t xml:space="preserve">Подпрограмма </w:t>
      </w:r>
    </w:p>
    <w:p w:rsidR="00A36A6C" w:rsidRPr="0019068F" w:rsidRDefault="00A36A6C" w:rsidP="00A36A6C">
      <w:pPr>
        <w:pStyle w:val="3"/>
        <w:spacing w:before="0" w:after="240"/>
        <w:jc w:val="center"/>
        <w:rPr>
          <w:rFonts w:ascii="Times New Roman" w:hAnsi="Times New Roman"/>
          <w:b/>
          <w:color w:val="auto"/>
          <w:szCs w:val="24"/>
        </w:rPr>
      </w:pPr>
      <w:r w:rsidRPr="0019068F">
        <w:rPr>
          <w:rFonts w:ascii="Times New Roman" w:hAnsi="Times New Roman"/>
          <w:b/>
          <w:color w:val="auto"/>
          <w:szCs w:val="24"/>
        </w:rPr>
        <w:t>«Укрепление пожарной безопасности образовательных учреждений Комсомольского муниципального района»</w:t>
      </w:r>
    </w:p>
    <w:p w:rsidR="00A36A6C" w:rsidRPr="0019068F" w:rsidRDefault="00A36A6C" w:rsidP="00A36A6C">
      <w:pPr>
        <w:pStyle w:val="4"/>
        <w:numPr>
          <w:ilvl w:val="0"/>
          <w:numId w:val="26"/>
        </w:numPr>
        <w:spacing w:before="0"/>
        <w:ind w:left="714" w:hanging="357"/>
        <w:jc w:val="center"/>
        <w:rPr>
          <w:rFonts w:ascii="Times New Roman" w:hAnsi="Times New Roman"/>
          <w:sz w:val="24"/>
          <w:szCs w:val="24"/>
        </w:rPr>
      </w:pPr>
      <w:r w:rsidRPr="0019068F">
        <w:rPr>
          <w:rFonts w:ascii="Times New Roman" w:hAnsi="Times New Roman"/>
          <w:sz w:val="24"/>
          <w:szCs w:val="24"/>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A36A6C" w:rsidRPr="0019068F" w:rsidTr="00F957ED">
        <w:trPr>
          <w:cantSplit/>
        </w:trPr>
        <w:tc>
          <w:tcPr>
            <w:tcW w:w="3652" w:type="dxa"/>
          </w:tcPr>
          <w:p w:rsidR="00A36A6C" w:rsidRPr="0019068F" w:rsidRDefault="00A36A6C" w:rsidP="00F957ED">
            <w:pPr>
              <w:pStyle w:val="Pro-Tab"/>
              <w:rPr>
                <w:rFonts w:ascii="Times New Roman" w:hAnsi="Times New Roman"/>
                <w:b/>
                <w:sz w:val="24"/>
                <w:szCs w:val="24"/>
              </w:rPr>
            </w:pPr>
            <w:r w:rsidRPr="0019068F">
              <w:rPr>
                <w:rFonts w:ascii="Times New Roman" w:hAnsi="Times New Roman"/>
                <w:sz w:val="24"/>
                <w:szCs w:val="24"/>
              </w:rPr>
              <w:t>Наименование подпрограммы</w:t>
            </w:r>
          </w:p>
        </w:tc>
        <w:tc>
          <w:tcPr>
            <w:tcW w:w="581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Укрепление пожарной безопасности образовательных учреждений Комсомольского муниципального района</w:t>
            </w:r>
          </w:p>
        </w:tc>
      </w:tr>
      <w:tr w:rsidR="00A36A6C" w:rsidRPr="0019068F" w:rsidTr="00F957ED">
        <w:trPr>
          <w:cantSplit/>
        </w:trPr>
        <w:tc>
          <w:tcPr>
            <w:tcW w:w="36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Срок реализации подпрограммы </w:t>
            </w:r>
          </w:p>
        </w:tc>
        <w:tc>
          <w:tcPr>
            <w:tcW w:w="5812" w:type="dxa"/>
            <w:vAlign w:val="center"/>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2021-2025 годы</w:t>
            </w:r>
          </w:p>
        </w:tc>
      </w:tr>
      <w:tr w:rsidR="00A36A6C" w:rsidRPr="0019068F" w:rsidTr="00F957ED">
        <w:trPr>
          <w:cantSplit/>
        </w:trPr>
        <w:tc>
          <w:tcPr>
            <w:tcW w:w="36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581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Управление образования Администрации Комсомольского муниципального района </w:t>
            </w:r>
          </w:p>
        </w:tc>
      </w:tr>
      <w:tr w:rsidR="00A36A6C" w:rsidRPr="0019068F" w:rsidTr="00F957ED">
        <w:trPr>
          <w:cantSplit/>
        </w:trPr>
        <w:tc>
          <w:tcPr>
            <w:tcW w:w="36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Исполнители основных мероприятий (мероприятий) подпрограммы</w:t>
            </w:r>
          </w:p>
        </w:tc>
        <w:tc>
          <w:tcPr>
            <w:tcW w:w="5812" w:type="dxa"/>
            <w:vAlign w:val="center"/>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Образовательные учреждения Комсомольского муниципального района</w:t>
            </w:r>
          </w:p>
        </w:tc>
      </w:tr>
      <w:tr w:rsidR="00A36A6C" w:rsidRPr="0019068F" w:rsidTr="00F957ED">
        <w:trPr>
          <w:cantSplit/>
        </w:trPr>
        <w:tc>
          <w:tcPr>
            <w:tcW w:w="3652" w:type="dxa"/>
            <w:tcBorders>
              <w:left w:val="single" w:sz="4" w:space="0" w:color="auto"/>
            </w:tcBorders>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Задачи подпрограммы</w:t>
            </w:r>
          </w:p>
        </w:tc>
        <w:tc>
          <w:tcPr>
            <w:tcW w:w="581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Обеспечение безопасных условий в образовательных учреждениях.</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Выполнение требований пожарной безопасности</w:t>
            </w:r>
          </w:p>
        </w:tc>
      </w:tr>
      <w:tr w:rsidR="00A36A6C" w:rsidRPr="0019068F" w:rsidTr="00F957ED">
        <w:trPr>
          <w:cantSplit/>
          <w:trHeight w:val="4082"/>
        </w:trPr>
        <w:tc>
          <w:tcPr>
            <w:tcW w:w="3652" w:type="dxa"/>
            <w:tcBorders>
              <w:left w:val="single" w:sz="4" w:space="0" w:color="auto"/>
            </w:tcBorders>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Объемы ресурсного обеспечения подпрограммы</w:t>
            </w:r>
          </w:p>
        </w:tc>
        <w:tc>
          <w:tcPr>
            <w:tcW w:w="581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Общий объем бюджетных ассигнований:</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2021год – 4 378 669,22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 год – 1 335 090,83  руб.</w:t>
            </w:r>
          </w:p>
          <w:p w:rsidR="00A36A6C" w:rsidRPr="0019068F" w:rsidRDefault="00A36A6C" w:rsidP="00F957ED">
            <w:pPr>
              <w:pStyle w:val="Pro-Tab"/>
              <w:rPr>
                <w:rFonts w:ascii="Times New Roman" w:hAnsi="Times New Roman"/>
                <w:sz w:val="24"/>
                <w:szCs w:val="24"/>
                <w:lang w:eastAsia="en-US"/>
              </w:rPr>
            </w:pPr>
            <w:r w:rsidRPr="0019068F">
              <w:rPr>
                <w:rFonts w:ascii="Times New Roman" w:hAnsi="Times New Roman"/>
                <w:sz w:val="24"/>
                <w:szCs w:val="24"/>
              </w:rPr>
              <w:t xml:space="preserve">2023 год – </w:t>
            </w:r>
            <w:r w:rsidRPr="0019068F">
              <w:rPr>
                <w:rFonts w:ascii="Times New Roman" w:hAnsi="Times New Roman"/>
                <w:sz w:val="24"/>
                <w:szCs w:val="24"/>
                <w:lang w:eastAsia="en-US"/>
              </w:rPr>
              <w:t>1 479 917,73 руб.</w:t>
            </w:r>
          </w:p>
          <w:p w:rsidR="00A36A6C" w:rsidRPr="0019068F" w:rsidRDefault="00A36A6C" w:rsidP="00F957ED">
            <w:pPr>
              <w:pStyle w:val="Pro-Tab"/>
              <w:rPr>
                <w:rFonts w:ascii="Times New Roman" w:hAnsi="Times New Roman"/>
                <w:sz w:val="24"/>
                <w:szCs w:val="24"/>
                <w:lang w:eastAsia="en-US"/>
              </w:rPr>
            </w:pPr>
            <w:r w:rsidRPr="0019068F">
              <w:rPr>
                <w:rFonts w:ascii="Times New Roman" w:hAnsi="Times New Roman"/>
                <w:sz w:val="24"/>
                <w:szCs w:val="24"/>
                <w:lang w:eastAsia="en-US"/>
              </w:rPr>
              <w:t>2024год – 1 290 003,36  руб.</w:t>
            </w:r>
          </w:p>
          <w:p w:rsidR="00A36A6C" w:rsidRPr="0019068F" w:rsidRDefault="00A36A6C" w:rsidP="00F957ED">
            <w:pPr>
              <w:pStyle w:val="Pro-Tab"/>
              <w:rPr>
                <w:rFonts w:ascii="Times New Roman" w:hAnsi="Times New Roman"/>
                <w:sz w:val="24"/>
                <w:szCs w:val="24"/>
                <w:lang w:eastAsia="en-US"/>
              </w:rPr>
            </w:pPr>
            <w:r w:rsidRPr="0019068F">
              <w:rPr>
                <w:rFonts w:ascii="Times New Roman" w:hAnsi="Times New Roman"/>
                <w:sz w:val="24"/>
                <w:szCs w:val="24"/>
                <w:lang w:eastAsia="en-US"/>
              </w:rPr>
              <w:t>2025 год – 1 290 003,36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бюджетные ассигнования:</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-местный бюджет</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2021год – 4 378 669,22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 год – 1 335 090,83  руб.</w:t>
            </w:r>
          </w:p>
          <w:p w:rsidR="00A36A6C" w:rsidRPr="0019068F" w:rsidRDefault="00A36A6C" w:rsidP="00F957ED">
            <w:pPr>
              <w:pStyle w:val="Pro-Tab"/>
              <w:rPr>
                <w:rFonts w:ascii="Times New Roman" w:hAnsi="Times New Roman"/>
                <w:sz w:val="24"/>
                <w:szCs w:val="24"/>
                <w:lang w:eastAsia="en-US"/>
              </w:rPr>
            </w:pPr>
            <w:r w:rsidRPr="0019068F">
              <w:rPr>
                <w:rFonts w:ascii="Times New Roman" w:hAnsi="Times New Roman"/>
                <w:sz w:val="24"/>
                <w:szCs w:val="24"/>
              </w:rPr>
              <w:t xml:space="preserve">2023 год – </w:t>
            </w:r>
            <w:r w:rsidRPr="0019068F">
              <w:rPr>
                <w:rFonts w:ascii="Times New Roman" w:hAnsi="Times New Roman"/>
                <w:sz w:val="24"/>
                <w:szCs w:val="24"/>
                <w:lang w:eastAsia="en-US"/>
              </w:rPr>
              <w:t>1 479 917,73 руб.</w:t>
            </w:r>
          </w:p>
          <w:p w:rsidR="00A36A6C" w:rsidRPr="0019068F" w:rsidRDefault="00A36A6C" w:rsidP="00F957ED">
            <w:pPr>
              <w:pStyle w:val="Pro-Tab"/>
              <w:rPr>
                <w:rFonts w:ascii="Times New Roman" w:hAnsi="Times New Roman"/>
                <w:sz w:val="24"/>
                <w:szCs w:val="24"/>
                <w:lang w:eastAsia="en-US"/>
              </w:rPr>
            </w:pPr>
            <w:r w:rsidRPr="0019068F">
              <w:rPr>
                <w:rFonts w:ascii="Times New Roman" w:hAnsi="Times New Roman"/>
                <w:sz w:val="24"/>
                <w:szCs w:val="24"/>
                <w:lang w:eastAsia="en-US"/>
              </w:rPr>
              <w:t>2024год – 1 290 003,36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lang w:eastAsia="en-US"/>
              </w:rPr>
              <w:t>2025 год – 1 290 003,36 руб.</w:t>
            </w:r>
          </w:p>
        </w:tc>
      </w:tr>
      <w:tr w:rsidR="00A36A6C" w:rsidRPr="0019068F" w:rsidTr="00F957ED">
        <w:trPr>
          <w:cantSplit/>
        </w:trPr>
        <w:tc>
          <w:tcPr>
            <w:tcW w:w="3652" w:type="dxa"/>
          </w:tcPr>
          <w:p w:rsidR="00A36A6C" w:rsidRPr="0019068F" w:rsidRDefault="00A36A6C" w:rsidP="00F957ED">
            <w:pPr>
              <w:pStyle w:val="Pro-Tab"/>
              <w:rPr>
                <w:rFonts w:ascii="Times New Roman" w:hAnsi="Times New Roman"/>
                <w:sz w:val="24"/>
                <w:szCs w:val="24"/>
              </w:rPr>
            </w:pPr>
          </w:p>
        </w:tc>
        <w:tc>
          <w:tcPr>
            <w:tcW w:w="5812" w:type="dxa"/>
          </w:tcPr>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-областной бюджет</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2021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2023год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2024 год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2025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-федеральный бюджет</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2021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2023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2024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2025 год – 0,00 руб.</w:t>
            </w:r>
          </w:p>
        </w:tc>
      </w:tr>
      <w:tr w:rsidR="00A36A6C" w:rsidRPr="0019068F" w:rsidTr="00F95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A36A6C" w:rsidRPr="0019068F" w:rsidRDefault="00A36A6C" w:rsidP="00F957ED">
            <w:pPr>
              <w:pStyle w:val="4"/>
              <w:ind w:left="104"/>
              <w:rPr>
                <w:rFonts w:ascii="Times New Roman" w:hAnsi="Times New Roman"/>
                <w:b w:val="0"/>
                <w:sz w:val="24"/>
                <w:szCs w:val="24"/>
              </w:rPr>
            </w:pPr>
            <w:r w:rsidRPr="0019068F">
              <w:rPr>
                <w:rFonts w:ascii="Times New Roman" w:hAnsi="Times New Roman"/>
                <w:b w:val="0"/>
                <w:sz w:val="24"/>
                <w:szCs w:val="24"/>
              </w:rPr>
              <w:lastRenderedPageBreak/>
              <w:t>Ожидаемые результаты    реализации подпрограммы</w:t>
            </w:r>
          </w:p>
        </w:tc>
        <w:tc>
          <w:tcPr>
            <w:tcW w:w="5812" w:type="dxa"/>
          </w:tcPr>
          <w:p w:rsidR="00A36A6C" w:rsidRPr="0019068F" w:rsidRDefault="00A36A6C" w:rsidP="00F957ED">
            <w:pPr>
              <w:pStyle w:val="4"/>
              <w:ind w:left="104"/>
              <w:rPr>
                <w:rFonts w:ascii="Times New Roman" w:hAnsi="Times New Roman"/>
                <w:b w:val="0"/>
                <w:sz w:val="24"/>
                <w:szCs w:val="24"/>
              </w:rPr>
            </w:pPr>
            <w:r w:rsidRPr="0019068F">
              <w:rPr>
                <w:rFonts w:ascii="Times New Roman" w:hAnsi="Times New Roman"/>
                <w:b w:val="0"/>
                <w:sz w:val="24"/>
                <w:szCs w:val="24"/>
              </w:rPr>
              <w:t>Укрепление пожарной безопасности образовательных учреждений Комсомольского муниципального района</w:t>
            </w:r>
          </w:p>
        </w:tc>
      </w:tr>
    </w:tbl>
    <w:p w:rsidR="00A36A6C" w:rsidRPr="0019068F" w:rsidRDefault="00A36A6C" w:rsidP="00A36A6C">
      <w:pPr>
        <w:pStyle w:val="4"/>
        <w:spacing w:before="0" w:after="0"/>
        <w:rPr>
          <w:rFonts w:ascii="Times New Roman" w:hAnsi="Times New Roman"/>
          <w:b w:val="0"/>
          <w:sz w:val="24"/>
          <w:szCs w:val="24"/>
        </w:rPr>
      </w:pPr>
    </w:p>
    <w:p w:rsidR="00A36A6C" w:rsidRPr="0019068F" w:rsidRDefault="00A36A6C" w:rsidP="00A36A6C">
      <w:pPr>
        <w:pStyle w:val="4"/>
        <w:spacing w:before="0" w:after="0"/>
        <w:jc w:val="center"/>
        <w:rPr>
          <w:rFonts w:ascii="Times New Roman" w:hAnsi="Times New Roman"/>
          <w:b w:val="0"/>
          <w:sz w:val="24"/>
          <w:szCs w:val="24"/>
        </w:rPr>
      </w:pPr>
      <w:r w:rsidRPr="0019068F">
        <w:rPr>
          <w:rFonts w:ascii="Times New Roman" w:hAnsi="Times New Roman"/>
          <w:sz w:val="24"/>
          <w:szCs w:val="24"/>
        </w:rPr>
        <w:t>2.</w:t>
      </w:r>
      <w:r w:rsidRPr="0019068F">
        <w:rPr>
          <w:rFonts w:ascii="Times New Roman" w:hAnsi="Times New Roman"/>
          <w:b w:val="0"/>
          <w:sz w:val="24"/>
          <w:szCs w:val="24"/>
        </w:rPr>
        <w:t xml:space="preserve"> </w:t>
      </w:r>
      <w:r w:rsidRPr="0019068F">
        <w:rPr>
          <w:rFonts w:ascii="Times New Roman" w:hAnsi="Times New Roman"/>
          <w:sz w:val="24"/>
          <w:szCs w:val="24"/>
        </w:rPr>
        <w:t>Характеристика основных мероприятий подпрограммы муниципальной программы</w:t>
      </w:r>
    </w:p>
    <w:p w:rsidR="00A36A6C" w:rsidRPr="0019068F" w:rsidRDefault="00A36A6C" w:rsidP="00A36A6C">
      <w:pPr>
        <w:pStyle w:val="ab"/>
        <w:spacing w:before="120" w:beforeAutospacing="0"/>
        <w:ind w:firstLine="709"/>
        <w:jc w:val="both"/>
      </w:pPr>
      <w:r w:rsidRPr="0019068F">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A36A6C" w:rsidRPr="0019068F" w:rsidRDefault="00A36A6C" w:rsidP="00A36A6C">
      <w:pPr>
        <w:pStyle w:val="ab"/>
        <w:ind w:firstLine="709"/>
        <w:jc w:val="both"/>
      </w:pPr>
      <w:r w:rsidRPr="0019068F">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4" w:name="OLE_LINK1"/>
      <w:bookmarkStart w:id="5" w:name="OLE_LINK2"/>
      <w:r w:rsidRPr="0019068F">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4"/>
    <w:bookmarkEnd w:id="5"/>
    <w:p w:rsidR="00A36A6C" w:rsidRPr="0019068F" w:rsidRDefault="00A36A6C" w:rsidP="00A36A6C">
      <w:pPr>
        <w:pStyle w:val="ab"/>
        <w:ind w:firstLine="709"/>
        <w:jc w:val="both"/>
      </w:pPr>
      <w:r w:rsidRPr="0019068F">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A36A6C" w:rsidRPr="0019068F" w:rsidRDefault="00A36A6C" w:rsidP="00A36A6C">
      <w:pPr>
        <w:pStyle w:val="4"/>
        <w:spacing w:before="0" w:after="0"/>
        <w:ind w:left="1069"/>
        <w:jc w:val="center"/>
        <w:rPr>
          <w:rFonts w:ascii="Times New Roman" w:hAnsi="Times New Roman"/>
          <w:b w:val="0"/>
          <w:sz w:val="24"/>
          <w:szCs w:val="24"/>
        </w:rPr>
      </w:pPr>
      <w:r w:rsidRPr="0019068F">
        <w:rPr>
          <w:rFonts w:ascii="Times New Roman" w:hAnsi="Times New Roman"/>
          <w:sz w:val="24"/>
          <w:szCs w:val="24"/>
        </w:rPr>
        <w:t>3. Ожидаемые результаты реализации подпрограммы</w:t>
      </w:r>
    </w:p>
    <w:p w:rsidR="00A36A6C" w:rsidRPr="0019068F" w:rsidRDefault="00A36A6C" w:rsidP="00A36A6C">
      <w:pPr>
        <w:pStyle w:val="ab"/>
        <w:ind w:firstLine="709"/>
        <w:jc w:val="both"/>
      </w:pPr>
      <w:r w:rsidRPr="0019068F">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A36A6C" w:rsidRPr="0019068F" w:rsidRDefault="00A36A6C" w:rsidP="00A36A6C">
      <w:pPr>
        <w:pStyle w:val="Pro-Gramma"/>
        <w:spacing w:before="0" w:line="240" w:lineRule="auto"/>
        <w:ind w:left="0" w:firstLine="709"/>
        <w:rPr>
          <w:rFonts w:ascii="Times New Roman" w:hAnsi="Times New Roman"/>
          <w:sz w:val="24"/>
        </w:rPr>
      </w:pPr>
      <w:r w:rsidRPr="0019068F">
        <w:rPr>
          <w:rFonts w:ascii="Times New Roman" w:hAnsi="Times New Roman"/>
          <w:sz w:val="24"/>
        </w:rPr>
        <w:t>Целевые показатели реализации подпрограммы представлены в нижеследующем разделе.</w:t>
      </w:r>
    </w:p>
    <w:p w:rsidR="00A36A6C" w:rsidRPr="0019068F" w:rsidRDefault="00A36A6C" w:rsidP="00A36A6C">
      <w:pPr>
        <w:pStyle w:val="Pro-Gramma"/>
        <w:spacing w:before="0" w:line="240" w:lineRule="auto"/>
        <w:ind w:left="0"/>
        <w:rPr>
          <w:rFonts w:ascii="Times New Roman" w:hAnsi="Times New Roman"/>
          <w:sz w:val="24"/>
        </w:rPr>
      </w:pPr>
    </w:p>
    <w:p w:rsidR="00A36A6C" w:rsidRPr="0019068F" w:rsidRDefault="00A36A6C" w:rsidP="00A36A6C">
      <w:pPr>
        <w:pStyle w:val="Pro-TabName"/>
        <w:spacing w:before="0" w:after="0"/>
        <w:jc w:val="center"/>
        <w:rPr>
          <w:rFonts w:ascii="Times New Roman" w:hAnsi="Times New Roman"/>
          <w:color w:val="auto"/>
          <w:sz w:val="24"/>
          <w:szCs w:val="24"/>
        </w:rPr>
      </w:pPr>
      <w:r w:rsidRPr="0019068F">
        <w:rPr>
          <w:rFonts w:ascii="Times New Roman" w:hAnsi="Times New Roman"/>
          <w:color w:val="auto"/>
          <w:sz w:val="24"/>
          <w:szCs w:val="24"/>
        </w:rPr>
        <w:t>4. Целевые индикаторы (показатели) подпрограммы</w:t>
      </w:r>
    </w:p>
    <w:p w:rsidR="00A36A6C" w:rsidRPr="0019068F" w:rsidRDefault="00A36A6C" w:rsidP="00A36A6C">
      <w:pPr>
        <w:pStyle w:val="Pro-TabName"/>
        <w:spacing w:before="0" w:after="0"/>
        <w:rPr>
          <w:rFonts w:ascii="Times New Roman" w:hAnsi="Times New Roman"/>
          <w:b w:val="0"/>
          <w:color w:val="auto"/>
          <w:sz w:val="24"/>
          <w:szCs w:val="24"/>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A36A6C" w:rsidRPr="0019068F" w:rsidTr="00F957ED">
        <w:trPr>
          <w:cantSplit/>
        </w:trPr>
        <w:tc>
          <w:tcPr>
            <w:tcW w:w="555"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 п/п</w:t>
            </w:r>
          </w:p>
        </w:tc>
        <w:tc>
          <w:tcPr>
            <w:tcW w:w="4231" w:type="dxa"/>
            <w:vAlign w:val="center"/>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Наименование показателя</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 изм.</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2021</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2022</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2023</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2024</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2025</w:t>
            </w:r>
          </w:p>
        </w:tc>
      </w:tr>
      <w:tr w:rsidR="00A36A6C" w:rsidRPr="0019068F" w:rsidTr="00F957ED">
        <w:trPr>
          <w:cantSplit/>
        </w:trPr>
        <w:tc>
          <w:tcPr>
            <w:tcW w:w="555"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4231"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r>
      <w:tr w:rsidR="00A36A6C" w:rsidRPr="0019068F" w:rsidTr="00F957ED">
        <w:trPr>
          <w:cantSplit/>
        </w:trPr>
        <w:tc>
          <w:tcPr>
            <w:tcW w:w="555"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4231"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Количество муниципальных образовательных организаций,</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 в которых осуществляется техническое обслуживание системы пожарной безопасности</w:t>
            </w:r>
          </w:p>
        </w:tc>
        <w:tc>
          <w:tcPr>
            <w:tcW w:w="783" w:type="dxa"/>
          </w:tcPr>
          <w:p w:rsidR="00A36A6C" w:rsidRPr="0019068F" w:rsidRDefault="00A36A6C" w:rsidP="00F957ED">
            <w:r w:rsidRPr="0019068F">
              <w:t>ед.</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16</w:t>
            </w:r>
          </w:p>
        </w:tc>
      </w:tr>
    </w:tbl>
    <w:p w:rsidR="00A36A6C" w:rsidRPr="0019068F" w:rsidRDefault="00A36A6C" w:rsidP="00A36A6C">
      <w:pPr>
        <w:pStyle w:val="Pro-Gramma"/>
        <w:spacing w:before="0" w:line="240" w:lineRule="auto"/>
        <w:ind w:left="0" w:firstLine="709"/>
        <w:rPr>
          <w:rFonts w:ascii="Times New Roman" w:hAnsi="Times New Roman"/>
          <w:sz w:val="24"/>
        </w:rPr>
      </w:pPr>
    </w:p>
    <w:p w:rsidR="00A36A6C" w:rsidRDefault="00A36A6C" w:rsidP="00A36A6C">
      <w:pPr>
        <w:pStyle w:val="4"/>
        <w:tabs>
          <w:tab w:val="left" w:pos="2540"/>
          <w:tab w:val="center" w:pos="5037"/>
        </w:tabs>
        <w:spacing w:before="0" w:after="0"/>
        <w:ind w:left="720"/>
        <w:rPr>
          <w:rFonts w:ascii="Times New Roman" w:hAnsi="Times New Roman"/>
          <w:sz w:val="24"/>
          <w:szCs w:val="24"/>
        </w:rPr>
      </w:pPr>
      <w:r w:rsidRPr="0019068F">
        <w:rPr>
          <w:rFonts w:ascii="Times New Roman" w:hAnsi="Times New Roman"/>
          <w:sz w:val="24"/>
          <w:szCs w:val="24"/>
        </w:rPr>
        <w:tab/>
      </w:r>
    </w:p>
    <w:p w:rsidR="00A36A6C" w:rsidRDefault="00A36A6C" w:rsidP="00A36A6C">
      <w:pPr>
        <w:pStyle w:val="4"/>
        <w:tabs>
          <w:tab w:val="left" w:pos="2540"/>
          <w:tab w:val="center" w:pos="5037"/>
        </w:tabs>
        <w:spacing w:before="0" w:after="0"/>
        <w:ind w:left="720"/>
        <w:rPr>
          <w:rFonts w:ascii="Times New Roman" w:hAnsi="Times New Roman"/>
          <w:sz w:val="24"/>
          <w:szCs w:val="24"/>
        </w:rPr>
      </w:pPr>
    </w:p>
    <w:p w:rsidR="00A36A6C" w:rsidRPr="0019068F" w:rsidRDefault="00A36A6C" w:rsidP="00A36A6C">
      <w:pPr>
        <w:pStyle w:val="4"/>
        <w:tabs>
          <w:tab w:val="left" w:pos="2540"/>
          <w:tab w:val="center" w:pos="5037"/>
        </w:tabs>
        <w:spacing w:before="0" w:after="0"/>
        <w:ind w:left="720"/>
        <w:rPr>
          <w:rFonts w:ascii="Times New Roman" w:hAnsi="Times New Roman"/>
          <w:sz w:val="24"/>
          <w:szCs w:val="24"/>
        </w:rPr>
      </w:pPr>
      <w:r>
        <w:rPr>
          <w:rFonts w:ascii="Times New Roman" w:hAnsi="Times New Roman"/>
          <w:sz w:val="24"/>
          <w:szCs w:val="24"/>
        </w:rPr>
        <w:t xml:space="preserve">                            </w:t>
      </w:r>
      <w:r w:rsidRPr="0019068F">
        <w:rPr>
          <w:rFonts w:ascii="Times New Roman" w:hAnsi="Times New Roman"/>
          <w:sz w:val="24"/>
          <w:szCs w:val="24"/>
        </w:rPr>
        <w:t>5. Мероприятия подпрограммы</w:t>
      </w:r>
    </w:p>
    <w:p w:rsidR="00A36A6C" w:rsidRPr="0019068F" w:rsidRDefault="00A36A6C" w:rsidP="00A36A6C">
      <w:pPr>
        <w:pStyle w:val="Pro-Gramma"/>
        <w:spacing w:before="0" w:after="120" w:line="240" w:lineRule="auto"/>
        <w:ind w:left="0" w:firstLine="709"/>
        <w:rPr>
          <w:rFonts w:ascii="Times New Roman" w:hAnsi="Times New Roman"/>
          <w:sz w:val="24"/>
        </w:rPr>
      </w:pPr>
      <w:r w:rsidRPr="0019068F">
        <w:rPr>
          <w:rFonts w:ascii="Times New Roman" w:hAnsi="Times New Roman"/>
          <w:sz w:val="24"/>
        </w:rPr>
        <w:t>Реализация подпрограммы предполагает выполнение следующих мероприятий:</w:t>
      </w:r>
    </w:p>
    <w:p w:rsidR="00A36A6C" w:rsidRPr="0019068F" w:rsidRDefault="00A36A6C" w:rsidP="00A36A6C">
      <w:pPr>
        <w:pStyle w:val="Pro-List1"/>
        <w:spacing w:before="0" w:after="120" w:line="240" w:lineRule="auto"/>
        <w:ind w:left="-170" w:firstLine="0"/>
        <w:rPr>
          <w:rFonts w:ascii="Times New Roman" w:hAnsi="Times New Roman"/>
          <w:sz w:val="24"/>
        </w:rPr>
      </w:pPr>
      <w:r w:rsidRPr="0019068F">
        <w:rPr>
          <w:rFonts w:ascii="Times New Roman" w:hAnsi="Times New Roman"/>
          <w:sz w:val="24"/>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A36A6C" w:rsidRPr="0019068F" w:rsidRDefault="00A36A6C" w:rsidP="00A36A6C">
      <w:pPr>
        <w:pStyle w:val="Pro-List1"/>
        <w:spacing w:before="0" w:after="120" w:line="240" w:lineRule="auto"/>
        <w:ind w:left="-170" w:firstLine="0"/>
        <w:rPr>
          <w:rFonts w:ascii="Times New Roman" w:hAnsi="Times New Roman"/>
          <w:sz w:val="24"/>
        </w:rPr>
      </w:pPr>
      <w:r w:rsidRPr="0019068F">
        <w:rPr>
          <w:rFonts w:ascii="Times New Roman" w:hAnsi="Times New Roman"/>
          <w:sz w:val="24"/>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A36A6C" w:rsidRPr="0019068F" w:rsidRDefault="00A36A6C" w:rsidP="00A36A6C">
      <w:pPr>
        <w:pStyle w:val="Pro-Gramma"/>
        <w:spacing w:before="0" w:after="120" w:line="240" w:lineRule="auto"/>
        <w:ind w:left="-340" w:firstLine="709"/>
        <w:rPr>
          <w:rFonts w:ascii="Times New Roman" w:hAnsi="Times New Roman"/>
          <w:sz w:val="24"/>
        </w:rPr>
      </w:pPr>
      <w:r w:rsidRPr="0019068F">
        <w:rPr>
          <w:rFonts w:ascii="Times New Roman" w:hAnsi="Times New Roman"/>
          <w:sz w:val="24"/>
        </w:rPr>
        <w:t>Финансирование расходов осуществляется на основе составления и исполнения бюджетных смет.</w:t>
      </w:r>
    </w:p>
    <w:p w:rsidR="00A36A6C" w:rsidRPr="0019068F" w:rsidRDefault="00A36A6C" w:rsidP="00A36A6C">
      <w:pPr>
        <w:pStyle w:val="Pro-Gramma"/>
        <w:spacing w:before="0" w:line="240" w:lineRule="auto"/>
        <w:ind w:left="0" w:firstLine="709"/>
        <w:rPr>
          <w:rFonts w:ascii="Times New Roman" w:hAnsi="Times New Roman"/>
          <w:sz w:val="24"/>
        </w:rPr>
      </w:pPr>
    </w:p>
    <w:p w:rsidR="00A36A6C" w:rsidRPr="0019068F" w:rsidRDefault="00A36A6C" w:rsidP="00A36A6C">
      <w:pPr>
        <w:pStyle w:val="Pro-TabName"/>
        <w:spacing w:before="0" w:after="0"/>
        <w:ind w:left="720"/>
        <w:jc w:val="center"/>
        <w:rPr>
          <w:rFonts w:ascii="Times New Roman" w:hAnsi="Times New Roman"/>
          <w:color w:val="auto"/>
          <w:sz w:val="24"/>
          <w:szCs w:val="24"/>
        </w:rPr>
      </w:pPr>
      <w:r w:rsidRPr="0019068F">
        <w:rPr>
          <w:rFonts w:ascii="Times New Roman" w:hAnsi="Times New Roman"/>
          <w:color w:val="auto"/>
          <w:sz w:val="24"/>
          <w:szCs w:val="24"/>
        </w:rPr>
        <w:t>6. Ресурсное обеспечение мероприятий подпрограммы</w:t>
      </w:r>
      <w:r w:rsidRPr="0019068F">
        <w:rPr>
          <w:rFonts w:ascii="Times New Roman" w:hAnsi="Times New Roman"/>
          <w:sz w:val="24"/>
          <w:szCs w:val="24"/>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A36A6C" w:rsidRPr="0019068F" w:rsidTr="00F957ED">
        <w:trPr>
          <w:tblHeader/>
        </w:trPr>
        <w:tc>
          <w:tcPr>
            <w:tcW w:w="568" w:type="dxa"/>
            <w:tcBorders>
              <w:top w:val="single" w:sz="4" w:space="0" w:color="auto"/>
            </w:tcBorders>
          </w:tcPr>
          <w:p w:rsidR="00A36A6C" w:rsidRPr="0019068F" w:rsidRDefault="00A36A6C" w:rsidP="00F957ED">
            <w:pPr>
              <w:keepNext/>
              <w:spacing w:before="40" w:after="40"/>
              <w:jc w:val="center"/>
            </w:pPr>
            <w:r w:rsidRPr="0019068F">
              <w:rPr>
                <w:lang w:val="en-US"/>
              </w:rPr>
              <w:t>№</w:t>
            </w:r>
            <w:r w:rsidRPr="0019068F">
              <w:t xml:space="preserve"> п/п</w:t>
            </w:r>
          </w:p>
        </w:tc>
        <w:tc>
          <w:tcPr>
            <w:tcW w:w="2268" w:type="dxa"/>
            <w:tcBorders>
              <w:top w:val="single" w:sz="4" w:space="0" w:color="auto"/>
            </w:tcBorders>
          </w:tcPr>
          <w:p w:rsidR="00A36A6C" w:rsidRPr="0019068F" w:rsidRDefault="00A36A6C" w:rsidP="00F957ED">
            <w:pPr>
              <w:keepNext/>
              <w:spacing w:before="40" w:after="40"/>
              <w:jc w:val="center"/>
            </w:pPr>
            <w:r w:rsidRPr="0019068F">
              <w:t xml:space="preserve">Наименование мероприятия / </w:t>
            </w:r>
            <w:r w:rsidRPr="0019068F">
              <w:br/>
              <w:t>Источник ресурсного обеспечения</w:t>
            </w:r>
          </w:p>
        </w:tc>
        <w:tc>
          <w:tcPr>
            <w:tcW w:w="1417" w:type="dxa"/>
            <w:tcBorders>
              <w:top w:val="single" w:sz="4" w:space="0" w:color="auto"/>
            </w:tcBorders>
          </w:tcPr>
          <w:p w:rsidR="00A36A6C" w:rsidRPr="0019068F" w:rsidRDefault="00A36A6C" w:rsidP="00F957ED">
            <w:pPr>
              <w:keepNext/>
              <w:spacing w:before="40" w:after="40"/>
              <w:jc w:val="center"/>
            </w:pPr>
          </w:p>
          <w:p w:rsidR="00A36A6C" w:rsidRPr="0019068F" w:rsidRDefault="00A36A6C" w:rsidP="00F957ED">
            <w:pPr>
              <w:jc w:val="center"/>
            </w:pPr>
            <w:r w:rsidRPr="0019068F">
              <w:t>2021</w:t>
            </w:r>
          </w:p>
        </w:tc>
        <w:tc>
          <w:tcPr>
            <w:tcW w:w="1418" w:type="dxa"/>
            <w:tcBorders>
              <w:top w:val="single" w:sz="4" w:space="0" w:color="auto"/>
            </w:tcBorders>
          </w:tcPr>
          <w:p w:rsidR="00A36A6C" w:rsidRPr="0019068F" w:rsidRDefault="00A36A6C" w:rsidP="00F957ED">
            <w:pPr>
              <w:keepNext/>
              <w:spacing w:before="40" w:after="40"/>
              <w:jc w:val="center"/>
            </w:pPr>
          </w:p>
          <w:p w:rsidR="00A36A6C" w:rsidRPr="0019068F" w:rsidRDefault="00A36A6C" w:rsidP="00F957ED">
            <w:pPr>
              <w:jc w:val="center"/>
            </w:pPr>
            <w:r w:rsidRPr="0019068F">
              <w:t>2022</w:t>
            </w:r>
          </w:p>
        </w:tc>
        <w:tc>
          <w:tcPr>
            <w:tcW w:w="1418" w:type="dxa"/>
            <w:tcBorders>
              <w:top w:val="single" w:sz="4" w:space="0" w:color="auto"/>
            </w:tcBorders>
          </w:tcPr>
          <w:p w:rsidR="00A36A6C" w:rsidRPr="0019068F" w:rsidRDefault="00A36A6C" w:rsidP="00F957ED">
            <w:pPr>
              <w:keepNext/>
              <w:spacing w:before="40" w:after="40"/>
              <w:jc w:val="center"/>
            </w:pPr>
          </w:p>
          <w:p w:rsidR="00A36A6C" w:rsidRPr="0019068F" w:rsidRDefault="00A36A6C" w:rsidP="00F957ED">
            <w:pPr>
              <w:keepNext/>
              <w:spacing w:before="40" w:after="40"/>
              <w:jc w:val="center"/>
            </w:pPr>
            <w:r w:rsidRPr="0019068F">
              <w:t>2023</w:t>
            </w:r>
          </w:p>
        </w:tc>
        <w:tc>
          <w:tcPr>
            <w:tcW w:w="1417" w:type="dxa"/>
            <w:tcBorders>
              <w:top w:val="single" w:sz="4" w:space="0" w:color="auto"/>
            </w:tcBorders>
          </w:tcPr>
          <w:p w:rsidR="00A36A6C" w:rsidRPr="0019068F" w:rsidRDefault="00A36A6C" w:rsidP="00F957ED">
            <w:pPr>
              <w:keepNext/>
              <w:spacing w:before="40" w:after="40"/>
              <w:jc w:val="center"/>
            </w:pPr>
          </w:p>
          <w:p w:rsidR="00A36A6C" w:rsidRPr="0019068F" w:rsidRDefault="00A36A6C" w:rsidP="00F957ED">
            <w:pPr>
              <w:keepNext/>
              <w:spacing w:before="40" w:after="40"/>
              <w:jc w:val="center"/>
            </w:pPr>
            <w:r w:rsidRPr="0019068F">
              <w:t>2024</w:t>
            </w:r>
          </w:p>
        </w:tc>
        <w:tc>
          <w:tcPr>
            <w:tcW w:w="1417" w:type="dxa"/>
            <w:tcBorders>
              <w:top w:val="single" w:sz="4" w:space="0" w:color="auto"/>
            </w:tcBorders>
          </w:tcPr>
          <w:p w:rsidR="00A36A6C" w:rsidRPr="0019068F" w:rsidRDefault="00A36A6C" w:rsidP="00F957ED">
            <w:pPr>
              <w:keepNext/>
              <w:spacing w:before="40" w:after="40"/>
              <w:jc w:val="center"/>
            </w:pPr>
          </w:p>
          <w:p w:rsidR="00A36A6C" w:rsidRPr="0019068F" w:rsidRDefault="00A36A6C" w:rsidP="00F957ED">
            <w:pPr>
              <w:keepNext/>
              <w:spacing w:before="40" w:after="40"/>
              <w:jc w:val="center"/>
            </w:pPr>
            <w:r w:rsidRPr="0019068F">
              <w:t>2025</w:t>
            </w:r>
          </w:p>
        </w:tc>
      </w:tr>
      <w:tr w:rsidR="00A36A6C" w:rsidRPr="0019068F" w:rsidTr="00F957ED">
        <w:trPr>
          <w:cantSplit/>
        </w:trPr>
        <w:tc>
          <w:tcPr>
            <w:tcW w:w="568" w:type="dxa"/>
          </w:tcPr>
          <w:p w:rsidR="00A36A6C" w:rsidRPr="0019068F" w:rsidRDefault="00A36A6C" w:rsidP="00F957ED">
            <w:pPr>
              <w:spacing w:before="40" w:after="40"/>
            </w:pPr>
          </w:p>
        </w:tc>
        <w:tc>
          <w:tcPr>
            <w:tcW w:w="2268" w:type="dxa"/>
          </w:tcPr>
          <w:p w:rsidR="00A36A6C" w:rsidRPr="0019068F" w:rsidRDefault="00A36A6C" w:rsidP="00F957ED">
            <w:pPr>
              <w:spacing w:before="40" w:after="40"/>
            </w:pPr>
            <w:r w:rsidRPr="0019068F">
              <w:t>Подпрограмма, всего:</w:t>
            </w:r>
          </w:p>
        </w:tc>
        <w:tc>
          <w:tcPr>
            <w:tcW w:w="1417" w:type="dxa"/>
          </w:tcPr>
          <w:p w:rsidR="00A36A6C" w:rsidRPr="0019068F" w:rsidRDefault="00A36A6C" w:rsidP="00F957ED">
            <w:pPr>
              <w:spacing w:before="40" w:after="40"/>
              <w:jc w:val="center"/>
            </w:pPr>
            <w:r w:rsidRPr="0019068F">
              <w:t>4378669,22</w:t>
            </w:r>
          </w:p>
        </w:tc>
        <w:tc>
          <w:tcPr>
            <w:tcW w:w="1418" w:type="dxa"/>
          </w:tcPr>
          <w:p w:rsidR="00A36A6C" w:rsidRPr="0019068F" w:rsidRDefault="00A36A6C" w:rsidP="00F957ED">
            <w:pPr>
              <w:spacing w:before="40" w:after="40"/>
              <w:jc w:val="center"/>
            </w:pPr>
            <w:r w:rsidRPr="0019068F">
              <w:t>1335090,83</w:t>
            </w:r>
          </w:p>
        </w:tc>
        <w:tc>
          <w:tcPr>
            <w:tcW w:w="1418" w:type="dxa"/>
          </w:tcPr>
          <w:p w:rsidR="00A36A6C" w:rsidRPr="0019068F" w:rsidRDefault="00A36A6C" w:rsidP="00F957ED">
            <w:pPr>
              <w:spacing w:before="40" w:after="40"/>
              <w:jc w:val="center"/>
            </w:pPr>
            <w:r w:rsidRPr="0019068F">
              <w:t>1479917,73</w:t>
            </w:r>
          </w:p>
        </w:tc>
        <w:tc>
          <w:tcPr>
            <w:tcW w:w="1417" w:type="dxa"/>
          </w:tcPr>
          <w:p w:rsidR="00A36A6C" w:rsidRPr="0019068F" w:rsidRDefault="00A36A6C" w:rsidP="00F957ED">
            <w:pPr>
              <w:spacing w:before="40" w:after="40"/>
              <w:jc w:val="center"/>
            </w:pPr>
            <w:r w:rsidRPr="0019068F">
              <w:t>1290003,36</w:t>
            </w:r>
          </w:p>
        </w:tc>
        <w:tc>
          <w:tcPr>
            <w:tcW w:w="1417" w:type="dxa"/>
          </w:tcPr>
          <w:p w:rsidR="00A36A6C" w:rsidRPr="0019068F" w:rsidRDefault="00A36A6C" w:rsidP="00F957ED">
            <w:pPr>
              <w:spacing w:before="40" w:after="40"/>
              <w:jc w:val="center"/>
            </w:pPr>
            <w:r w:rsidRPr="0019068F">
              <w:t>1290003,36</w:t>
            </w:r>
          </w:p>
        </w:tc>
      </w:tr>
      <w:tr w:rsidR="00A36A6C" w:rsidRPr="0019068F" w:rsidTr="00F957ED">
        <w:trPr>
          <w:cantSplit/>
        </w:trPr>
        <w:tc>
          <w:tcPr>
            <w:tcW w:w="568" w:type="dxa"/>
          </w:tcPr>
          <w:p w:rsidR="00A36A6C" w:rsidRPr="0019068F" w:rsidRDefault="00A36A6C" w:rsidP="00F957ED">
            <w:pPr>
              <w:spacing w:before="40" w:after="40"/>
            </w:pPr>
          </w:p>
        </w:tc>
        <w:tc>
          <w:tcPr>
            <w:tcW w:w="2268" w:type="dxa"/>
          </w:tcPr>
          <w:p w:rsidR="00A36A6C" w:rsidRPr="0019068F" w:rsidRDefault="00A36A6C" w:rsidP="00F957ED">
            <w:pPr>
              <w:jc w:val="center"/>
            </w:pPr>
            <w:r w:rsidRPr="0019068F">
              <w:t>- бюджетные ассигнования</w:t>
            </w:r>
          </w:p>
        </w:tc>
        <w:tc>
          <w:tcPr>
            <w:tcW w:w="1417" w:type="dxa"/>
          </w:tcPr>
          <w:p w:rsidR="00A36A6C" w:rsidRPr="0019068F" w:rsidRDefault="00A36A6C" w:rsidP="00F957ED">
            <w:pPr>
              <w:spacing w:before="40" w:after="40"/>
              <w:jc w:val="center"/>
            </w:pPr>
          </w:p>
        </w:tc>
        <w:tc>
          <w:tcPr>
            <w:tcW w:w="1418" w:type="dxa"/>
          </w:tcPr>
          <w:p w:rsidR="00A36A6C" w:rsidRPr="0019068F" w:rsidRDefault="00A36A6C" w:rsidP="00F957ED">
            <w:pPr>
              <w:spacing w:before="40" w:after="40"/>
              <w:jc w:val="center"/>
            </w:pPr>
          </w:p>
        </w:tc>
        <w:tc>
          <w:tcPr>
            <w:tcW w:w="1418" w:type="dxa"/>
          </w:tcPr>
          <w:p w:rsidR="00A36A6C" w:rsidRPr="0019068F" w:rsidRDefault="00A36A6C" w:rsidP="00F957ED">
            <w:pPr>
              <w:spacing w:before="40" w:after="40"/>
              <w:jc w:val="center"/>
            </w:pPr>
          </w:p>
        </w:tc>
        <w:tc>
          <w:tcPr>
            <w:tcW w:w="1417" w:type="dxa"/>
          </w:tcPr>
          <w:p w:rsidR="00A36A6C" w:rsidRPr="0019068F" w:rsidRDefault="00A36A6C" w:rsidP="00F957ED">
            <w:pPr>
              <w:spacing w:before="40" w:after="40"/>
              <w:jc w:val="center"/>
            </w:pPr>
          </w:p>
        </w:tc>
        <w:tc>
          <w:tcPr>
            <w:tcW w:w="1417" w:type="dxa"/>
          </w:tcPr>
          <w:p w:rsidR="00A36A6C" w:rsidRPr="0019068F" w:rsidRDefault="00A36A6C" w:rsidP="00F957ED">
            <w:pPr>
              <w:spacing w:before="40" w:after="40"/>
              <w:jc w:val="center"/>
            </w:pPr>
          </w:p>
        </w:tc>
      </w:tr>
      <w:tr w:rsidR="00A36A6C" w:rsidRPr="0019068F" w:rsidTr="00F957ED">
        <w:trPr>
          <w:cantSplit/>
        </w:trPr>
        <w:tc>
          <w:tcPr>
            <w:tcW w:w="568" w:type="dxa"/>
          </w:tcPr>
          <w:p w:rsidR="00A36A6C" w:rsidRPr="0019068F" w:rsidRDefault="00A36A6C" w:rsidP="00F957ED">
            <w:pPr>
              <w:spacing w:before="40" w:after="40"/>
            </w:pPr>
          </w:p>
        </w:tc>
        <w:tc>
          <w:tcPr>
            <w:tcW w:w="2268" w:type="dxa"/>
          </w:tcPr>
          <w:p w:rsidR="00A36A6C" w:rsidRPr="0019068F" w:rsidRDefault="00A36A6C" w:rsidP="00F957ED">
            <w:pPr>
              <w:tabs>
                <w:tab w:val="left" w:pos="602"/>
                <w:tab w:val="center" w:pos="1782"/>
              </w:tabs>
            </w:pPr>
            <w:r w:rsidRPr="0019068F">
              <w:t>-местный бюджет</w:t>
            </w:r>
          </w:p>
        </w:tc>
        <w:tc>
          <w:tcPr>
            <w:tcW w:w="1417" w:type="dxa"/>
          </w:tcPr>
          <w:p w:rsidR="00A36A6C" w:rsidRPr="0019068F" w:rsidRDefault="00A36A6C" w:rsidP="00F957ED">
            <w:pPr>
              <w:spacing w:before="40" w:after="40"/>
              <w:jc w:val="center"/>
            </w:pPr>
            <w:r w:rsidRPr="0019068F">
              <w:t>4378669,22</w:t>
            </w:r>
          </w:p>
        </w:tc>
        <w:tc>
          <w:tcPr>
            <w:tcW w:w="1418" w:type="dxa"/>
          </w:tcPr>
          <w:p w:rsidR="00A36A6C" w:rsidRPr="0019068F" w:rsidRDefault="00A36A6C" w:rsidP="00F957ED">
            <w:pPr>
              <w:spacing w:before="40" w:after="40"/>
              <w:jc w:val="center"/>
            </w:pPr>
            <w:r w:rsidRPr="0019068F">
              <w:t>1335090,83</w:t>
            </w:r>
          </w:p>
        </w:tc>
        <w:tc>
          <w:tcPr>
            <w:tcW w:w="1418" w:type="dxa"/>
          </w:tcPr>
          <w:p w:rsidR="00A36A6C" w:rsidRPr="0019068F" w:rsidRDefault="00A36A6C" w:rsidP="00F957ED">
            <w:pPr>
              <w:spacing w:before="40" w:after="40"/>
              <w:jc w:val="center"/>
            </w:pPr>
            <w:r w:rsidRPr="0019068F">
              <w:t>1479917,73</w:t>
            </w:r>
          </w:p>
        </w:tc>
        <w:tc>
          <w:tcPr>
            <w:tcW w:w="1417" w:type="dxa"/>
          </w:tcPr>
          <w:p w:rsidR="00A36A6C" w:rsidRPr="0019068F" w:rsidRDefault="00A36A6C" w:rsidP="00F957ED">
            <w:pPr>
              <w:spacing w:before="40" w:after="40"/>
              <w:jc w:val="center"/>
            </w:pPr>
            <w:r w:rsidRPr="0019068F">
              <w:t>1290003,36</w:t>
            </w:r>
          </w:p>
        </w:tc>
        <w:tc>
          <w:tcPr>
            <w:tcW w:w="1417" w:type="dxa"/>
          </w:tcPr>
          <w:p w:rsidR="00A36A6C" w:rsidRPr="0019068F" w:rsidRDefault="00A36A6C" w:rsidP="00F957ED">
            <w:pPr>
              <w:spacing w:before="40" w:after="40"/>
              <w:jc w:val="center"/>
            </w:pPr>
            <w:r w:rsidRPr="0019068F">
              <w:t>1290003,36</w:t>
            </w:r>
          </w:p>
        </w:tc>
      </w:tr>
      <w:tr w:rsidR="00A36A6C" w:rsidRPr="0019068F" w:rsidTr="00F957ED">
        <w:trPr>
          <w:cantSplit/>
        </w:trPr>
        <w:tc>
          <w:tcPr>
            <w:tcW w:w="568" w:type="dxa"/>
          </w:tcPr>
          <w:p w:rsidR="00A36A6C" w:rsidRPr="0019068F" w:rsidRDefault="00A36A6C" w:rsidP="00F957ED">
            <w:pPr>
              <w:spacing w:before="40" w:after="40"/>
            </w:pPr>
          </w:p>
        </w:tc>
        <w:tc>
          <w:tcPr>
            <w:tcW w:w="2268" w:type="dxa"/>
          </w:tcPr>
          <w:p w:rsidR="00A36A6C" w:rsidRPr="0019068F" w:rsidRDefault="00A36A6C" w:rsidP="00F957ED">
            <w:pPr>
              <w:jc w:val="center"/>
            </w:pPr>
            <w:r w:rsidRPr="0019068F">
              <w:t>- областной бюджет</w:t>
            </w:r>
          </w:p>
        </w:tc>
        <w:tc>
          <w:tcPr>
            <w:tcW w:w="1417" w:type="dxa"/>
          </w:tcPr>
          <w:p w:rsidR="00A36A6C" w:rsidRPr="0019068F" w:rsidRDefault="00A36A6C" w:rsidP="00F957ED">
            <w:pPr>
              <w:jc w:val="center"/>
              <w:rPr>
                <w:b/>
              </w:rPr>
            </w:pPr>
            <w:r w:rsidRPr="0019068F">
              <w:rPr>
                <w:b/>
              </w:rPr>
              <w:t>-</w:t>
            </w:r>
          </w:p>
        </w:tc>
        <w:tc>
          <w:tcPr>
            <w:tcW w:w="1418" w:type="dxa"/>
          </w:tcPr>
          <w:p w:rsidR="00A36A6C" w:rsidRPr="0019068F" w:rsidRDefault="00A36A6C" w:rsidP="00F957ED">
            <w:pPr>
              <w:jc w:val="center"/>
              <w:rPr>
                <w:b/>
              </w:rPr>
            </w:pPr>
            <w:r w:rsidRPr="0019068F">
              <w:rPr>
                <w:b/>
              </w:rPr>
              <w:t>-</w:t>
            </w:r>
          </w:p>
        </w:tc>
        <w:tc>
          <w:tcPr>
            <w:tcW w:w="1418" w:type="dxa"/>
          </w:tcPr>
          <w:p w:rsidR="00A36A6C" w:rsidRPr="0019068F" w:rsidRDefault="00A36A6C" w:rsidP="00F957ED">
            <w:pPr>
              <w:jc w:val="center"/>
              <w:rPr>
                <w:b/>
              </w:rPr>
            </w:pPr>
            <w:r w:rsidRPr="0019068F">
              <w:rPr>
                <w:b/>
              </w:rPr>
              <w:t>-</w:t>
            </w:r>
          </w:p>
        </w:tc>
        <w:tc>
          <w:tcPr>
            <w:tcW w:w="1417" w:type="dxa"/>
          </w:tcPr>
          <w:p w:rsidR="00A36A6C" w:rsidRPr="0019068F" w:rsidRDefault="00A36A6C" w:rsidP="00F957ED">
            <w:pPr>
              <w:jc w:val="center"/>
              <w:rPr>
                <w:b/>
              </w:rPr>
            </w:pPr>
            <w:r w:rsidRPr="0019068F">
              <w:rPr>
                <w:b/>
              </w:rPr>
              <w:t>-</w:t>
            </w:r>
          </w:p>
        </w:tc>
        <w:tc>
          <w:tcPr>
            <w:tcW w:w="1417" w:type="dxa"/>
          </w:tcPr>
          <w:p w:rsidR="00A36A6C" w:rsidRPr="0019068F" w:rsidRDefault="00A36A6C" w:rsidP="00F957ED">
            <w:pPr>
              <w:jc w:val="center"/>
              <w:rPr>
                <w:b/>
              </w:rPr>
            </w:pPr>
            <w:r w:rsidRPr="0019068F">
              <w:rPr>
                <w:b/>
              </w:rPr>
              <w:t>-</w:t>
            </w:r>
          </w:p>
        </w:tc>
      </w:tr>
      <w:tr w:rsidR="00A36A6C" w:rsidRPr="0019068F" w:rsidTr="00F957ED">
        <w:trPr>
          <w:cantSplit/>
        </w:trPr>
        <w:tc>
          <w:tcPr>
            <w:tcW w:w="568" w:type="dxa"/>
          </w:tcPr>
          <w:p w:rsidR="00A36A6C" w:rsidRPr="0019068F" w:rsidRDefault="00A36A6C" w:rsidP="00F957ED">
            <w:pPr>
              <w:spacing w:before="40" w:after="40"/>
            </w:pPr>
          </w:p>
        </w:tc>
        <w:tc>
          <w:tcPr>
            <w:tcW w:w="2268" w:type="dxa"/>
          </w:tcPr>
          <w:p w:rsidR="00A36A6C" w:rsidRPr="0019068F" w:rsidRDefault="00A36A6C" w:rsidP="00F957ED">
            <w:pPr>
              <w:tabs>
                <w:tab w:val="left" w:pos="524"/>
                <w:tab w:val="left" w:pos="792"/>
              </w:tabs>
            </w:pPr>
            <w:r w:rsidRPr="0019068F">
              <w:t xml:space="preserve"> -федеральный бюджет</w:t>
            </w:r>
          </w:p>
        </w:tc>
        <w:tc>
          <w:tcPr>
            <w:tcW w:w="1417" w:type="dxa"/>
          </w:tcPr>
          <w:p w:rsidR="00A36A6C" w:rsidRPr="0019068F" w:rsidRDefault="00A36A6C" w:rsidP="00F957ED">
            <w:pPr>
              <w:jc w:val="center"/>
              <w:rPr>
                <w:b/>
              </w:rPr>
            </w:pPr>
            <w:r w:rsidRPr="0019068F">
              <w:rPr>
                <w:b/>
              </w:rPr>
              <w:t>-</w:t>
            </w:r>
          </w:p>
        </w:tc>
        <w:tc>
          <w:tcPr>
            <w:tcW w:w="1418" w:type="dxa"/>
          </w:tcPr>
          <w:p w:rsidR="00A36A6C" w:rsidRPr="0019068F" w:rsidRDefault="00A36A6C" w:rsidP="00F957ED">
            <w:pPr>
              <w:jc w:val="center"/>
              <w:rPr>
                <w:b/>
              </w:rPr>
            </w:pPr>
            <w:r w:rsidRPr="0019068F">
              <w:rPr>
                <w:b/>
              </w:rPr>
              <w:t>-</w:t>
            </w:r>
          </w:p>
        </w:tc>
        <w:tc>
          <w:tcPr>
            <w:tcW w:w="1418" w:type="dxa"/>
          </w:tcPr>
          <w:p w:rsidR="00A36A6C" w:rsidRPr="0019068F" w:rsidRDefault="00A36A6C" w:rsidP="00F957ED">
            <w:pPr>
              <w:jc w:val="center"/>
              <w:rPr>
                <w:b/>
              </w:rPr>
            </w:pPr>
            <w:r w:rsidRPr="0019068F">
              <w:rPr>
                <w:b/>
              </w:rPr>
              <w:t>-</w:t>
            </w:r>
          </w:p>
        </w:tc>
        <w:tc>
          <w:tcPr>
            <w:tcW w:w="1417" w:type="dxa"/>
          </w:tcPr>
          <w:p w:rsidR="00A36A6C" w:rsidRPr="0019068F" w:rsidRDefault="00A36A6C" w:rsidP="00F957ED">
            <w:pPr>
              <w:jc w:val="center"/>
              <w:rPr>
                <w:b/>
              </w:rPr>
            </w:pPr>
            <w:r w:rsidRPr="0019068F">
              <w:rPr>
                <w:b/>
              </w:rPr>
              <w:t>-</w:t>
            </w:r>
          </w:p>
        </w:tc>
        <w:tc>
          <w:tcPr>
            <w:tcW w:w="1417" w:type="dxa"/>
          </w:tcPr>
          <w:p w:rsidR="00A36A6C" w:rsidRPr="0019068F" w:rsidRDefault="00A36A6C" w:rsidP="00F957ED">
            <w:pPr>
              <w:jc w:val="center"/>
              <w:rPr>
                <w:b/>
              </w:rPr>
            </w:pPr>
            <w:r w:rsidRPr="0019068F">
              <w:rPr>
                <w:b/>
              </w:rPr>
              <w:t>-</w:t>
            </w:r>
          </w:p>
        </w:tc>
      </w:tr>
      <w:tr w:rsidR="00A36A6C" w:rsidRPr="0019068F" w:rsidTr="00F957ED">
        <w:trPr>
          <w:cantSplit/>
          <w:trHeight w:val="833"/>
        </w:trPr>
        <w:tc>
          <w:tcPr>
            <w:tcW w:w="568" w:type="dxa"/>
          </w:tcPr>
          <w:p w:rsidR="00A36A6C" w:rsidRPr="0019068F" w:rsidRDefault="00A36A6C" w:rsidP="00F957ED">
            <w:pPr>
              <w:rPr>
                <w:color w:val="000000"/>
              </w:rPr>
            </w:pPr>
            <w:r w:rsidRPr="0019068F">
              <w:rPr>
                <w:color w:val="000000"/>
              </w:rPr>
              <w:t>1.</w:t>
            </w:r>
          </w:p>
        </w:tc>
        <w:tc>
          <w:tcPr>
            <w:tcW w:w="2268" w:type="dxa"/>
          </w:tcPr>
          <w:p w:rsidR="00A36A6C" w:rsidRPr="0019068F" w:rsidRDefault="00A36A6C" w:rsidP="00F957ED">
            <w:pPr>
              <w:tabs>
                <w:tab w:val="left" w:pos="524"/>
                <w:tab w:val="left" w:pos="792"/>
              </w:tabs>
            </w:pPr>
            <w:r w:rsidRPr="0019068F">
              <w:t>Основное мероприятие «Содействие развитию образования»</w:t>
            </w:r>
          </w:p>
        </w:tc>
        <w:tc>
          <w:tcPr>
            <w:tcW w:w="1417" w:type="dxa"/>
          </w:tcPr>
          <w:p w:rsidR="00A36A6C" w:rsidRPr="0019068F" w:rsidRDefault="00A36A6C" w:rsidP="00F957ED">
            <w:pPr>
              <w:spacing w:before="40" w:after="40"/>
              <w:jc w:val="center"/>
            </w:pPr>
            <w:r w:rsidRPr="0019068F">
              <w:t>4378669,22</w:t>
            </w:r>
          </w:p>
        </w:tc>
        <w:tc>
          <w:tcPr>
            <w:tcW w:w="1418" w:type="dxa"/>
          </w:tcPr>
          <w:p w:rsidR="00A36A6C" w:rsidRPr="0019068F" w:rsidRDefault="00A36A6C" w:rsidP="00F957ED">
            <w:pPr>
              <w:spacing w:before="40" w:after="40"/>
              <w:jc w:val="center"/>
            </w:pPr>
            <w:r w:rsidRPr="0019068F">
              <w:t>1335090,83</w:t>
            </w:r>
          </w:p>
        </w:tc>
        <w:tc>
          <w:tcPr>
            <w:tcW w:w="1418" w:type="dxa"/>
          </w:tcPr>
          <w:p w:rsidR="00A36A6C" w:rsidRPr="0019068F" w:rsidRDefault="00A36A6C" w:rsidP="00F957ED">
            <w:pPr>
              <w:spacing w:before="40" w:after="40"/>
              <w:jc w:val="center"/>
            </w:pPr>
            <w:r w:rsidRPr="0019068F">
              <w:t>1479917,73</w:t>
            </w:r>
          </w:p>
        </w:tc>
        <w:tc>
          <w:tcPr>
            <w:tcW w:w="1417" w:type="dxa"/>
          </w:tcPr>
          <w:p w:rsidR="00A36A6C" w:rsidRPr="0019068F" w:rsidRDefault="00A36A6C" w:rsidP="00F957ED">
            <w:pPr>
              <w:spacing w:before="40" w:after="40"/>
              <w:jc w:val="center"/>
            </w:pPr>
            <w:r w:rsidRPr="0019068F">
              <w:t>1290003,36</w:t>
            </w:r>
          </w:p>
        </w:tc>
        <w:tc>
          <w:tcPr>
            <w:tcW w:w="1417" w:type="dxa"/>
          </w:tcPr>
          <w:p w:rsidR="00A36A6C" w:rsidRPr="0019068F" w:rsidRDefault="00A36A6C" w:rsidP="00F957ED">
            <w:pPr>
              <w:spacing w:before="40" w:after="40"/>
              <w:jc w:val="center"/>
            </w:pPr>
            <w:r w:rsidRPr="0019068F">
              <w:t>1290003,36</w:t>
            </w:r>
          </w:p>
        </w:tc>
      </w:tr>
      <w:tr w:rsidR="00A36A6C" w:rsidRPr="0019068F" w:rsidTr="00F957ED">
        <w:trPr>
          <w:cantSplit/>
        </w:trPr>
        <w:tc>
          <w:tcPr>
            <w:tcW w:w="568" w:type="dxa"/>
          </w:tcPr>
          <w:p w:rsidR="00A36A6C" w:rsidRPr="0019068F" w:rsidRDefault="00A36A6C" w:rsidP="00F957ED">
            <w:pPr>
              <w:spacing w:before="40" w:after="40"/>
              <w:jc w:val="center"/>
            </w:pPr>
            <w:r w:rsidRPr="0019068F">
              <w:t>1.1</w:t>
            </w:r>
          </w:p>
        </w:tc>
        <w:tc>
          <w:tcPr>
            <w:tcW w:w="2268" w:type="dxa"/>
          </w:tcPr>
          <w:p w:rsidR="00A36A6C" w:rsidRPr="0019068F" w:rsidRDefault="00A36A6C" w:rsidP="00F957ED">
            <w:pPr>
              <w:spacing w:before="40" w:after="40"/>
              <w:jc w:val="center"/>
            </w:pPr>
            <w:r w:rsidRPr="0019068F">
              <w:t>Мероприятия по укреплению пожарной безопасности в т.ч.</w:t>
            </w:r>
          </w:p>
          <w:p w:rsidR="00A36A6C" w:rsidRPr="0019068F" w:rsidRDefault="00A36A6C" w:rsidP="00F957ED">
            <w:pPr>
              <w:jc w:val="center"/>
            </w:pPr>
            <w:r w:rsidRPr="0019068F">
              <w:rPr>
                <w:i/>
              </w:rPr>
              <w:t>-</w:t>
            </w: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left" w:pos="1702"/>
              </w:tabs>
              <w:spacing w:before="40" w:after="40"/>
              <w:jc w:val="center"/>
              <w:rPr>
                <w:i/>
              </w:rPr>
            </w:pPr>
            <w:r w:rsidRPr="0019068F">
              <w:rPr>
                <w:i/>
              </w:rPr>
              <w:t>-</w:t>
            </w:r>
            <w:r w:rsidRPr="0019068F">
              <w:t>муниципальный бюджет</w:t>
            </w:r>
            <w:r w:rsidRPr="0019068F">
              <w:rPr>
                <w:i/>
              </w:rPr>
              <w:t xml:space="preserve"> </w:t>
            </w:r>
          </w:p>
        </w:tc>
        <w:tc>
          <w:tcPr>
            <w:tcW w:w="1417" w:type="dxa"/>
          </w:tcPr>
          <w:p w:rsidR="00A36A6C" w:rsidRPr="0019068F" w:rsidRDefault="00A36A6C" w:rsidP="00F957ED">
            <w:pPr>
              <w:spacing w:before="40" w:after="40"/>
              <w:jc w:val="center"/>
            </w:pPr>
            <w:r w:rsidRPr="0019068F">
              <w:t>4378669,22</w:t>
            </w:r>
          </w:p>
          <w:p w:rsidR="00A36A6C" w:rsidRPr="0019068F" w:rsidRDefault="00A36A6C" w:rsidP="00F957ED">
            <w:pPr>
              <w:spacing w:before="40" w:after="40"/>
              <w:jc w:val="center"/>
            </w:pPr>
          </w:p>
          <w:p w:rsidR="00A36A6C" w:rsidRDefault="00A36A6C" w:rsidP="00F957ED">
            <w:pPr>
              <w:spacing w:before="40" w:after="40"/>
              <w:jc w:val="center"/>
            </w:pPr>
          </w:p>
          <w:p w:rsidR="00A36A6C"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4378669,00</w:t>
            </w:r>
          </w:p>
        </w:tc>
        <w:tc>
          <w:tcPr>
            <w:tcW w:w="1418" w:type="dxa"/>
          </w:tcPr>
          <w:p w:rsidR="00A36A6C" w:rsidRPr="0019068F" w:rsidRDefault="00A36A6C" w:rsidP="00F957ED">
            <w:pPr>
              <w:spacing w:before="40" w:after="40"/>
              <w:jc w:val="center"/>
            </w:pPr>
            <w:r w:rsidRPr="0019068F">
              <w:t>1335090,83</w:t>
            </w:r>
          </w:p>
          <w:p w:rsidR="00A36A6C" w:rsidRPr="0019068F" w:rsidRDefault="00A36A6C" w:rsidP="00F957ED">
            <w:pPr>
              <w:spacing w:before="40" w:after="40"/>
              <w:jc w:val="center"/>
            </w:pPr>
          </w:p>
          <w:p w:rsidR="00A36A6C" w:rsidRDefault="00A36A6C" w:rsidP="00F957ED">
            <w:pPr>
              <w:spacing w:before="40" w:after="40"/>
              <w:jc w:val="center"/>
            </w:pPr>
          </w:p>
          <w:p w:rsidR="00A36A6C"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1335090,83</w:t>
            </w:r>
          </w:p>
        </w:tc>
        <w:tc>
          <w:tcPr>
            <w:tcW w:w="1418" w:type="dxa"/>
          </w:tcPr>
          <w:p w:rsidR="00A36A6C" w:rsidRPr="0019068F" w:rsidRDefault="00A36A6C" w:rsidP="00F957ED">
            <w:pPr>
              <w:spacing w:before="40" w:after="40"/>
              <w:jc w:val="center"/>
            </w:pPr>
            <w:r w:rsidRPr="0019068F">
              <w:t>1479917,73</w:t>
            </w:r>
          </w:p>
          <w:p w:rsidR="00A36A6C" w:rsidRPr="0019068F" w:rsidRDefault="00A36A6C" w:rsidP="00F957ED">
            <w:pPr>
              <w:spacing w:before="40" w:after="40"/>
              <w:jc w:val="center"/>
            </w:pPr>
          </w:p>
          <w:p w:rsidR="00A36A6C" w:rsidRDefault="00A36A6C" w:rsidP="00F957ED">
            <w:pPr>
              <w:spacing w:before="40" w:after="40"/>
              <w:jc w:val="center"/>
            </w:pPr>
          </w:p>
          <w:p w:rsidR="00A36A6C"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1479917,73</w:t>
            </w:r>
          </w:p>
        </w:tc>
        <w:tc>
          <w:tcPr>
            <w:tcW w:w="1417" w:type="dxa"/>
          </w:tcPr>
          <w:p w:rsidR="00A36A6C" w:rsidRPr="0019068F" w:rsidRDefault="00A36A6C" w:rsidP="00F957ED">
            <w:pPr>
              <w:spacing w:before="40" w:after="40"/>
              <w:jc w:val="center"/>
            </w:pPr>
            <w:r w:rsidRPr="0019068F">
              <w:t>1290003,36</w:t>
            </w:r>
          </w:p>
          <w:p w:rsidR="00A36A6C" w:rsidRDefault="00A36A6C" w:rsidP="00F957ED">
            <w:pPr>
              <w:spacing w:before="40" w:after="40"/>
              <w:jc w:val="center"/>
            </w:pPr>
          </w:p>
          <w:p w:rsidR="00A36A6C"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1290003,36</w:t>
            </w:r>
          </w:p>
        </w:tc>
        <w:tc>
          <w:tcPr>
            <w:tcW w:w="1417" w:type="dxa"/>
          </w:tcPr>
          <w:p w:rsidR="00A36A6C" w:rsidRPr="0019068F" w:rsidRDefault="00A36A6C" w:rsidP="00F957ED">
            <w:pPr>
              <w:spacing w:before="40" w:after="40"/>
              <w:jc w:val="center"/>
            </w:pPr>
            <w:r w:rsidRPr="0019068F">
              <w:t>1290003,36</w:t>
            </w:r>
          </w:p>
          <w:p w:rsidR="00A36A6C" w:rsidRPr="0019068F" w:rsidRDefault="00A36A6C" w:rsidP="00F957ED">
            <w:pPr>
              <w:spacing w:before="40" w:after="40"/>
              <w:jc w:val="center"/>
            </w:pPr>
          </w:p>
          <w:p w:rsidR="00A36A6C" w:rsidRDefault="00A36A6C" w:rsidP="00F957ED">
            <w:pPr>
              <w:spacing w:before="40" w:after="40"/>
              <w:jc w:val="center"/>
            </w:pPr>
          </w:p>
          <w:p w:rsidR="00A36A6C"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w:t>
            </w:r>
          </w:p>
          <w:p w:rsidR="00A36A6C" w:rsidRPr="0019068F" w:rsidRDefault="00A36A6C" w:rsidP="00F957ED">
            <w:pPr>
              <w:spacing w:before="40" w:after="40"/>
              <w:jc w:val="center"/>
            </w:pPr>
            <w:r w:rsidRPr="0019068F">
              <w:t>1290003,36</w:t>
            </w:r>
          </w:p>
        </w:tc>
      </w:tr>
    </w:tbl>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 w:rsidR="00A36A6C" w:rsidRDefault="00A36A6C" w:rsidP="00A36A6C"/>
    <w:p w:rsidR="00A36A6C" w:rsidRPr="00A52602" w:rsidRDefault="00A36A6C" w:rsidP="00A36A6C">
      <w:pPr>
        <w:jc w:val="right"/>
        <w:rPr>
          <w:sz w:val="22"/>
          <w:szCs w:val="22"/>
        </w:rPr>
      </w:pPr>
      <w:r w:rsidRPr="00A52602">
        <w:rPr>
          <w:sz w:val="22"/>
          <w:szCs w:val="22"/>
        </w:rPr>
        <w:t>Приложение 5 к муниципальной программе</w:t>
      </w:r>
    </w:p>
    <w:p w:rsidR="00A36A6C" w:rsidRPr="00A52602" w:rsidRDefault="00A36A6C" w:rsidP="00A36A6C">
      <w:pPr>
        <w:jc w:val="right"/>
        <w:rPr>
          <w:sz w:val="22"/>
          <w:szCs w:val="22"/>
        </w:rPr>
      </w:pPr>
      <w:r w:rsidRPr="00A52602">
        <w:rPr>
          <w:sz w:val="22"/>
          <w:szCs w:val="22"/>
        </w:rPr>
        <w:t xml:space="preserve"> «Развитие    образования    Комсомольского </w:t>
      </w:r>
    </w:p>
    <w:p w:rsidR="00A36A6C" w:rsidRPr="00A52602" w:rsidRDefault="00A36A6C" w:rsidP="00A36A6C">
      <w:pPr>
        <w:jc w:val="right"/>
        <w:rPr>
          <w:sz w:val="22"/>
          <w:szCs w:val="22"/>
        </w:rPr>
      </w:pPr>
      <w:r w:rsidRPr="00A52602">
        <w:rPr>
          <w:sz w:val="22"/>
          <w:szCs w:val="22"/>
        </w:rPr>
        <w:t xml:space="preserve">   муниципального района» </w:t>
      </w:r>
    </w:p>
    <w:p w:rsidR="00A36A6C" w:rsidRPr="0019068F" w:rsidRDefault="00A36A6C" w:rsidP="00A36A6C">
      <w:pPr>
        <w:jc w:val="right"/>
      </w:pPr>
    </w:p>
    <w:p w:rsidR="00A36A6C" w:rsidRPr="0019068F" w:rsidRDefault="00A36A6C" w:rsidP="00A36A6C">
      <w:pPr>
        <w:jc w:val="center"/>
        <w:rPr>
          <w:b/>
        </w:rPr>
      </w:pPr>
    </w:p>
    <w:p w:rsidR="00A36A6C" w:rsidRPr="0019068F" w:rsidRDefault="00A36A6C" w:rsidP="00A36A6C">
      <w:pPr>
        <w:jc w:val="center"/>
        <w:rPr>
          <w:b/>
        </w:rPr>
      </w:pPr>
      <w:r w:rsidRPr="0019068F">
        <w:rPr>
          <w:b/>
        </w:rPr>
        <w:t>Подпрограмма</w:t>
      </w:r>
    </w:p>
    <w:p w:rsidR="00A36A6C" w:rsidRPr="0019068F" w:rsidRDefault="00A36A6C" w:rsidP="00A36A6C">
      <w:pPr>
        <w:spacing w:after="240"/>
        <w:jc w:val="center"/>
        <w:rPr>
          <w:b/>
        </w:rPr>
      </w:pPr>
      <w:r w:rsidRPr="0019068F">
        <w:rPr>
          <w:b/>
        </w:rPr>
        <w:t>«Реализация мер поддержки детей в сфере образования Комсомольского муниципального района»</w:t>
      </w:r>
    </w:p>
    <w:p w:rsidR="00A36A6C" w:rsidRPr="0019068F" w:rsidRDefault="00A36A6C" w:rsidP="00A36A6C">
      <w:pPr>
        <w:numPr>
          <w:ilvl w:val="0"/>
          <w:numId w:val="9"/>
        </w:numPr>
        <w:jc w:val="center"/>
        <w:rPr>
          <w:b/>
        </w:rPr>
      </w:pPr>
      <w:r w:rsidRPr="0019068F">
        <w:rPr>
          <w:b/>
        </w:rPr>
        <w:t>Паспорт подпрограммы</w:t>
      </w:r>
    </w:p>
    <w:p w:rsidR="00A36A6C" w:rsidRPr="0019068F" w:rsidRDefault="00A36A6C" w:rsidP="00A36A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A36A6C" w:rsidRPr="0019068F" w:rsidTr="00F957ED">
        <w:tc>
          <w:tcPr>
            <w:tcW w:w="2660" w:type="dxa"/>
          </w:tcPr>
          <w:p w:rsidR="00A36A6C" w:rsidRPr="0019068F" w:rsidRDefault="00A36A6C" w:rsidP="00F957ED">
            <w:pPr>
              <w:pStyle w:val="aa"/>
              <w:spacing w:after="0" w:line="240" w:lineRule="auto"/>
              <w:ind w:left="0"/>
              <w:jc w:val="center"/>
              <w:rPr>
                <w:rFonts w:ascii="Times New Roman" w:hAnsi="Times New Roman"/>
                <w:sz w:val="24"/>
                <w:szCs w:val="24"/>
              </w:rPr>
            </w:pPr>
            <w:r w:rsidRPr="0019068F">
              <w:rPr>
                <w:rFonts w:ascii="Times New Roman" w:hAnsi="Times New Roman"/>
                <w:sz w:val="24"/>
                <w:szCs w:val="24"/>
              </w:rPr>
              <w:t>Наименование подпрограммы</w:t>
            </w:r>
          </w:p>
        </w:tc>
        <w:tc>
          <w:tcPr>
            <w:tcW w:w="6911" w:type="dxa"/>
          </w:tcPr>
          <w:p w:rsidR="00A36A6C" w:rsidRPr="0019068F" w:rsidRDefault="00A36A6C" w:rsidP="00F957ED">
            <w:pPr>
              <w:jc w:val="center"/>
            </w:pPr>
            <w:r w:rsidRPr="0019068F">
              <w:t>Реализация мер поддержки детей в сфере образования Комсомольского муниципального района</w:t>
            </w:r>
          </w:p>
        </w:tc>
      </w:tr>
      <w:tr w:rsidR="00A36A6C" w:rsidRPr="0019068F" w:rsidTr="00F957ED">
        <w:tc>
          <w:tcPr>
            <w:tcW w:w="2660" w:type="dxa"/>
          </w:tcPr>
          <w:p w:rsidR="00A36A6C" w:rsidRPr="0019068F" w:rsidRDefault="00A36A6C" w:rsidP="00F957ED">
            <w:pPr>
              <w:pStyle w:val="aa"/>
              <w:spacing w:after="0" w:line="240" w:lineRule="auto"/>
              <w:ind w:left="0"/>
              <w:rPr>
                <w:rFonts w:ascii="Times New Roman" w:hAnsi="Times New Roman"/>
                <w:sz w:val="24"/>
                <w:szCs w:val="24"/>
              </w:rPr>
            </w:pPr>
            <w:r w:rsidRPr="0019068F">
              <w:rPr>
                <w:rFonts w:ascii="Times New Roman" w:hAnsi="Times New Roman"/>
                <w:sz w:val="24"/>
                <w:szCs w:val="24"/>
              </w:rPr>
              <w:t>Срок реализации подпрограммы</w:t>
            </w:r>
          </w:p>
        </w:tc>
        <w:tc>
          <w:tcPr>
            <w:tcW w:w="6911" w:type="dxa"/>
            <w:vAlign w:val="center"/>
          </w:tcPr>
          <w:p w:rsidR="00A36A6C" w:rsidRPr="0019068F" w:rsidRDefault="00A36A6C" w:rsidP="00F957ED">
            <w:pPr>
              <w:jc w:val="center"/>
            </w:pPr>
            <w:r w:rsidRPr="0019068F">
              <w:t>2021-2025 годы</w:t>
            </w:r>
          </w:p>
        </w:tc>
      </w:tr>
      <w:tr w:rsidR="00A36A6C" w:rsidRPr="0019068F" w:rsidTr="00F957ED">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6911"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Управление образования Администрации Комсомольского муниципального района</w:t>
            </w:r>
          </w:p>
        </w:tc>
      </w:tr>
      <w:tr w:rsidR="00A36A6C" w:rsidRPr="0019068F" w:rsidTr="00F957ED">
        <w:tc>
          <w:tcPr>
            <w:tcW w:w="2660" w:type="dxa"/>
          </w:tcPr>
          <w:p w:rsidR="00A36A6C" w:rsidRPr="0019068F" w:rsidRDefault="00A36A6C" w:rsidP="00F957ED">
            <w:r w:rsidRPr="0019068F">
              <w:t>Исполнители основных мероприятий (мероприятий)</w:t>
            </w:r>
          </w:p>
          <w:p w:rsidR="00A36A6C" w:rsidRPr="0019068F" w:rsidRDefault="00A36A6C" w:rsidP="00F957ED">
            <w:r w:rsidRPr="0019068F">
              <w:t>подпрограммы</w:t>
            </w:r>
          </w:p>
        </w:tc>
        <w:tc>
          <w:tcPr>
            <w:tcW w:w="6911" w:type="dxa"/>
          </w:tcPr>
          <w:p w:rsidR="00A36A6C" w:rsidRPr="0019068F" w:rsidRDefault="00A36A6C" w:rsidP="00F957ED">
            <w:pPr>
              <w:jc w:val="center"/>
            </w:pPr>
            <w:r w:rsidRPr="0019068F">
              <w:t>МКУ «Управление по ведению бухгалтерского учета и хозяйственной деятельности  учреждений образования</w:t>
            </w:r>
          </w:p>
          <w:p w:rsidR="00A36A6C" w:rsidRPr="0019068F" w:rsidRDefault="00A36A6C" w:rsidP="00F957ED">
            <w:pPr>
              <w:jc w:val="center"/>
            </w:pPr>
            <w:r w:rsidRPr="0019068F">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A36A6C" w:rsidRPr="0019068F" w:rsidRDefault="00A36A6C" w:rsidP="00F957ED">
            <w:pPr>
              <w:jc w:val="center"/>
            </w:pPr>
          </w:p>
        </w:tc>
      </w:tr>
      <w:tr w:rsidR="00A36A6C" w:rsidRPr="0019068F" w:rsidTr="00F957ED">
        <w:tc>
          <w:tcPr>
            <w:tcW w:w="2660" w:type="dxa"/>
          </w:tcPr>
          <w:p w:rsidR="00A36A6C" w:rsidRPr="0019068F" w:rsidRDefault="00A36A6C" w:rsidP="00F957ED">
            <w:r w:rsidRPr="0019068F">
              <w:t>Задачи подпрограммы</w:t>
            </w:r>
          </w:p>
        </w:tc>
        <w:tc>
          <w:tcPr>
            <w:tcW w:w="6911" w:type="dxa"/>
          </w:tcPr>
          <w:p w:rsidR="00A36A6C" w:rsidRPr="0019068F" w:rsidRDefault="00A36A6C" w:rsidP="00F957ED">
            <w:pPr>
              <w:jc w:val="center"/>
            </w:pPr>
            <w:r w:rsidRPr="0019068F">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A36A6C" w:rsidRPr="0019068F" w:rsidRDefault="00A36A6C" w:rsidP="00F957ED">
            <w:pPr>
              <w:jc w:val="center"/>
            </w:pPr>
            <w:r w:rsidRPr="0019068F">
              <w:t>Организация питания обучающихся 1-4 классов муниципальных общеобразовательных организаций.</w:t>
            </w:r>
          </w:p>
          <w:p w:rsidR="00A36A6C" w:rsidRPr="0019068F" w:rsidRDefault="00A36A6C" w:rsidP="00F957ED">
            <w:pPr>
              <w:jc w:val="center"/>
            </w:pPr>
            <w:r w:rsidRPr="0019068F">
              <w:t>Питание детей из многодетных семей и детей с ограниченными возможностями здоровья</w:t>
            </w:r>
          </w:p>
        </w:tc>
      </w:tr>
      <w:tr w:rsidR="00A36A6C" w:rsidRPr="0019068F" w:rsidTr="00F957ED">
        <w:tc>
          <w:tcPr>
            <w:tcW w:w="2660" w:type="dxa"/>
          </w:tcPr>
          <w:p w:rsidR="00A36A6C" w:rsidRPr="0019068F" w:rsidRDefault="00A36A6C" w:rsidP="00F957ED">
            <w:r w:rsidRPr="0019068F">
              <w:t>Объемы ресурсного обеспечения подпрограммы</w:t>
            </w:r>
          </w:p>
        </w:tc>
        <w:tc>
          <w:tcPr>
            <w:tcW w:w="6911" w:type="dxa"/>
          </w:tcPr>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Общий объем:</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2021 год – 10 254 824,12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2022 год – 12 483 188,32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2023 год – 13 088 658,57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2024 год  -  15 313 006,15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2025 год – 15 458 679,53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в т.ч.</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местный бюджет:</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2021 год – 3 094 622,48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2022 год –4 209 060,28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2023 год – 4 499 255,04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2024 год- 5 681 874,32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2025 год -5 604 164,14 руб.</w:t>
            </w:r>
          </w:p>
          <w:p w:rsidR="00A36A6C" w:rsidRPr="0019068F" w:rsidRDefault="00A36A6C" w:rsidP="00F957ED">
            <w:pPr>
              <w:pStyle w:val="110"/>
              <w:spacing w:after="0" w:line="240" w:lineRule="auto"/>
              <w:ind w:left="0"/>
              <w:jc w:val="both"/>
              <w:rPr>
                <w:rFonts w:ascii="Times New Roman" w:hAnsi="Times New Roman" w:cs="Times New Roman"/>
                <w:sz w:val="24"/>
                <w:szCs w:val="24"/>
              </w:rPr>
            </w:pPr>
            <w:r w:rsidRPr="0019068F">
              <w:rPr>
                <w:rFonts w:ascii="Times New Roman" w:hAnsi="Times New Roman" w:cs="Times New Roman"/>
                <w:sz w:val="24"/>
                <w:szCs w:val="24"/>
              </w:rPr>
              <w:t>-областной бюджет:</w:t>
            </w:r>
          </w:p>
          <w:p w:rsidR="00A36A6C" w:rsidRPr="0019068F" w:rsidRDefault="00A36A6C" w:rsidP="00F957ED">
            <w:r w:rsidRPr="0019068F">
              <w:t xml:space="preserve">2021год –  1 564 180,90 руб. </w:t>
            </w:r>
          </w:p>
          <w:p w:rsidR="00A36A6C" w:rsidRPr="0019068F" w:rsidRDefault="00A36A6C" w:rsidP="00F957ED">
            <w:r w:rsidRPr="0019068F">
              <w:t>2022 год –2 700 174,43 руб.</w:t>
            </w:r>
          </w:p>
          <w:p w:rsidR="00A36A6C" w:rsidRPr="0019068F" w:rsidRDefault="00A36A6C" w:rsidP="00F957ED">
            <w:r w:rsidRPr="0019068F">
              <w:t>2023 год – 2 786 129,06 руб.</w:t>
            </w:r>
          </w:p>
          <w:p w:rsidR="00A36A6C" w:rsidRPr="0019068F" w:rsidRDefault="00A36A6C" w:rsidP="00F957ED">
            <w:r w:rsidRPr="0019068F">
              <w:t>2024 год – 3 827 857,36 руб.</w:t>
            </w:r>
          </w:p>
          <w:p w:rsidR="00A36A6C" w:rsidRPr="0019068F" w:rsidRDefault="00A36A6C" w:rsidP="00F957ED">
            <w:r w:rsidRPr="0019068F">
              <w:t>2025 год-  4 013 975,56 руб.</w:t>
            </w:r>
          </w:p>
          <w:p w:rsidR="00A36A6C" w:rsidRPr="0019068F" w:rsidRDefault="00A36A6C" w:rsidP="00F957ED">
            <w:r w:rsidRPr="0019068F">
              <w:t>-федеральный бюджет:</w:t>
            </w:r>
          </w:p>
          <w:p w:rsidR="00A36A6C" w:rsidRPr="0019068F" w:rsidRDefault="00A36A6C" w:rsidP="00F957ED">
            <w:r w:rsidRPr="0019068F">
              <w:lastRenderedPageBreak/>
              <w:t>2021 год – 5  596 020,74 руб.</w:t>
            </w:r>
          </w:p>
          <w:p w:rsidR="00A36A6C" w:rsidRPr="0019068F" w:rsidRDefault="00A36A6C" w:rsidP="00F957ED">
            <w:r w:rsidRPr="0019068F">
              <w:t>2022 год – 5 573 953,61 руб.</w:t>
            </w:r>
          </w:p>
          <w:p w:rsidR="00A36A6C" w:rsidRPr="0019068F" w:rsidRDefault="00A36A6C" w:rsidP="00F957ED">
            <w:r w:rsidRPr="0019068F">
              <w:t>2023 год – 5 803 274,47 руб.</w:t>
            </w:r>
          </w:p>
          <w:p w:rsidR="00A36A6C" w:rsidRPr="0019068F" w:rsidRDefault="00A36A6C" w:rsidP="00F957ED">
            <w:r w:rsidRPr="0019068F">
              <w:t>2024 год-  5 803 274,47 руб.</w:t>
            </w:r>
          </w:p>
          <w:p w:rsidR="00A36A6C" w:rsidRPr="0019068F" w:rsidRDefault="00A36A6C" w:rsidP="00F957ED">
            <w:r w:rsidRPr="0019068F">
              <w:t>2025 год – 5 840 539,83руб.</w:t>
            </w:r>
          </w:p>
          <w:p w:rsidR="00A36A6C" w:rsidRPr="0019068F" w:rsidRDefault="00A36A6C" w:rsidP="00F957ED"/>
        </w:tc>
      </w:tr>
      <w:tr w:rsidR="00A36A6C" w:rsidRPr="0019068F" w:rsidTr="00F957ED">
        <w:tblPrEx>
          <w:tblLook w:val="0000"/>
        </w:tblPrEx>
        <w:trPr>
          <w:trHeight w:val="480"/>
        </w:trPr>
        <w:tc>
          <w:tcPr>
            <w:tcW w:w="2660" w:type="dxa"/>
          </w:tcPr>
          <w:p w:rsidR="00A36A6C" w:rsidRPr="0019068F" w:rsidRDefault="00A36A6C" w:rsidP="00F957ED">
            <w:r w:rsidRPr="0019068F">
              <w:lastRenderedPageBreak/>
              <w:t>Ожидаемые результаты реализации подпрограммы</w:t>
            </w:r>
          </w:p>
        </w:tc>
        <w:tc>
          <w:tcPr>
            <w:tcW w:w="6911" w:type="dxa"/>
          </w:tcPr>
          <w:p w:rsidR="00A36A6C" w:rsidRPr="0019068F" w:rsidRDefault="00A36A6C" w:rsidP="00F957ED">
            <w:pPr>
              <w:tabs>
                <w:tab w:val="left" w:pos="702"/>
              </w:tabs>
              <w:jc w:val="center"/>
            </w:pPr>
            <w:r w:rsidRPr="0019068F">
              <w:t>1. Среднегодовая численность обучающихся                    1-4 классов муниципальных общеобразовательных учреждений</w:t>
            </w:r>
          </w:p>
          <w:p w:rsidR="00A36A6C" w:rsidRPr="0019068F" w:rsidRDefault="00A36A6C" w:rsidP="00F957ED">
            <w:pPr>
              <w:tabs>
                <w:tab w:val="left" w:pos="387"/>
              </w:tabs>
              <w:jc w:val="center"/>
            </w:pPr>
            <w:r w:rsidRPr="0019068F">
              <w:t>2. Количество детей, охваченных отдыхом  в лагерях дневного пребывания</w:t>
            </w:r>
          </w:p>
        </w:tc>
      </w:tr>
    </w:tbl>
    <w:p w:rsidR="00A36A6C" w:rsidRPr="0019068F" w:rsidRDefault="00A36A6C" w:rsidP="00A36A6C">
      <w:pPr>
        <w:jc w:val="center"/>
      </w:pPr>
    </w:p>
    <w:p w:rsidR="00A36A6C" w:rsidRPr="0019068F" w:rsidRDefault="00A36A6C" w:rsidP="00A36A6C">
      <w:pPr>
        <w:spacing w:before="120" w:after="240"/>
        <w:jc w:val="center"/>
        <w:rPr>
          <w:b/>
        </w:rPr>
      </w:pPr>
      <w:r w:rsidRPr="0019068F">
        <w:rPr>
          <w:b/>
        </w:rPr>
        <w:t>2. Характеристика основных мероприятий подпрограммы муниципальной программы</w:t>
      </w:r>
    </w:p>
    <w:p w:rsidR="00A36A6C" w:rsidRPr="0019068F" w:rsidRDefault="00A36A6C" w:rsidP="00A36A6C">
      <w:pPr>
        <w:spacing w:after="240"/>
        <w:jc w:val="both"/>
        <w:rPr>
          <w:color w:val="800000"/>
        </w:rPr>
      </w:pPr>
      <w:r w:rsidRPr="0019068F">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A36A6C" w:rsidRPr="0019068F" w:rsidRDefault="00A36A6C" w:rsidP="00A36A6C">
      <w:pPr>
        <w:spacing w:after="240"/>
        <w:ind w:firstLine="709"/>
        <w:jc w:val="both"/>
      </w:pPr>
      <w:r w:rsidRPr="0019068F">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A36A6C" w:rsidRPr="0019068F" w:rsidRDefault="00A36A6C" w:rsidP="00A36A6C">
      <w:pPr>
        <w:pStyle w:val="11"/>
        <w:spacing w:after="240" w:line="240" w:lineRule="auto"/>
        <w:ind w:left="0" w:firstLine="709"/>
        <w:jc w:val="both"/>
        <w:rPr>
          <w:rFonts w:ascii="Times New Roman" w:hAnsi="Times New Roman" w:cs="Times New Roman"/>
          <w:sz w:val="24"/>
          <w:szCs w:val="24"/>
        </w:rPr>
      </w:pPr>
      <w:r w:rsidRPr="0019068F">
        <w:rPr>
          <w:rFonts w:ascii="Times New Roman" w:hAnsi="Times New Roman" w:cs="Times New Roman"/>
          <w:sz w:val="24"/>
          <w:szCs w:val="24"/>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A36A6C" w:rsidRPr="0019068F" w:rsidRDefault="00A36A6C" w:rsidP="00A36A6C">
      <w:pPr>
        <w:pStyle w:val="Default"/>
        <w:spacing w:line="288" w:lineRule="auto"/>
        <w:ind w:firstLine="709"/>
        <w:jc w:val="both"/>
      </w:pPr>
      <w:r w:rsidRPr="0019068F">
        <w:t xml:space="preserve">2.2.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A36A6C" w:rsidRPr="0019068F" w:rsidRDefault="00A36A6C" w:rsidP="00A36A6C">
      <w:pPr>
        <w:pStyle w:val="Default"/>
        <w:spacing w:line="288" w:lineRule="auto"/>
        <w:ind w:firstLine="709"/>
        <w:jc w:val="both"/>
      </w:pPr>
      <w:r w:rsidRPr="0019068F">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A36A6C" w:rsidRPr="0019068F" w:rsidRDefault="00A36A6C" w:rsidP="00A36A6C">
      <w:pPr>
        <w:pStyle w:val="Default"/>
        <w:spacing w:line="288" w:lineRule="auto"/>
        <w:ind w:firstLine="709"/>
        <w:jc w:val="both"/>
      </w:pPr>
      <w:r w:rsidRPr="0019068F">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5 </w:t>
      </w:r>
    </w:p>
    <w:p w:rsidR="00A36A6C" w:rsidRPr="0019068F" w:rsidRDefault="00A36A6C" w:rsidP="00A36A6C">
      <w:pPr>
        <w:pStyle w:val="Default"/>
        <w:spacing w:line="288" w:lineRule="auto"/>
        <w:ind w:firstLine="709"/>
        <w:jc w:val="both"/>
        <w:rPr>
          <w:rFonts w:eastAsia="Arial Unicode MS"/>
          <w:lang w:eastAsia="ru-RU"/>
        </w:rPr>
      </w:pPr>
      <w:r w:rsidRPr="0019068F">
        <w:rPr>
          <w:color w:val="auto"/>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r w:rsidRPr="0019068F">
        <w:t xml:space="preserve">  </w:t>
      </w:r>
    </w:p>
    <w:p w:rsidR="00A36A6C" w:rsidRPr="0019068F" w:rsidRDefault="00A36A6C" w:rsidP="00A36A6C">
      <w:pPr>
        <w:pStyle w:val="11"/>
        <w:spacing w:after="240" w:line="240" w:lineRule="auto"/>
        <w:ind w:left="0" w:firstLine="709"/>
        <w:jc w:val="both"/>
        <w:rPr>
          <w:rFonts w:ascii="Times New Roman" w:hAnsi="Times New Roman" w:cs="Times New Roman"/>
          <w:sz w:val="24"/>
          <w:szCs w:val="24"/>
        </w:rPr>
      </w:pPr>
    </w:p>
    <w:p w:rsidR="00A36A6C" w:rsidRPr="0019068F" w:rsidRDefault="00A36A6C" w:rsidP="00A36A6C">
      <w:pPr>
        <w:spacing w:after="240"/>
        <w:ind w:firstLine="709"/>
        <w:jc w:val="both"/>
      </w:pPr>
      <w:r w:rsidRPr="0019068F">
        <w:lastRenderedPageBreak/>
        <w:t>2.3. Организация отдыха и оздоровления детей.</w:t>
      </w:r>
    </w:p>
    <w:p w:rsidR="00A36A6C" w:rsidRPr="0019068F" w:rsidRDefault="00A36A6C" w:rsidP="00A36A6C">
      <w:pPr>
        <w:tabs>
          <w:tab w:val="left" w:pos="720"/>
        </w:tabs>
        <w:spacing w:after="240"/>
        <w:ind w:firstLine="720"/>
        <w:jc w:val="both"/>
        <w:rPr>
          <w:color w:val="000000"/>
        </w:rPr>
      </w:pPr>
      <w:r w:rsidRPr="0019068F">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w:t>
      </w:r>
      <w:r w:rsidRPr="0019068F">
        <w:rPr>
          <w:color w:val="000000"/>
        </w:rPr>
        <w:t xml:space="preserve">Летом 2019 года в лагерях дневного пребывания смогли отдохнуть  508 детей, в  2020 году </w:t>
      </w:r>
      <w:r w:rsidRPr="0019068F">
        <w:t>–</w:t>
      </w:r>
      <w:r w:rsidRPr="0019068F">
        <w:rPr>
          <w:color w:val="000000"/>
        </w:rPr>
        <w:t xml:space="preserve"> 513 детей, в 2021 году- 515,план на 2022 год - 518  детей. Важно ежегодно увеличивать достигнутый результат.</w:t>
      </w:r>
    </w:p>
    <w:p w:rsidR="00A36A6C" w:rsidRPr="0019068F" w:rsidRDefault="00A36A6C" w:rsidP="00A36A6C">
      <w:pPr>
        <w:spacing w:after="240"/>
        <w:ind w:firstLine="709"/>
        <w:jc w:val="both"/>
      </w:pPr>
      <w:r w:rsidRPr="0019068F">
        <w:t>2.4.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A36A6C" w:rsidRPr="0019068F" w:rsidRDefault="00A36A6C" w:rsidP="00A36A6C">
      <w:pPr>
        <w:spacing w:after="240"/>
        <w:ind w:firstLine="709"/>
        <w:jc w:val="both"/>
      </w:pPr>
      <w:r w:rsidRPr="0019068F">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A36A6C" w:rsidRPr="0019068F" w:rsidRDefault="00A36A6C" w:rsidP="00A36A6C">
      <w:pPr>
        <w:spacing w:after="240"/>
        <w:ind w:firstLine="709"/>
        <w:jc w:val="both"/>
      </w:pPr>
      <w:r w:rsidRPr="0019068F">
        <w:t>2.5.  Финансовое обеспечение расходов на организацию питания детей из многодетных семей и детей с ограниченными возможностями здоровья.</w:t>
      </w:r>
    </w:p>
    <w:p w:rsidR="00A36A6C" w:rsidRPr="0019068F" w:rsidRDefault="00A36A6C" w:rsidP="00A36A6C">
      <w:pPr>
        <w:suppressAutoHyphens/>
        <w:spacing w:after="80"/>
        <w:ind w:left="360"/>
        <w:jc w:val="both"/>
      </w:pPr>
      <w:r w:rsidRPr="0019068F">
        <w:t xml:space="preserve">   2.6.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36A6C" w:rsidRPr="0019068F" w:rsidRDefault="00A36A6C" w:rsidP="00A36A6C">
      <w:pPr>
        <w:spacing w:after="240"/>
        <w:ind w:firstLine="709"/>
        <w:jc w:val="both"/>
      </w:pPr>
    </w:p>
    <w:p w:rsidR="00A36A6C" w:rsidRPr="0019068F" w:rsidRDefault="00A36A6C" w:rsidP="00A36A6C">
      <w:pPr>
        <w:spacing w:after="240"/>
        <w:ind w:firstLine="709"/>
        <w:jc w:val="both"/>
      </w:pPr>
      <w:r w:rsidRPr="0019068F">
        <w:t>В 2021 году в муниципальном бюджете предусмотрены денежные средства на организацию питания детей вышеуказанных льготных категорий.</w:t>
      </w:r>
    </w:p>
    <w:p w:rsidR="00A36A6C" w:rsidRPr="0019068F" w:rsidRDefault="00A36A6C" w:rsidP="00A36A6C">
      <w:pPr>
        <w:spacing w:after="240"/>
        <w:jc w:val="center"/>
        <w:rPr>
          <w:b/>
        </w:rPr>
      </w:pPr>
      <w:r w:rsidRPr="0019068F">
        <w:rPr>
          <w:b/>
        </w:rPr>
        <w:t>3. Ожидаемые  результаты реализации подпрограммы</w:t>
      </w:r>
    </w:p>
    <w:p w:rsidR="00A36A6C" w:rsidRPr="0019068F" w:rsidRDefault="00A36A6C" w:rsidP="00A36A6C">
      <w:pPr>
        <w:jc w:val="both"/>
      </w:pPr>
      <w:r w:rsidRPr="0019068F">
        <w:t xml:space="preserve">         Реализация подпрограммы в 2021-2025г.г. позволит обеспечить  в данный период:</w:t>
      </w:r>
    </w:p>
    <w:p w:rsidR="00A36A6C" w:rsidRPr="0019068F" w:rsidRDefault="00A36A6C" w:rsidP="00A36A6C">
      <w:pPr>
        <w:numPr>
          <w:ilvl w:val="0"/>
          <w:numId w:val="10"/>
        </w:numPr>
        <w:jc w:val="both"/>
      </w:pPr>
      <w:r w:rsidRPr="0019068F">
        <w:t>горячим питанием всех обучающихся 1-4 классов муниципальных общеобразовательных школ (528-564 человек в соответствии с прогнозом на 2021-2025 г.г.);</w:t>
      </w:r>
    </w:p>
    <w:p w:rsidR="00A36A6C" w:rsidRPr="0019068F" w:rsidRDefault="00A36A6C" w:rsidP="00A36A6C">
      <w:pPr>
        <w:numPr>
          <w:ilvl w:val="0"/>
          <w:numId w:val="10"/>
        </w:numPr>
        <w:jc w:val="both"/>
      </w:pPr>
      <w:r w:rsidRPr="0019068F">
        <w:t>горячим питанием детей из многодетных семей и детей с ограниченными возможностями здоровья;</w:t>
      </w:r>
    </w:p>
    <w:p w:rsidR="00A36A6C" w:rsidRPr="0019068F" w:rsidRDefault="00A36A6C" w:rsidP="00A36A6C">
      <w:pPr>
        <w:numPr>
          <w:ilvl w:val="0"/>
          <w:numId w:val="10"/>
        </w:numPr>
        <w:jc w:val="both"/>
      </w:pPr>
      <w:r w:rsidRPr="0019068F">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A36A6C" w:rsidRPr="0019068F" w:rsidRDefault="00A36A6C" w:rsidP="00A36A6C">
      <w:pPr>
        <w:numPr>
          <w:ilvl w:val="0"/>
          <w:numId w:val="10"/>
        </w:numPr>
        <w:spacing w:after="120"/>
        <w:ind w:left="357" w:hanging="357"/>
        <w:jc w:val="both"/>
      </w:pPr>
      <w:r w:rsidRPr="0019068F">
        <w:t>оказать материальную поддержку детям, нуждающимся в длительной гипоаллергенной диете и создании гипоаллергенного быта;</w:t>
      </w:r>
    </w:p>
    <w:p w:rsidR="00A36A6C" w:rsidRPr="0019068F" w:rsidRDefault="00A36A6C" w:rsidP="00A36A6C">
      <w:pPr>
        <w:pStyle w:val="aa"/>
        <w:numPr>
          <w:ilvl w:val="0"/>
          <w:numId w:val="10"/>
        </w:numPr>
        <w:suppressAutoHyphens/>
        <w:spacing w:after="80"/>
        <w:jc w:val="both"/>
        <w:rPr>
          <w:rFonts w:ascii="Times New Roman" w:hAnsi="Times New Roman"/>
          <w:sz w:val="24"/>
          <w:szCs w:val="24"/>
        </w:rPr>
      </w:pPr>
      <w:r w:rsidRPr="0019068F">
        <w:rPr>
          <w:rFonts w:ascii="Times New Roman" w:hAnsi="Times New Roman"/>
          <w:sz w:val="24"/>
          <w:szCs w:val="24"/>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36A6C" w:rsidRPr="0019068F" w:rsidRDefault="00A36A6C" w:rsidP="00A36A6C">
      <w:pPr>
        <w:spacing w:after="120"/>
        <w:ind w:left="357"/>
        <w:jc w:val="both"/>
      </w:pPr>
    </w:p>
    <w:p w:rsidR="00A36A6C" w:rsidRDefault="00A36A6C" w:rsidP="00A36A6C">
      <w:pPr>
        <w:spacing w:after="240"/>
        <w:jc w:val="center"/>
        <w:rPr>
          <w:b/>
        </w:rPr>
      </w:pPr>
    </w:p>
    <w:p w:rsidR="00A36A6C" w:rsidRPr="0019068F" w:rsidRDefault="00A36A6C" w:rsidP="00A36A6C">
      <w:pPr>
        <w:spacing w:after="240"/>
        <w:jc w:val="center"/>
        <w:rPr>
          <w:b/>
        </w:rPr>
      </w:pPr>
      <w:r w:rsidRPr="0019068F">
        <w:rPr>
          <w:b/>
        </w:rPr>
        <w:lastRenderedPageBreak/>
        <w:t>4. Целевые индикаторы (показатели) подпрограммы</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A36A6C" w:rsidRPr="0019068F" w:rsidTr="00F957ED">
        <w:tc>
          <w:tcPr>
            <w:tcW w:w="560" w:type="dxa"/>
            <w:vMerge w:val="restart"/>
          </w:tcPr>
          <w:p w:rsidR="00A36A6C" w:rsidRPr="0019068F" w:rsidRDefault="00A36A6C" w:rsidP="00F957ED">
            <w:pPr>
              <w:jc w:val="center"/>
            </w:pPr>
            <w:r w:rsidRPr="0019068F">
              <w:t>№</w:t>
            </w:r>
          </w:p>
          <w:p w:rsidR="00A36A6C" w:rsidRPr="0019068F" w:rsidRDefault="00A36A6C" w:rsidP="00F957ED">
            <w:pPr>
              <w:jc w:val="center"/>
            </w:pPr>
            <w:r w:rsidRPr="0019068F">
              <w:t>п/п</w:t>
            </w:r>
          </w:p>
        </w:tc>
        <w:tc>
          <w:tcPr>
            <w:tcW w:w="2919" w:type="dxa"/>
            <w:vMerge w:val="restart"/>
          </w:tcPr>
          <w:p w:rsidR="00A36A6C" w:rsidRPr="0019068F" w:rsidRDefault="00A36A6C" w:rsidP="00F957ED">
            <w:pPr>
              <w:jc w:val="center"/>
            </w:pPr>
            <w:r w:rsidRPr="0019068F">
              <w:t>Наименование</w:t>
            </w:r>
          </w:p>
          <w:p w:rsidR="00A36A6C" w:rsidRPr="0019068F" w:rsidRDefault="00A36A6C" w:rsidP="00F957ED">
            <w:pPr>
              <w:jc w:val="center"/>
            </w:pPr>
            <w:r w:rsidRPr="0019068F">
              <w:t>целевого</w:t>
            </w:r>
          </w:p>
          <w:p w:rsidR="00A36A6C" w:rsidRPr="0019068F" w:rsidRDefault="00A36A6C" w:rsidP="00F957ED">
            <w:pPr>
              <w:jc w:val="center"/>
            </w:pPr>
            <w:r w:rsidRPr="0019068F">
              <w:t>индикатора (показателя)</w:t>
            </w:r>
          </w:p>
        </w:tc>
        <w:tc>
          <w:tcPr>
            <w:tcW w:w="709" w:type="dxa"/>
            <w:vMerge w:val="restart"/>
          </w:tcPr>
          <w:p w:rsidR="00A36A6C" w:rsidRPr="0019068F" w:rsidRDefault="00A36A6C" w:rsidP="00F957ED">
            <w:pPr>
              <w:jc w:val="center"/>
            </w:pPr>
            <w:r w:rsidRPr="0019068F">
              <w:t>Ед. изм.</w:t>
            </w:r>
          </w:p>
        </w:tc>
        <w:tc>
          <w:tcPr>
            <w:tcW w:w="6095" w:type="dxa"/>
            <w:gridSpan w:val="5"/>
          </w:tcPr>
          <w:p w:rsidR="00A36A6C" w:rsidRPr="0019068F" w:rsidRDefault="00A36A6C" w:rsidP="00F957ED">
            <w:pPr>
              <w:jc w:val="center"/>
            </w:pPr>
            <w:r w:rsidRPr="0019068F">
              <w:t>Значение целевых индикаторов</w:t>
            </w:r>
          </w:p>
          <w:p w:rsidR="00A36A6C" w:rsidRPr="0019068F" w:rsidRDefault="00A36A6C" w:rsidP="00F957ED">
            <w:pPr>
              <w:jc w:val="center"/>
            </w:pPr>
            <w:r w:rsidRPr="0019068F">
              <w:t>(показателей)</w:t>
            </w:r>
          </w:p>
        </w:tc>
      </w:tr>
      <w:tr w:rsidR="00A36A6C" w:rsidRPr="0019068F" w:rsidTr="00F957ED">
        <w:trPr>
          <w:trHeight w:val="330"/>
        </w:trPr>
        <w:tc>
          <w:tcPr>
            <w:tcW w:w="560" w:type="dxa"/>
            <w:vMerge/>
            <w:vAlign w:val="center"/>
          </w:tcPr>
          <w:p w:rsidR="00A36A6C" w:rsidRPr="0019068F" w:rsidRDefault="00A36A6C" w:rsidP="00F957ED"/>
        </w:tc>
        <w:tc>
          <w:tcPr>
            <w:tcW w:w="2919" w:type="dxa"/>
            <w:vMerge/>
            <w:vAlign w:val="center"/>
          </w:tcPr>
          <w:p w:rsidR="00A36A6C" w:rsidRPr="0019068F" w:rsidRDefault="00A36A6C" w:rsidP="00F957ED"/>
        </w:tc>
        <w:tc>
          <w:tcPr>
            <w:tcW w:w="709" w:type="dxa"/>
            <w:vMerge/>
            <w:vAlign w:val="center"/>
          </w:tcPr>
          <w:p w:rsidR="00A36A6C" w:rsidRPr="0019068F" w:rsidRDefault="00A36A6C" w:rsidP="00F957ED"/>
        </w:tc>
        <w:tc>
          <w:tcPr>
            <w:tcW w:w="1219" w:type="dxa"/>
          </w:tcPr>
          <w:p w:rsidR="00A36A6C" w:rsidRPr="0019068F" w:rsidRDefault="00A36A6C" w:rsidP="00F957ED">
            <w:pPr>
              <w:jc w:val="center"/>
            </w:pPr>
            <w:r w:rsidRPr="0019068F">
              <w:t>2021</w:t>
            </w:r>
          </w:p>
        </w:tc>
        <w:tc>
          <w:tcPr>
            <w:tcW w:w="1219" w:type="dxa"/>
          </w:tcPr>
          <w:p w:rsidR="00A36A6C" w:rsidRPr="0019068F" w:rsidRDefault="00A36A6C" w:rsidP="00F957ED">
            <w:pPr>
              <w:jc w:val="center"/>
            </w:pPr>
            <w:r w:rsidRPr="0019068F">
              <w:t>2022</w:t>
            </w:r>
          </w:p>
        </w:tc>
        <w:tc>
          <w:tcPr>
            <w:tcW w:w="1219" w:type="dxa"/>
          </w:tcPr>
          <w:p w:rsidR="00A36A6C" w:rsidRPr="0019068F" w:rsidRDefault="00A36A6C" w:rsidP="00F957ED">
            <w:pPr>
              <w:jc w:val="center"/>
            </w:pPr>
            <w:r w:rsidRPr="0019068F">
              <w:t>2023</w:t>
            </w:r>
          </w:p>
        </w:tc>
        <w:tc>
          <w:tcPr>
            <w:tcW w:w="1219" w:type="dxa"/>
          </w:tcPr>
          <w:p w:rsidR="00A36A6C" w:rsidRPr="0019068F" w:rsidRDefault="00A36A6C" w:rsidP="00F957ED">
            <w:pPr>
              <w:jc w:val="center"/>
            </w:pPr>
            <w:r w:rsidRPr="0019068F">
              <w:t>2024</w:t>
            </w:r>
          </w:p>
        </w:tc>
        <w:tc>
          <w:tcPr>
            <w:tcW w:w="1219" w:type="dxa"/>
          </w:tcPr>
          <w:p w:rsidR="00A36A6C" w:rsidRPr="0019068F" w:rsidRDefault="00A36A6C" w:rsidP="00F957ED">
            <w:pPr>
              <w:jc w:val="center"/>
            </w:pPr>
            <w:r w:rsidRPr="0019068F">
              <w:t>2025</w:t>
            </w:r>
          </w:p>
        </w:tc>
      </w:tr>
      <w:tr w:rsidR="00A36A6C" w:rsidRPr="0019068F" w:rsidTr="00F957ED">
        <w:trPr>
          <w:trHeight w:val="330"/>
        </w:trPr>
        <w:tc>
          <w:tcPr>
            <w:tcW w:w="560" w:type="dxa"/>
          </w:tcPr>
          <w:p w:rsidR="00A36A6C" w:rsidRPr="0019068F" w:rsidRDefault="00A36A6C" w:rsidP="00F957ED">
            <w:pPr>
              <w:jc w:val="center"/>
            </w:pPr>
            <w:r w:rsidRPr="0019068F">
              <w:t>1.</w:t>
            </w:r>
          </w:p>
        </w:tc>
        <w:tc>
          <w:tcPr>
            <w:tcW w:w="2919" w:type="dxa"/>
          </w:tcPr>
          <w:p w:rsidR="00A36A6C" w:rsidRPr="0019068F" w:rsidRDefault="00A36A6C" w:rsidP="00F957ED">
            <w:pPr>
              <w:jc w:val="center"/>
            </w:pPr>
            <w:r w:rsidRPr="0019068F">
              <w:t>Среднегодовая</w:t>
            </w:r>
          </w:p>
          <w:p w:rsidR="00A36A6C" w:rsidRPr="0019068F" w:rsidRDefault="00A36A6C" w:rsidP="00F957ED">
            <w:pPr>
              <w:jc w:val="center"/>
            </w:pPr>
            <w:r w:rsidRPr="0019068F">
              <w:t xml:space="preserve">численность обучающихся </w:t>
            </w:r>
          </w:p>
          <w:p w:rsidR="00A36A6C" w:rsidRPr="0019068F" w:rsidRDefault="00A36A6C" w:rsidP="00F957ED">
            <w:pPr>
              <w:jc w:val="center"/>
            </w:pPr>
            <w:r w:rsidRPr="0019068F">
              <w:t>1-4 классов муниципальных общеобразовательных учреждений</w:t>
            </w:r>
          </w:p>
        </w:tc>
        <w:tc>
          <w:tcPr>
            <w:tcW w:w="709" w:type="dxa"/>
          </w:tcPr>
          <w:p w:rsidR="00A36A6C" w:rsidRPr="0019068F" w:rsidRDefault="00A36A6C" w:rsidP="00F957ED">
            <w:pPr>
              <w:jc w:val="center"/>
            </w:pPr>
            <w:r w:rsidRPr="0019068F">
              <w:t>чел.</w:t>
            </w:r>
          </w:p>
        </w:tc>
        <w:tc>
          <w:tcPr>
            <w:tcW w:w="1219" w:type="dxa"/>
          </w:tcPr>
          <w:p w:rsidR="00A36A6C" w:rsidRPr="0019068F" w:rsidRDefault="00A36A6C" w:rsidP="00F957ED">
            <w:pPr>
              <w:jc w:val="center"/>
            </w:pPr>
            <w:r w:rsidRPr="0019068F">
              <w:t>553</w:t>
            </w:r>
          </w:p>
        </w:tc>
        <w:tc>
          <w:tcPr>
            <w:tcW w:w="1219" w:type="dxa"/>
          </w:tcPr>
          <w:p w:rsidR="00A36A6C" w:rsidRPr="0019068F" w:rsidRDefault="00A36A6C" w:rsidP="00F957ED">
            <w:pPr>
              <w:jc w:val="center"/>
            </w:pPr>
            <w:r w:rsidRPr="0019068F">
              <w:t>564</w:t>
            </w:r>
          </w:p>
        </w:tc>
        <w:tc>
          <w:tcPr>
            <w:tcW w:w="1219" w:type="dxa"/>
          </w:tcPr>
          <w:p w:rsidR="00A36A6C" w:rsidRPr="0019068F" w:rsidRDefault="00A36A6C" w:rsidP="00F957ED">
            <w:pPr>
              <w:jc w:val="center"/>
            </w:pPr>
            <w:r w:rsidRPr="0019068F">
              <w:t>540</w:t>
            </w:r>
          </w:p>
        </w:tc>
        <w:tc>
          <w:tcPr>
            <w:tcW w:w="1219" w:type="dxa"/>
          </w:tcPr>
          <w:p w:rsidR="00A36A6C" w:rsidRPr="0019068F" w:rsidRDefault="00A36A6C" w:rsidP="00F957ED">
            <w:pPr>
              <w:jc w:val="center"/>
            </w:pPr>
            <w:r w:rsidRPr="0019068F">
              <w:t>537</w:t>
            </w:r>
          </w:p>
        </w:tc>
        <w:tc>
          <w:tcPr>
            <w:tcW w:w="1219" w:type="dxa"/>
          </w:tcPr>
          <w:p w:rsidR="00A36A6C" w:rsidRPr="0019068F" w:rsidRDefault="00A36A6C" w:rsidP="00F957ED">
            <w:pPr>
              <w:jc w:val="center"/>
            </w:pPr>
            <w:r w:rsidRPr="0019068F">
              <w:t>537</w:t>
            </w:r>
          </w:p>
        </w:tc>
      </w:tr>
      <w:tr w:rsidR="00A36A6C" w:rsidRPr="0019068F" w:rsidTr="00F957ED">
        <w:trPr>
          <w:trHeight w:val="330"/>
        </w:trPr>
        <w:tc>
          <w:tcPr>
            <w:tcW w:w="560" w:type="dxa"/>
          </w:tcPr>
          <w:p w:rsidR="00A36A6C" w:rsidRPr="0019068F" w:rsidRDefault="00A36A6C" w:rsidP="00F957ED">
            <w:pPr>
              <w:jc w:val="center"/>
            </w:pPr>
            <w:r w:rsidRPr="0019068F">
              <w:t>2.</w:t>
            </w:r>
          </w:p>
        </w:tc>
        <w:tc>
          <w:tcPr>
            <w:tcW w:w="2919" w:type="dxa"/>
          </w:tcPr>
          <w:p w:rsidR="00A36A6C" w:rsidRPr="0019068F" w:rsidRDefault="00A36A6C" w:rsidP="00F957ED">
            <w:pPr>
              <w:jc w:val="center"/>
            </w:pPr>
            <w:r w:rsidRPr="0019068F">
              <w:t>Среднегодовая</w:t>
            </w:r>
          </w:p>
          <w:p w:rsidR="00A36A6C" w:rsidRPr="0019068F" w:rsidRDefault="00A36A6C" w:rsidP="00F957ED">
            <w:pPr>
              <w:jc w:val="center"/>
            </w:pPr>
            <w:r w:rsidRPr="0019068F">
              <w:t xml:space="preserve">численность обучающихся </w:t>
            </w:r>
          </w:p>
          <w:p w:rsidR="00A36A6C" w:rsidRPr="0019068F" w:rsidRDefault="00A36A6C" w:rsidP="00F957ED">
            <w:pPr>
              <w:jc w:val="center"/>
            </w:pPr>
            <w:r w:rsidRPr="0019068F">
              <w:t>1-4 классов из малоимущих семей, получающих питание, согласованная с органами социальной защиты населения</w:t>
            </w:r>
          </w:p>
        </w:tc>
        <w:tc>
          <w:tcPr>
            <w:tcW w:w="709" w:type="dxa"/>
          </w:tcPr>
          <w:p w:rsidR="00A36A6C" w:rsidRPr="0019068F" w:rsidRDefault="00A36A6C" w:rsidP="00F957ED">
            <w:pPr>
              <w:jc w:val="center"/>
            </w:pPr>
            <w:r w:rsidRPr="0019068F">
              <w:t>чел.</w:t>
            </w:r>
          </w:p>
        </w:tc>
        <w:tc>
          <w:tcPr>
            <w:tcW w:w="1219" w:type="dxa"/>
          </w:tcPr>
          <w:p w:rsidR="00A36A6C" w:rsidRPr="0019068F" w:rsidRDefault="00A36A6C" w:rsidP="00F957ED">
            <w:pPr>
              <w:jc w:val="center"/>
              <w:rPr>
                <w:color w:val="000000"/>
              </w:rPr>
            </w:pPr>
            <w:r w:rsidRPr="0019068F">
              <w:rPr>
                <w:color w:val="000000"/>
              </w:rPr>
              <w:t>203</w:t>
            </w:r>
          </w:p>
        </w:tc>
        <w:tc>
          <w:tcPr>
            <w:tcW w:w="1219" w:type="dxa"/>
          </w:tcPr>
          <w:p w:rsidR="00A36A6C" w:rsidRPr="0019068F" w:rsidRDefault="00A36A6C" w:rsidP="00F957ED">
            <w:pPr>
              <w:jc w:val="center"/>
              <w:rPr>
                <w:color w:val="000000"/>
              </w:rPr>
            </w:pPr>
            <w:r w:rsidRPr="0019068F">
              <w:rPr>
                <w:color w:val="000000"/>
              </w:rPr>
              <w:t>0</w:t>
            </w:r>
          </w:p>
        </w:tc>
        <w:tc>
          <w:tcPr>
            <w:tcW w:w="1219" w:type="dxa"/>
          </w:tcPr>
          <w:p w:rsidR="00A36A6C" w:rsidRPr="0019068F" w:rsidRDefault="00A36A6C" w:rsidP="00F957ED">
            <w:pPr>
              <w:jc w:val="center"/>
              <w:rPr>
                <w:color w:val="000000"/>
              </w:rPr>
            </w:pPr>
            <w:r w:rsidRPr="0019068F">
              <w:rPr>
                <w:color w:val="000000"/>
              </w:rPr>
              <w:t>0</w:t>
            </w:r>
          </w:p>
        </w:tc>
        <w:tc>
          <w:tcPr>
            <w:tcW w:w="1219" w:type="dxa"/>
          </w:tcPr>
          <w:p w:rsidR="00A36A6C" w:rsidRPr="0019068F" w:rsidRDefault="00A36A6C" w:rsidP="00F957ED">
            <w:pPr>
              <w:jc w:val="center"/>
              <w:rPr>
                <w:color w:val="000000"/>
              </w:rPr>
            </w:pPr>
            <w:r w:rsidRPr="0019068F">
              <w:rPr>
                <w:color w:val="000000"/>
              </w:rPr>
              <w:t>0</w:t>
            </w:r>
          </w:p>
        </w:tc>
        <w:tc>
          <w:tcPr>
            <w:tcW w:w="1219" w:type="dxa"/>
          </w:tcPr>
          <w:p w:rsidR="00A36A6C" w:rsidRPr="0019068F" w:rsidRDefault="00A36A6C" w:rsidP="00F957ED">
            <w:pPr>
              <w:jc w:val="center"/>
              <w:rPr>
                <w:color w:val="000000"/>
              </w:rPr>
            </w:pPr>
            <w:r w:rsidRPr="0019068F">
              <w:rPr>
                <w:color w:val="000000"/>
              </w:rPr>
              <w:t>0</w:t>
            </w:r>
          </w:p>
        </w:tc>
      </w:tr>
      <w:tr w:rsidR="00A36A6C" w:rsidRPr="0019068F" w:rsidTr="00F957ED">
        <w:trPr>
          <w:trHeight w:val="330"/>
        </w:trPr>
        <w:tc>
          <w:tcPr>
            <w:tcW w:w="560" w:type="dxa"/>
          </w:tcPr>
          <w:p w:rsidR="00A36A6C" w:rsidRPr="0019068F" w:rsidRDefault="00A36A6C" w:rsidP="00F957ED">
            <w:pPr>
              <w:jc w:val="center"/>
            </w:pPr>
            <w:r w:rsidRPr="0019068F">
              <w:t>3.</w:t>
            </w:r>
          </w:p>
        </w:tc>
        <w:tc>
          <w:tcPr>
            <w:tcW w:w="2919" w:type="dxa"/>
          </w:tcPr>
          <w:p w:rsidR="00A36A6C" w:rsidRPr="0019068F" w:rsidRDefault="00A36A6C" w:rsidP="00F957ED">
            <w:pPr>
              <w:jc w:val="center"/>
            </w:pPr>
            <w:r w:rsidRPr="0019068F">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A36A6C" w:rsidRPr="0019068F" w:rsidRDefault="00A36A6C" w:rsidP="00F957ED">
            <w:pPr>
              <w:jc w:val="center"/>
            </w:pPr>
            <w:r w:rsidRPr="0019068F">
              <w:t>%</w:t>
            </w:r>
          </w:p>
        </w:tc>
        <w:tc>
          <w:tcPr>
            <w:tcW w:w="1219" w:type="dxa"/>
          </w:tcPr>
          <w:p w:rsidR="00A36A6C" w:rsidRPr="0019068F" w:rsidRDefault="00A36A6C" w:rsidP="00F957ED">
            <w:pPr>
              <w:jc w:val="center"/>
              <w:rPr>
                <w:color w:val="000000"/>
              </w:rPr>
            </w:pPr>
            <w:r w:rsidRPr="0019068F">
              <w:rPr>
                <w:color w:val="000000"/>
              </w:rPr>
              <w:t>100</w:t>
            </w:r>
          </w:p>
        </w:tc>
        <w:tc>
          <w:tcPr>
            <w:tcW w:w="1219" w:type="dxa"/>
          </w:tcPr>
          <w:p w:rsidR="00A36A6C" w:rsidRPr="0019068F" w:rsidRDefault="00A36A6C" w:rsidP="00F957ED">
            <w:pPr>
              <w:jc w:val="center"/>
              <w:rPr>
                <w:color w:val="000000"/>
              </w:rPr>
            </w:pPr>
            <w:r w:rsidRPr="0019068F">
              <w:rPr>
                <w:color w:val="000000"/>
              </w:rPr>
              <w:t>100</w:t>
            </w:r>
          </w:p>
        </w:tc>
        <w:tc>
          <w:tcPr>
            <w:tcW w:w="1219" w:type="dxa"/>
          </w:tcPr>
          <w:p w:rsidR="00A36A6C" w:rsidRPr="0019068F" w:rsidRDefault="00A36A6C" w:rsidP="00F957ED">
            <w:pPr>
              <w:jc w:val="center"/>
              <w:rPr>
                <w:color w:val="000000"/>
              </w:rPr>
            </w:pPr>
            <w:r w:rsidRPr="0019068F">
              <w:rPr>
                <w:color w:val="000000"/>
              </w:rPr>
              <w:t>100</w:t>
            </w:r>
          </w:p>
        </w:tc>
        <w:tc>
          <w:tcPr>
            <w:tcW w:w="1219" w:type="dxa"/>
          </w:tcPr>
          <w:p w:rsidR="00A36A6C" w:rsidRPr="0019068F" w:rsidRDefault="00A36A6C" w:rsidP="00F957ED">
            <w:pPr>
              <w:jc w:val="center"/>
              <w:rPr>
                <w:color w:val="000000"/>
              </w:rPr>
            </w:pPr>
            <w:r w:rsidRPr="0019068F">
              <w:rPr>
                <w:color w:val="000000"/>
              </w:rPr>
              <w:t>100</w:t>
            </w:r>
          </w:p>
        </w:tc>
        <w:tc>
          <w:tcPr>
            <w:tcW w:w="1219" w:type="dxa"/>
          </w:tcPr>
          <w:p w:rsidR="00A36A6C" w:rsidRPr="0019068F" w:rsidRDefault="00A36A6C" w:rsidP="00F957ED">
            <w:pPr>
              <w:jc w:val="center"/>
              <w:rPr>
                <w:color w:val="000000"/>
              </w:rPr>
            </w:pPr>
            <w:r w:rsidRPr="0019068F">
              <w:rPr>
                <w:color w:val="000000"/>
              </w:rPr>
              <w:t>100</w:t>
            </w:r>
          </w:p>
        </w:tc>
      </w:tr>
      <w:tr w:rsidR="00A36A6C" w:rsidRPr="0019068F" w:rsidTr="00F957ED">
        <w:trPr>
          <w:trHeight w:val="330"/>
        </w:trPr>
        <w:tc>
          <w:tcPr>
            <w:tcW w:w="560" w:type="dxa"/>
          </w:tcPr>
          <w:p w:rsidR="00A36A6C" w:rsidRPr="0019068F" w:rsidRDefault="00A36A6C" w:rsidP="00F957ED">
            <w:pPr>
              <w:jc w:val="center"/>
            </w:pPr>
            <w:r w:rsidRPr="0019068F">
              <w:t>4.</w:t>
            </w:r>
          </w:p>
        </w:tc>
        <w:tc>
          <w:tcPr>
            <w:tcW w:w="2919" w:type="dxa"/>
          </w:tcPr>
          <w:p w:rsidR="00A36A6C" w:rsidRPr="0019068F" w:rsidRDefault="00A36A6C" w:rsidP="00F957ED">
            <w:pPr>
              <w:jc w:val="center"/>
            </w:pPr>
            <w:r w:rsidRPr="0019068F">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чел.</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632</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623</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602</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570</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545</w:t>
            </w:r>
          </w:p>
        </w:tc>
      </w:tr>
      <w:tr w:rsidR="00A36A6C" w:rsidRPr="0019068F" w:rsidTr="00F957ED">
        <w:trPr>
          <w:trHeight w:val="330"/>
        </w:trPr>
        <w:tc>
          <w:tcPr>
            <w:tcW w:w="560" w:type="dxa"/>
          </w:tcPr>
          <w:p w:rsidR="00A36A6C" w:rsidRPr="0019068F" w:rsidRDefault="00A36A6C" w:rsidP="00F957ED">
            <w:pPr>
              <w:jc w:val="center"/>
            </w:pPr>
            <w:r w:rsidRPr="0019068F">
              <w:t>5.</w:t>
            </w:r>
          </w:p>
        </w:tc>
        <w:tc>
          <w:tcPr>
            <w:tcW w:w="2919" w:type="dxa"/>
          </w:tcPr>
          <w:p w:rsidR="00A36A6C" w:rsidRPr="0019068F" w:rsidRDefault="00A36A6C" w:rsidP="00F957ED">
            <w:pPr>
              <w:jc w:val="center"/>
            </w:pPr>
            <w:r w:rsidRPr="0019068F">
              <w:t>Доля детей, пасынков и падчериц граждан-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0</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0</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c>
          <w:tcPr>
            <w:tcW w:w="1219" w:type="dxa"/>
          </w:tcPr>
          <w:p w:rsidR="00A36A6C" w:rsidRPr="0019068F" w:rsidRDefault="00A36A6C" w:rsidP="00F957ED">
            <w:pPr>
              <w:pStyle w:val="110"/>
              <w:spacing w:after="0" w:line="240" w:lineRule="auto"/>
              <w:ind w:left="0"/>
              <w:jc w:val="center"/>
              <w:rPr>
                <w:rFonts w:ascii="Times New Roman" w:hAnsi="Times New Roman" w:cs="Times New Roman"/>
                <w:sz w:val="24"/>
                <w:szCs w:val="24"/>
              </w:rPr>
            </w:pPr>
            <w:r w:rsidRPr="0019068F">
              <w:rPr>
                <w:rFonts w:ascii="Times New Roman" w:hAnsi="Times New Roman" w:cs="Times New Roman"/>
                <w:sz w:val="24"/>
                <w:szCs w:val="24"/>
              </w:rPr>
              <w:t>100</w:t>
            </w:r>
          </w:p>
        </w:tc>
      </w:tr>
      <w:tr w:rsidR="00A36A6C" w:rsidRPr="0019068F" w:rsidTr="00F957ED">
        <w:trPr>
          <w:trHeight w:val="330"/>
        </w:trPr>
        <w:tc>
          <w:tcPr>
            <w:tcW w:w="560" w:type="dxa"/>
          </w:tcPr>
          <w:p w:rsidR="00A36A6C" w:rsidRPr="0019068F" w:rsidRDefault="00A36A6C" w:rsidP="00F957ED">
            <w:pPr>
              <w:jc w:val="center"/>
            </w:pPr>
            <w:r w:rsidRPr="0019068F">
              <w:lastRenderedPageBreak/>
              <w:t>6.</w:t>
            </w:r>
          </w:p>
        </w:tc>
        <w:tc>
          <w:tcPr>
            <w:tcW w:w="2919" w:type="dxa"/>
          </w:tcPr>
          <w:p w:rsidR="00A36A6C" w:rsidRPr="0019068F" w:rsidRDefault="00A36A6C" w:rsidP="00F957ED">
            <w:pPr>
              <w:jc w:val="center"/>
            </w:pPr>
            <w:r w:rsidRPr="0019068F">
              <w:t>Количество детей,  охваченных  отдыхом в лагерях дневного пребывания</w:t>
            </w:r>
          </w:p>
        </w:tc>
        <w:tc>
          <w:tcPr>
            <w:tcW w:w="709" w:type="dxa"/>
          </w:tcPr>
          <w:p w:rsidR="00A36A6C" w:rsidRPr="0019068F" w:rsidRDefault="00A36A6C" w:rsidP="00F957ED">
            <w:pPr>
              <w:jc w:val="center"/>
            </w:pPr>
            <w:r w:rsidRPr="0019068F">
              <w:t>чел.</w:t>
            </w:r>
          </w:p>
        </w:tc>
        <w:tc>
          <w:tcPr>
            <w:tcW w:w="1219" w:type="dxa"/>
          </w:tcPr>
          <w:p w:rsidR="00A36A6C" w:rsidRPr="0019068F" w:rsidRDefault="00A36A6C" w:rsidP="00F957ED">
            <w:pPr>
              <w:jc w:val="center"/>
            </w:pPr>
            <w:r w:rsidRPr="0019068F">
              <w:t>517, в т.ч. за счет местного бюджета</w:t>
            </w:r>
          </w:p>
          <w:p w:rsidR="00A36A6C" w:rsidRPr="0019068F" w:rsidRDefault="00A36A6C" w:rsidP="00F957ED">
            <w:pPr>
              <w:jc w:val="center"/>
            </w:pPr>
            <w:r w:rsidRPr="0019068F">
              <w:t>317</w:t>
            </w:r>
          </w:p>
        </w:tc>
        <w:tc>
          <w:tcPr>
            <w:tcW w:w="1219" w:type="dxa"/>
          </w:tcPr>
          <w:p w:rsidR="00A36A6C" w:rsidRPr="0019068F" w:rsidRDefault="00A36A6C" w:rsidP="00F957ED">
            <w:pPr>
              <w:jc w:val="center"/>
            </w:pPr>
            <w:r w:rsidRPr="0019068F">
              <w:t>518 в т.ч. за счет местного бюджета</w:t>
            </w:r>
          </w:p>
          <w:p w:rsidR="00A36A6C" w:rsidRPr="0019068F" w:rsidRDefault="00A36A6C" w:rsidP="00F957ED">
            <w:pPr>
              <w:jc w:val="center"/>
            </w:pPr>
            <w:r w:rsidRPr="0019068F">
              <w:t>318</w:t>
            </w:r>
          </w:p>
        </w:tc>
        <w:tc>
          <w:tcPr>
            <w:tcW w:w="1219" w:type="dxa"/>
          </w:tcPr>
          <w:p w:rsidR="00A36A6C" w:rsidRPr="0019068F" w:rsidRDefault="00A36A6C" w:rsidP="00F957ED">
            <w:pPr>
              <w:jc w:val="center"/>
            </w:pPr>
            <w:r w:rsidRPr="0019068F">
              <w:t>518 в т.ч. за счет местного бюджета</w:t>
            </w:r>
          </w:p>
          <w:p w:rsidR="00A36A6C" w:rsidRPr="0019068F" w:rsidRDefault="00A36A6C" w:rsidP="00F957ED">
            <w:pPr>
              <w:jc w:val="center"/>
            </w:pPr>
            <w:r w:rsidRPr="0019068F">
              <w:t>318</w:t>
            </w:r>
          </w:p>
        </w:tc>
        <w:tc>
          <w:tcPr>
            <w:tcW w:w="1219" w:type="dxa"/>
          </w:tcPr>
          <w:p w:rsidR="00A36A6C" w:rsidRPr="0019068F" w:rsidRDefault="00A36A6C" w:rsidP="00F957ED">
            <w:pPr>
              <w:jc w:val="center"/>
            </w:pPr>
            <w:r w:rsidRPr="0019068F">
              <w:t>518 в т.ч. за счет местного бюджета</w:t>
            </w:r>
          </w:p>
          <w:p w:rsidR="00A36A6C" w:rsidRPr="0019068F" w:rsidRDefault="00A36A6C" w:rsidP="00F957ED">
            <w:pPr>
              <w:jc w:val="center"/>
            </w:pPr>
            <w:r w:rsidRPr="0019068F">
              <w:t>318</w:t>
            </w:r>
          </w:p>
        </w:tc>
        <w:tc>
          <w:tcPr>
            <w:tcW w:w="1219" w:type="dxa"/>
          </w:tcPr>
          <w:p w:rsidR="00A36A6C" w:rsidRPr="0019068F" w:rsidRDefault="00A36A6C" w:rsidP="00F957ED">
            <w:pPr>
              <w:jc w:val="center"/>
            </w:pPr>
            <w:r w:rsidRPr="0019068F">
              <w:t>518 в т.ч. за счет местного бюджета</w:t>
            </w:r>
          </w:p>
          <w:p w:rsidR="00A36A6C" w:rsidRPr="0019068F" w:rsidRDefault="00A36A6C" w:rsidP="00F957ED">
            <w:pPr>
              <w:jc w:val="center"/>
            </w:pPr>
            <w:r w:rsidRPr="0019068F">
              <w:t>318</w:t>
            </w:r>
          </w:p>
        </w:tc>
      </w:tr>
      <w:tr w:rsidR="00A36A6C" w:rsidRPr="0019068F" w:rsidTr="00F957ED">
        <w:trPr>
          <w:trHeight w:val="2272"/>
        </w:trPr>
        <w:tc>
          <w:tcPr>
            <w:tcW w:w="560" w:type="dxa"/>
          </w:tcPr>
          <w:p w:rsidR="00A36A6C" w:rsidRPr="0019068F" w:rsidRDefault="00A36A6C" w:rsidP="00F957ED">
            <w:pPr>
              <w:jc w:val="center"/>
            </w:pPr>
            <w:r w:rsidRPr="0019068F">
              <w:t>7.</w:t>
            </w:r>
          </w:p>
        </w:tc>
        <w:tc>
          <w:tcPr>
            <w:tcW w:w="2919" w:type="dxa"/>
          </w:tcPr>
          <w:p w:rsidR="00A36A6C" w:rsidRPr="0019068F" w:rsidRDefault="00A36A6C" w:rsidP="00F957ED">
            <w:pPr>
              <w:jc w:val="center"/>
            </w:pPr>
            <w:r w:rsidRPr="0019068F">
              <w:t>Количество детей из многодетных семей и детей с ограниченными возможностями здоровья</w:t>
            </w:r>
          </w:p>
        </w:tc>
        <w:tc>
          <w:tcPr>
            <w:tcW w:w="709" w:type="dxa"/>
          </w:tcPr>
          <w:p w:rsidR="00A36A6C" w:rsidRPr="0019068F" w:rsidRDefault="00A36A6C" w:rsidP="00F957ED"/>
          <w:p w:rsidR="00A36A6C" w:rsidRPr="0019068F" w:rsidRDefault="00A36A6C" w:rsidP="00F957ED"/>
          <w:p w:rsidR="00A36A6C" w:rsidRPr="0019068F" w:rsidRDefault="00A36A6C" w:rsidP="00F957ED">
            <w:pPr>
              <w:jc w:val="center"/>
            </w:pPr>
          </w:p>
          <w:p w:rsidR="00A36A6C" w:rsidRPr="0019068F" w:rsidRDefault="00A36A6C" w:rsidP="00F957ED">
            <w:pPr>
              <w:jc w:val="center"/>
            </w:pPr>
            <w:r w:rsidRPr="0019068F">
              <w:t>чел.</w:t>
            </w:r>
          </w:p>
        </w:tc>
        <w:tc>
          <w:tcPr>
            <w:tcW w:w="121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222</w:t>
            </w:r>
          </w:p>
        </w:tc>
        <w:tc>
          <w:tcPr>
            <w:tcW w:w="121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257</w:t>
            </w:r>
          </w:p>
        </w:tc>
        <w:tc>
          <w:tcPr>
            <w:tcW w:w="121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281</w:t>
            </w:r>
          </w:p>
        </w:tc>
        <w:tc>
          <w:tcPr>
            <w:tcW w:w="121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280</w:t>
            </w:r>
          </w:p>
        </w:tc>
        <w:tc>
          <w:tcPr>
            <w:tcW w:w="1219" w:type="dxa"/>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280</w:t>
            </w:r>
          </w:p>
        </w:tc>
      </w:tr>
      <w:tr w:rsidR="00A36A6C" w:rsidRPr="0019068F" w:rsidTr="00F957ED">
        <w:trPr>
          <w:trHeight w:val="2126"/>
        </w:trPr>
        <w:tc>
          <w:tcPr>
            <w:tcW w:w="560" w:type="dxa"/>
          </w:tcPr>
          <w:p w:rsidR="00A36A6C" w:rsidRPr="0019068F" w:rsidRDefault="00A36A6C" w:rsidP="00F957ED">
            <w:pPr>
              <w:jc w:val="center"/>
            </w:pPr>
            <w:r w:rsidRPr="0019068F">
              <w:t>8.</w:t>
            </w:r>
          </w:p>
        </w:tc>
        <w:tc>
          <w:tcPr>
            <w:tcW w:w="2919" w:type="dxa"/>
          </w:tcPr>
          <w:p w:rsidR="00A36A6C" w:rsidRPr="0019068F" w:rsidRDefault="00A36A6C" w:rsidP="00F957ED">
            <w:pPr>
              <w:jc w:val="center"/>
            </w:pPr>
            <w:r w:rsidRPr="0019068F">
              <w:t xml:space="preserve">Количество детей из многодетных семей </w:t>
            </w:r>
          </w:p>
        </w:tc>
        <w:tc>
          <w:tcPr>
            <w:tcW w:w="709" w:type="dxa"/>
          </w:tcPr>
          <w:p w:rsidR="00A36A6C" w:rsidRPr="0019068F" w:rsidRDefault="00A36A6C" w:rsidP="00F957ED">
            <w:r w:rsidRPr="0019068F">
              <w:t>чел.</w:t>
            </w:r>
          </w:p>
        </w:tc>
        <w:tc>
          <w:tcPr>
            <w:tcW w:w="1219" w:type="dxa"/>
          </w:tcPr>
          <w:p w:rsidR="00A36A6C" w:rsidRPr="0019068F" w:rsidRDefault="00A36A6C" w:rsidP="00F957ED">
            <w:pPr>
              <w:jc w:val="center"/>
            </w:pPr>
            <w:r w:rsidRPr="0019068F">
              <w:t>394</w:t>
            </w:r>
          </w:p>
        </w:tc>
        <w:tc>
          <w:tcPr>
            <w:tcW w:w="1219" w:type="dxa"/>
          </w:tcPr>
          <w:p w:rsidR="00A36A6C" w:rsidRPr="0019068F" w:rsidRDefault="00A36A6C" w:rsidP="00F957ED">
            <w:pPr>
              <w:jc w:val="center"/>
            </w:pPr>
            <w:r w:rsidRPr="0019068F">
              <w:t>172</w:t>
            </w:r>
          </w:p>
        </w:tc>
        <w:tc>
          <w:tcPr>
            <w:tcW w:w="1219" w:type="dxa"/>
          </w:tcPr>
          <w:p w:rsidR="00A36A6C" w:rsidRPr="0019068F" w:rsidRDefault="00A36A6C" w:rsidP="00F957ED">
            <w:pPr>
              <w:jc w:val="center"/>
            </w:pPr>
            <w:r w:rsidRPr="0019068F">
              <w:t>180</w:t>
            </w:r>
          </w:p>
        </w:tc>
        <w:tc>
          <w:tcPr>
            <w:tcW w:w="1219" w:type="dxa"/>
          </w:tcPr>
          <w:p w:rsidR="00A36A6C" w:rsidRPr="0019068F" w:rsidRDefault="00A36A6C" w:rsidP="00F957ED">
            <w:pPr>
              <w:jc w:val="center"/>
            </w:pPr>
            <w:r w:rsidRPr="0019068F">
              <w:t>180</w:t>
            </w:r>
          </w:p>
        </w:tc>
        <w:tc>
          <w:tcPr>
            <w:tcW w:w="1219" w:type="dxa"/>
          </w:tcPr>
          <w:p w:rsidR="00A36A6C" w:rsidRPr="0019068F" w:rsidRDefault="00A36A6C" w:rsidP="00F957ED">
            <w:pPr>
              <w:jc w:val="center"/>
            </w:pPr>
            <w:r w:rsidRPr="0019068F">
              <w:t>180</w:t>
            </w:r>
          </w:p>
        </w:tc>
      </w:tr>
    </w:tbl>
    <w:p w:rsidR="00A36A6C" w:rsidRPr="0019068F" w:rsidRDefault="00A36A6C" w:rsidP="00A36A6C"/>
    <w:p w:rsidR="00A36A6C" w:rsidRPr="0019068F" w:rsidRDefault="00A36A6C" w:rsidP="00A36A6C">
      <w:pPr>
        <w:numPr>
          <w:ilvl w:val="0"/>
          <w:numId w:val="24"/>
        </w:numPr>
        <w:spacing w:after="240"/>
        <w:jc w:val="center"/>
        <w:rPr>
          <w:b/>
        </w:rPr>
      </w:pPr>
      <w:r w:rsidRPr="0019068F">
        <w:rPr>
          <w:b/>
        </w:rPr>
        <w:t>Мероприятия подпрограммы</w:t>
      </w:r>
    </w:p>
    <w:p w:rsidR="00A36A6C" w:rsidRPr="0019068F" w:rsidRDefault="00A36A6C" w:rsidP="00A36A6C">
      <w:pPr>
        <w:numPr>
          <w:ilvl w:val="0"/>
          <w:numId w:val="23"/>
        </w:numPr>
        <w:spacing w:after="240"/>
        <w:ind w:left="357" w:firstLine="0"/>
        <w:rPr>
          <w:b/>
        </w:rPr>
      </w:pPr>
      <w:r w:rsidRPr="0019068F">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A36A6C" w:rsidRPr="0019068F" w:rsidRDefault="00A36A6C" w:rsidP="00A36A6C">
      <w:pPr>
        <w:numPr>
          <w:ilvl w:val="0"/>
          <w:numId w:val="23"/>
        </w:numPr>
        <w:spacing w:after="240"/>
        <w:ind w:left="357" w:firstLine="0"/>
        <w:rPr>
          <w:b/>
        </w:rPr>
      </w:pPr>
      <w:r w:rsidRPr="0019068F">
        <w:t xml:space="preserve">Организация отдыха и оздоровления детей (организация питания).                         </w:t>
      </w:r>
    </w:p>
    <w:p w:rsidR="00A36A6C" w:rsidRPr="0019068F" w:rsidRDefault="00A36A6C" w:rsidP="00A36A6C">
      <w:pPr>
        <w:numPr>
          <w:ilvl w:val="0"/>
          <w:numId w:val="23"/>
        </w:numPr>
        <w:spacing w:after="240"/>
        <w:ind w:left="357" w:firstLine="0"/>
        <w:rPr>
          <w:b/>
        </w:rPr>
      </w:pPr>
      <w:r w:rsidRPr="0019068F">
        <w:t>Организация отдыха и оздоровления детей (прочие расходы).</w:t>
      </w:r>
    </w:p>
    <w:p w:rsidR="00A36A6C" w:rsidRPr="0019068F" w:rsidRDefault="00A36A6C" w:rsidP="00A36A6C">
      <w:pPr>
        <w:numPr>
          <w:ilvl w:val="0"/>
          <w:numId w:val="23"/>
        </w:numPr>
        <w:spacing w:after="240"/>
        <w:ind w:left="357" w:firstLine="0"/>
        <w:rPr>
          <w:b/>
        </w:rPr>
      </w:pPr>
      <w:r w:rsidRPr="0019068F">
        <w:t>Организация питания обучающихся 1-4 классов муниципальных общеобразовательных организаций.</w:t>
      </w:r>
    </w:p>
    <w:p w:rsidR="00A36A6C" w:rsidRPr="0019068F" w:rsidRDefault="00A36A6C" w:rsidP="00A36A6C">
      <w:pPr>
        <w:numPr>
          <w:ilvl w:val="0"/>
          <w:numId w:val="23"/>
        </w:numPr>
        <w:spacing w:after="240"/>
        <w:ind w:left="357" w:firstLine="0"/>
        <w:rPr>
          <w:b/>
        </w:rPr>
      </w:pPr>
      <w:r w:rsidRPr="0019068F">
        <w:t>Организация питания детей из многодетных семей , детей инвалидов  и детей с ОВЗ.</w:t>
      </w:r>
    </w:p>
    <w:p w:rsidR="00A36A6C" w:rsidRPr="0019068F" w:rsidRDefault="00A36A6C" w:rsidP="00A36A6C">
      <w:pPr>
        <w:numPr>
          <w:ilvl w:val="0"/>
          <w:numId w:val="23"/>
        </w:numPr>
        <w:spacing w:after="240"/>
        <w:ind w:left="357" w:firstLine="0"/>
        <w:rPr>
          <w:b/>
        </w:rPr>
      </w:pPr>
      <w:r w:rsidRPr="0019068F">
        <w:t>Оказание материальной поддержки детям, нуждающихся в длительной гипоаллергенной диете и создании гипоаллергенного быта.</w:t>
      </w:r>
    </w:p>
    <w:p w:rsidR="00A36A6C" w:rsidRPr="0019068F" w:rsidRDefault="00A36A6C" w:rsidP="00A36A6C">
      <w:pPr>
        <w:numPr>
          <w:ilvl w:val="0"/>
          <w:numId w:val="23"/>
        </w:numPr>
        <w:spacing w:after="240"/>
        <w:ind w:left="357" w:firstLine="0"/>
        <w:rPr>
          <w:b/>
        </w:rPr>
      </w:pPr>
      <w:r w:rsidRPr="0019068F">
        <w:t>Возмещение</w:t>
      </w:r>
      <w:r w:rsidRPr="0019068F">
        <w:rPr>
          <w:bCs/>
        </w:rPr>
        <w:t xml:space="preserve">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19068F">
        <w:rPr>
          <w:bCs/>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A36A6C" w:rsidRPr="0019068F" w:rsidRDefault="00A36A6C" w:rsidP="00A36A6C">
      <w:pPr>
        <w:jc w:val="center"/>
        <w:rPr>
          <w:b/>
        </w:rPr>
      </w:pPr>
      <w:r w:rsidRPr="0019068F">
        <w:rPr>
          <w:b/>
        </w:rPr>
        <w:t>6. Ресурсное обеспечение мероприятий подпрограммы</w:t>
      </w:r>
    </w:p>
    <w:p w:rsidR="00A36A6C" w:rsidRPr="0019068F" w:rsidRDefault="00A36A6C" w:rsidP="00A36A6C">
      <w:pPr>
        <w:jc w:val="right"/>
      </w:pPr>
      <w:r w:rsidRPr="0019068F">
        <w:t xml:space="preserve"> (руб.)</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559"/>
        <w:gridCol w:w="1559"/>
        <w:gridCol w:w="1559"/>
        <w:gridCol w:w="1560"/>
        <w:gridCol w:w="1560"/>
      </w:tblGrid>
      <w:tr w:rsidR="00A36A6C" w:rsidRPr="0019068F" w:rsidTr="00F957ED">
        <w:tc>
          <w:tcPr>
            <w:tcW w:w="567" w:type="dxa"/>
          </w:tcPr>
          <w:p w:rsidR="00A36A6C" w:rsidRPr="0019068F" w:rsidRDefault="00A36A6C" w:rsidP="00F957ED">
            <w:pPr>
              <w:jc w:val="center"/>
            </w:pPr>
            <w:r w:rsidRPr="0019068F">
              <w:t>№</w:t>
            </w:r>
          </w:p>
          <w:p w:rsidR="00A36A6C" w:rsidRPr="0019068F" w:rsidRDefault="00A36A6C" w:rsidP="00F957ED">
            <w:pPr>
              <w:jc w:val="center"/>
            </w:pPr>
            <w:r w:rsidRPr="0019068F">
              <w:t>п/п</w:t>
            </w:r>
          </w:p>
        </w:tc>
        <w:tc>
          <w:tcPr>
            <w:tcW w:w="2410" w:type="dxa"/>
          </w:tcPr>
          <w:p w:rsidR="00A36A6C" w:rsidRPr="0019068F" w:rsidRDefault="00A36A6C" w:rsidP="00F957ED">
            <w:pPr>
              <w:jc w:val="center"/>
            </w:pPr>
            <w:r w:rsidRPr="0019068F">
              <w:t>Наименование мероприятия/Источник ресурсного обеспечения</w:t>
            </w:r>
          </w:p>
        </w:tc>
        <w:tc>
          <w:tcPr>
            <w:tcW w:w="1559" w:type="dxa"/>
          </w:tcPr>
          <w:p w:rsidR="00A36A6C" w:rsidRPr="0019068F" w:rsidRDefault="00A36A6C" w:rsidP="00F957ED">
            <w:pPr>
              <w:jc w:val="center"/>
            </w:pPr>
            <w:r w:rsidRPr="0019068F">
              <w:t>2021</w:t>
            </w:r>
          </w:p>
        </w:tc>
        <w:tc>
          <w:tcPr>
            <w:tcW w:w="1559" w:type="dxa"/>
          </w:tcPr>
          <w:p w:rsidR="00A36A6C" w:rsidRPr="0019068F" w:rsidRDefault="00A36A6C" w:rsidP="00F957ED">
            <w:pPr>
              <w:jc w:val="center"/>
            </w:pPr>
            <w:r w:rsidRPr="0019068F">
              <w:t>2022</w:t>
            </w:r>
          </w:p>
        </w:tc>
        <w:tc>
          <w:tcPr>
            <w:tcW w:w="1559" w:type="dxa"/>
          </w:tcPr>
          <w:p w:rsidR="00A36A6C" w:rsidRPr="0019068F" w:rsidRDefault="00A36A6C" w:rsidP="00F957ED">
            <w:pPr>
              <w:jc w:val="center"/>
            </w:pPr>
            <w:r w:rsidRPr="0019068F">
              <w:t>2023</w:t>
            </w:r>
          </w:p>
        </w:tc>
        <w:tc>
          <w:tcPr>
            <w:tcW w:w="1560" w:type="dxa"/>
          </w:tcPr>
          <w:p w:rsidR="00A36A6C" w:rsidRPr="0019068F" w:rsidRDefault="00A36A6C" w:rsidP="00F957ED">
            <w:pPr>
              <w:jc w:val="center"/>
            </w:pPr>
            <w:r w:rsidRPr="0019068F">
              <w:t>2024</w:t>
            </w:r>
          </w:p>
        </w:tc>
        <w:tc>
          <w:tcPr>
            <w:tcW w:w="1560" w:type="dxa"/>
          </w:tcPr>
          <w:p w:rsidR="00A36A6C" w:rsidRPr="0019068F" w:rsidRDefault="00A36A6C" w:rsidP="00F957ED">
            <w:pPr>
              <w:jc w:val="center"/>
            </w:pPr>
            <w:r w:rsidRPr="0019068F">
              <w:t>2025</w:t>
            </w:r>
          </w:p>
        </w:tc>
      </w:tr>
      <w:tr w:rsidR="00A36A6C" w:rsidRPr="0019068F" w:rsidTr="00F957ED">
        <w:trPr>
          <w:trHeight w:val="841"/>
        </w:trPr>
        <w:tc>
          <w:tcPr>
            <w:tcW w:w="567" w:type="dxa"/>
          </w:tcPr>
          <w:p w:rsidR="00A36A6C" w:rsidRPr="0019068F" w:rsidRDefault="00A36A6C" w:rsidP="00F957ED">
            <w:pPr>
              <w:jc w:val="center"/>
              <w:rPr>
                <w:b/>
              </w:rPr>
            </w:pPr>
          </w:p>
        </w:tc>
        <w:tc>
          <w:tcPr>
            <w:tcW w:w="2410" w:type="dxa"/>
          </w:tcPr>
          <w:p w:rsidR="00A36A6C" w:rsidRPr="0019068F" w:rsidRDefault="00A36A6C" w:rsidP="00F957ED">
            <w:pPr>
              <w:jc w:val="center"/>
            </w:pPr>
            <w:r w:rsidRPr="0019068F">
              <w:t>Подпрограмма, всего:</w:t>
            </w:r>
          </w:p>
          <w:p w:rsidR="00A36A6C" w:rsidRPr="0019068F" w:rsidRDefault="00A36A6C" w:rsidP="00F957ED">
            <w:pPr>
              <w:tabs>
                <w:tab w:val="left" w:pos="2052"/>
              </w:tabs>
              <w:jc w:val="center"/>
            </w:pPr>
            <w:r w:rsidRPr="0019068F">
              <w:t xml:space="preserve">                                                                                                                                                    </w:t>
            </w:r>
          </w:p>
        </w:tc>
        <w:tc>
          <w:tcPr>
            <w:tcW w:w="1559" w:type="dxa"/>
          </w:tcPr>
          <w:p w:rsidR="00A36A6C" w:rsidRPr="0019068F" w:rsidRDefault="00A36A6C" w:rsidP="00F957ED">
            <w:r w:rsidRPr="0019068F">
              <w:t>10254824,12</w:t>
            </w:r>
          </w:p>
        </w:tc>
        <w:tc>
          <w:tcPr>
            <w:tcW w:w="1559" w:type="dxa"/>
          </w:tcPr>
          <w:p w:rsidR="00A36A6C" w:rsidRPr="0019068F" w:rsidRDefault="00A36A6C" w:rsidP="00F957ED">
            <w:pPr>
              <w:jc w:val="center"/>
            </w:pPr>
            <w:r w:rsidRPr="0019068F">
              <w:t>12483188,32</w:t>
            </w:r>
          </w:p>
        </w:tc>
        <w:tc>
          <w:tcPr>
            <w:tcW w:w="1559" w:type="dxa"/>
          </w:tcPr>
          <w:p w:rsidR="00A36A6C" w:rsidRPr="0019068F" w:rsidRDefault="00A36A6C" w:rsidP="00F957ED">
            <w:pPr>
              <w:jc w:val="center"/>
            </w:pPr>
            <w:r w:rsidRPr="0019068F">
              <w:t>13088658,57</w:t>
            </w:r>
          </w:p>
        </w:tc>
        <w:tc>
          <w:tcPr>
            <w:tcW w:w="1560" w:type="dxa"/>
          </w:tcPr>
          <w:p w:rsidR="00A36A6C" w:rsidRPr="0019068F" w:rsidRDefault="00A36A6C" w:rsidP="00F957ED">
            <w:pPr>
              <w:jc w:val="center"/>
            </w:pPr>
            <w:r w:rsidRPr="0019068F">
              <w:t>15313006,15</w:t>
            </w:r>
          </w:p>
        </w:tc>
        <w:tc>
          <w:tcPr>
            <w:tcW w:w="1560" w:type="dxa"/>
          </w:tcPr>
          <w:p w:rsidR="00A36A6C" w:rsidRPr="0019068F" w:rsidRDefault="00A36A6C" w:rsidP="00F957ED">
            <w:pPr>
              <w:jc w:val="center"/>
            </w:pPr>
            <w:r w:rsidRPr="0019068F">
              <w:t>15458679,53</w:t>
            </w:r>
          </w:p>
        </w:tc>
      </w:tr>
      <w:tr w:rsidR="00A36A6C" w:rsidRPr="0019068F" w:rsidTr="00F957ED">
        <w:tc>
          <w:tcPr>
            <w:tcW w:w="567" w:type="dxa"/>
          </w:tcPr>
          <w:p w:rsidR="00A36A6C" w:rsidRPr="0019068F" w:rsidRDefault="00A36A6C" w:rsidP="00F957ED">
            <w:pPr>
              <w:jc w:val="center"/>
              <w:rPr>
                <w:b/>
              </w:rPr>
            </w:pPr>
          </w:p>
        </w:tc>
        <w:tc>
          <w:tcPr>
            <w:tcW w:w="2410" w:type="dxa"/>
          </w:tcPr>
          <w:p w:rsidR="00A36A6C" w:rsidRPr="0019068F" w:rsidRDefault="00A36A6C" w:rsidP="00F957ED">
            <w:pPr>
              <w:ind w:left="-134" w:hanging="134"/>
              <w:jc w:val="center"/>
            </w:pPr>
            <w:r w:rsidRPr="0019068F">
              <w:t>- бюджетные ассигнования</w:t>
            </w:r>
          </w:p>
        </w:tc>
        <w:tc>
          <w:tcPr>
            <w:tcW w:w="1559" w:type="dxa"/>
          </w:tcPr>
          <w:p w:rsidR="00A36A6C" w:rsidRPr="0019068F" w:rsidRDefault="00A36A6C" w:rsidP="00F957ED"/>
        </w:tc>
        <w:tc>
          <w:tcPr>
            <w:tcW w:w="1559" w:type="dxa"/>
          </w:tcPr>
          <w:p w:rsidR="00A36A6C" w:rsidRPr="0019068F" w:rsidRDefault="00A36A6C" w:rsidP="00F957ED">
            <w:pPr>
              <w:jc w:val="center"/>
            </w:pPr>
          </w:p>
        </w:tc>
        <w:tc>
          <w:tcPr>
            <w:tcW w:w="1559" w:type="dxa"/>
          </w:tcPr>
          <w:p w:rsidR="00A36A6C" w:rsidRPr="0019068F" w:rsidRDefault="00A36A6C" w:rsidP="00F957ED"/>
        </w:tc>
        <w:tc>
          <w:tcPr>
            <w:tcW w:w="1560" w:type="dxa"/>
          </w:tcPr>
          <w:p w:rsidR="00A36A6C" w:rsidRPr="0019068F" w:rsidRDefault="00A36A6C" w:rsidP="00F957ED">
            <w:pPr>
              <w:jc w:val="center"/>
            </w:pPr>
          </w:p>
        </w:tc>
        <w:tc>
          <w:tcPr>
            <w:tcW w:w="1560" w:type="dxa"/>
          </w:tcPr>
          <w:p w:rsidR="00A36A6C" w:rsidRPr="0019068F" w:rsidRDefault="00A36A6C" w:rsidP="00F957ED">
            <w:pPr>
              <w:jc w:val="center"/>
            </w:pPr>
          </w:p>
        </w:tc>
      </w:tr>
      <w:tr w:rsidR="00A36A6C" w:rsidRPr="0019068F" w:rsidTr="00F957ED">
        <w:tc>
          <w:tcPr>
            <w:tcW w:w="567" w:type="dxa"/>
          </w:tcPr>
          <w:p w:rsidR="00A36A6C" w:rsidRPr="0019068F" w:rsidRDefault="00A36A6C" w:rsidP="00F957ED">
            <w:pPr>
              <w:jc w:val="right"/>
              <w:rPr>
                <w:b/>
              </w:rPr>
            </w:pPr>
          </w:p>
        </w:tc>
        <w:tc>
          <w:tcPr>
            <w:tcW w:w="2410" w:type="dxa"/>
            <w:vAlign w:val="center"/>
          </w:tcPr>
          <w:p w:rsidR="00A36A6C" w:rsidRPr="0019068F" w:rsidRDefault="00A36A6C" w:rsidP="00F957ED">
            <w:pPr>
              <w:ind w:left="-314"/>
              <w:jc w:val="center"/>
            </w:pPr>
            <w:r w:rsidRPr="0019068F">
              <w:t>-муниципальный бюджет</w:t>
            </w:r>
          </w:p>
        </w:tc>
        <w:tc>
          <w:tcPr>
            <w:tcW w:w="1559" w:type="dxa"/>
          </w:tcPr>
          <w:p w:rsidR="00A36A6C" w:rsidRPr="0019068F" w:rsidRDefault="00A36A6C" w:rsidP="00F957ED">
            <w:r w:rsidRPr="0019068F">
              <w:t>3094622,48</w:t>
            </w:r>
          </w:p>
        </w:tc>
        <w:tc>
          <w:tcPr>
            <w:tcW w:w="1559" w:type="dxa"/>
          </w:tcPr>
          <w:p w:rsidR="00A36A6C" w:rsidRPr="0019068F" w:rsidRDefault="00A36A6C" w:rsidP="00F957ED">
            <w:pPr>
              <w:jc w:val="center"/>
            </w:pPr>
            <w:r w:rsidRPr="0019068F">
              <w:t>4209060,28</w:t>
            </w:r>
          </w:p>
        </w:tc>
        <w:tc>
          <w:tcPr>
            <w:tcW w:w="1559" w:type="dxa"/>
          </w:tcPr>
          <w:p w:rsidR="00A36A6C" w:rsidRPr="0019068F" w:rsidRDefault="00A36A6C" w:rsidP="00F957ED">
            <w:pPr>
              <w:jc w:val="center"/>
            </w:pPr>
            <w:r w:rsidRPr="0019068F">
              <w:t>4499255,04</w:t>
            </w:r>
          </w:p>
        </w:tc>
        <w:tc>
          <w:tcPr>
            <w:tcW w:w="1560" w:type="dxa"/>
          </w:tcPr>
          <w:p w:rsidR="00A36A6C" w:rsidRPr="0019068F" w:rsidRDefault="00A36A6C" w:rsidP="00F957ED">
            <w:pPr>
              <w:jc w:val="center"/>
            </w:pPr>
            <w:r w:rsidRPr="0019068F">
              <w:t>5681874,32</w:t>
            </w:r>
          </w:p>
        </w:tc>
        <w:tc>
          <w:tcPr>
            <w:tcW w:w="1560" w:type="dxa"/>
          </w:tcPr>
          <w:p w:rsidR="00A36A6C" w:rsidRPr="0019068F" w:rsidRDefault="00A36A6C" w:rsidP="00F957ED">
            <w:pPr>
              <w:jc w:val="center"/>
            </w:pPr>
            <w:r w:rsidRPr="0019068F">
              <w:t>5604164,14</w:t>
            </w:r>
          </w:p>
        </w:tc>
      </w:tr>
      <w:tr w:rsidR="00A36A6C" w:rsidRPr="0019068F" w:rsidTr="00F957ED">
        <w:tc>
          <w:tcPr>
            <w:tcW w:w="567" w:type="dxa"/>
          </w:tcPr>
          <w:p w:rsidR="00A36A6C" w:rsidRPr="0019068F" w:rsidRDefault="00A36A6C" w:rsidP="00F957ED">
            <w:pPr>
              <w:jc w:val="center"/>
              <w:rPr>
                <w:b/>
              </w:rPr>
            </w:pPr>
          </w:p>
        </w:tc>
        <w:tc>
          <w:tcPr>
            <w:tcW w:w="2410" w:type="dxa"/>
          </w:tcPr>
          <w:p w:rsidR="00A36A6C" w:rsidRPr="0019068F" w:rsidRDefault="00A36A6C" w:rsidP="00F957ED">
            <w:pPr>
              <w:tabs>
                <w:tab w:val="left" w:pos="46"/>
                <w:tab w:val="center" w:pos="2142"/>
              </w:tabs>
              <w:jc w:val="center"/>
            </w:pPr>
            <w:r w:rsidRPr="0019068F">
              <w:t>- областной бюджет</w:t>
            </w:r>
          </w:p>
        </w:tc>
        <w:tc>
          <w:tcPr>
            <w:tcW w:w="1559" w:type="dxa"/>
          </w:tcPr>
          <w:p w:rsidR="00A36A6C" w:rsidRPr="0019068F" w:rsidRDefault="00A36A6C" w:rsidP="00F957ED">
            <w:r w:rsidRPr="0019068F">
              <w:t>1564180,90</w:t>
            </w:r>
          </w:p>
        </w:tc>
        <w:tc>
          <w:tcPr>
            <w:tcW w:w="1559" w:type="dxa"/>
          </w:tcPr>
          <w:p w:rsidR="00A36A6C" w:rsidRPr="0019068F" w:rsidRDefault="00A36A6C" w:rsidP="00F957ED">
            <w:pPr>
              <w:jc w:val="center"/>
            </w:pPr>
            <w:r w:rsidRPr="0019068F">
              <w:t>2700174,43</w:t>
            </w:r>
          </w:p>
        </w:tc>
        <w:tc>
          <w:tcPr>
            <w:tcW w:w="1559" w:type="dxa"/>
          </w:tcPr>
          <w:p w:rsidR="00A36A6C" w:rsidRPr="0019068F" w:rsidRDefault="00A36A6C" w:rsidP="00F957ED">
            <w:pPr>
              <w:jc w:val="center"/>
            </w:pPr>
            <w:r w:rsidRPr="0019068F">
              <w:t>2786129,06</w:t>
            </w:r>
          </w:p>
        </w:tc>
        <w:tc>
          <w:tcPr>
            <w:tcW w:w="1560" w:type="dxa"/>
          </w:tcPr>
          <w:p w:rsidR="00A36A6C" w:rsidRPr="0019068F" w:rsidRDefault="00A36A6C" w:rsidP="00F957ED">
            <w:pPr>
              <w:jc w:val="center"/>
            </w:pPr>
            <w:r w:rsidRPr="0019068F">
              <w:t>3827857,36</w:t>
            </w:r>
          </w:p>
        </w:tc>
        <w:tc>
          <w:tcPr>
            <w:tcW w:w="1560" w:type="dxa"/>
          </w:tcPr>
          <w:p w:rsidR="00A36A6C" w:rsidRPr="0019068F" w:rsidRDefault="00A36A6C" w:rsidP="00F957ED">
            <w:pPr>
              <w:jc w:val="center"/>
            </w:pPr>
            <w:r w:rsidRPr="0019068F">
              <w:t>4013975,56</w:t>
            </w:r>
          </w:p>
        </w:tc>
      </w:tr>
      <w:tr w:rsidR="00A36A6C" w:rsidRPr="0019068F" w:rsidTr="00F957ED">
        <w:trPr>
          <w:trHeight w:val="458"/>
        </w:trPr>
        <w:tc>
          <w:tcPr>
            <w:tcW w:w="567" w:type="dxa"/>
          </w:tcPr>
          <w:p w:rsidR="00A36A6C" w:rsidRPr="0019068F" w:rsidRDefault="00A36A6C" w:rsidP="00F957ED">
            <w:pPr>
              <w:jc w:val="center"/>
              <w:rPr>
                <w:b/>
              </w:rPr>
            </w:pPr>
          </w:p>
        </w:tc>
        <w:tc>
          <w:tcPr>
            <w:tcW w:w="2410" w:type="dxa"/>
          </w:tcPr>
          <w:p w:rsidR="00A36A6C" w:rsidRPr="0019068F" w:rsidRDefault="00A36A6C" w:rsidP="00F957ED">
            <w:pPr>
              <w:tabs>
                <w:tab w:val="left" w:pos="262"/>
              </w:tabs>
              <w:jc w:val="center"/>
            </w:pPr>
            <w:r w:rsidRPr="0019068F">
              <w:t>- федеральный бюджет</w:t>
            </w:r>
          </w:p>
        </w:tc>
        <w:tc>
          <w:tcPr>
            <w:tcW w:w="1559" w:type="dxa"/>
          </w:tcPr>
          <w:p w:rsidR="00A36A6C" w:rsidRPr="0019068F" w:rsidRDefault="00A36A6C" w:rsidP="00F957ED">
            <w:pPr>
              <w:jc w:val="center"/>
            </w:pPr>
            <w:r w:rsidRPr="0019068F">
              <w:t>5596020,74</w:t>
            </w:r>
          </w:p>
        </w:tc>
        <w:tc>
          <w:tcPr>
            <w:tcW w:w="1559" w:type="dxa"/>
          </w:tcPr>
          <w:p w:rsidR="00A36A6C" w:rsidRPr="0019068F" w:rsidRDefault="00A36A6C" w:rsidP="00F957ED">
            <w:pPr>
              <w:jc w:val="center"/>
            </w:pPr>
            <w:r w:rsidRPr="0019068F">
              <w:t>5573953,61</w:t>
            </w:r>
          </w:p>
        </w:tc>
        <w:tc>
          <w:tcPr>
            <w:tcW w:w="1559" w:type="dxa"/>
          </w:tcPr>
          <w:p w:rsidR="00A36A6C" w:rsidRPr="0019068F" w:rsidRDefault="00A36A6C" w:rsidP="00F957ED">
            <w:pPr>
              <w:jc w:val="center"/>
            </w:pPr>
            <w:r w:rsidRPr="0019068F">
              <w:t>5803274,47</w:t>
            </w:r>
          </w:p>
        </w:tc>
        <w:tc>
          <w:tcPr>
            <w:tcW w:w="1560" w:type="dxa"/>
          </w:tcPr>
          <w:p w:rsidR="00A36A6C" w:rsidRPr="0019068F" w:rsidRDefault="00A36A6C" w:rsidP="00F957ED">
            <w:pPr>
              <w:jc w:val="center"/>
            </w:pPr>
            <w:r w:rsidRPr="0019068F">
              <w:t>5803274,47</w:t>
            </w:r>
          </w:p>
        </w:tc>
        <w:tc>
          <w:tcPr>
            <w:tcW w:w="1560" w:type="dxa"/>
          </w:tcPr>
          <w:p w:rsidR="00A36A6C" w:rsidRPr="0019068F" w:rsidRDefault="00A36A6C" w:rsidP="00F957ED">
            <w:pPr>
              <w:jc w:val="center"/>
            </w:pPr>
            <w:r w:rsidRPr="0019068F">
              <w:t>5840539,83</w:t>
            </w:r>
          </w:p>
        </w:tc>
      </w:tr>
      <w:tr w:rsidR="00A36A6C" w:rsidRPr="0019068F" w:rsidTr="00F957ED">
        <w:trPr>
          <w:trHeight w:val="1623"/>
        </w:trPr>
        <w:tc>
          <w:tcPr>
            <w:tcW w:w="567" w:type="dxa"/>
          </w:tcPr>
          <w:p w:rsidR="00A36A6C" w:rsidRPr="0019068F" w:rsidRDefault="00A36A6C" w:rsidP="00F957ED">
            <w:pPr>
              <w:jc w:val="center"/>
            </w:pPr>
            <w:r w:rsidRPr="0019068F">
              <w:t>1.</w:t>
            </w:r>
          </w:p>
        </w:tc>
        <w:tc>
          <w:tcPr>
            <w:tcW w:w="2410" w:type="dxa"/>
          </w:tcPr>
          <w:p w:rsidR="00A36A6C" w:rsidRPr="0019068F" w:rsidRDefault="00A36A6C" w:rsidP="00F957ED">
            <w:pPr>
              <w:tabs>
                <w:tab w:val="left" w:pos="262"/>
              </w:tabs>
              <w:jc w:val="center"/>
            </w:pPr>
            <w:r w:rsidRPr="0019068F">
              <w:t>Основное мероприятие «Финансовое обеспечение мер поддержки в сфере образования».</w:t>
            </w:r>
          </w:p>
        </w:tc>
        <w:tc>
          <w:tcPr>
            <w:tcW w:w="1559" w:type="dxa"/>
          </w:tcPr>
          <w:p w:rsidR="00A36A6C" w:rsidRPr="0019068F" w:rsidRDefault="00A36A6C" w:rsidP="00F957ED">
            <w:pPr>
              <w:jc w:val="center"/>
            </w:pPr>
            <w:r w:rsidRPr="0019068F">
              <w:t>6674170,37</w:t>
            </w:r>
          </w:p>
        </w:tc>
        <w:tc>
          <w:tcPr>
            <w:tcW w:w="1559" w:type="dxa"/>
          </w:tcPr>
          <w:p w:rsidR="00A36A6C" w:rsidRPr="0019068F" w:rsidRDefault="00A36A6C" w:rsidP="00F957ED">
            <w:pPr>
              <w:jc w:val="center"/>
            </w:pPr>
            <w:r w:rsidRPr="0019068F">
              <w:t>7775409,35</w:t>
            </w:r>
          </w:p>
        </w:tc>
        <w:tc>
          <w:tcPr>
            <w:tcW w:w="1559" w:type="dxa"/>
          </w:tcPr>
          <w:p w:rsidR="00A36A6C" w:rsidRPr="0019068F" w:rsidRDefault="00A36A6C" w:rsidP="00F957ED">
            <w:r w:rsidRPr="0019068F">
              <w:t xml:space="preserve">  8045393,30</w:t>
            </w:r>
          </w:p>
        </w:tc>
        <w:tc>
          <w:tcPr>
            <w:tcW w:w="1560" w:type="dxa"/>
          </w:tcPr>
          <w:p w:rsidR="00A36A6C" w:rsidRPr="0019068F" w:rsidRDefault="00A36A6C" w:rsidP="00F957ED">
            <w:pPr>
              <w:jc w:val="center"/>
            </w:pPr>
            <w:r w:rsidRPr="0019068F">
              <w:t>9087121,60</w:t>
            </w:r>
          </w:p>
        </w:tc>
        <w:tc>
          <w:tcPr>
            <w:tcW w:w="1560" w:type="dxa"/>
          </w:tcPr>
          <w:p w:rsidR="00A36A6C" w:rsidRPr="0019068F" w:rsidRDefault="00A36A6C" w:rsidP="00F957ED">
            <w:pPr>
              <w:jc w:val="center"/>
            </w:pPr>
            <w:r w:rsidRPr="0019068F">
              <w:t>9317917,27</w:t>
            </w:r>
          </w:p>
        </w:tc>
      </w:tr>
      <w:tr w:rsidR="00A36A6C" w:rsidRPr="0019068F" w:rsidTr="00F957ED">
        <w:trPr>
          <w:trHeight w:val="1427"/>
        </w:trPr>
        <w:tc>
          <w:tcPr>
            <w:tcW w:w="567" w:type="dxa"/>
          </w:tcPr>
          <w:p w:rsidR="00A36A6C" w:rsidRPr="0019068F" w:rsidRDefault="00A36A6C" w:rsidP="00F957ED">
            <w:pPr>
              <w:jc w:val="center"/>
            </w:pPr>
            <w:r w:rsidRPr="0019068F">
              <w:t>1.1</w:t>
            </w:r>
          </w:p>
        </w:tc>
        <w:tc>
          <w:tcPr>
            <w:tcW w:w="2410" w:type="dxa"/>
          </w:tcPr>
          <w:p w:rsidR="00A36A6C" w:rsidRPr="0019068F" w:rsidRDefault="00A36A6C" w:rsidP="00F957ED">
            <w:pPr>
              <w:jc w:val="center"/>
            </w:pPr>
            <w:r w:rsidRPr="0019068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center" w:pos="1397"/>
              </w:tabs>
              <w:jc w:val="center"/>
            </w:pPr>
            <w:r w:rsidRPr="0019068F">
              <w:t>-муниципальный бюджет</w:t>
            </w:r>
          </w:p>
        </w:tc>
        <w:tc>
          <w:tcPr>
            <w:tcW w:w="1559" w:type="dxa"/>
          </w:tcPr>
          <w:p w:rsidR="00A36A6C" w:rsidRPr="0019068F" w:rsidRDefault="00A36A6C" w:rsidP="00F957ED">
            <w:pPr>
              <w:jc w:val="center"/>
            </w:pPr>
            <w:r w:rsidRPr="0019068F">
              <w:t>634775,04</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634775,04</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1490547,29</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1490547,29</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887841,25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887841,25</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881288,35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881288,35</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881288,35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881288,35</w:t>
            </w:r>
          </w:p>
          <w:p w:rsidR="00A36A6C" w:rsidRPr="0019068F" w:rsidRDefault="00A36A6C" w:rsidP="00F957ED">
            <w:pPr>
              <w:jc w:val="center"/>
            </w:pPr>
            <w:r w:rsidRPr="0019068F">
              <w:t>-</w:t>
            </w:r>
          </w:p>
        </w:tc>
      </w:tr>
      <w:tr w:rsidR="00A36A6C" w:rsidRPr="0019068F" w:rsidTr="00F957ED">
        <w:trPr>
          <w:trHeight w:val="1427"/>
        </w:trPr>
        <w:tc>
          <w:tcPr>
            <w:tcW w:w="567" w:type="dxa"/>
          </w:tcPr>
          <w:p w:rsidR="00A36A6C" w:rsidRPr="0019068F" w:rsidRDefault="00A36A6C" w:rsidP="00F957ED">
            <w:pPr>
              <w:jc w:val="center"/>
            </w:pPr>
            <w:r w:rsidRPr="0019068F">
              <w:lastRenderedPageBreak/>
              <w:t>1.2</w:t>
            </w:r>
          </w:p>
        </w:tc>
        <w:tc>
          <w:tcPr>
            <w:tcW w:w="2410" w:type="dxa"/>
          </w:tcPr>
          <w:p w:rsidR="00A36A6C" w:rsidRPr="0019068F" w:rsidRDefault="00A36A6C" w:rsidP="00F957ED">
            <w:pPr>
              <w:jc w:val="center"/>
              <w:rPr>
                <w:bCs/>
              </w:rPr>
            </w:pPr>
            <w:r w:rsidRPr="0019068F">
              <w:rPr>
                <w:bC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w:t>
            </w:r>
            <w:r w:rsidRPr="0019068F">
              <w:rPr>
                <w:bCs/>
              </w:rPr>
              <w:lastRenderedPageBreak/>
              <w:t>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-муниципальный бюджет</w:t>
            </w:r>
          </w:p>
        </w:tc>
        <w:tc>
          <w:tcPr>
            <w:tcW w:w="1559" w:type="dxa"/>
          </w:tcPr>
          <w:p w:rsidR="00A36A6C" w:rsidRPr="0019068F" w:rsidRDefault="00A36A6C" w:rsidP="00F957ED">
            <w:r w:rsidRPr="0019068F">
              <w:lastRenderedPageBreak/>
              <w:t xml:space="preserve">            -</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 xml:space="preserve">-  </w:t>
            </w:r>
          </w:p>
          <w:p w:rsidR="00A36A6C" w:rsidRPr="0019068F" w:rsidRDefault="00A36A6C" w:rsidP="00F957ED">
            <w:r w:rsidRPr="0019068F">
              <w:t xml:space="preserve">           -</w:t>
            </w:r>
          </w:p>
          <w:p w:rsidR="00A36A6C" w:rsidRPr="0019068F" w:rsidRDefault="00A36A6C" w:rsidP="00F957ED">
            <w:pPr>
              <w:jc w:val="center"/>
            </w:pPr>
            <w:r w:rsidRPr="0019068F">
              <w:t>-</w:t>
            </w:r>
          </w:p>
        </w:tc>
        <w:tc>
          <w:tcPr>
            <w:tcW w:w="1559" w:type="dxa"/>
          </w:tcPr>
          <w:p w:rsidR="00A36A6C" w:rsidRPr="0019068F" w:rsidRDefault="00A36A6C" w:rsidP="00F957ED">
            <w:r w:rsidRPr="0019068F">
              <w:lastRenderedPageBreak/>
              <w:t xml:space="preserve">            -</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r w:rsidRPr="0019068F">
              <w:t xml:space="preserve">          -</w:t>
            </w:r>
          </w:p>
          <w:p w:rsidR="00A36A6C" w:rsidRPr="0019068F" w:rsidRDefault="00A36A6C" w:rsidP="00F957ED">
            <w:r w:rsidRPr="0019068F">
              <w:t xml:space="preserve">          -</w:t>
            </w:r>
          </w:p>
          <w:p w:rsidR="00A36A6C" w:rsidRPr="0019068F" w:rsidRDefault="00A36A6C" w:rsidP="00F957ED">
            <w:r w:rsidRPr="0019068F">
              <w:t xml:space="preserve">          -</w:t>
            </w:r>
          </w:p>
        </w:tc>
        <w:tc>
          <w:tcPr>
            <w:tcW w:w="1559" w:type="dxa"/>
          </w:tcPr>
          <w:p w:rsidR="00A36A6C" w:rsidRPr="0019068F" w:rsidRDefault="00A36A6C" w:rsidP="00F957ED">
            <w:r w:rsidRPr="0019068F">
              <w:lastRenderedPageBreak/>
              <w:t xml:space="preserve">    312837,40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r w:rsidRPr="0019068F">
              <w:t xml:space="preserve">          -</w:t>
            </w:r>
          </w:p>
          <w:p w:rsidR="00A36A6C" w:rsidRPr="0019068F" w:rsidRDefault="00A36A6C" w:rsidP="00F957ED">
            <w:pPr>
              <w:jc w:val="both"/>
            </w:pPr>
            <w:r w:rsidRPr="0019068F">
              <w:t xml:space="preserve">   312837,40</w:t>
            </w:r>
          </w:p>
          <w:p w:rsidR="00A36A6C" w:rsidRPr="0019068F" w:rsidRDefault="00A36A6C" w:rsidP="00F957ED">
            <w:r w:rsidRPr="0019068F">
              <w:t xml:space="preserve">          -</w:t>
            </w:r>
          </w:p>
          <w:p w:rsidR="00A36A6C" w:rsidRPr="0019068F" w:rsidRDefault="00A36A6C" w:rsidP="00F957ED"/>
        </w:tc>
        <w:tc>
          <w:tcPr>
            <w:tcW w:w="1560" w:type="dxa"/>
          </w:tcPr>
          <w:p w:rsidR="00A36A6C" w:rsidRPr="0019068F" w:rsidRDefault="00A36A6C" w:rsidP="00F957ED">
            <w:r w:rsidRPr="0019068F">
              <w:lastRenderedPageBreak/>
              <w:t xml:space="preserve">    808421,40 </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r w:rsidRPr="0019068F">
              <w:t xml:space="preserve">          -</w:t>
            </w:r>
          </w:p>
          <w:p w:rsidR="00A36A6C" w:rsidRPr="0019068F" w:rsidRDefault="00A36A6C" w:rsidP="00F957ED">
            <w:pPr>
              <w:jc w:val="both"/>
            </w:pPr>
            <w:r w:rsidRPr="0019068F">
              <w:t xml:space="preserve">    808421,40</w:t>
            </w:r>
          </w:p>
          <w:p w:rsidR="00A36A6C" w:rsidRPr="0019068F" w:rsidRDefault="00A36A6C" w:rsidP="00F957ED">
            <w:r w:rsidRPr="0019068F">
              <w:t xml:space="preserve">          -</w:t>
            </w:r>
          </w:p>
          <w:p w:rsidR="00A36A6C" w:rsidRPr="0019068F" w:rsidRDefault="00A36A6C" w:rsidP="00F957ED"/>
          <w:p w:rsidR="00A36A6C" w:rsidRPr="0019068F" w:rsidRDefault="00A36A6C" w:rsidP="00F957ED"/>
        </w:tc>
        <w:tc>
          <w:tcPr>
            <w:tcW w:w="1560" w:type="dxa"/>
          </w:tcPr>
          <w:p w:rsidR="00A36A6C" w:rsidRPr="0019068F" w:rsidRDefault="00A36A6C" w:rsidP="00F957ED">
            <w:r w:rsidRPr="0019068F">
              <w:lastRenderedPageBreak/>
              <w:t xml:space="preserve">  808421,40</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r w:rsidRPr="0019068F">
              <w:t xml:space="preserve">          -</w:t>
            </w:r>
          </w:p>
          <w:p w:rsidR="00A36A6C" w:rsidRPr="0019068F" w:rsidRDefault="00A36A6C" w:rsidP="00F957ED">
            <w:pPr>
              <w:jc w:val="both"/>
            </w:pPr>
            <w:r w:rsidRPr="0019068F">
              <w:t xml:space="preserve">    808421,40</w:t>
            </w:r>
          </w:p>
          <w:p w:rsidR="00A36A6C" w:rsidRPr="0019068F" w:rsidRDefault="00A36A6C" w:rsidP="00F957ED">
            <w:r w:rsidRPr="0019068F">
              <w:t xml:space="preserve">          -</w:t>
            </w:r>
          </w:p>
          <w:p w:rsidR="00A36A6C" w:rsidRPr="0019068F" w:rsidRDefault="00A36A6C" w:rsidP="00F957ED"/>
        </w:tc>
      </w:tr>
      <w:tr w:rsidR="00A36A6C" w:rsidRPr="0019068F" w:rsidTr="00F957ED">
        <w:trPr>
          <w:trHeight w:val="3665"/>
        </w:trPr>
        <w:tc>
          <w:tcPr>
            <w:tcW w:w="567" w:type="dxa"/>
          </w:tcPr>
          <w:p w:rsidR="00A36A6C" w:rsidRPr="0019068F" w:rsidRDefault="00A36A6C" w:rsidP="00F957ED">
            <w:pPr>
              <w:jc w:val="center"/>
            </w:pPr>
            <w:r w:rsidRPr="0019068F">
              <w:lastRenderedPageBreak/>
              <w:t>1.3</w:t>
            </w:r>
          </w:p>
        </w:tc>
        <w:tc>
          <w:tcPr>
            <w:tcW w:w="2410" w:type="dxa"/>
          </w:tcPr>
          <w:p w:rsidR="00A36A6C" w:rsidRPr="0019068F" w:rsidRDefault="00A36A6C" w:rsidP="00F957ED">
            <w:pPr>
              <w:jc w:val="center"/>
            </w:pPr>
            <w:r w:rsidRPr="0019068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-областной бюджет</w:t>
            </w:r>
          </w:p>
          <w:p w:rsidR="00A36A6C" w:rsidRPr="0019068F" w:rsidRDefault="00A36A6C" w:rsidP="00F957ED">
            <w:pPr>
              <w:jc w:val="center"/>
            </w:pPr>
            <w:r w:rsidRPr="0019068F">
              <w:t>-муниципальный бюджет</w:t>
            </w:r>
          </w:p>
        </w:tc>
        <w:tc>
          <w:tcPr>
            <w:tcW w:w="1559" w:type="dxa"/>
          </w:tcPr>
          <w:p w:rsidR="00A36A6C" w:rsidRPr="0019068F" w:rsidRDefault="00A36A6C" w:rsidP="00F957ED">
            <w:pPr>
              <w:jc w:val="center"/>
            </w:pPr>
            <w:r w:rsidRPr="0019068F">
              <w:t>6039395,33</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5596020,74</w:t>
            </w:r>
          </w:p>
          <w:p w:rsidR="00A36A6C" w:rsidRPr="0019068F" w:rsidRDefault="00A36A6C" w:rsidP="00F957ED">
            <w:pPr>
              <w:jc w:val="center"/>
            </w:pPr>
            <w:r w:rsidRPr="0019068F">
              <w:t>421205,86</w:t>
            </w:r>
          </w:p>
          <w:p w:rsidR="00A36A6C" w:rsidRPr="0019068F" w:rsidRDefault="00A36A6C" w:rsidP="00F957ED">
            <w:pPr>
              <w:jc w:val="center"/>
            </w:pPr>
            <w:r w:rsidRPr="0019068F">
              <w:t>22168,73</w:t>
            </w:r>
          </w:p>
          <w:p w:rsidR="00A36A6C" w:rsidRPr="0019068F" w:rsidRDefault="00A36A6C" w:rsidP="00F957ED">
            <w:pPr>
              <w:jc w:val="center"/>
            </w:pPr>
          </w:p>
          <w:p w:rsidR="00A36A6C" w:rsidRPr="0019068F" w:rsidRDefault="00A36A6C" w:rsidP="00F957ED">
            <w:pPr>
              <w:jc w:val="center"/>
            </w:pPr>
          </w:p>
        </w:tc>
        <w:tc>
          <w:tcPr>
            <w:tcW w:w="1559" w:type="dxa"/>
          </w:tcPr>
          <w:p w:rsidR="00A36A6C" w:rsidRPr="0019068F" w:rsidRDefault="00A36A6C" w:rsidP="00F957ED">
            <w:pPr>
              <w:jc w:val="center"/>
            </w:pPr>
            <w:r w:rsidRPr="0019068F">
              <w:t>6015579,81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5573953,61</w:t>
            </w:r>
          </w:p>
          <w:p w:rsidR="00A36A6C" w:rsidRPr="0019068F" w:rsidRDefault="00A36A6C" w:rsidP="00F957ED">
            <w:pPr>
              <w:jc w:val="center"/>
            </w:pPr>
            <w:r w:rsidRPr="0019068F">
              <w:t>419544,89</w:t>
            </w:r>
          </w:p>
          <w:p w:rsidR="00A36A6C" w:rsidRPr="0019068F" w:rsidRDefault="00A36A6C" w:rsidP="00F957ED">
            <w:pPr>
              <w:jc w:val="center"/>
            </w:pPr>
            <w:r w:rsidRPr="0019068F">
              <w:t>22081,31</w:t>
            </w:r>
          </w:p>
          <w:p w:rsidR="00A36A6C" w:rsidRPr="0019068F" w:rsidRDefault="00A36A6C" w:rsidP="00F957ED">
            <w:pPr>
              <w:jc w:val="center"/>
            </w:pPr>
          </w:p>
        </w:tc>
        <w:tc>
          <w:tcPr>
            <w:tcW w:w="1559" w:type="dxa"/>
          </w:tcPr>
          <w:p w:rsidR="00A36A6C" w:rsidRPr="0019068F" w:rsidRDefault="00A36A6C" w:rsidP="00F957ED">
            <w:pPr>
              <w:jc w:val="center"/>
            </w:pPr>
            <w:r w:rsidRPr="0019068F">
              <w:t>6263069,85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5803274,47</w:t>
            </w:r>
          </w:p>
          <w:p w:rsidR="00A36A6C" w:rsidRPr="0019068F" w:rsidRDefault="00A36A6C" w:rsidP="00F957ED">
            <w:pPr>
              <w:jc w:val="center"/>
            </w:pPr>
            <w:r w:rsidRPr="0019068F">
              <w:t>436805,61</w:t>
            </w:r>
          </w:p>
          <w:p w:rsidR="00A36A6C" w:rsidRPr="0019068F" w:rsidRDefault="00A36A6C" w:rsidP="00F957ED">
            <w:pPr>
              <w:jc w:val="center"/>
            </w:pPr>
            <w:r w:rsidRPr="0019068F">
              <w:t>22989,77</w:t>
            </w:r>
          </w:p>
        </w:tc>
        <w:tc>
          <w:tcPr>
            <w:tcW w:w="1560" w:type="dxa"/>
          </w:tcPr>
          <w:p w:rsidR="00A36A6C" w:rsidRPr="0019068F" w:rsidRDefault="00A36A6C" w:rsidP="00F957ED">
            <w:pPr>
              <w:jc w:val="center"/>
            </w:pPr>
            <w:r w:rsidRPr="0019068F">
              <w:t>6263069,85</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5803274,47</w:t>
            </w:r>
          </w:p>
          <w:p w:rsidR="00A36A6C" w:rsidRPr="0019068F" w:rsidRDefault="00A36A6C" w:rsidP="00F957ED">
            <w:pPr>
              <w:jc w:val="center"/>
            </w:pPr>
            <w:r w:rsidRPr="0019068F">
              <w:t>436805,61</w:t>
            </w:r>
          </w:p>
          <w:p w:rsidR="00A36A6C" w:rsidRPr="0019068F" w:rsidRDefault="00A36A6C" w:rsidP="00F957ED">
            <w:pPr>
              <w:jc w:val="center"/>
            </w:pPr>
            <w:r w:rsidRPr="0019068F">
              <w:t>22989,77</w:t>
            </w:r>
          </w:p>
          <w:p w:rsidR="00A36A6C" w:rsidRPr="0019068F" w:rsidRDefault="00A36A6C" w:rsidP="00F957ED">
            <w:pPr>
              <w:jc w:val="center"/>
            </w:pPr>
          </w:p>
        </w:tc>
        <w:tc>
          <w:tcPr>
            <w:tcW w:w="1560" w:type="dxa"/>
          </w:tcPr>
          <w:p w:rsidR="00A36A6C" w:rsidRPr="0019068F" w:rsidRDefault="00A36A6C" w:rsidP="00F957ED">
            <w:pPr>
              <w:jc w:val="center"/>
            </w:pPr>
            <w:r w:rsidRPr="0019068F">
              <w:t>6448577,52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5840539,83</w:t>
            </w:r>
          </w:p>
          <w:p w:rsidR="00A36A6C" w:rsidRPr="0019068F" w:rsidRDefault="00A36A6C" w:rsidP="00F957ED">
            <w:pPr>
              <w:jc w:val="center"/>
            </w:pPr>
            <w:r w:rsidRPr="0019068F">
              <w:t>577635,81</w:t>
            </w:r>
          </w:p>
          <w:p w:rsidR="00A36A6C" w:rsidRPr="0019068F" w:rsidRDefault="00A36A6C" w:rsidP="00F957ED">
            <w:pPr>
              <w:jc w:val="center"/>
            </w:pPr>
            <w:r w:rsidRPr="0019068F">
              <w:t>30401,88</w:t>
            </w:r>
          </w:p>
        </w:tc>
      </w:tr>
      <w:tr w:rsidR="00A36A6C" w:rsidRPr="0019068F" w:rsidTr="00F957ED">
        <w:trPr>
          <w:trHeight w:val="1397"/>
        </w:trPr>
        <w:tc>
          <w:tcPr>
            <w:tcW w:w="567" w:type="dxa"/>
          </w:tcPr>
          <w:p w:rsidR="00A36A6C" w:rsidRPr="0019068F" w:rsidRDefault="00A36A6C" w:rsidP="00F957ED">
            <w:pPr>
              <w:jc w:val="center"/>
            </w:pPr>
            <w:r w:rsidRPr="0019068F">
              <w:lastRenderedPageBreak/>
              <w:t>1.4</w:t>
            </w:r>
          </w:p>
        </w:tc>
        <w:tc>
          <w:tcPr>
            <w:tcW w:w="2410" w:type="dxa"/>
          </w:tcPr>
          <w:p w:rsidR="00A36A6C" w:rsidRPr="0019068F" w:rsidRDefault="00A36A6C" w:rsidP="00F957ED">
            <w:pPr>
              <w:jc w:val="center"/>
            </w:pPr>
            <w:r w:rsidRPr="0019068F">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r w:rsidRPr="0019068F">
              <w:lastRenderedPageBreak/>
              <w:t>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jc w:val="center"/>
            </w:pPr>
            <w:r w:rsidRPr="0019068F">
              <w:t>-областной бюджет</w:t>
            </w:r>
          </w:p>
          <w:p w:rsidR="00A36A6C" w:rsidRPr="0019068F" w:rsidRDefault="00A36A6C" w:rsidP="00F957ED">
            <w:pPr>
              <w:jc w:val="center"/>
            </w:pPr>
            <w:r w:rsidRPr="0019068F">
              <w:t>-муниципальный бюджет</w:t>
            </w:r>
          </w:p>
        </w:tc>
        <w:tc>
          <w:tcPr>
            <w:tcW w:w="1559" w:type="dxa"/>
          </w:tcPr>
          <w:p w:rsidR="00A36A6C" w:rsidRPr="0019068F" w:rsidRDefault="00A36A6C" w:rsidP="00F957ED"/>
        </w:tc>
        <w:tc>
          <w:tcPr>
            <w:tcW w:w="1559" w:type="dxa"/>
          </w:tcPr>
          <w:p w:rsidR="00A36A6C" w:rsidRPr="0019068F" w:rsidRDefault="00A36A6C" w:rsidP="00F957ED">
            <w:pPr>
              <w:jc w:val="center"/>
            </w:pPr>
            <w:r w:rsidRPr="0019068F">
              <w:t>269282,25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269282,25</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lastRenderedPageBreak/>
              <w:t>581644,80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581644,80</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lastRenderedPageBreak/>
              <w:t>1134342,00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1134342,00</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lastRenderedPageBreak/>
              <w:t>1179630,00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1179630,00</w:t>
            </w:r>
          </w:p>
          <w:p w:rsidR="00A36A6C" w:rsidRPr="0019068F" w:rsidRDefault="00A36A6C" w:rsidP="00F957ED">
            <w:pPr>
              <w:jc w:val="center"/>
            </w:pPr>
            <w:r w:rsidRPr="0019068F">
              <w:t>-</w:t>
            </w:r>
          </w:p>
          <w:p w:rsidR="00A36A6C" w:rsidRPr="0019068F" w:rsidRDefault="00A36A6C" w:rsidP="00F957ED">
            <w:pPr>
              <w:jc w:val="center"/>
            </w:pPr>
          </w:p>
        </w:tc>
      </w:tr>
      <w:tr w:rsidR="00A36A6C" w:rsidRPr="0019068F" w:rsidTr="00F957ED">
        <w:trPr>
          <w:trHeight w:val="1397"/>
        </w:trPr>
        <w:tc>
          <w:tcPr>
            <w:tcW w:w="567" w:type="dxa"/>
          </w:tcPr>
          <w:p w:rsidR="00A36A6C" w:rsidRPr="0019068F" w:rsidRDefault="00A36A6C" w:rsidP="00F957ED">
            <w:pPr>
              <w:jc w:val="center"/>
            </w:pPr>
            <w:r w:rsidRPr="0019068F">
              <w:lastRenderedPageBreak/>
              <w:t>2.</w:t>
            </w:r>
          </w:p>
        </w:tc>
        <w:tc>
          <w:tcPr>
            <w:tcW w:w="2410" w:type="dxa"/>
          </w:tcPr>
          <w:p w:rsidR="00A36A6C" w:rsidRPr="0019068F" w:rsidRDefault="00A36A6C" w:rsidP="00F957ED">
            <w:pPr>
              <w:jc w:val="center"/>
            </w:pPr>
            <w:r w:rsidRPr="0019068F">
              <w:t>Основное мероприятие «Организация отдыха и оздоровления детей».</w:t>
            </w:r>
          </w:p>
        </w:tc>
        <w:tc>
          <w:tcPr>
            <w:tcW w:w="1559" w:type="dxa"/>
          </w:tcPr>
          <w:p w:rsidR="00A36A6C" w:rsidRPr="0019068F" w:rsidRDefault="00A36A6C" w:rsidP="00F957ED">
            <w:pPr>
              <w:jc w:val="center"/>
            </w:pPr>
            <w:r w:rsidRPr="0019068F">
              <w:t>1221322,70</w:t>
            </w:r>
          </w:p>
        </w:tc>
        <w:tc>
          <w:tcPr>
            <w:tcW w:w="1559" w:type="dxa"/>
          </w:tcPr>
          <w:p w:rsidR="00A36A6C" w:rsidRPr="0019068F" w:rsidRDefault="00A36A6C" w:rsidP="00F957ED">
            <w:pPr>
              <w:jc w:val="center"/>
            </w:pPr>
            <w:r w:rsidRPr="0019068F">
              <w:t>1365687,61</w:t>
            </w:r>
          </w:p>
        </w:tc>
        <w:tc>
          <w:tcPr>
            <w:tcW w:w="1559" w:type="dxa"/>
          </w:tcPr>
          <w:p w:rsidR="00A36A6C" w:rsidRPr="0019068F" w:rsidRDefault="00A36A6C" w:rsidP="00F957ED">
            <w:pPr>
              <w:jc w:val="center"/>
            </w:pPr>
            <w:r w:rsidRPr="0019068F">
              <w:t>1468530,00</w:t>
            </w:r>
          </w:p>
        </w:tc>
        <w:tc>
          <w:tcPr>
            <w:tcW w:w="1560" w:type="dxa"/>
          </w:tcPr>
          <w:p w:rsidR="00A36A6C" w:rsidRPr="0019068F" w:rsidRDefault="00A36A6C" w:rsidP="00F957ED">
            <w:pPr>
              <w:jc w:val="center"/>
            </w:pPr>
            <w:r w:rsidRPr="0019068F">
              <w:t>1468530,00</w:t>
            </w:r>
          </w:p>
        </w:tc>
        <w:tc>
          <w:tcPr>
            <w:tcW w:w="1560" w:type="dxa"/>
          </w:tcPr>
          <w:p w:rsidR="00A36A6C" w:rsidRPr="0019068F" w:rsidRDefault="00A36A6C" w:rsidP="00F957ED">
            <w:pPr>
              <w:jc w:val="center"/>
            </w:pPr>
            <w:r w:rsidRPr="0019068F">
              <w:t>1468530,00</w:t>
            </w:r>
          </w:p>
        </w:tc>
      </w:tr>
      <w:tr w:rsidR="00A36A6C" w:rsidRPr="0019068F" w:rsidTr="00F957ED">
        <w:trPr>
          <w:trHeight w:val="4547"/>
        </w:trPr>
        <w:tc>
          <w:tcPr>
            <w:tcW w:w="567" w:type="dxa"/>
          </w:tcPr>
          <w:p w:rsidR="00A36A6C" w:rsidRPr="0019068F" w:rsidRDefault="00A36A6C" w:rsidP="00F957ED">
            <w:pPr>
              <w:jc w:val="center"/>
            </w:pPr>
            <w:r w:rsidRPr="0019068F">
              <w:lastRenderedPageBreak/>
              <w:t>2.1</w:t>
            </w:r>
          </w:p>
        </w:tc>
        <w:tc>
          <w:tcPr>
            <w:tcW w:w="2410" w:type="dxa"/>
          </w:tcPr>
          <w:p w:rsidR="00A36A6C" w:rsidRPr="0019068F" w:rsidRDefault="00A36A6C" w:rsidP="00F957ED">
            <w:pPr>
              <w:jc w:val="center"/>
            </w:pPr>
            <w:r w:rsidRPr="0019068F">
              <w:t>Организация отдыха  детей в каникулярное время в части организации двухразового питания в лагерях дневного  пребывания</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left" w:pos="694"/>
                <w:tab w:val="center" w:pos="2142"/>
              </w:tabs>
              <w:jc w:val="center"/>
            </w:pPr>
            <w:r w:rsidRPr="0019068F">
              <w:t>- муниципальный бюджет</w:t>
            </w:r>
          </w:p>
          <w:p w:rsidR="00A36A6C" w:rsidRPr="0019068F" w:rsidRDefault="00A36A6C" w:rsidP="00F957ED">
            <w:pPr>
              <w:tabs>
                <w:tab w:val="left" w:pos="694"/>
                <w:tab w:val="center" w:pos="2142"/>
              </w:tabs>
              <w:jc w:val="center"/>
            </w:pPr>
          </w:p>
        </w:tc>
        <w:tc>
          <w:tcPr>
            <w:tcW w:w="1559" w:type="dxa"/>
          </w:tcPr>
          <w:p w:rsidR="00A36A6C" w:rsidRPr="0019068F" w:rsidRDefault="00A36A6C" w:rsidP="00F957ED">
            <w:pPr>
              <w:jc w:val="center"/>
            </w:pPr>
            <w:r w:rsidRPr="0019068F">
              <w:t>1125193,42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457380,00</w:t>
            </w:r>
          </w:p>
          <w:p w:rsidR="00A36A6C" w:rsidRPr="0019068F" w:rsidRDefault="00A36A6C" w:rsidP="00F957ED">
            <w:pPr>
              <w:jc w:val="center"/>
            </w:pPr>
            <w:r w:rsidRPr="0019068F">
              <w:t>667813,42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tc>
        <w:tc>
          <w:tcPr>
            <w:tcW w:w="1559" w:type="dxa"/>
          </w:tcPr>
          <w:p w:rsidR="00A36A6C" w:rsidRPr="0019068F" w:rsidRDefault="00A36A6C" w:rsidP="00F957ED">
            <w:pPr>
              <w:jc w:val="center"/>
            </w:pPr>
            <w:r w:rsidRPr="0019068F">
              <w:t>1294188,00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468720,00</w:t>
            </w:r>
          </w:p>
          <w:p w:rsidR="00A36A6C" w:rsidRPr="0019068F" w:rsidRDefault="00A36A6C" w:rsidP="00F957ED">
            <w:pPr>
              <w:jc w:val="center"/>
            </w:pPr>
            <w:r w:rsidRPr="0019068F">
              <w:t>825468,00</w:t>
            </w:r>
          </w:p>
        </w:tc>
        <w:tc>
          <w:tcPr>
            <w:tcW w:w="1559" w:type="dxa"/>
          </w:tcPr>
          <w:p w:rsidR="00A36A6C" w:rsidRPr="0019068F" w:rsidRDefault="00A36A6C" w:rsidP="00F957ED">
            <w:pPr>
              <w:jc w:val="center"/>
            </w:pPr>
            <w:r w:rsidRPr="0019068F">
              <w:t>1411830,00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510300,00</w:t>
            </w:r>
          </w:p>
          <w:p w:rsidR="00A36A6C" w:rsidRPr="0019068F" w:rsidRDefault="00A36A6C" w:rsidP="00F957ED">
            <w:pPr>
              <w:jc w:val="center"/>
            </w:pPr>
            <w:r w:rsidRPr="0019068F">
              <w:t>901530,00</w:t>
            </w:r>
          </w:p>
        </w:tc>
        <w:tc>
          <w:tcPr>
            <w:tcW w:w="1560" w:type="dxa"/>
          </w:tcPr>
          <w:p w:rsidR="00A36A6C" w:rsidRPr="0019068F" w:rsidRDefault="00A36A6C" w:rsidP="00F957ED">
            <w:pPr>
              <w:jc w:val="center"/>
            </w:pPr>
            <w:r w:rsidRPr="0019068F">
              <w:t>1411830,00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510300,00</w:t>
            </w:r>
          </w:p>
          <w:p w:rsidR="00A36A6C" w:rsidRPr="0019068F" w:rsidRDefault="00A36A6C" w:rsidP="00F957ED">
            <w:pPr>
              <w:jc w:val="center"/>
            </w:pPr>
            <w:r w:rsidRPr="0019068F">
              <w:t>901530,00</w:t>
            </w:r>
          </w:p>
        </w:tc>
        <w:tc>
          <w:tcPr>
            <w:tcW w:w="1560" w:type="dxa"/>
          </w:tcPr>
          <w:p w:rsidR="00A36A6C" w:rsidRPr="0019068F" w:rsidRDefault="00A36A6C" w:rsidP="00F957ED">
            <w:pPr>
              <w:jc w:val="center"/>
            </w:pPr>
            <w:r w:rsidRPr="0019068F">
              <w:t>1411830,00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510300,00</w:t>
            </w:r>
          </w:p>
          <w:p w:rsidR="00A36A6C" w:rsidRPr="0019068F" w:rsidRDefault="00A36A6C" w:rsidP="00F957ED">
            <w:pPr>
              <w:jc w:val="center"/>
            </w:pPr>
            <w:r w:rsidRPr="0019068F">
              <w:t>901530,00</w:t>
            </w:r>
          </w:p>
        </w:tc>
      </w:tr>
      <w:tr w:rsidR="00A36A6C" w:rsidRPr="0019068F" w:rsidTr="00F957ED">
        <w:tc>
          <w:tcPr>
            <w:tcW w:w="567" w:type="dxa"/>
          </w:tcPr>
          <w:p w:rsidR="00A36A6C" w:rsidRPr="0019068F" w:rsidRDefault="00A36A6C" w:rsidP="00F957ED">
            <w:pPr>
              <w:jc w:val="center"/>
            </w:pPr>
            <w:r w:rsidRPr="0019068F">
              <w:t>2.2</w:t>
            </w:r>
          </w:p>
        </w:tc>
        <w:tc>
          <w:tcPr>
            <w:tcW w:w="2410" w:type="dxa"/>
          </w:tcPr>
          <w:p w:rsidR="00A36A6C" w:rsidRDefault="00A36A6C" w:rsidP="00F957ED">
            <w:r w:rsidRPr="0019068F">
              <w:t>Организация отдыха  детей в каникулярное время в части организации двухразового питания в лагерях дневного  пребывания(прочие</w:t>
            </w:r>
          </w:p>
          <w:p w:rsidR="00A36A6C" w:rsidRPr="0019068F" w:rsidRDefault="00A36A6C" w:rsidP="00F957ED">
            <w:r w:rsidRPr="0019068F">
              <w:t xml:space="preserve"> расходы)в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center" w:pos="1475"/>
              </w:tabs>
              <w:jc w:val="center"/>
            </w:pPr>
            <w:r w:rsidRPr="0019068F">
              <w:t>-муниципальный бюджет</w:t>
            </w:r>
          </w:p>
        </w:tc>
        <w:tc>
          <w:tcPr>
            <w:tcW w:w="1559" w:type="dxa"/>
          </w:tcPr>
          <w:p w:rsidR="00A36A6C" w:rsidRPr="0019068F" w:rsidRDefault="00A36A6C" w:rsidP="00F957ED">
            <w:pPr>
              <w:jc w:val="center"/>
            </w:pPr>
            <w:r w:rsidRPr="0019068F">
              <w:t>45309,28</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45309,28</w:t>
            </w:r>
          </w:p>
        </w:tc>
        <w:tc>
          <w:tcPr>
            <w:tcW w:w="1559" w:type="dxa"/>
          </w:tcPr>
          <w:p w:rsidR="00A36A6C" w:rsidRPr="0019068F" w:rsidRDefault="00A36A6C" w:rsidP="00F957ED">
            <w:pPr>
              <w:jc w:val="center"/>
            </w:pPr>
            <w:r w:rsidRPr="0019068F">
              <w:t>19419,61</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19419,61</w:t>
            </w:r>
          </w:p>
        </w:tc>
        <w:tc>
          <w:tcPr>
            <w:tcW w:w="1559"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Default="00A36A6C" w:rsidP="00F957ED"/>
          <w:p w:rsidR="00A36A6C" w:rsidRDefault="00A36A6C" w:rsidP="00F957ED"/>
          <w:p w:rsidR="00A36A6C"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r w:rsidR="00A36A6C" w:rsidRPr="0019068F" w:rsidTr="00F957ED">
        <w:tc>
          <w:tcPr>
            <w:tcW w:w="567" w:type="dxa"/>
          </w:tcPr>
          <w:p w:rsidR="00A36A6C" w:rsidRPr="0019068F" w:rsidRDefault="00A36A6C" w:rsidP="00F957ED">
            <w:pPr>
              <w:jc w:val="center"/>
            </w:pPr>
            <w:r w:rsidRPr="0019068F">
              <w:t>2.3</w:t>
            </w:r>
          </w:p>
        </w:tc>
        <w:tc>
          <w:tcPr>
            <w:tcW w:w="2410" w:type="dxa"/>
          </w:tcPr>
          <w:p w:rsidR="00A36A6C" w:rsidRPr="0019068F" w:rsidRDefault="00A36A6C" w:rsidP="00F957ED">
            <w:pPr>
              <w:jc w:val="center"/>
            </w:pPr>
            <w:r w:rsidRPr="0019068F">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-муниципальный бюджет</w:t>
            </w:r>
          </w:p>
        </w:tc>
        <w:tc>
          <w:tcPr>
            <w:tcW w:w="1559" w:type="dxa"/>
          </w:tcPr>
          <w:p w:rsidR="00A36A6C" w:rsidRPr="0019068F" w:rsidRDefault="00A36A6C" w:rsidP="00F957ED">
            <w:pPr>
              <w:jc w:val="center"/>
            </w:pPr>
            <w:r w:rsidRPr="0019068F">
              <w:t>50820,00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50820,00</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52080,00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52080,00</w:t>
            </w:r>
          </w:p>
          <w:p w:rsidR="00A36A6C" w:rsidRPr="0019068F" w:rsidRDefault="00A36A6C" w:rsidP="00F957ED">
            <w:pPr>
              <w:jc w:val="center"/>
            </w:pPr>
            <w:r w:rsidRPr="0019068F">
              <w:t>-</w:t>
            </w:r>
          </w:p>
        </w:tc>
        <w:tc>
          <w:tcPr>
            <w:tcW w:w="1559" w:type="dxa"/>
          </w:tcPr>
          <w:p w:rsidR="00A36A6C" w:rsidRPr="0019068F" w:rsidRDefault="00A36A6C" w:rsidP="00F957ED">
            <w:pPr>
              <w:jc w:val="center"/>
            </w:pPr>
            <w:r w:rsidRPr="0019068F">
              <w:t>56700,00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56700,00</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56700,00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56700,00</w:t>
            </w:r>
          </w:p>
          <w:p w:rsidR="00A36A6C" w:rsidRPr="0019068F" w:rsidRDefault="00A36A6C" w:rsidP="00F957ED">
            <w:pPr>
              <w:jc w:val="center"/>
            </w:pPr>
            <w:r w:rsidRPr="0019068F">
              <w:t>-</w:t>
            </w:r>
          </w:p>
        </w:tc>
        <w:tc>
          <w:tcPr>
            <w:tcW w:w="1560" w:type="dxa"/>
          </w:tcPr>
          <w:p w:rsidR="00A36A6C" w:rsidRPr="0019068F" w:rsidRDefault="00A36A6C" w:rsidP="00F957ED">
            <w:pPr>
              <w:jc w:val="center"/>
            </w:pPr>
            <w:r w:rsidRPr="0019068F">
              <w:t>56700,00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56700,00</w:t>
            </w:r>
          </w:p>
          <w:p w:rsidR="00A36A6C" w:rsidRPr="0019068F" w:rsidRDefault="00A36A6C" w:rsidP="00F957ED">
            <w:pPr>
              <w:jc w:val="center"/>
            </w:pPr>
            <w:r w:rsidRPr="0019068F">
              <w:t>-</w:t>
            </w:r>
          </w:p>
        </w:tc>
      </w:tr>
      <w:tr w:rsidR="00A36A6C" w:rsidRPr="0019068F" w:rsidTr="00F957ED">
        <w:trPr>
          <w:trHeight w:val="1344"/>
        </w:trPr>
        <w:tc>
          <w:tcPr>
            <w:tcW w:w="567" w:type="dxa"/>
          </w:tcPr>
          <w:p w:rsidR="00A36A6C" w:rsidRPr="0019068F" w:rsidRDefault="00A36A6C" w:rsidP="00F957ED">
            <w:pPr>
              <w:jc w:val="center"/>
            </w:pPr>
            <w:r w:rsidRPr="0019068F">
              <w:lastRenderedPageBreak/>
              <w:t>3.</w:t>
            </w:r>
          </w:p>
        </w:tc>
        <w:tc>
          <w:tcPr>
            <w:tcW w:w="2410" w:type="dxa"/>
          </w:tcPr>
          <w:p w:rsidR="00A36A6C" w:rsidRPr="0019068F" w:rsidRDefault="00A36A6C" w:rsidP="00F957ED">
            <w:pPr>
              <w:tabs>
                <w:tab w:val="left" w:pos="225"/>
                <w:tab w:val="left" w:pos="641"/>
                <w:tab w:val="center" w:pos="2142"/>
              </w:tabs>
              <w:jc w:val="center"/>
              <w:rPr>
                <w:b/>
              </w:rPr>
            </w:pPr>
            <w:r w:rsidRPr="0019068F">
              <w:rPr>
                <w:b/>
              </w:rPr>
              <w:t>Основное мероприятие «Поддержка многодетных семей в сфере образования».</w:t>
            </w:r>
          </w:p>
        </w:tc>
        <w:tc>
          <w:tcPr>
            <w:tcW w:w="1559" w:type="dxa"/>
          </w:tcPr>
          <w:p w:rsidR="00A36A6C" w:rsidRPr="0019068F" w:rsidRDefault="00A36A6C" w:rsidP="00F957ED">
            <w:pPr>
              <w:jc w:val="center"/>
            </w:pPr>
            <w:r w:rsidRPr="0019068F">
              <w:t>2359331,05</w:t>
            </w:r>
          </w:p>
        </w:tc>
        <w:tc>
          <w:tcPr>
            <w:tcW w:w="1559" w:type="dxa"/>
          </w:tcPr>
          <w:p w:rsidR="00A36A6C" w:rsidRPr="0019068F" w:rsidRDefault="00A36A6C" w:rsidP="00F957ED">
            <w:r w:rsidRPr="0019068F">
              <w:t>3342091,36</w:t>
            </w:r>
          </w:p>
          <w:p w:rsidR="00A36A6C" w:rsidRPr="0019068F" w:rsidRDefault="00A36A6C" w:rsidP="00F957ED">
            <w:pPr>
              <w:jc w:val="center"/>
            </w:pPr>
          </w:p>
        </w:tc>
        <w:tc>
          <w:tcPr>
            <w:tcW w:w="1559" w:type="dxa"/>
          </w:tcPr>
          <w:p w:rsidR="00A36A6C" w:rsidRPr="0019068F" w:rsidRDefault="00A36A6C" w:rsidP="00F957ED">
            <w:pPr>
              <w:jc w:val="center"/>
            </w:pPr>
            <w:r w:rsidRPr="0019068F">
              <w:t>3574735,27</w:t>
            </w:r>
          </w:p>
        </w:tc>
        <w:tc>
          <w:tcPr>
            <w:tcW w:w="1560" w:type="dxa"/>
          </w:tcPr>
          <w:p w:rsidR="00A36A6C" w:rsidRPr="0019068F" w:rsidRDefault="00A36A6C" w:rsidP="00F957ED">
            <w:pPr>
              <w:jc w:val="center"/>
            </w:pPr>
            <w:r w:rsidRPr="0019068F">
              <w:t>4757354,55</w:t>
            </w:r>
          </w:p>
        </w:tc>
        <w:tc>
          <w:tcPr>
            <w:tcW w:w="1560" w:type="dxa"/>
          </w:tcPr>
          <w:p w:rsidR="00A36A6C" w:rsidRPr="0019068F" w:rsidRDefault="00A36A6C" w:rsidP="00F957ED">
            <w:pPr>
              <w:jc w:val="center"/>
            </w:pPr>
            <w:r w:rsidRPr="0019068F">
              <w:t>4672232,26</w:t>
            </w:r>
          </w:p>
        </w:tc>
      </w:tr>
      <w:tr w:rsidR="00A36A6C" w:rsidRPr="0019068F" w:rsidTr="00F957ED">
        <w:trPr>
          <w:trHeight w:val="1344"/>
        </w:trPr>
        <w:tc>
          <w:tcPr>
            <w:tcW w:w="567" w:type="dxa"/>
          </w:tcPr>
          <w:p w:rsidR="00A36A6C" w:rsidRPr="0019068F" w:rsidRDefault="00A36A6C" w:rsidP="00F957ED">
            <w:pPr>
              <w:jc w:val="center"/>
            </w:pPr>
            <w:r w:rsidRPr="0019068F">
              <w:t>3.1</w:t>
            </w:r>
          </w:p>
        </w:tc>
        <w:tc>
          <w:tcPr>
            <w:tcW w:w="2410" w:type="dxa"/>
          </w:tcPr>
          <w:p w:rsidR="00A36A6C" w:rsidRPr="0019068F" w:rsidRDefault="00A36A6C" w:rsidP="00F957ED">
            <w:pPr>
              <w:tabs>
                <w:tab w:val="left" w:pos="225"/>
                <w:tab w:val="left" w:pos="641"/>
                <w:tab w:val="center" w:pos="2142"/>
              </w:tabs>
              <w:jc w:val="center"/>
              <w:rPr>
                <w:b/>
              </w:rPr>
            </w:pPr>
            <w:r w:rsidRPr="0019068F">
              <w:rPr>
                <w:b/>
              </w:rPr>
              <w:t>Организация бесплатного питания детей из многодетных семей</w:t>
            </w:r>
          </w:p>
        </w:tc>
        <w:tc>
          <w:tcPr>
            <w:tcW w:w="1559" w:type="dxa"/>
          </w:tcPr>
          <w:p w:rsidR="00A36A6C" w:rsidRPr="0019068F" w:rsidRDefault="00A36A6C" w:rsidP="00F957ED">
            <w:pPr>
              <w:jc w:val="center"/>
            </w:pPr>
            <w:r w:rsidRPr="0019068F">
              <w:t>2359331,05</w:t>
            </w:r>
          </w:p>
        </w:tc>
        <w:tc>
          <w:tcPr>
            <w:tcW w:w="1559" w:type="dxa"/>
          </w:tcPr>
          <w:p w:rsidR="00A36A6C" w:rsidRPr="0019068F" w:rsidRDefault="00A36A6C" w:rsidP="00F957ED">
            <w:pPr>
              <w:jc w:val="center"/>
            </w:pPr>
            <w:r w:rsidRPr="0019068F">
              <w:t>3342091,36</w:t>
            </w:r>
          </w:p>
        </w:tc>
        <w:tc>
          <w:tcPr>
            <w:tcW w:w="1559" w:type="dxa"/>
          </w:tcPr>
          <w:p w:rsidR="00A36A6C" w:rsidRPr="0019068F" w:rsidRDefault="00A36A6C" w:rsidP="00F957ED">
            <w:pPr>
              <w:jc w:val="center"/>
            </w:pPr>
            <w:r w:rsidRPr="0019068F">
              <w:t>3574735,27</w:t>
            </w:r>
          </w:p>
        </w:tc>
        <w:tc>
          <w:tcPr>
            <w:tcW w:w="1560" w:type="dxa"/>
          </w:tcPr>
          <w:p w:rsidR="00A36A6C" w:rsidRPr="0019068F" w:rsidRDefault="00A36A6C" w:rsidP="00F957ED">
            <w:pPr>
              <w:jc w:val="center"/>
            </w:pPr>
            <w:r w:rsidRPr="0019068F">
              <w:t>4757354,55</w:t>
            </w:r>
          </w:p>
        </w:tc>
        <w:tc>
          <w:tcPr>
            <w:tcW w:w="1560" w:type="dxa"/>
          </w:tcPr>
          <w:p w:rsidR="00A36A6C" w:rsidRPr="0019068F" w:rsidRDefault="00A36A6C" w:rsidP="00F957ED">
            <w:pPr>
              <w:jc w:val="center"/>
            </w:pPr>
            <w:r w:rsidRPr="0019068F">
              <w:t>4672232,26</w:t>
            </w:r>
          </w:p>
        </w:tc>
      </w:tr>
      <w:tr w:rsidR="00A36A6C" w:rsidRPr="0019068F" w:rsidTr="00F957ED">
        <w:trPr>
          <w:trHeight w:val="2707"/>
        </w:trPr>
        <w:tc>
          <w:tcPr>
            <w:tcW w:w="567" w:type="dxa"/>
          </w:tcPr>
          <w:p w:rsidR="00A36A6C" w:rsidRPr="0019068F" w:rsidRDefault="00A36A6C" w:rsidP="00F957ED">
            <w:pPr>
              <w:jc w:val="center"/>
            </w:pPr>
            <w:r w:rsidRPr="0019068F">
              <w:t>3.1.1</w:t>
            </w:r>
          </w:p>
        </w:tc>
        <w:tc>
          <w:tcPr>
            <w:tcW w:w="2410" w:type="dxa"/>
          </w:tcPr>
          <w:p w:rsidR="00A36A6C" w:rsidRPr="0019068F" w:rsidRDefault="00A36A6C" w:rsidP="00F957ED">
            <w:pPr>
              <w:jc w:val="center"/>
            </w:pPr>
            <w:r w:rsidRPr="0019068F">
              <w:t>Организация бесплатного питания детей из многодетных семей, детей инвалидов и детей с ОВЗ (школы)</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center" w:pos="1397"/>
              </w:tabs>
              <w:jc w:val="center"/>
              <w:rPr>
                <w:color w:val="800000"/>
              </w:rPr>
            </w:pPr>
            <w:r w:rsidRPr="0019068F">
              <w:t>- муниципальный бюджет</w:t>
            </w:r>
          </w:p>
        </w:tc>
        <w:tc>
          <w:tcPr>
            <w:tcW w:w="1559" w:type="dxa"/>
          </w:tcPr>
          <w:p w:rsidR="00A36A6C" w:rsidRPr="0019068F" w:rsidRDefault="00A36A6C" w:rsidP="00F957ED">
            <w:pPr>
              <w:jc w:val="center"/>
            </w:pPr>
            <w:r w:rsidRPr="0019068F">
              <w:t>1613423,09</w:t>
            </w: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1613423,09</w:t>
            </w:r>
          </w:p>
        </w:tc>
        <w:tc>
          <w:tcPr>
            <w:tcW w:w="1559" w:type="dxa"/>
          </w:tcPr>
          <w:p w:rsidR="00A36A6C" w:rsidRPr="0019068F" w:rsidRDefault="00A36A6C" w:rsidP="00F957ED">
            <w:pPr>
              <w:jc w:val="center"/>
            </w:pPr>
            <w:r w:rsidRPr="0019068F">
              <w:t>2307953,86</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2307953,86</w:t>
            </w:r>
          </w:p>
        </w:tc>
        <w:tc>
          <w:tcPr>
            <w:tcW w:w="1559" w:type="dxa"/>
          </w:tcPr>
          <w:p w:rsidR="00A36A6C" w:rsidRPr="0019068F" w:rsidRDefault="00A36A6C" w:rsidP="00F957ED">
            <w:pPr>
              <w:jc w:val="center"/>
            </w:pPr>
            <w:r w:rsidRPr="0019068F">
              <w:t>2645705,22</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2645705,22</w:t>
            </w:r>
          </w:p>
        </w:tc>
        <w:tc>
          <w:tcPr>
            <w:tcW w:w="1560" w:type="dxa"/>
          </w:tcPr>
          <w:p w:rsidR="00A36A6C" w:rsidRPr="0019068F" w:rsidRDefault="00A36A6C" w:rsidP="00F957ED">
            <w:pPr>
              <w:jc w:val="center"/>
            </w:pPr>
            <w:r w:rsidRPr="0019068F">
              <w:t>3817202,55</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3817202,55</w:t>
            </w:r>
          </w:p>
        </w:tc>
        <w:tc>
          <w:tcPr>
            <w:tcW w:w="1560" w:type="dxa"/>
          </w:tcPr>
          <w:p w:rsidR="00A36A6C" w:rsidRPr="0019068F" w:rsidRDefault="00A36A6C" w:rsidP="00F957ED">
            <w:pPr>
              <w:jc w:val="center"/>
            </w:pPr>
            <w:r w:rsidRPr="0019068F">
              <w:t>3732080,26</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3732080,26</w:t>
            </w:r>
          </w:p>
        </w:tc>
      </w:tr>
      <w:tr w:rsidR="00A36A6C" w:rsidRPr="0019068F" w:rsidTr="00F957ED">
        <w:tc>
          <w:tcPr>
            <w:tcW w:w="567" w:type="dxa"/>
          </w:tcPr>
          <w:p w:rsidR="00A36A6C" w:rsidRPr="0019068F" w:rsidRDefault="00A36A6C" w:rsidP="00F957ED">
            <w:pPr>
              <w:jc w:val="center"/>
            </w:pPr>
            <w:r w:rsidRPr="0019068F">
              <w:t>3.1.2</w:t>
            </w:r>
          </w:p>
        </w:tc>
        <w:tc>
          <w:tcPr>
            <w:tcW w:w="2410" w:type="dxa"/>
          </w:tcPr>
          <w:p w:rsidR="00A36A6C" w:rsidRPr="0019068F" w:rsidRDefault="00A36A6C" w:rsidP="00F957ED">
            <w:pPr>
              <w:jc w:val="center"/>
            </w:pPr>
            <w:r w:rsidRPr="0019068F">
              <w:t xml:space="preserve">Организация питания детей из многодетных семей (ДДУ) </w:t>
            </w:r>
          </w:p>
          <w:p w:rsidR="00A36A6C" w:rsidRPr="0019068F" w:rsidRDefault="00A36A6C" w:rsidP="00F957ED">
            <w:pPr>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559" w:type="dxa"/>
          </w:tcPr>
          <w:p w:rsidR="00A36A6C" w:rsidRPr="0019068F" w:rsidRDefault="00A36A6C" w:rsidP="00F957ED">
            <w:pPr>
              <w:jc w:val="center"/>
            </w:pPr>
            <w:r w:rsidRPr="0019068F">
              <w:t>745907,96</w:t>
            </w: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r w:rsidRPr="0019068F">
              <w:t>745907,96</w:t>
            </w:r>
          </w:p>
          <w:p w:rsidR="00A36A6C" w:rsidRPr="0019068F" w:rsidRDefault="00A36A6C" w:rsidP="00F957ED">
            <w:pPr>
              <w:jc w:val="center"/>
            </w:pPr>
          </w:p>
        </w:tc>
        <w:tc>
          <w:tcPr>
            <w:tcW w:w="1559" w:type="dxa"/>
          </w:tcPr>
          <w:p w:rsidR="00A36A6C" w:rsidRPr="0019068F" w:rsidRDefault="00A36A6C" w:rsidP="00F957ED">
            <w:pPr>
              <w:jc w:val="center"/>
            </w:pPr>
            <w:r w:rsidRPr="0019068F">
              <w:t>1034137,50</w:t>
            </w: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1034137,50</w:t>
            </w:r>
          </w:p>
          <w:p w:rsidR="00A36A6C" w:rsidRPr="0019068F" w:rsidRDefault="00A36A6C" w:rsidP="00F957ED">
            <w:pPr>
              <w:jc w:val="center"/>
            </w:pPr>
          </w:p>
        </w:tc>
        <w:tc>
          <w:tcPr>
            <w:tcW w:w="1559" w:type="dxa"/>
          </w:tcPr>
          <w:p w:rsidR="00A36A6C" w:rsidRPr="0019068F" w:rsidRDefault="00A36A6C" w:rsidP="00F957ED">
            <w:pPr>
              <w:jc w:val="center"/>
            </w:pPr>
            <w:r w:rsidRPr="0019068F">
              <w:t>929030,05</w:t>
            </w: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tabs>
                <w:tab w:val="left" w:pos="1242"/>
              </w:tabs>
              <w:jc w:val="center"/>
            </w:pPr>
            <w:r w:rsidRPr="0019068F">
              <w:t>-</w:t>
            </w:r>
          </w:p>
          <w:p w:rsidR="00A36A6C" w:rsidRPr="0019068F" w:rsidRDefault="00A36A6C" w:rsidP="00F957ED">
            <w:pPr>
              <w:jc w:val="center"/>
            </w:pPr>
            <w:r w:rsidRPr="0019068F">
              <w:t>929030,05</w:t>
            </w:r>
          </w:p>
          <w:p w:rsidR="00A36A6C" w:rsidRPr="0019068F" w:rsidRDefault="00A36A6C" w:rsidP="00F957ED">
            <w:pPr>
              <w:jc w:val="center"/>
            </w:pPr>
          </w:p>
        </w:tc>
        <w:tc>
          <w:tcPr>
            <w:tcW w:w="1560" w:type="dxa"/>
          </w:tcPr>
          <w:p w:rsidR="00A36A6C" w:rsidRPr="0019068F" w:rsidRDefault="00A36A6C" w:rsidP="00F957ED">
            <w:pPr>
              <w:jc w:val="center"/>
            </w:pPr>
            <w:r w:rsidRPr="0019068F">
              <w:t>940152,00</w:t>
            </w: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tabs>
                <w:tab w:val="left" w:pos="1242"/>
              </w:tabs>
              <w:jc w:val="center"/>
            </w:pPr>
            <w:r w:rsidRPr="0019068F">
              <w:t>-</w:t>
            </w:r>
          </w:p>
          <w:p w:rsidR="00A36A6C" w:rsidRPr="0019068F" w:rsidRDefault="00A36A6C" w:rsidP="00F957ED">
            <w:pPr>
              <w:jc w:val="center"/>
            </w:pPr>
            <w:r w:rsidRPr="0019068F">
              <w:t>940152,00</w:t>
            </w:r>
          </w:p>
          <w:p w:rsidR="00A36A6C" w:rsidRPr="0019068F" w:rsidRDefault="00A36A6C" w:rsidP="00F957ED">
            <w:pPr>
              <w:jc w:val="center"/>
            </w:pPr>
          </w:p>
        </w:tc>
        <w:tc>
          <w:tcPr>
            <w:tcW w:w="1560" w:type="dxa"/>
          </w:tcPr>
          <w:p w:rsidR="00A36A6C" w:rsidRPr="0019068F" w:rsidRDefault="00A36A6C" w:rsidP="00F957ED">
            <w:pPr>
              <w:jc w:val="center"/>
            </w:pPr>
            <w:r w:rsidRPr="0019068F">
              <w:t>940152,00</w:t>
            </w: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tabs>
                <w:tab w:val="left" w:pos="1242"/>
              </w:tabs>
              <w:jc w:val="center"/>
            </w:pPr>
            <w:r w:rsidRPr="0019068F">
              <w:t>-</w:t>
            </w:r>
          </w:p>
          <w:p w:rsidR="00A36A6C" w:rsidRPr="0019068F" w:rsidRDefault="00A36A6C" w:rsidP="00F957ED">
            <w:pPr>
              <w:jc w:val="center"/>
            </w:pPr>
            <w:r w:rsidRPr="0019068F">
              <w:t>940152,00</w:t>
            </w:r>
          </w:p>
          <w:p w:rsidR="00A36A6C" w:rsidRPr="0019068F" w:rsidRDefault="00A36A6C" w:rsidP="00F957ED">
            <w:pPr>
              <w:jc w:val="center"/>
            </w:pPr>
          </w:p>
        </w:tc>
      </w:tr>
    </w:tbl>
    <w:p w:rsidR="00A36A6C" w:rsidRPr="0019068F" w:rsidRDefault="00A36A6C" w:rsidP="00A36A6C">
      <w:pPr>
        <w:jc w:val="right"/>
      </w:pPr>
    </w:p>
    <w:p w:rsidR="00A36A6C" w:rsidRPr="0019068F"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Default="00A36A6C" w:rsidP="00A36A6C">
      <w:pPr>
        <w:jc w:val="right"/>
      </w:pPr>
    </w:p>
    <w:p w:rsidR="00A36A6C" w:rsidRPr="0019068F" w:rsidRDefault="00A36A6C" w:rsidP="00A36A6C">
      <w:pPr>
        <w:jc w:val="right"/>
      </w:pPr>
    </w:p>
    <w:p w:rsidR="00A36A6C" w:rsidRDefault="00A36A6C" w:rsidP="00A36A6C">
      <w:pPr>
        <w:jc w:val="right"/>
      </w:pPr>
    </w:p>
    <w:p w:rsidR="00A36A6C" w:rsidRDefault="00A36A6C" w:rsidP="00A36A6C">
      <w:pPr>
        <w:jc w:val="right"/>
      </w:pPr>
    </w:p>
    <w:p w:rsidR="00A36A6C" w:rsidRPr="009361F9" w:rsidRDefault="00A36A6C" w:rsidP="00A36A6C">
      <w:pPr>
        <w:jc w:val="right"/>
        <w:rPr>
          <w:sz w:val="22"/>
          <w:szCs w:val="22"/>
        </w:rPr>
      </w:pPr>
      <w:r w:rsidRPr="009361F9">
        <w:rPr>
          <w:sz w:val="22"/>
          <w:szCs w:val="22"/>
        </w:rPr>
        <w:lastRenderedPageBreak/>
        <w:t>Приложение 6  к муниципальной программе</w:t>
      </w:r>
    </w:p>
    <w:p w:rsidR="00A36A6C" w:rsidRPr="009361F9" w:rsidRDefault="00A36A6C" w:rsidP="00A36A6C">
      <w:pPr>
        <w:jc w:val="right"/>
        <w:rPr>
          <w:sz w:val="22"/>
          <w:szCs w:val="22"/>
        </w:rPr>
      </w:pPr>
      <w:r w:rsidRPr="009361F9">
        <w:rPr>
          <w:sz w:val="22"/>
          <w:szCs w:val="22"/>
        </w:rPr>
        <w:t xml:space="preserve"> «Развитие    образования    Комсомольского </w:t>
      </w:r>
    </w:p>
    <w:p w:rsidR="00A36A6C" w:rsidRPr="009361F9" w:rsidRDefault="00A36A6C" w:rsidP="00A36A6C">
      <w:pPr>
        <w:jc w:val="right"/>
        <w:rPr>
          <w:sz w:val="22"/>
          <w:szCs w:val="22"/>
        </w:rPr>
      </w:pPr>
      <w:r w:rsidRPr="009361F9">
        <w:rPr>
          <w:sz w:val="22"/>
          <w:szCs w:val="22"/>
        </w:rPr>
        <w:t xml:space="preserve">   муниципального района» </w:t>
      </w:r>
    </w:p>
    <w:p w:rsidR="00A36A6C" w:rsidRPr="0019068F" w:rsidRDefault="00A36A6C" w:rsidP="00A36A6C">
      <w:pPr>
        <w:jc w:val="right"/>
      </w:pPr>
    </w:p>
    <w:p w:rsidR="00A36A6C" w:rsidRPr="0019068F" w:rsidRDefault="00A36A6C" w:rsidP="00A36A6C">
      <w:pPr>
        <w:pStyle w:val="3"/>
        <w:spacing w:before="0" w:after="0"/>
        <w:jc w:val="center"/>
        <w:rPr>
          <w:rFonts w:ascii="Times New Roman" w:hAnsi="Times New Roman"/>
          <w:b/>
          <w:color w:val="auto"/>
          <w:szCs w:val="24"/>
        </w:rPr>
      </w:pPr>
    </w:p>
    <w:p w:rsidR="00A36A6C" w:rsidRPr="0019068F" w:rsidRDefault="00A36A6C" w:rsidP="00A36A6C">
      <w:pPr>
        <w:pStyle w:val="3"/>
        <w:spacing w:before="0" w:after="0"/>
        <w:jc w:val="center"/>
        <w:rPr>
          <w:rFonts w:ascii="Times New Roman" w:hAnsi="Times New Roman"/>
          <w:b/>
          <w:color w:val="auto"/>
          <w:szCs w:val="24"/>
        </w:rPr>
      </w:pPr>
      <w:r w:rsidRPr="0019068F">
        <w:rPr>
          <w:rFonts w:ascii="Times New Roman" w:hAnsi="Times New Roman"/>
          <w:b/>
          <w:color w:val="auto"/>
          <w:szCs w:val="24"/>
        </w:rPr>
        <w:t xml:space="preserve">Подпрограмма </w:t>
      </w:r>
    </w:p>
    <w:p w:rsidR="00A36A6C" w:rsidRPr="0019068F" w:rsidRDefault="00A36A6C" w:rsidP="00A36A6C">
      <w:pPr>
        <w:pStyle w:val="3"/>
        <w:spacing w:before="0" w:after="0"/>
        <w:jc w:val="center"/>
        <w:rPr>
          <w:rFonts w:ascii="Times New Roman" w:hAnsi="Times New Roman"/>
          <w:b/>
          <w:color w:val="auto"/>
          <w:szCs w:val="24"/>
        </w:rPr>
      </w:pPr>
      <w:r w:rsidRPr="0019068F">
        <w:rPr>
          <w:rFonts w:ascii="Times New Roman" w:hAnsi="Times New Roman"/>
          <w:b/>
          <w:color w:val="auto"/>
          <w:szCs w:val="24"/>
        </w:rPr>
        <w:t>«Управление в сфере образования Комсомольского</w:t>
      </w:r>
    </w:p>
    <w:p w:rsidR="00A36A6C" w:rsidRPr="0019068F" w:rsidRDefault="00A36A6C" w:rsidP="00A36A6C">
      <w:pPr>
        <w:pStyle w:val="3"/>
        <w:spacing w:before="0" w:after="0"/>
        <w:jc w:val="center"/>
        <w:rPr>
          <w:rFonts w:ascii="Times New Roman" w:hAnsi="Times New Roman"/>
          <w:b/>
          <w:color w:val="auto"/>
          <w:szCs w:val="24"/>
        </w:rPr>
      </w:pPr>
      <w:r w:rsidRPr="0019068F">
        <w:rPr>
          <w:rFonts w:ascii="Times New Roman" w:hAnsi="Times New Roman"/>
          <w:b/>
          <w:color w:val="auto"/>
          <w:szCs w:val="24"/>
        </w:rPr>
        <w:t xml:space="preserve"> муниципального района»</w:t>
      </w:r>
    </w:p>
    <w:p w:rsidR="00A36A6C" w:rsidRPr="0019068F" w:rsidRDefault="00A36A6C" w:rsidP="00A36A6C">
      <w:pPr>
        <w:pStyle w:val="4"/>
        <w:spacing w:before="0" w:after="0"/>
        <w:jc w:val="center"/>
        <w:rPr>
          <w:rFonts w:ascii="Times New Roman" w:hAnsi="Times New Roman"/>
          <w:b w:val="0"/>
          <w:sz w:val="24"/>
          <w:szCs w:val="24"/>
        </w:rPr>
      </w:pPr>
    </w:p>
    <w:p w:rsidR="00A36A6C" w:rsidRPr="009361F9" w:rsidRDefault="00A36A6C" w:rsidP="00A36A6C">
      <w:pPr>
        <w:pStyle w:val="4"/>
        <w:numPr>
          <w:ilvl w:val="0"/>
          <w:numId w:val="25"/>
        </w:numPr>
        <w:spacing w:before="0" w:after="0"/>
        <w:jc w:val="center"/>
        <w:rPr>
          <w:rFonts w:ascii="Times New Roman" w:hAnsi="Times New Roman"/>
          <w:sz w:val="24"/>
          <w:szCs w:val="24"/>
        </w:rPr>
      </w:pPr>
      <w:r w:rsidRPr="009361F9">
        <w:rPr>
          <w:rFonts w:ascii="Times New Roman" w:hAnsi="Times New Roman"/>
          <w:sz w:val="24"/>
          <w:szCs w:val="24"/>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A36A6C" w:rsidRPr="0019068F" w:rsidTr="00F957ED">
        <w:trPr>
          <w:cantSplit/>
        </w:trPr>
        <w:tc>
          <w:tcPr>
            <w:tcW w:w="2660" w:type="dxa"/>
          </w:tcPr>
          <w:p w:rsidR="00A36A6C" w:rsidRPr="0019068F" w:rsidRDefault="00A36A6C" w:rsidP="00F957ED">
            <w:pPr>
              <w:pStyle w:val="Pro-Tab"/>
              <w:rPr>
                <w:rFonts w:ascii="Times New Roman" w:hAnsi="Times New Roman"/>
                <w:b/>
                <w:sz w:val="24"/>
                <w:szCs w:val="24"/>
              </w:rPr>
            </w:pPr>
            <w:r w:rsidRPr="0019068F">
              <w:rPr>
                <w:rFonts w:ascii="Times New Roman" w:hAnsi="Times New Roman"/>
                <w:sz w:val="24"/>
                <w:szCs w:val="24"/>
              </w:rPr>
              <w:t>Наименование подпрограммы</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Управление в сфере образования Комсомольского муниципального района</w:t>
            </w: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Срок реализации подпрограммы </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2021-2025 годы</w:t>
            </w: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Ответственный исполнитель подпрограммы</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Управление образования Администрации Комсомольского муниципального района </w:t>
            </w: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Исполнители основных мероприятий (мероприятий) подпрограммы</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Муниципальное казенное учреждение</w:t>
            </w:r>
            <w:r w:rsidRPr="0019068F">
              <w:rPr>
                <w:rFonts w:ascii="Times New Roman" w:hAnsi="Times New Roman"/>
                <w:sz w:val="24"/>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Задачи подпрограммы</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Обеспечение деятельности Управления образования Администрации Комсомольского муниципального района (аппарат управления)</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Организация  подвоза детей к месту учебы</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Организация проведения муниципальных мероприятий для учащихся и педагогических работников</w:t>
            </w: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Pr>
                <w:rFonts w:ascii="Times New Roman" w:hAnsi="Times New Roman"/>
                <w:sz w:val="24"/>
                <w:szCs w:val="24"/>
              </w:rPr>
              <w:lastRenderedPageBreak/>
              <w:t>О</w:t>
            </w:r>
            <w:r w:rsidRPr="0019068F">
              <w:rPr>
                <w:rFonts w:ascii="Times New Roman" w:hAnsi="Times New Roman"/>
                <w:sz w:val="24"/>
                <w:szCs w:val="24"/>
              </w:rPr>
              <w:t>бъемы ресурсного обеспечения подпрограммы</w:t>
            </w:r>
          </w:p>
        </w:tc>
        <w:tc>
          <w:tcPr>
            <w:tcW w:w="6804"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Общий объем бюджетных ассигнований: </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2021 год – 15 359 450,02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2022 год – 14 283 519,04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2023 год – 15 282 871,51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2024 год – 14 228 364,56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2025 год – 14 439 064,47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бюджетные ассигнования:</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-местный бюджет</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2021 год – 13 407 497,41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2022 год – 14 265 144,04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2023 год – 15 282 871,51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2024 год – 14 228 364,56 руб.</w:t>
            </w:r>
          </w:p>
          <w:p w:rsidR="00A36A6C" w:rsidRPr="0019068F" w:rsidRDefault="00A36A6C" w:rsidP="00F957ED">
            <w:pPr>
              <w:pStyle w:val="13"/>
              <w:tabs>
                <w:tab w:val="left" w:pos="1815"/>
              </w:tabs>
              <w:rPr>
                <w:rFonts w:ascii="Times New Roman" w:hAnsi="Times New Roman"/>
                <w:sz w:val="24"/>
                <w:szCs w:val="24"/>
              </w:rPr>
            </w:pPr>
            <w:r w:rsidRPr="0019068F">
              <w:rPr>
                <w:rFonts w:ascii="Times New Roman" w:hAnsi="Times New Roman"/>
                <w:sz w:val="24"/>
                <w:szCs w:val="24"/>
              </w:rPr>
              <w:t>2025 год – 14 439 064,47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-областной бюджет</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2021 год  - 71 395,75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 год – 18 375,00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2023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2024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2025 год – 0,00 руб.</w:t>
            </w:r>
          </w:p>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-федеральный бюджет</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 xml:space="preserve">2021 год </w:t>
            </w:r>
            <w:r w:rsidRPr="0019068F">
              <w:rPr>
                <w:rFonts w:ascii="Times New Roman" w:hAnsi="Times New Roman"/>
                <w:b/>
                <w:sz w:val="24"/>
                <w:szCs w:val="24"/>
              </w:rPr>
              <w:t>–</w:t>
            </w:r>
            <w:r w:rsidRPr="0019068F">
              <w:rPr>
                <w:rFonts w:ascii="Times New Roman" w:hAnsi="Times New Roman"/>
                <w:sz w:val="24"/>
                <w:szCs w:val="24"/>
              </w:rPr>
              <w:t xml:space="preserve"> 1 880 556,86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2022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2023 год –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2024 год- 0,00 руб.</w:t>
            </w:r>
          </w:p>
          <w:p w:rsidR="00A36A6C" w:rsidRPr="0019068F" w:rsidRDefault="00A36A6C" w:rsidP="00F957ED">
            <w:pPr>
              <w:pStyle w:val="13"/>
              <w:tabs>
                <w:tab w:val="center" w:pos="3239"/>
              </w:tabs>
              <w:rPr>
                <w:rFonts w:ascii="Times New Roman" w:hAnsi="Times New Roman"/>
                <w:sz w:val="24"/>
                <w:szCs w:val="24"/>
              </w:rPr>
            </w:pPr>
            <w:r w:rsidRPr="0019068F">
              <w:rPr>
                <w:rFonts w:ascii="Times New Roman" w:hAnsi="Times New Roman"/>
                <w:sz w:val="24"/>
                <w:szCs w:val="24"/>
              </w:rPr>
              <w:t>2025 год – 0,00 руб.</w:t>
            </w:r>
          </w:p>
          <w:p w:rsidR="00A36A6C" w:rsidRPr="0019068F" w:rsidRDefault="00A36A6C" w:rsidP="00F957ED">
            <w:pPr>
              <w:pStyle w:val="13"/>
              <w:tabs>
                <w:tab w:val="center" w:pos="3239"/>
              </w:tabs>
              <w:rPr>
                <w:rFonts w:ascii="Times New Roman" w:hAnsi="Times New Roman"/>
                <w:sz w:val="24"/>
                <w:szCs w:val="24"/>
              </w:rPr>
            </w:pPr>
          </w:p>
        </w:tc>
      </w:tr>
      <w:tr w:rsidR="00A36A6C" w:rsidRPr="0019068F" w:rsidTr="00F957ED">
        <w:trPr>
          <w:cantSplit/>
        </w:trPr>
        <w:tc>
          <w:tcPr>
            <w:tcW w:w="2660"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Ожидаемые результаты реализации подпрограммы</w:t>
            </w:r>
          </w:p>
        </w:tc>
        <w:tc>
          <w:tcPr>
            <w:tcW w:w="680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A36A6C" w:rsidRPr="0019068F" w:rsidRDefault="00A36A6C" w:rsidP="00A36A6C">
      <w:pPr>
        <w:pStyle w:val="4"/>
        <w:tabs>
          <w:tab w:val="left" w:pos="1375"/>
        </w:tabs>
        <w:spacing w:before="120"/>
        <w:jc w:val="center"/>
        <w:rPr>
          <w:rFonts w:ascii="Times New Roman" w:hAnsi="Times New Roman"/>
          <w:sz w:val="24"/>
          <w:szCs w:val="24"/>
        </w:rPr>
      </w:pPr>
      <w:r w:rsidRPr="0019068F">
        <w:rPr>
          <w:rFonts w:ascii="Times New Roman" w:hAnsi="Times New Roman"/>
          <w:sz w:val="24"/>
          <w:szCs w:val="24"/>
        </w:rPr>
        <w:t>2. Характеристика основных мероприятий подпрограммы муниципальной программы</w:t>
      </w:r>
    </w:p>
    <w:p w:rsidR="00A36A6C" w:rsidRPr="0019068F" w:rsidRDefault="00A36A6C" w:rsidP="00A36A6C">
      <w:pPr>
        <w:pStyle w:val="Pro-Gramma"/>
        <w:spacing w:before="0" w:after="240" w:line="240" w:lineRule="auto"/>
        <w:ind w:left="0" w:firstLine="709"/>
        <w:rPr>
          <w:rFonts w:ascii="Times New Roman" w:hAnsi="Times New Roman"/>
          <w:sz w:val="24"/>
        </w:rPr>
      </w:pPr>
      <w:r w:rsidRPr="0019068F">
        <w:rPr>
          <w:rFonts w:ascii="Times New Roman" w:hAnsi="Times New Roman"/>
          <w:sz w:val="24"/>
        </w:rPr>
        <w:t>Обеспечение деятельности Муниципального казенного учреждения</w:t>
      </w:r>
      <w:r w:rsidRPr="0019068F">
        <w:rPr>
          <w:rFonts w:ascii="Times New Roman" w:hAnsi="Times New Roman"/>
          <w:sz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19068F">
        <w:rPr>
          <w:rFonts w:ascii="Times New Roman" w:hAnsi="Times New Roman"/>
          <w:sz w:val="24"/>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A36A6C" w:rsidRPr="0019068F" w:rsidRDefault="00A36A6C" w:rsidP="00A36A6C">
      <w:pPr>
        <w:pStyle w:val="Pro-Gramma"/>
        <w:spacing w:before="0" w:after="240" w:line="240" w:lineRule="auto"/>
        <w:ind w:left="0" w:firstLine="709"/>
        <w:rPr>
          <w:rFonts w:ascii="Times New Roman" w:hAnsi="Times New Roman"/>
          <w:sz w:val="24"/>
        </w:rPr>
      </w:pPr>
      <w:r w:rsidRPr="0019068F">
        <w:rPr>
          <w:rFonts w:ascii="Times New Roman" w:hAnsi="Times New Roman"/>
          <w:sz w:val="24"/>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19068F">
        <w:rPr>
          <w:rFonts w:ascii="Times New Roman" w:hAnsi="Times New Roman"/>
          <w:sz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19068F">
        <w:rPr>
          <w:rFonts w:ascii="Times New Roman" w:hAnsi="Times New Roman"/>
          <w:sz w:val="24"/>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A36A6C" w:rsidRPr="0019068F" w:rsidRDefault="00A36A6C" w:rsidP="00A36A6C">
      <w:pPr>
        <w:pStyle w:val="Pro-Gramma"/>
        <w:spacing w:before="0" w:after="240" w:line="240" w:lineRule="auto"/>
        <w:ind w:left="0" w:firstLine="709"/>
        <w:rPr>
          <w:rFonts w:ascii="Times New Roman" w:hAnsi="Times New Roman"/>
          <w:sz w:val="24"/>
        </w:rPr>
      </w:pPr>
      <w:r w:rsidRPr="0019068F">
        <w:rPr>
          <w:rFonts w:ascii="Times New Roman" w:hAnsi="Times New Roman"/>
          <w:sz w:val="24"/>
        </w:rPr>
        <w:t xml:space="preserve">Централизованное ведение бухгалтерского учета для муниципальных казенных учреждений осуществляется на бесплатной основе. </w:t>
      </w:r>
    </w:p>
    <w:p w:rsidR="00A36A6C" w:rsidRPr="0019068F" w:rsidRDefault="00A36A6C" w:rsidP="00A36A6C">
      <w:pPr>
        <w:pStyle w:val="4"/>
        <w:spacing w:before="120"/>
        <w:ind w:left="1072"/>
        <w:jc w:val="center"/>
        <w:rPr>
          <w:rFonts w:ascii="Times New Roman" w:hAnsi="Times New Roman"/>
          <w:sz w:val="24"/>
          <w:szCs w:val="24"/>
        </w:rPr>
      </w:pPr>
      <w:r w:rsidRPr="0019068F">
        <w:rPr>
          <w:rFonts w:ascii="Times New Roman" w:hAnsi="Times New Roman"/>
          <w:sz w:val="24"/>
          <w:szCs w:val="24"/>
        </w:rPr>
        <w:t>3. Ожидаемые результаты реализации подпрограммы</w:t>
      </w:r>
    </w:p>
    <w:p w:rsidR="00A36A6C" w:rsidRPr="0019068F" w:rsidRDefault="00A36A6C" w:rsidP="00A36A6C">
      <w:pPr>
        <w:pStyle w:val="Pro-Gramma"/>
        <w:spacing w:before="0" w:after="240" w:line="240" w:lineRule="auto"/>
        <w:ind w:left="0" w:firstLine="709"/>
        <w:rPr>
          <w:rFonts w:ascii="Times New Roman" w:hAnsi="Times New Roman"/>
          <w:sz w:val="24"/>
        </w:rPr>
      </w:pPr>
      <w:r w:rsidRPr="0019068F">
        <w:rPr>
          <w:rFonts w:ascii="Times New Roman" w:hAnsi="Times New Roman"/>
          <w:sz w:val="24"/>
        </w:rPr>
        <w:t xml:space="preserve">Реализация подпрограммы позволит обеспечить ведение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 </w:t>
      </w:r>
    </w:p>
    <w:p w:rsidR="00A36A6C" w:rsidRPr="0019068F" w:rsidRDefault="00A36A6C" w:rsidP="00A36A6C">
      <w:pPr>
        <w:pStyle w:val="Pro-Gramma"/>
        <w:spacing w:before="0" w:after="240" w:line="240" w:lineRule="auto"/>
        <w:ind w:left="0" w:firstLine="709"/>
        <w:rPr>
          <w:rFonts w:ascii="Times New Roman" w:hAnsi="Times New Roman"/>
          <w:sz w:val="24"/>
        </w:rPr>
      </w:pPr>
      <w:r w:rsidRPr="0019068F">
        <w:rPr>
          <w:rFonts w:ascii="Times New Roman" w:hAnsi="Times New Roman"/>
          <w:sz w:val="24"/>
        </w:rPr>
        <w:lastRenderedPageBreak/>
        <w:t>Целевые показатели реализации подпрограммы представлены в нижеследующей таблице.</w:t>
      </w:r>
    </w:p>
    <w:p w:rsidR="00A36A6C" w:rsidRPr="0019068F" w:rsidRDefault="00A36A6C" w:rsidP="00A36A6C">
      <w:pPr>
        <w:spacing w:after="240"/>
        <w:jc w:val="center"/>
        <w:rPr>
          <w:b/>
        </w:rPr>
      </w:pPr>
      <w:r w:rsidRPr="0019068F">
        <w:rPr>
          <w:b/>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lang w:val="en-US"/>
              </w:rPr>
              <w:t>№</w:t>
            </w:r>
            <w:r w:rsidRPr="0019068F">
              <w:rPr>
                <w:rFonts w:ascii="Times New Roman" w:hAnsi="Times New Roman"/>
                <w:sz w:val="24"/>
                <w:szCs w:val="24"/>
              </w:rPr>
              <w:t xml:space="preserve"> п/п</w:t>
            </w:r>
          </w:p>
        </w:tc>
        <w:tc>
          <w:tcPr>
            <w:tcW w:w="4252"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Наименование показателя</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 изм.</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2021</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2022</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2023</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2024</w:t>
            </w:r>
          </w:p>
          <w:p w:rsidR="00A36A6C" w:rsidRPr="0019068F" w:rsidRDefault="00A36A6C" w:rsidP="00F957ED">
            <w:pPr>
              <w:pStyle w:val="Pro-Tab"/>
              <w:jc w:val="center"/>
              <w:rPr>
                <w:rFonts w:ascii="Times New Roman" w:hAnsi="Times New Roman"/>
                <w:sz w:val="24"/>
                <w:szCs w:val="24"/>
              </w:rPr>
            </w:pP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2025</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42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42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Количество муниципальных образовательных организаций к которым осуществляется подвоз детей</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8</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3</w:t>
            </w:r>
          </w:p>
        </w:tc>
        <w:tc>
          <w:tcPr>
            <w:tcW w:w="42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p w:rsidR="00A36A6C" w:rsidRPr="0019068F" w:rsidRDefault="00A36A6C" w:rsidP="00F957ED"/>
          <w:p w:rsidR="00A36A6C" w:rsidRPr="0019068F" w:rsidRDefault="00A36A6C" w:rsidP="00F957ED"/>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18</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18</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18</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4</w:t>
            </w:r>
          </w:p>
        </w:tc>
        <w:tc>
          <w:tcPr>
            <w:tcW w:w="4252" w:type="dxa"/>
          </w:tcPr>
          <w:p w:rsidR="00A36A6C" w:rsidRPr="0019068F" w:rsidRDefault="00A36A6C" w:rsidP="00F957ED">
            <w:pPr>
              <w:pStyle w:val="Pro-Tab"/>
              <w:rPr>
                <w:rFonts w:ascii="Times New Roman" w:hAnsi="Times New Roman"/>
                <w:sz w:val="24"/>
                <w:szCs w:val="24"/>
              </w:rPr>
            </w:pPr>
            <w:r w:rsidRPr="0019068F">
              <w:rPr>
                <w:rFonts w:ascii="Times New Roman" w:hAnsi="Times New Roman"/>
                <w:sz w:val="24"/>
                <w:szCs w:val="24"/>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шт.</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5</w:t>
            </w:r>
          </w:p>
        </w:tc>
        <w:tc>
          <w:tcPr>
            <w:tcW w:w="4252" w:type="dxa"/>
          </w:tcPr>
          <w:p w:rsidR="00A36A6C" w:rsidRPr="0019068F" w:rsidRDefault="00A36A6C" w:rsidP="00F957ED">
            <w:pPr>
              <w:jc w:val="both"/>
            </w:pPr>
            <w:r w:rsidRPr="0019068F">
              <w:t>Число граждан или обучающихся, заключивших договор целевой подготовки педагога по программе бакалавриата</w:t>
            </w:r>
          </w:p>
          <w:p w:rsidR="00A36A6C" w:rsidRPr="0019068F" w:rsidRDefault="00A36A6C" w:rsidP="00F957ED">
            <w:pPr>
              <w:ind w:firstLine="540"/>
              <w:jc w:val="center"/>
            </w:pP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чел.</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2</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0</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6</w:t>
            </w:r>
          </w:p>
        </w:tc>
        <w:tc>
          <w:tcPr>
            <w:tcW w:w="4252" w:type="dxa"/>
          </w:tcPr>
          <w:p w:rsidR="00A36A6C" w:rsidRPr="0019068F" w:rsidRDefault="00A36A6C" w:rsidP="00F957ED">
            <w:pPr>
              <w:jc w:val="center"/>
            </w:pPr>
            <w:r w:rsidRPr="0019068F">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A36A6C" w:rsidRPr="0019068F" w:rsidRDefault="00A36A6C" w:rsidP="00F957ED">
            <w:pPr>
              <w:jc w:val="center"/>
            </w:pPr>
            <w:r w:rsidRPr="0019068F">
              <w:t>ед.</w:t>
            </w:r>
          </w:p>
        </w:tc>
        <w:tc>
          <w:tcPr>
            <w:tcW w:w="783" w:type="dxa"/>
          </w:tcPr>
          <w:p w:rsidR="00A36A6C" w:rsidRPr="0019068F" w:rsidRDefault="00A36A6C" w:rsidP="00F957ED">
            <w:pPr>
              <w:jc w:val="center"/>
            </w:pPr>
            <w:r w:rsidRPr="0019068F">
              <w:t>1,33</w:t>
            </w:r>
          </w:p>
        </w:tc>
        <w:tc>
          <w:tcPr>
            <w:tcW w:w="783" w:type="dxa"/>
          </w:tcPr>
          <w:p w:rsidR="00A36A6C" w:rsidRPr="0019068F" w:rsidRDefault="00A36A6C" w:rsidP="00F957ED">
            <w:pPr>
              <w:jc w:val="center"/>
            </w:pPr>
            <w:r w:rsidRPr="0019068F">
              <w:t>1,33</w:t>
            </w:r>
          </w:p>
        </w:tc>
        <w:tc>
          <w:tcPr>
            <w:tcW w:w="784" w:type="dxa"/>
          </w:tcPr>
          <w:p w:rsidR="00A36A6C" w:rsidRPr="0019068F" w:rsidRDefault="00A36A6C" w:rsidP="00F957ED">
            <w:pPr>
              <w:jc w:val="center"/>
            </w:pPr>
            <w:r w:rsidRPr="0019068F">
              <w:t>0,65</w:t>
            </w:r>
          </w:p>
        </w:tc>
        <w:tc>
          <w:tcPr>
            <w:tcW w:w="784" w:type="dxa"/>
          </w:tcPr>
          <w:p w:rsidR="00A36A6C" w:rsidRPr="0019068F" w:rsidRDefault="00A36A6C" w:rsidP="00F957ED">
            <w:pPr>
              <w:jc w:val="center"/>
            </w:pPr>
            <w:r w:rsidRPr="0019068F">
              <w:t>0</w:t>
            </w:r>
          </w:p>
        </w:tc>
        <w:tc>
          <w:tcPr>
            <w:tcW w:w="784" w:type="dxa"/>
          </w:tcPr>
          <w:p w:rsidR="00A36A6C" w:rsidRPr="0019068F" w:rsidRDefault="00A36A6C" w:rsidP="00F957ED">
            <w:pPr>
              <w:jc w:val="center"/>
            </w:pPr>
            <w:r w:rsidRPr="0019068F">
              <w:t>0</w:t>
            </w:r>
          </w:p>
        </w:tc>
      </w:tr>
      <w:tr w:rsidR="00A36A6C" w:rsidRPr="0019068F" w:rsidTr="00F957ED">
        <w:trPr>
          <w:cantSplit/>
        </w:trPr>
        <w:tc>
          <w:tcPr>
            <w:tcW w:w="53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7</w:t>
            </w:r>
          </w:p>
        </w:tc>
        <w:tc>
          <w:tcPr>
            <w:tcW w:w="4252" w:type="dxa"/>
          </w:tcPr>
          <w:p w:rsidR="00A36A6C" w:rsidRPr="0019068F" w:rsidRDefault="00A36A6C" w:rsidP="00F957ED">
            <w:pPr>
              <w:jc w:val="both"/>
            </w:pPr>
            <w:r w:rsidRPr="0019068F">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ед.</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1</w:t>
            </w:r>
          </w:p>
        </w:tc>
        <w:tc>
          <w:tcPr>
            <w:tcW w:w="783"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c>
          <w:tcPr>
            <w:tcW w:w="784" w:type="dxa"/>
          </w:tcPr>
          <w:p w:rsidR="00A36A6C" w:rsidRPr="0019068F" w:rsidRDefault="00A36A6C" w:rsidP="00F957ED">
            <w:pPr>
              <w:pStyle w:val="Pro-Tab"/>
              <w:jc w:val="center"/>
              <w:rPr>
                <w:rFonts w:ascii="Times New Roman" w:hAnsi="Times New Roman"/>
                <w:sz w:val="24"/>
                <w:szCs w:val="24"/>
              </w:rPr>
            </w:pPr>
            <w:r w:rsidRPr="0019068F">
              <w:rPr>
                <w:rFonts w:ascii="Times New Roman" w:hAnsi="Times New Roman"/>
                <w:sz w:val="24"/>
                <w:szCs w:val="24"/>
              </w:rPr>
              <w:t>-</w:t>
            </w:r>
          </w:p>
        </w:tc>
      </w:tr>
    </w:tbl>
    <w:p w:rsidR="00A36A6C" w:rsidRPr="0019068F" w:rsidRDefault="00A36A6C" w:rsidP="00A36A6C">
      <w:pPr>
        <w:pStyle w:val="Pro-Gramma"/>
        <w:spacing w:before="0" w:line="240" w:lineRule="auto"/>
        <w:ind w:left="0" w:firstLine="709"/>
        <w:rPr>
          <w:rFonts w:ascii="Times New Roman" w:hAnsi="Times New Roman"/>
          <w:sz w:val="24"/>
        </w:rPr>
      </w:pPr>
    </w:p>
    <w:p w:rsidR="00A36A6C" w:rsidRPr="0019068F" w:rsidRDefault="00A36A6C" w:rsidP="00A36A6C">
      <w:pPr>
        <w:pStyle w:val="Pro-Gramma"/>
        <w:spacing w:before="0" w:line="240" w:lineRule="auto"/>
        <w:ind w:left="0" w:firstLine="709"/>
        <w:rPr>
          <w:rFonts w:ascii="Times New Roman" w:hAnsi="Times New Roman"/>
          <w:sz w:val="24"/>
        </w:rPr>
      </w:pPr>
      <w:r w:rsidRPr="0019068F">
        <w:rPr>
          <w:rFonts w:ascii="Times New Roman" w:hAnsi="Times New Roman"/>
          <w:sz w:val="24"/>
        </w:rPr>
        <w:t>Отчетные значения по целевому показателю 1 определяются на основе отчетности Муниципального казенного учреждения</w:t>
      </w:r>
      <w:r w:rsidRPr="0019068F">
        <w:rPr>
          <w:rFonts w:ascii="Times New Roman" w:hAnsi="Times New Roman"/>
          <w:sz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36A6C" w:rsidRPr="0019068F" w:rsidRDefault="00A36A6C" w:rsidP="00A36A6C">
      <w:pPr>
        <w:ind w:firstLine="708"/>
        <w:jc w:val="both"/>
      </w:pPr>
      <w:r w:rsidRPr="0019068F">
        <w:t>Значения по показателю 2 определяются на основе заявок  руководителей муниципальных образовательных организаций и утвержденных маршрутов.</w:t>
      </w:r>
    </w:p>
    <w:p w:rsidR="00A36A6C" w:rsidRPr="0019068F" w:rsidRDefault="00A36A6C" w:rsidP="00A36A6C">
      <w:pPr>
        <w:spacing w:after="120"/>
        <w:ind w:firstLine="709"/>
        <w:jc w:val="both"/>
      </w:pPr>
      <w:r w:rsidRPr="0019068F">
        <w:t>Значения по показателю 3 определяются на основе плана мероприятий по внешкольной работе.</w:t>
      </w:r>
    </w:p>
    <w:p w:rsidR="00A36A6C" w:rsidRPr="0019068F" w:rsidRDefault="00A36A6C" w:rsidP="00A36A6C">
      <w:pPr>
        <w:spacing w:after="120"/>
        <w:ind w:firstLine="709"/>
        <w:jc w:val="both"/>
      </w:pPr>
      <w:r w:rsidRPr="0019068F">
        <w:t>Значения по показателю 4 определяются на основании заключенных договоров.</w:t>
      </w:r>
    </w:p>
    <w:p w:rsidR="00A36A6C" w:rsidRPr="0019068F" w:rsidRDefault="00A36A6C" w:rsidP="00A36A6C">
      <w:pPr>
        <w:spacing w:after="120"/>
        <w:ind w:firstLine="709"/>
        <w:jc w:val="both"/>
      </w:pPr>
      <w:r w:rsidRPr="0019068F">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баклавриата.</w:t>
      </w:r>
    </w:p>
    <w:p w:rsidR="00A36A6C" w:rsidRPr="0019068F" w:rsidRDefault="00A36A6C" w:rsidP="00A36A6C">
      <w:pPr>
        <w:spacing w:after="120"/>
        <w:ind w:firstLine="709"/>
        <w:jc w:val="both"/>
      </w:pPr>
    </w:p>
    <w:p w:rsidR="00A36A6C" w:rsidRPr="0019068F" w:rsidRDefault="00A36A6C" w:rsidP="00A36A6C">
      <w:pPr>
        <w:pStyle w:val="4"/>
        <w:tabs>
          <w:tab w:val="left" w:pos="2540"/>
          <w:tab w:val="center" w:pos="5037"/>
        </w:tabs>
        <w:spacing w:before="0" w:after="200"/>
        <w:ind w:left="720"/>
        <w:rPr>
          <w:rFonts w:ascii="Times New Roman" w:hAnsi="Times New Roman"/>
          <w:sz w:val="24"/>
          <w:szCs w:val="24"/>
        </w:rPr>
      </w:pPr>
      <w:r w:rsidRPr="0019068F">
        <w:rPr>
          <w:rFonts w:ascii="Times New Roman" w:hAnsi="Times New Roman"/>
          <w:b w:val="0"/>
          <w:sz w:val="24"/>
          <w:szCs w:val="24"/>
        </w:rPr>
        <w:lastRenderedPageBreak/>
        <w:t xml:space="preserve">                            </w:t>
      </w:r>
      <w:r w:rsidRPr="0019068F">
        <w:rPr>
          <w:rFonts w:ascii="Times New Roman" w:hAnsi="Times New Roman"/>
          <w:sz w:val="24"/>
          <w:szCs w:val="24"/>
        </w:rPr>
        <w:t>5. Мероприятия подпрограммы</w:t>
      </w:r>
    </w:p>
    <w:p w:rsidR="00A36A6C" w:rsidRPr="0019068F" w:rsidRDefault="00A36A6C" w:rsidP="00A36A6C">
      <w:pPr>
        <w:pStyle w:val="Pro-Gramma"/>
        <w:spacing w:before="0" w:after="60" w:line="240" w:lineRule="auto"/>
        <w:ind w:left="0" w:firstLine="709"/>
        <w:rPr>
          <w:rFonts w:ascii="Times New Roman" w:hAnsi="Times New Roman"/>
          <w:sz w:val="24"/>
        </w:rPr>
      </w:pPr>
      <w:r w:rsidRPr="0019068F">
        <w:rPr>
          <w:rFonts w:ascii="Times New Roman" w:hAnsi="Times New Roman"/>
          <w:sz w:val="24"/>
        </w:rPr>
        <w:t>Реализация подпрограммы предполагает выполнение следующих мероприятий:</w:t>
      </w:r>
    </w:p>
    <w:p w:rsidR="00A36A6C" w:rsidRPr="0019068F" w:rsidRDefault="00A36A6C" w:rsidP="00A36A6C">
      <w:pPr>
        <w:pStyle w:val="Pro-List1"/>
        <w:tabs>
          <w:tab w:val="clear" w:pos="1134"/>
          <w:tab w:val="left" w:pos="709"/>
        </w:tabs>
        <w:spacing w:before="0" w:after="60" w:line="240" w:lineRule="auto"/>
        <w:ind w:left="567" w:firstLine="0"/>
        <w:rPr>
          <w:rFonts w:ascii="Times New Roman" w:hAnsi="Times New Roman"/>
          <w:sz w:val="24"/>
        </w:rPr>
      </w:pPr>
      <w:r w:rsidRPr="0019068F">
        <w:rPr>
          <w:rFonts w:ascii="Times New Roman" w:hAnsi="Times New Roman"/>
          <w:sz w:val="24"/>
        </w:rPr>
        <w:t>1.  Обеспечение деятельности Муниципального казенного учреждения</w:t>
      </w:r>
      <w:r w:rsidRPr="0019068F">
        <w:rPr>
          <w:rFonts w:ascii="Times New Roman" w:hAnsi="Times New Roman"/>
          <w:sz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19068F">
        <w:rPr>
          <w:rFonts w:ascii="Times New Roman" w:hAnsi="Times New Roman"/>
          <w:sz w:val="24"/>
        </w:rPr>
        <w:t>. Финансирование учреждения осуществляется на основе составления и исполнения бюджетной сметы.</w:t>
      </w:r>
    </w:p>
    <w:p w:rsidR="00A36A6C" w:rsidRPr="0019068F" w:rsidRDefault="00A36A6C" w:rsidP="00A36A6C">
      <w:pPr>
        <w:pStyle w:val="Pro-List1"/>
        <w:tabs>
          <w:tab w:val="clear" w:pos="1134"/>
          <w:tab w:val="left" w:pos="709"/>
        </w:tabs>
        <w:spacing w:before="0" w:after="60" w:line="240" w:lineRule="auto"/>
        <w:ind w:left="567" w:firstLine="0"/>
        <w:rPr>
          <w:rFonts w:ascii="Times New Roman" w:hAnsi="Times New Roman"/>
          <w:sz w:val="24"/>
        </w:rPr>
      </w:pPr>
      <w:r w:rsidRPr="0019068F">
        <w:rPr>
          <w:rFonts w:ascii="Times New Roman" w:hAnsi="Times New Roman"/>
          <w:sz w:val="24"/>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A36A6C" w:rsidRPr="0019068F" w:rsidRDefault="00A36A6C" w:rsidP="00A36A6C">
      <w:pPr>
        <w:pStyle w:val="Pro-List1"/>
        <w:tabs>
          <w:tab w:val="clear" w:pos="1134"/>
          <w:tab w:val="left" w:pos="709"/>
        </w:tabs>
        <w:spacing w:before="0" w:after="60" w:line="240" w:lineRule="auto"/>
        <w:ind w:left="567" w:firstLine="0"/>
        <w:rPr>
          <w:rFonts w:ascii="Times New Roman" w:hAnsi="Times New Roman"/>
          <w:sz w:val="24"/>
        </w:rPr>
      </w:pPr>
      <w:r w:rsidRPr="0019068F">
        <w:rPr>
          <w:rFonts w:ascii="Times New Roman" w:hAnsi="Times New Roman"/>
          <w:sz w:val="24"/>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A36A6C" w:rsidRPr="0019068F" w:rsidRDefault="00A36A6C" w:rsidP="00A36A6C">
      <w:pPr>
        <w:pStyle w:val="Pro-Gramma"/>
        <w:spacing w:before="0" w:after="60" w:line="240" w:lineRule="auto"/>
        <w:ind w:left="567"/>
        <w:rPr>
          <w:rFonts w:ascii="Times New Roman" w:hAnsi="Times New Roman"/>
          <w:sz w:val="24"/>
        </w:rPr>
      </w:pPr>
      <w:r w:rsidRPr="0019068F">
        <w:rPr>
          <w:rFonts w:ascii="Times New Roman" w:hAnsi="Times New Roman"/>
          <w:sz w:val="24"/>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A36A6C" w:rsidRPr="0019068F" w:rsidRDefault="00A36A6C" w:rsidP="00A36A6C">
      <w:pPr>
        <w:pStyle w:val="Pro-Gramma"/>
        <w:spacing w:before="0" w:after="60" w:line="240" w:lineRule="auto"/>
        <w:ind w:left="567"/>
        <w:rPr>
          <w:rFonts w:ascii="Times New Roman" w:hAnsi="Times New Roman"/>
          <w:sz w:val="24"/>
        </w:rPr>
      </w:pPr>
      <w:r w:rsidRPr="0019068F">
        <w:rPr>
          <w:rFonts w:ascii="Times New Roman" w:hAnsi="Times New Roman"/>
          <w:sz w:val="24"/>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A36A6C" w:rsidRPr="0019068F" w:rsidRDefault="00A36A6C" w:rsidP="00A36A6C">
      <w:pPr>
        <w:spacing w:after="160"/>
        <w:ind w:left="567" w:hanging="283"/>
      </w:pPr>
      <w:r w:rsidRPr="0019068F">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A36A6C" w:rsidRPr="0019068F" w:rsidRDefault="00A36A6C" w:rsidP="00A36A6C">
      <w:pPr>
        <w:pStyle w:val="Pro-TabName"/>
        <w:spacing w:before="120" w:after="0"/>
        <w:rPr>
          <w:rFonts w:ascii="Times New Roman" w:hAnsi="Times New Roman"/>
          <w:color w:val="auto"/>
          <w:sz w:val="24"/>
          <w:szCs w:val="24"/>
        </w:rPr>
      </w:pPr>
    </w:p>
    <w:p w:rsidR="00A36A6C" w:rsidRPr="0019068F" w:rsidRDefault="00A36A6C" w:rsidP="00A36A6C">
      <w:pPr>
        <w:pStyle w:val="Pro-TabName"/>
        <w:spacing w:before="0" w:after="0"/>
        <w:ind w:left="720"/>
        <w:jc w:val="center"/>
        <w:rPr>
          <w:rFonts w:ascii="Times New Roman" w:hAnsi="Times New Roman"/>
          <w:color w:val="auto"/>
          <w:sz w:val="24"/>
          <w:szCs w:val="24"/>
        </w:rPr>
      </w:pPr>
      <w:r w:rsidRPr="0019068F">
        <w:rPr>
          <w:rFonts w:ascii="Times New Roman" w:hAnsi="Times New Roman"/>
          <w:color w:val="auto"/>
          <w:sz w:val="24"/>
          <w:szCs w:val="24"/>
        </w:rPr>
        <w:t>6. Ресурсное обеспечение мероприятий подпрограммы</w:t>
      </w:r>
    </w:p>
    <w:p w:rsidR="00A36A6C" w:rsidRPr="0019068F" w:rsidRDefault="00A36A6C" w:rsidP="00A36A6C">
      <w:pPr>
        <w:pStyle w:val="Pro-Gramma"/>
        <w:keepNext/>
        <w:spacing w:before="0" w:line="240" w:lineRule="auto"/>
        <w:ind w:left="0" w:firstLine="709"/>
        <w:jc w:val="right"/>
        <w:rPr>
          <w:rFonts w:ascii="Times New Roman" w:hAnsi="Times New Roman"/>
          <w:sz w:val="24"/>
        </w:rPr>
      </w:pPr>
      <w:r w:rsidRPr="0019068F">
        <w:rPr>
          <w:rFonts w:ascii="Times New Roman" w:hAnsi="Times New Roman"/>
          <w:sz w:val="24"/>
        </w:rPr>
        <w:t xml:space="preserve"> (руб.)</w:t>
      </w:r>
    </w:p>
    <w:tbl>
      <w:tblPr>
        <w:tblW w:w="10670" w:type="dxa"/>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1909"/>
        <w:gridCol w:w="1701"/>
        <w:gridCol w:w="1559"/>
        <w:gridCol w:w="1701"/>
        <w:gridCol w:w="1555"/>
        <w:gridCol w:w="1706"/>
      </w:tblGrid>
      <w:tr w:rsidR="00A36A6C" w:rsidRPr="0019068F" w:rsidTr="00A36A6C">
        <w:trPr>
          <w:tblHeader/>
        </w:trPr>
        <w:tc>
          <w:tcPr>
            <w:tcW w:w="539" w:type="dxa"/>
          </w:tcPr>
          <w:p w:rsidR="00A36A6C" w:rsidRPr="0019068F" w:rsidRDefault="00A36A6C" w:rsidP="00F957ED">
            <w:pPr>
              <w:keepNext/>
              <w:spacing w:before="40" w:after="40"/>
              <w:jc w:val="center"/>
            </w:pPr>
            <w:r w:rsidRPr="0019068F">
              <w:rPr>
                <w:lang w:val="en-US"/>
              </w:rPr>
              <w:t>№</w:t>
            </w:r>
            <w:r w:rsidRPr="0019068F">
              <w:t xml:space="preserve"> п/п</w:t>
            </w:r>
          </w:p>
        </w:tc>
        <w:tc>
          <w:tcPr>
            <w:tcW w:w="1909" w:type="dxa"/>
          </w:tcPr>
          <w:p w:rsidR="00A36A6C" w:rsidRPr="0019068F" w:rsidRDefault="00A36A6C" w:rsidP="00F957ED">
            <w:pPr>
              <w:keepNext/>
              <w:spacing w:before="40" w:after="40"/>
              <w:jc w:val="center"/>
            </w:pPr>
            <w:r w:rsidRPr="0019068F">
              <w:t xml:space="preserve">Наименование мероприятия / </w:t>
            </w:r>
            <w:r w:rsidRPr="0019068F">
              <w:br/>
              <w:t>Источник ресурсного обеспечения</w:t>
            </w:r>
          </w:p>
        </w:tc>
        <w:tc>
          <w:tcPr>
            <w:tcW w:w="1701" w:type="dxa"/>
          </w:tcPr>
          <w:p w:rsidR="00A36A6C" w:rsidRPr="0019068F" w:rsidRDefault="00A36A6C" w:rsidP="00F957ED">
            <w:pPr>
              <w:keepNext/>
              <w:spacing w:before="40" w:after="40"/>
              <w:jc w:val="center"/>
            </w:pPr>
            <w:r w:rsidRPr="0019068F">
              <w:t>2021</w:t>
            </w:r>
          </w:p>
        </w:tc>
        <w:tc>
          <w:tcPr>
            <w:tcW w:w="1559" w:type="dxa"/>
          </w:tcPr>
          <w:p w:rsidR="00A36A6C" w:rsidRPr="0019068F" w:rsidRDefault="00A36A6C" w:rsidP="00F957ED">
            <w:pPr>
              <w:keepNext/>
              <w:spacing w:before="40" w:after="40"/>
              <w:jc w:val="center"/>
            </w:pPr>
            <w:r w:rsidRPr="0019068F">
              <w:t>2022</w:t>
            </w:r>
          </w:p>
        </w:tc>
        <w:tc>
          <w:tcPr>
            <w:tcW w:w="1701" w:type="dxa"/>
          </w:tcPr>
          <w:p w:rsidR="00A36A6C" w:rsidRPr="0019068F" w:rsidRDefault="00A36A6C" w:rsidP="00F957ED">
            <w:pPr>
              <w:keepNext/>
              <w:spacing w:before="40" w:after="40"/>
              <w:jc w:val="center"/>
            </w:pPr>
            <w:r w:rsidRPr="0019068F">
              <w:t>2023</w:t>
            </w:r>
          </w:p>
        </w:tc>
        <w:tc>
          <w:tcPr>
            <w:tcW w:w="1555" w:type="dxa"/>
          </w:tcPr>
          <w:p w:rsidR="00A36A6C" w:rsidRPr="0019068F" w:rsidRDefault="00A36A6C" w:rsidP="00F957ED">
            <w:pPr>
              <w:keepNext/>
              <w:spacing w:before="40" w:after="40"/>
              <w:jc w:val="center"/>
            </w:pPr>
            <w:r w:rsidRPr="0019068F">
              <w:t>2024</w:t>
            </w:r>
          </w:p>
        </w:tc>
        <w:tc>
          <w:tcPr>
            <w:tcW w:w="1706" w:type="dxa"/>
          </w:tcPr>
          <w:p w:rsidR="00A36A6C" w:rsidRPr="0019068F" w:rsidRDefault="00A36A6C" w:rsidP="00F957ED">
            <w:pPr>
              <w:keepNext/>
              <w:spacing w:before="40" w:after="40"/>
              <w:jc w:val="center"/>
            </w:pPr>
            <w:r w:rsidRPr="0019068F">
              <w:t>2025</w:t>
            </w:r>
          </w:p>
        </w:tc>
      </w:tr>
      <w:tr w:rsidR="00A36A6C" w:rsidRPr="0019068F" w:rsidTr="00A36A6C">
        <w:trPr>
          <w:cantSplit/>
        </w:trPr>
        <w:tc>
          <w:tcPr>
            <w:tcW w:w="539" w:type="dxa"/>
          </w:tcPr>
          <w:p w:rsidR="00A36A6C" w:rsidRPr="0019068F" w:rsidRDefault="00A36A6C" w:rsidP="00F957ED">
            <w:pPr>
              <w:spacing w:before="40" w:after="40"/>
            </w:pPr>
          </w:p>
        </w:tc>
        <w:tc>
          <w:tcPr>
            <w:tcW w:w="1909" w:type="dxa"/>
          </w:tcPr>
          <w:p w:rsidR="00A36A6C" w:rsidRPr="0019068F" w:rsidRDefault="00A36A6C" w:rsidP="00F957ED">
            <w:pPr>
              <w:spacing w:before="40" w:after="40"/>
              <w:jc w:val="center"/>
            </w:pPr>
            <w:r w:rsidRPr="0019068F">
              <w:t>Подпрограмма, всего:</w:t>
            </w:r>
          </w:p>
        </w:tc>
        <w:tc>
          <w:tcPr>
            <w:tcW w:w="1701" w:type="dxa"/>
          </w:tcPr>
          <w:p w:rsidR="00A36A6C" w:rsidRPr="0019068F" w:rsidRDefault="00A36A6C" w:rsidP="00F957ED">
            <w:pPr>
              <w:jc w:val="center"/>
            </w:pPr>
            <w:r w:rsidRPr="0019068F">
              <w:t>15359450,02</w:t>
            </w:r>
          </w:p>
        </w:tc>
        <w:tc>
          <w:tcPr>
            <w:tcW w:w="1559" w:type="dxa"/>
          </w:tcPr>
          <w:p w:rsidR="00A36A6C" w:rsidRPr="0019068F" w:rsidRDefault="00A36A6C" w:rsidP="00F957ED">
            <w:pPr>
              <w:jc w:val="center"/>
            </w:pPr>
            <w:r w:rsidRPr="0019068F">
              <w:t>14283519,04</w:t>
            </w:r>
          </w:p>
        </w:tc>
        <w:tc>
          <w:tcPr>
            <w:tcW w:w="1701" w:type="dxa"/>
          </w:tcPr>
          <w:p w:rsidR="00A36A6C" w:rsidRPr="0019068F" w:rsidRDefault="00A36A6C" w:rsidP="00F957ED">
            <w:pPr>
              <w:jc w:val="center"/>
            </w:pPr>
            <w:r w:rsidRPr="0019068F">
              <w:t>15282871,51</w:t>
            </w:r>
          </w:p>
        </w:tc>
        <w:tc>
          <w:tcPr>
            <w:tcW w:w="1555" w:type="dxa"/>
          </w:tcPr>
          <w:p w:rsidR="00A36A6C" w:rsidRPr="0019068F" w:rsidRDefault="00A36A6C" w:rsidP="00F957ED">
            <w:pPr>
              <w:jc w:val="center"/>
            </w:pPr>
            <w:r w:rsidRPr="0019068F">
              <w:t>14228364,56</w:t>
            </w:r>
          </w:p>
        </w:tc>
        <w:tc>
          <w:tcPr>
            <w:tcW w:w="1706" w:type="dxa"/>
          </w:tcPr>
          <w:p w:rsidR="00A36A6C" w:rsidRPr="0019068F" w:rsidRDefault="00A36A6C" w:rsidP="00F957ED">
            <w:pPr>
              <w:jc w:val="center"/>
            </w:pPr>
            <w:r w:rsidRPr="0019068F">
              <w:t>14439064,47</w:t>
            </w:r>
          </w:p>
        </w:tc>
      </w:tr>
      <w:tr w:rsidR="00A36A6C" w:rsidRPr="0019068F" w:rsidTr="00A36A6C">
        <w:trPr>
          <w:cantSplit/>
        </w:trPr>
        <w:tc>
          <w:tcPr>
            <w:tcW w:w="539" w:type="dxa"/>
          </w:tcPr>
          <w:p w:rsidR="00A36A6C" w:rsidRPr="0019068F" w:rsidRDefault="00A36A6C" w:rsidP="00F957ED">
            <w:pPr>
              <w:jc w:val="center"/>
            </w:pPr>
          </w:p>
        </w:tc>
        <w:tc>
          <w:tcPr>
            <w:tcW w:w="1909" w:type="dxa"/>
          </w:tcPr>
          <w:p w:rsidR="00A36A6C" w:rsidRPr="0019068F" w:rsidRDefault="00A36A6C" w:rsidP="00F957ED">
            <w:pPr>
              <w:ind w:hanging="97"/>
              <w:jc w:val="center"/>
            </w:pPr>
            <w:r w:rsidRPr="0019068F">
              <w:t>- бюджетные ассигнования</w:t>
            </w:r>
          </w:p>
        </w:tc>
        <w:tc>
          <w:tcPr>
            <w:tcW w:w="1701" w:type="dxa"/>
          </w:tcPr>
          <w:p w:rsidR="00A36A6C" w:rsidRPr="0019068F" w:rsidRDefault="00A36A6C" w:rsidP="00F957ED">
            <w:pPr>
              <w:jc w:val="center"/>
            </w:pPr>
          </w:p>
        </w:tc>
        <w:tc>
          <w:tcPr>
            <w:tcW w:w="1559" w:type="dxa"/>
          </w:tcPr>
          <w:p w:rsidR="00A36A6C" w:rsidRPr="0019068F" w:rsidRDefault="00A36A6C" w:rsidP="00F957ED">
            <w:pPr>
              <w:jc w:val="center"/>
            </w:pPr>
          </w:p>
        </w:tc>
        <w:tc>
          <w:tcPr>
            <w:tcW w:w="1701" w:type="dxa"/>
          </w:tcPr>
          <w:p w:rsidR="00A36A6C" w:rsidRPr="0019068F" w:rsidRDefault="00A36A6C" w:rsidP="00F957ED">
            <w:pPr>
              <w:jc w:val="center"/>
            </w:pPr>
          </w:p>
        </w:tc>
        <w:tc>
          <w:tcPr>
            <w:tcW w:w="1555" w:type="dxa"/>
          </w:tcPr>
          <w:p w:rsidR="00A36A6C" w:rsidRPr="0019068F" w:rsidRDefault="00A36A6C" w:rsidP="00F957ED">
            <w:pPr>
              <w:jc w:val="center"/>
            </w:pPr>
          </w:p>
        </w:tc>
        <w:tc>
          <w:tcPr>
            <w:tcW w:w="1706" w:type="dxa"/>
          </w:tcPr>
          <w:p w:rsidR="00A36A6C" w:rsidRPr="0019068F" w:rsidRDefault="00A36A6C" w:rsidP="00F957ED">
            <w:pPr>
              <w:jc w:val="center"/>
            </w:pPr>
          </w:p>
        </w:tc>
      </w:tr>
      <w:tr w:rsidR="00A36A6C" w:rsidRPr="0019068F" w:rsidTr="00A36A6C">
        <w:trPr>
          <w:cantSplit/>
        </w:trPr>
        <w:tc>
          <w:tcPr>
            <w:tcW w:w="539" w:type="dxa"/>
          </w:tcPr>
          <w:p w:rsidR="00A36A6C" w:rsidRPr="0019068F" w:rsidRDefault="00A36A6C" w:rsidP="00F957ED">
            <w:pPr>
              <w:jc w:val="center"/>
            </w:pPr>
          </w:p>
        </w:tc>
        <w:tc>
          <w:tcPr>
            <w:tcW w:w="1909" w:type="dxa"/>
          </w:tcPr>
          <w:p w:rsidR="00A36A6C" w:rsidRPr="0019068F" w:rsidRDefault="00A36A6C" w:rsidP="00F957ED">
            <w:pPr>
              <w:tabs>
                <w:tab w:val="center" w:pos="1559"/>
              </w:tabs>
              <w:ind w:left="-97"/>
              <w:jc w:val="center"/>
            </w:pPr>
            <w:r w:rsidRPr="0019068F">
              <w:t>-местный бюджет</w:t>
            </w:r>
          </w:p>
        </w:tc>
        <w:tc>
          <w:tcPr>
            <w:tcW w:w="1701" w:type="dxa"/>
          </w:tcPr>
          <w:p w:rsidR="00A36A6C" w:rsidRPr="0019068F" w:rsidRDefault="00A36A6C" w:rsidP="00F957ED">
            <w:pPr>
              <w:jc w:val="center"/>
            </w:pPr>
            <w:r w:rsidRPr="0019068F">
              <w:t>13407497,41</w:t>
            </w:r>
          </w:p>
        </w:tc>
        <w:tc>
          <w:tcPr>
            <w:tcW w:w="1559" w:type="dxa"/>
          </w:tcPr>
          <w:p w:rsidR="00A36A6C" w:rsidRPr="0019068F" w:rsidRDefault="00A36A6C" w:rsidP="00F957ED">
            <w:pPr>
              <w:jc w:val="center"/>
            </w:pPr>
            <w:r w:rsidRPr="0019068F">
              <w:t>14265144,04</w:t>
            </w:r>
          </w:p>
        </w:tc>
        <w:tc>
          <w:tcPr>
            <w:tcW w:w="1701" w:type="dxa"/>
          </w:tcPr>
          <w:p w:rsidR="00A36A6C" w:rsidRPr="0019068F" w:rsidRDefault="00A36A6C" w:rsidP="00F957ED">
            <w:pPr>
              <w:tabs>
                <w:tab w:val="center" w:pos="601"/>
              </w:tabs>
            </w:pPr>
            <w:r w:rsidRPr="0019068F">
              <w:t xml:space="preserve"> 15282871,51</w:t>
            </w:r>
          </w:p>
        </w:tc>
        <w:tc>
          <w:tcPr>
            <w:tcW w:w="1555" w:type="dxa"/>
          </w:tcPr>
          <w:p w:rsidR="00A36A6C" w:rsidRPr="0019068F" w:rsidRDefault="00A36A6C" w:rsidP="00F957ED">
            <w:pPr>
              <w:jc w:val="center"/>
            </w:pPr>
            <w:r w:rsidRPr="0019068F">
              <w:t>14228364,56</w:t>
            </w:r>
          </w:p>
        </w:tc>
        <w:tc>
          <w:tcPr>
            <w:tcW w:w="1706" w:type="dxa"/>
          </w:tcPr>
          <w:p w:rsidR="00A36A6C" w:rsidRPr="0019068F" w:rsidRDefault="00A36A6C" w:rsidP="00F957ED">
            <w:pPr>
              <w:jc w:val="center"/>
            </w:pPr>
            <w:r w:rsidRPr="0019068F">
              <w:t>14439064,47</w:t>
            </w:r>
          </w:p>
        </w:tc>
      </w:tr>
      <w:tr w:rsidR="00A36A6C" w:rsidRPr="0019068F" w:rsidTr="00A36A6C">
        <w:trPr>
          <w:cantSplit/>
        </w:trPr>
        <w:tc>
          <w:tcPr>
            <w:tcW w:w="539" w:type="dxa"/>
          </w:tcPr>
          <w:p w:rsidR="00A36A6C" w:rsidRPr="0019068F" w:rsidRDefault="00A36A6C" w:rsidP="00F957ED">
            <w:pPr>
              <w:jc w:val="center"/>
            </w:pPr>
          </w:p>
        </w:tc>
        <w:tc>
          <w:tcPr>
            <w:tcW w:w="1909" w:type="dxa"/>
          </w:tcPr>
          <w:p w:rsidR="00A36A6C" w:rsidRPr="0019068F" w:rsidRDefault="00A36A6C" w:rsidP="00F957ED">
            <w:pPr>
              <w:tabs>
                <w:tab w:val="center" w:pos="1607"/>
              </w:tabs>
              <w:jc w:val="center"/>
            </w:pPr>
            <w:r w:rsidRPr="0019068F">
              <w:t>- областной бюджет</w:t>
            </w:r>
          </w:p>
        </w:tc>
        <w:tc>
          <w:tcPr>
            <w:tcW w:w="1701" w:type="dxa"/>
          </w:tcPr>
          <w:p w:rsidR="00A36A6C" w:rsidRPr="0019068F" w:rsidRDefault="00A36A6C" w:rsidP="00F957ED">
            <w:pPr>
              <w:jc w:val="center"/>
            </w:pPr>
            <w:r w:rsidRPr="0019068F">
              <w:t>71395,75</w:t>
            </w:r>
          </w:p>
        </w:tc>
        <w:tc>
          <w:tcPr>
            <w:tcW w:w="1559" w:type="dxa"/>
          </w:tcPr>
          <w:p w:rsidR="00A36A6C" w:rsidRPr="0019068F" w:rsidRDefault="00A36A6C" w:rsidP="00F957ED">
            <w:pPr>
              <w:jc w:val="center"/>
            </w:pPr>
            <w:r w:rsidRPr="0019068F">
              <w:t>18375,00</w:t>
            </w:r>
          </w:p>
        </w:tc>
        <w:tc>
          <w:tcPr>
            <w:tcW w:w="1701" w:type="dxa"/>
          </w:tcPr>
          <w:p w:rsidR="00A36A6C" w:rsidRPr="0019068F" w:rsidRDefault="00A36A6C" w:rsidP="00F957ED">
            <w:pPr>
              <w:jc w:val="center"/>
            </w:pPr>
            <w:r w:rsidRPr="0019068F">
              <w:t>-</w:t>
            </w:r>
          </w:p>
          <w:p w:rsidR="00A36A6C" w:rsidRPr="0019068F" w:rsidRDefault="00A36A6C" w:rsidP="00F957ED">
            <w:pPr>
              <w:jc w:val="center"/>
            </w:pPr>
          </w:p>
        </w:tc>
        <w:tc>
          <w:tcPr>
            <w:tcW w:w="1555" w:type="dxa"/>
          </w:tcPr>
          <w:p w:rsidR="00A36A6C" w:rsidRPr="0019068F" w:rsidRDefault="00A36A6C" w:rsidP="00F957ED">
            <w:pPr>
              <w:jc w:val="center"/>
            </w:pPr>
            <w:r w:rsidRPr="0019068F">
              <w:t>-</w:t>
            </w:r>
          </w:p>
        </w:tc>
        <w:tc>
          <w:tcPr>
            <w:tcW w:w="1706" w:type="dxa"/>
          </w:tcPr>
          <w:p w:rsidR="00A36A6C" w:rsidRPr="0019068F" w:rsidRDefault="00A36A6C" w:rsidP="00F957ED">
            <w:pPr>
              <w:jc w:val="center"/>
            </w:pPr>
          </w:p>
        </w:tc>
      </w:tr>
      <w:tr w:rsidR="00A36A6C" w:rsidRPr="0019068F" w:rsidTr="00A36A6C">
        <w:trPr>
          <w:cantSplit/>
        </w:trPr>
        <w:tc>
          <w:tcPr>
            <w:tcW w:w="539" w:type="dxa"/>
          </w:tcPr>
          <w:p w:rsidR="00A36A6C" w:rsidRPr="0019068F" w:rsidRDefault="00A36A6C" w:rsidP="00F957ED">
            <w:pPr>
              <w:jc w:val="center"/>
            </w:pPr>
          </w:p>
        </w:tc>
        <w:tc>
          <w:tcPr>
            <w:tcW w:w="1909" w:type="dxa"/>
          </w:tcPr>
          <w:p w:rsidR="00A36A6C" w:rsidRPr="0019068F" w:rsidRDefault="00A36A6C" w:rsidP="00F957ED">
            <w:pPr>
              <w:tabs>
                <w:tab w:val="left" w:pos="1034"/>
              </w:tabs>
              <w:jc w:val="center"/>
            </w:pPr>
            <w:r w:rsidRPr="0019068F">
              <w:t>-федеральный бюджет</w:t>
            </w:r>
          </w:p>
        </w:tc>
        <w:tc>
          <w:tcPr>
            <w:tcW w:w="1701" w:type="dxa"/>
          </w:tcPr>
          <w:p w:rsidR="00A36A6C" w:rsidRPr="0019068F" w:rsidRDefault="00A36A6C" w:rsidP="00F957ED">
            <w:pPr>
              <w:jc w:val="center"/>
            </w:pPr>
            <w:r w:rsidRPr="0019068F">
              <w:t>1880556,86</w:t>
            </w:r>
          </w:p>
          <w:p w:rsidR="00A36A6C" w:rsidRPr="0019068F" w:rsidRDefault="00A36A6C" w:rsidP="00F957ED">
            <w:pPr>
              <w:jc w:val="center"/>
            </w:pPr>
          </w:p>
        </w:tc>
        <w:tc>
          <w:tcPr>
            <w:tcW w:w="1559" w:type="dxa"/>
          </w:tcPr>
          <w:p w:rsidR="00A36A6C" w:rsidRPr="0019068F" w:rsidRDefault="00A36A6C" w:rsidP="00F957ED">
            <w:pPr>
              <w:jc w:val="center"/>
            </w:pPr>
            <w:r w:rsidRPr="0019068F">
              <w:t>-</w:t>
            </w:r>
          </w:p>
        </w:tc>
        <w:tc>
          <w:tcPr>
            <w:tcW w:w="1701" w:type="dxa"/>
          </w:tcPr>
          <w:p w:rsidR="00A36A6C" w:rsidRPr="0019068F" w:rsidRDefault="00A36A6C" w:rsidP="00F957ED">
            <w:pPr>
              <w:jc w:val="center"/>
            </w:pPr>
            <w:r w:rsidRPr="0019068F">
              <w:t>-</w:t>
            </w:r>
          </w:p>
        </w:tc>
        <w:tc>
          <w:tcPr>
            <w:tcW w:w="1555" w:type="dxa"/>
          </w:tcPr>
          <w:p w:rsidR="00A36A6C" w:rsidRPr="0019068F" w:rsidRDefault="00A36A6C" w:rsidP="00F957ED">
            <w:pPr>
              <w:jc w:val="center"/>
            </w:pPr>
            <w:r w:rsidRPr="0019068F">
              <w:t>-</w:t>
            </w:r>
          </w:p>
        </w:tc>
        <w:tc>
          <w:tcPr>
            <w:tcW w:w="1706" w:type="dxa"/>
          </w:tcPr>
          <w:p w:rsidR="00A36A6C" w:rsidRPr="0019068F" w:rsidRDefault="00A36A6C" w:rsidP="00F957ED">
            <w:pPr>
              <w:jc w:val="center"/>
            </w:pPr>
          </w:p>
        </w:tc>
      </w:tr>
      <w:tr w:rsidR="00A36A6C" w:rsidRPr="0019068F" w:rsidTr="00A36A6C">
        <w:trPr>
          <w:cantSplit/>
          <w:trHeight w:val="1348"/>
        </w:trPr>
        <w:tc>
          <w:tcPr>
            <w:tcW w:w="539" w:type="dxa"/>
            <w:tcBorders>
              <w:bottom w:val="single" w:sz="4" w:space="0" w:color="auto"/>
            </w:tcBorders>
          </w:tcPr>
          <w:p w:rsidR="00A36A6C" w:rsidRPr="0019068F" w:rsidRDefault="00A36A6C" w:rsidP="00F957ED">
            <w:pPr>
              <w:spacing w:before="40" w:after="40"/>
              <w:jc w:val="center"/>
            </w:pPr>
            <w:r w:rsidRPr="0019068F">
              <w:t>1</w:t>
            </w: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tc>
        <w:tc>
          <w:tcPr>
            <w:tcW w:w="1909" w:type="dxa"/>
            <w:tcBorders>
              <w:bottom w:val="single" w:sz="4" w:space="0" w:color="auto"/>
            </w:tcBorders>
          </w:tcPr>
          <w:p w:rsidR="00A36A6C" w:rsidRPr="0019068F" w:rsidRDefault="00A36A6C" w:rsidP="00F957ED">
            <w:pPr>
              <w:spacing w:before="40" w:after="40"/>
              <w:jc w:val="center"/>
              <w:rPr>
                <w:b/>
                <w:i/>
              </w:rPr>
            </w:pPr>
            <w:r w:rsidRPr="0019068F">
              <w:rPr>
                <w:b/>
                <w:i/>
              </w:rPr>
              <w:t>Основное мероприятие «Обеспечение деятельности централизованной бухгалтерии в сфере образования»</w:t>
            </w:r>
          </w:p>
        </w:tc>
        <w:tc>
          <w:tcPr>
            <w:tcW w:w="1701" w:type="dxa"/>
            <w:tcBorders>
              <w:bottom w:val="single" w:sz="4" w:space="0" w:color="auto"/>
            </w:tcBorders>
          </w:tcPr>
          <w:p w:rsidR="00A36A6C" w:rsidRPr="0019068F" w:rsidRDefault="00A36A6C" w:rsidP="00F957ED">
            <w:r w:rsidRPr="0019068F">
              <w:t>11090971,17</w:t>
            </w:r>
          </w:p>
        </w:tc>
        <w:tc>
          <w:tcPr>
            <w:tcW w:w="1559" w:type="dxa"/>
            <w:tcBorders>
              <w:bottom w:val="single" w:sz="4" w:space="0" w:color="auto"/>
            </w:tcBorders>
          </w:tcPr>
          <w:p w:rsidR="00A36A6C" w:rsidRPr="0019068F" w:rsidRDefault="00A36A6C" w:rsidP="00F957ED">
            <w:pPr>
              <w:jc w:val="center"/>
            </w:pPr>
            <w:r w:rsidRPr="0019068F">
              <w:t>11751338,07</w:t>
            </w:r>
          </w:p>
        </w:tc>
        <w:tc>
          <w:tcPr>
            <w:tcW w:w="1701" w:type="dxa"/>
            <w:tcBorders>
              <w:bottom w:val="single" w:sz="4" w:space="0" w:color="auto"/>
            </w:tcBorders>
          </w:tcPr>
          <w:p w:rsidR="00A36A6C" w:rsidRPr="0019068F" w:rsidRDefault="00A36A6C" w:rsidP="00F957ED">
            <w:pPr>
              <w:tabs>
                <w:tab w:val="left" w:pos="614"/>
              </w:tabs>
            </w:pPr>
            <w:r w:rsidRPr="0019068F">
              <w:t>12213381,62</w:t>
            </w:r>
          </w:p>
        </w:tc>
        <w:tc>
          <w:tcPr>
            <w:tcW w:w="1555" w:type="dxa"/>
            <w:tcBorders>
              <w:bottom w:val="single" w:sz="4" w:space="0" w:color="auto"/>
            </w:tcBorders>
          </w:tcPr>
          <w:p w:rsidR="00A36A6C" w:rsidRPr="0019068F" w:rsidRDefault="00A36A6C" w:rsidP="00F957ED">
            <w:pPr>
              <w:tabs>
                <w:tab w:val="left" w:pos="614"/>
              </w:tabs>
            </w:pPr>
            <w:r w:rsidRPr="0019068F">
              <w:t>11337122,75</w:t>
            </w:r>
          </w:p>
        </w:tc>
        <w:tc>
          <w:tcPr>
            <w:tcW w:w="1706" w:type="dxa"/>
            <w:tcBorders>
              <w:bottom w:val="single" w:sz="4" w:space="0" w:color="auto"/>
            </w:tcBorders>
          </w:tcPr>
          <w:p w:rsidR="00A36A6C" w:rsidRPr="0019068F" w:rsidRDefault="00A36A6C" w:rsidP="00F957ED">
            <w:pPr>
              <w:tabs>
                <w:tab w:val="left" w:pos="614"/>
              </w:tabs>
            </w:pPr>
            <w:r w:rsidRPr="0019068F">
              <w:t>11547822,66</w:t>
            </w:r>
          </w:p>
        </w:tc>
      </w:tr>
      <w:tr w:rsidR="00A36A6C" w:rsidRPr="0019068F" w:rsidTr="00A36A6C">
        <w:trPr>
          <w:cantSplit/>
          <w:trHeight w:val="5746"/>
        </w:trPr>
        <w:tc>
          <w:tcPr>
            <w:tcW w:w="539" w:type="dxa"/>
            <w:tcBorders>
              <w:top w:val="single" w:sz="4" w:space="0" w:color="auto"/>
              <w:bottom w:val="single" w:sz="4" w:space="0" w:color="auto"/>
            </w:tcBorders>
          </w:tcPr>
          <w:p w:rsidR="00A36A6C" w:rsidRPr="0019068F" w:rsidRDefault="00A36A6C" w:rsidP="00F957ED">
            <w:pPr>
              <w:spacing w:before="40" w:after="40"/>
              <w:jc w:val="center"/>
            </w:pPr>
            <w:r w:rsidRPr="0019068F">
              <w:lastRenderedPageBreak/>
              <w:t>1.1</w:t>
            </w: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tc>
        <w:tc>
          <w:tcPr>
            <w:tcW w:w="1909" w:type="dxa"/>
            <w:tcBorders>
              <w:top w:val="single" w:sz="4" w:space="0" w:color="auto"/>
              <w:bottom w:val="single" w:sz="4" w:space="0" w:color="auto"/>
            </w:tcBorders>
          </w:tcPr>
          <w:p w:rsidR="00A36A6C" w:rsidRPr="0019068F" w:rsidRDefault="00A36A6C" w:rsidP="00F957ED">
            <w:pPr>
              <w:spacing w:before="40" w:after="40"/>
              <w:jc w:val="center"/>
              <w:rPr>
                <w:lang w:eastAsia="en-US"/>
              </w:rPr>
            </w:pPr>
            <w:r w:rsidRPr="0019068F">
              <w:t>Обеспечение деятельности МКУ</w:t>
            </w:r>
            <w:r w:rsidRPr="0019068F">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36A6C" w:rsidRPr="0019068F" w:rsidRDefault="00A36A6C" w:rsidP="00F957ED">
            <w:pPr>
              <w:spacing w:before="40" w:after="40"/>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spacing w:before="40" w:after="40"/>
              <w:jc w:val="center"/>
            </w:pPr>
            <w:r w:rsidRPr="0019068F">
              <w:t>-местный бюджет</w:t>
            </w:r>
          </w:p>
        </w:tc>
        <w:tc>
          <w:tcPr>
            <w:tcW w:w="1701" w:type="dxa"/>
            <w:tcBorders>
              <w:top w:val="single" w:sz="4" w:space="0" w:color="auto"/>
              <w:bottom w:val="single" w:sz="4" w:space="0" w:color="auto"/>
            </w:tcBorders>
          </w:tcPr>
          <w:p w:rsidR="00A36A6C" w:rsidRPr="0019068F" w:rsidRDefault="00A36A6C" w:rsidP="00F957ED">
            <w:r w:rsidRPr="0019068F">
              <w:t>11090971,17</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11090971,17</w:t>
            </w:r>
          </w:p>
        </w:tc>
        <w:tc>
          <w:tcPr>
            <w:tcW w:w="1559" w:type="dxa"/>
            <w:tcBorders>
              <w:top w:val="single" w:sz="4" w:space="0" w:color="auto"/>
              <w:bottom w:val="single" w:sz="4" w:space="0" w:color="auto"/>
            </w:tcBorders>
          </w:tcPr>
          <w:p w:rsidR="00A36A6C" w:rsidRPr="0019068F" w:rsidRDefault="00A36A6C" w:rsidP="00F957ED">
            <w:r w:rsidRPr="0019068F">
              <w:t>11751338,07</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r w:rsidRPr="0019068F">
              <w:t>11751338,07</w:t>
            </w:r>
          </w:p>
          <w:p w:rsidR="00A36A6C" w:rsidRPr="0019068F" w:rsidRDefault="00A36A6C" w:rsidP="00F957ED">
            <w:pPr>
              <w:tabs>
                <w:tab w:val="left" w:pos="651"/>
              </w:tabs>
            </w:pPr>
            <w:r w:rsidRPr="0019068F">
              <w:tab/>
            </w:r>
          </w:p>
          <w:p w:rsidR="00A36A6C" w:rsidRPr="0019068F" w:rsidRDefault="00A36A6C" w:rsidP="00F957ED">
            <w:pPr>
              <w:tabs>
                <w:tab w:val="left" w:pos="651"/>
              </w:tabs>
            </w:pPr>
          </w:p>
        </w:tc>
        <w:tc>
          <w:tcPr>
            <w:tcW w:w="1701" w:type="dxa"/>
            <w:tcBorders>
              <w:top w:val="single" w:sz="4" w:space="0" w:color="auto"/>
              <w:bottom w:val="single" w:sz="4" w:space="0" w:color="auto"/>
            </w:tcBorders>
          </w:tcPr>
          <w:p w:rsidR="00A36A6C" w:rsidRPr="0019068F" w:rsidRDefault="00A36A6C" w:rsidP="00F957ED">
            <w:pPr>
              <w:tabs>
                <w:tab w:val="left" w:pos="614"/>
              </w:tabs>
            </w:pPr>
            <w:r w:rsidRPr="0019068F">
              <w:t>12213381,62</w:t>
            </w:r>
          </w:p>
          <w:p w:rsidR="00A36A6C" w:rsidRPr="0019068F" w:rsidRDefault="00A36A6C" w:rsidP="00F957ED">
            <w:pPr>
              <w:tabs>
                <w:tab w:val="left" w:pos="614"/>
              </w:tabs>
            </w:pPr>
          </w:p>
          <w:p w:rsidR="00A36A6C" w:rsidRPr="0019068F" w:rsidRDefault="00A36A6C" w:rsidP="00F957ED">
            <w:pPr>
              <w:tabs>
                <w:tab w:val="left" w:pos="614"/>
              </w:tabs>
            </w:pPr>
          </w:p>
          <w:p w:rsidR="00A36A6C" w:rsidRPr="0019068F" w:rsidRDefault="00A36A6C" w:rsidP="00F957ED">
            <w:pPr>
              <w:tabs>
                <w:tab w:val="left" w:pos="614"/>
              </w:tabs>
            </w:pPr>
          </w:p>
          <w:p w:rsidR="00A36A6C" w:rsidRPr="0019068F" w:rsidRDefault="00A36A6C" w:rsidP="00F957ED">
            <w:pPr>
              <w:tabs>
                <w:tab w:val="left" w:pos="614"/>
              </w:tabs>
            </w:pPr>
          </w:p>
          <w:p w:rsidR="00A36A6C" w:rsidRPr="0019068F" w:rsidRDefault="00A36A6C" w:rsidP="00F957ED">
            <w:pPr>
              <w:tabs>
                <w:tab w:val="left" w:pos="614"/>
              </w:tabs>
              <w:jc w:val="center"/>
            </w:pPr>
          </w:p>
          <w:p w:rsidR="00A36A6C" w:rsidRPr="0019068F" w:rsidRDefault="00A36A6C" w:rsidP="00F957ED">
            <w:pPr>
              <w:tabs>
                <w:tab w:val="left" w:pos="614"/>
              </w:tabs>
              <w:jc w:val="center"/>
            </w:pPr>
          </w:p>
          <w:p w:rsidR="00A36A6C" w:rsidRPr="0019068F" w:rsidRDefault="00A36A6C" w:rsidP="00F957ED">
            <w:pPr>
              <w:tabs>
                <w:tab w:val="left" w:pos="614"/>
              </w:tabs>
              <w:jc w:val="center"/>
            </w:pPr>
          </w:p>
          <w:p w:rsidR="00A36A6C" w:rsidRPr="0019068F" w:rsidRDefault="00A36A6C" w:rsidP="00F957ED">
            <w:pPr>
              <w:tabs>
                <w:tab w:val="left" w:pos="614"/>
              </w:tabs>
              <w:jc w:val="center"/>
            </w:pPr>
          </w:p>
          <w:p w:rsidR="00A36A6C" w:rsidRPr="0019068F" w:rsidRDefault="00A36A6C" w:rsidP="00F957ED">
            <w:pPr>
              <w:tabs>
                <w:tab w:val="left" w:pos="614"/>
              </w:tabs>
              <w:jc w:val="center"/>
            </w:pPr>
          </w:p>
          <w:p w:rsidR="00A36A6C" w:rsidRPr="0019068F" w:rsidRDefault="00A36A6C" w:rsidP="00F957ED">
            <w:pPr>
              <w:tabs>
                <w:tab w:val="left" w:pos="614"/>
              </w:tabs>
              <w:jc w:val="center"/>
            </w:pPr>
            <w:r w:rsidRPr="0019068F">
              <w:t>-</w:t>
            </w:r>
          </w:p>
          <w:p w:rsidR="00A36A6C" w:rsidRPr="0019068F" w:rsidRDefault="00A36A6C" w:rsidP="00F957ED">
            <w:pPr>
              <w:tabs>
                <w:tab w:val="left" w:pos="614"/>
              </w:tabs>
              <w:jc w:val="center"/>
            </w:pPr>
            <w:r w:rsidRPr="0019068F">
              <w:t>-</w:t>
            </w:r>
          </w:p>
          <w:p w:rsidR="00A36A6C" w:rsidRPr="0019068F" w:rsidRDefault="00A36A6C" w:rsidP="00F957ED">
            <w:pPr>
              <w:tabs>
                <w:tab w:val="left" w:pos="614"/>
              </w:tabs>
            </w:pPr>
            <w:r w:rsidRPr="0019068F">
              <w:t>12213381,62</w:t>
            </w:r>
          </w:p>
          <w:p w:rsidR="00A36A6C" w:rsidRPr="0019068F" w:rsidRDefault="00A36A6C" w:rsidP="00F957ED">
            <w:pPr>
              <w:tabs>
                <w:tab w:val="left" w:pos="614"/>
              </w:tabs>
              <w:jc w:val="center"/>
            </w:pPr>
          </w:p>
        </w:tc>
        <w:tc>
          <w:tcPr>
            <w:tcW w:w="1555" w:type="dxa"/>
            <w:tcBorders>
              <w:top w:val="single" w:sz="4" w:space="0" w:color="auto"/>
              <w:bottom w:val="single" w:sz="4" w:space="0" w:color="auto"/>
            </w:tcBorders>
          </w:tcPr>
          <w:p w:rsidR="00A36A6C" w:rsidRPr="0019068F" w:rsidRDefault="00A36A6C" w:rsidP="00F957ED">
            <w:r w:rsidRPr="0019068F">
              <w:t>11337122,75</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pPr>
              <w:jc w:val="center"/>
            </w:pPr>
            <w:r w:rsidRPr="0019068F">
              <w:t>11337122,75</w:t>
            </w:r>
          </w:p>
          <w:p w:rsidR="00A36A6C" w:rsidRPr="0019068F" w:rsidRDefault="00A36A6C" w:rsidP="00F957ED">
            <w:pPr>
              <w:tabs>
                <w:tab w:val="left" w:pos="614"/>
              </w:tabs>
            </w:pPr>
          </w:p>
        </w:tc>
        <w:tc>
          <w:tcPr>
            <w:tcW w:w="1706" w:type="dxa"/>
            <w:tcBorders>
              <w:top w:val="single" w:sz="4" w:space="0" w:color="auto"/>
              <w:bottom w:val="single" w:sz="4" w:space="0" w:color="auto"/>
            </w:tcBorders>
          </w:tcPr>
          <w:p w:rsidR="00A36A6C" w:rsidRPr="0019068F" w:rsidRDefault="00A36A6C" w:rsidP="00F957ED">
            <w:r w:rsidRPr="0019068F">
              <w:t>11547822,66</w:t>
            </w: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11547822,66</w:t>
            </w:r>
          </w:p>
        </w:tc>
      </w:tr>
      <w:tr w:rsidR="00A36A6C" w:rsidRPr="0019068F" w:rsidTr="00A36A6C">
        <w:trPr>
          <w:cantSplit/>
          <w:trHeight w:val="2505"/>
        </w:trPr>
        <w:tc>
          <w:tcPr>
            <w:tcW w:w="539" w:type="dxa"/>
            <w:tcBorders>
              <w:top w:val="single" w:sz="4" w:space="0" w:color="auto"/>
              <w:bottom w:val="single" w:sz="4" w:space="0" w:color="auto"/>
            </w:tcBorders>
          </w:tcPr>
          <w:p w:rsidR="00A36A6C" w:rsidRPr="0019068F" w:rsidRDefault="00A36A6C" w:rsidP="00F957ED">
            <w:pPr>
              <w:spacing w:before="40" w:after="40"/>
              <w:jc w:val="center"/>
            </w:pPr>
            <w:r w:rsidRPr="0019068F">
              <w:t>2</w:t>
            </w:r>
          </w:p>
        </w:tc>
        <w:tc>
          <w:tcPr>
            <w:tcW w:w="1909" w:type="dxa"/>
            <w:tcBorders>
              <w:top w:val="single" w:sz="4" w:space="0" w:color="auto"/>
              <w:bottom w:val="single" w:sz="4" w:space="0" w:color="auto"/>
            </w:tcBorders>
          </w:tcPr>
          <w:p w:rsidR="00A36A6C" w:rsidRPr="0019068F" w:rsidRDefault="00A36A6C" w:rsidP="00F957ED">
            <w:pPr>
              <w:spacing w:before="40" w:after="40"/>
              <w:jc w:val="center"/>
              <w:rPr>
                <w:i/>
              </w:rPr>
            </w:pPr>
          </w:p>
          <w:p w:rsidR="00A36A6C" w:rsidRPr="0019068F" w:rsidRDefault="00A36A6C" w:rsidP="00F957ED">
            <w:pPr>
              <w:spacing w:before="40" w:after="40"/>
              <w:jc w:val="center"/>
              <w:rPr>
                <w:b/>
                <w:i/>
              </w:rPr>
            </w:pPr>
            <w:r w:rsidRPr="0019068F">
              <w:rPr>
                <w:b/>
                <w:i/>
              </w:rPr>
              <w:t>Основное мероприятие</w:t>
            </w:r>
            <w:r w:rsidRPr="0019068F">
              <w:rPr>
                <w:i/>
              </w:rPr>
              <w:t xml:space="preserve"> </w:t>
            </w:r>
            <w:r w:rsidRPr="0019068F">
              <w:rPr>
                <w:b/>
                <w:i/>
              </w:rPr>
              <w:t>«Обеспечение деятельности органов управления в сфере образования»</w:t>
            </w:r>
          </w:p>
          <w:p w:rsidR="00A36A6C" w:rsidRPr="0019068F" w:rsidRDefault="00A36A6C" w:rsidP="00F957ED">
            <w:pPr>
              <w:spacing w:before="40" w:after="40"/>
              <w:jc w:val="center"/>
              <w:rPr>
                <w:b/>
              </w:rP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tabs>
                <w:tab w:val="left" w:pos="511"/>
                <w:tab w:val="center" w:pos="2231"/>
              </w:tabs>
              <w:spacing w:before="40" w:after="40"/>
              <w:jc w:val="center"/>
              <w:rPr>
                <w:i/>
              </w:rPr>
            </w:pPr>
          </w:p>
        </w:tc>
        <w:tc>
          <w:tcPr>
            <w:tcW w:w="1701" w:type="dxa"/>
            <w:tcBorders>
              <w:top w:val="single" w:sz="4" w:space="0" w:color="auto"/>
              <w:bottom w:val="single" w:sz="4" w:space="0" w:color="auto"/>
            </w:tcBorders>
          </w:tcPr>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r w:rsidRPr="0019068F">
              <w:t>2143570,56</w:t>
            </w:r>
          </w:p>
          <w:p w:rsidR="00A36A6C" w:rsidRPr="0019068F" w:rsidRDefault="00A36A6C" w:rsidP="00F957ED">
            <w:pPr>
              <w:jc w:val="center"/>
            </w:pPr>
          </w:p>
        </w:tc>
        <w:tc>
          <w:tcPr>
            <w:tcW w:w="1559" w:type="dxa"/>
            <w:tcBorders>
              <w:top w:val="single" w:sz="4" w:space="0" w:color="auto"/>
              <w:bottom w:val="single" w:sz="4" w:space="0" w:color="auto"/>
            </w:tcBorders>
          </w:tcPr>
          <w:p w:rsidR="00A36A6C" w:rsidRPr="0019068F" w:rsidRDefault="00A36A6C" w:rsidP="00F957ED">
            <w:pPr>
              <w:rPr>
                <w:i/>
              </w:rPr>
            </w:pPr>
          </w:p>
          <w:p w:rsidR="00A36A6C" w:rsidRPr="0019068F" w:rsidRDefault="00A36A6C" w:rsidP="00F957ED">
            <w:pPr>
              <w:rPr>
                <w:i/>
              </w:rPr>
            </w:pPr>
          </w:p>
          <w:p w:rsidR="00A36A6C" w:rsidRPr="0019068F" w:rsidRDefault="00A36A6C" w:rsidP="00F957ED">
            <w:pPr>
              <w:rPr>
                <w:i/>
              </w:rPr>
            </w:pPr>
          </w:p>
          <w:p w:rsidR="00A36A6C" w:rsidRPr="0019068F" w:rsidRDefault="00A36A6C" w:rsidP="00F957ED">
            <w:r w:rsidRPr="0019068F">
              <w:t>2292193,01</w:t>
            </w:r>
          </w:p>
          <w:p w:rsidR="00A36A6C" w:rsidRPr="0019068F" w:rsidRDefault="00A36A6C" w:rsidP="00F957ED">
            <w:pPr>
              <w:jc w:val="center"/>
              <w:rPr>
                <w:i/>
              </w:rPr>
            </w:pPr>
          </w:p>
        </w:tc>
        <w:tc>
          <w:tcPr>
            <w:tcW w:w="1701"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p w:rsidR="00A36A6C" w:rsidRPr="0019068F" w:rsidRDefault="00A36A6C" w:rsidP="00F957ED">
            <w:pPr>
              <w:jc w:val="center"/>
            </w:pPr>
            <w:r w:rsidRPr="0019068F">
              <w:t>2847960,89</w:t>
            </w:r>
          </w:p>
        </w:tc>
        <w:tc>
          <w:tcPr>
            <w:tcW w:w="1555"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p w:rsidR="00A36A6C" w:rsidRPr="0019068F" w:rsidRDefault="00A36A6C" w:rsidP="00F957ED">
            <w:pPr>
              <w:jc w:val="center"/>
            </w:pPr>
            <w:r w:rsidRPr="0019068F">
              <w:t>2806241,81</w:t>
            </w:r>
          </w:p>
        </w:tc>
        <w:tc>
          <w:tcPr>
            <w:tcW w:w="1706" w:type="dxa"/>
            <w:tcBorders>
              <w:top w:val="single" w:sz="4" w:space="0" w:color="auto"/>
              <w:bottom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p w:rsidR="00A36A6C" w:rsidRPr="0019068F" w:rsidRDefault="00A36A6C" w:rsidP="00F957ED">
            <w:pPr>
              <w:jc w:val="center"/>
            </w:pPr>
            <w:r w:rsidRPr="0019068F">
              <w:t>2806241,81</w:t>
            </w:r>
          </w:p>
        </w:tc>
      </w:tr>
      <w:tr w:rsidR="00A36A6C" w:rsidRPr="0019068F" w:rsidTr="00A36A6C">
        <w:trPr>
          <w:cantSplit/>
          <w:trHeight w:val="2895"/>
        </w:trPr>
        <w:tc>
          <w:tcPr>
            <w:tcW w:w="539" w:type="dxa"/>
            <w:tcBorders>
              <w:top w:val="single" w:sz="4" w:space="0" w:color="auto"/>
            </w:tcBorders>
          </w:tcPr>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2.1.</w:t>
            </w:r>
          </w:p>
        </w:tc>
        <w:tc>
          <w:tcPr>
            <w:tcW w:w="1909" w:type="dxa"/>
            <w:tcBorders>
              <w:top w:val="single" w:sz="4" w:space="0" w:color="auto"/>
            </w:tcBorders>
          </w:tcPr>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r w:rsidRPr="0019068F">
              <w:t>Расходы на содержание органов управления (аппарат управления)</w:t>
            </w:r>
          </w:p>
          <w:p w:rsidR="00A36A6C" w:rsidRPr="0019068F" w:rsidRDefault="00A36A6C" w:rsidP="00F957ED">
            <w:pPr>
              <w:spacing w:before="40" w:after="40"/>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left" w:pos="511"/>
                <w:tab w:val="center" w:pos="2231"/>
              </w:tabs>
              <w:spacing w:before="40" w:after="40"/>
              <w:jc w:val="center"/>
            </w:pPr>
            <w:r w:rsidRPr="0019068F">
              <w:t>-местный бюджет</w:t>
            </w:r>
          </w:p>
        </w:tc>
        <w:tc>
          <w:tcPr>
            <w:tcW w:w="1701" w:type="dxa"/>
            <w:tcBorders>
              <w:top w:val="single" w:sz="4" w:space="0" w:color="auto"/>
            </w:tcBorders>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2143570,56</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2143570,56</w:t>
            </w:r>
          </w:p>
        </w:tc>
        <w:tc>
          <w:tcPr>
            <w:tcW w:w="1559" w:type="dxa"/>
            <w:tcBorders>
              <w:top w:val="single" w:sz="4" w:space="0" w:color="auto"/>
            </w:tcBorders>
          </w:tcPr>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2292193,01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2292193,01</w:t>
            </w:r>
          </w:p>
          <w:p w:rsidR="00A36A6C" w:rsidRPr="0019068F" w:rsidRDefault="00A36A6C" w:rsidP="00F957ED">
            <w:pPr>
              <w:jc w:val="center"/>
            </w:pPr>
          </w:p>
        </w:tc>
        <w:tc>
          <w:tcPr>
            <w:tcW w:w="1701" w:type="dxa"/>
            <w:tcBorders>
              <w:top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r w:rsidRPr="0019068F">
              <w:t>2847960,89</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r w:rsidRPr="0019068F">
              <w:t>2847960,89</w:t>
            </w:r>
          </w:p>
        </w:tc>
        <w:tc>
          <w:tcPr>
            <w:tcW w:w="1555" w:type="dxa"/>
            <w:tcBorders>
              <w:top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r w:rsidRPr="0019068F">
              <w:t>2806241,81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2806241,81</w:t>
            </w:r>
          </w:p>
        </w:tc>
        <w:tc>
          <w:tcPr>
            <w:tcW w:w="1706" w:type="dxa"/>
            <w:tcBorders>
              <w:top w:val="single" w:sz="4" w:space="0" w:color="auto"/>
            </w:tcBorders>
          </w:tcPr>
          <w:p w:rsidR="00A36A6C" w:rsidRPr="0019068F" w:rsidRDefault="00A36A6C" w:rsidP="00F957ED">
            <w:pPr>
              <w:jc w:val="center"/>
            </w:pPr>
          </w:p>
          <w:p w:rsidR="00A36A6C" w:rsidRPr="0019068F" w:rsidRDefault="00A36A6C" w:rsidP="00F957ED"/>
          <w:p w:rsidR="00A36A6C" w:rsidRPr="0019068F" w:rsidRDefault="00A36A6C" w:rsidP="00F957ED">
            <w:r w:rsidRPr="0019068F">
              <w:t>2806241,81</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2806241,81</w:t>
            </w:r>
          </w:p>
        </w:tc>
      </w:tr>
      <w:tr w:rsidR="00A36A6C" w:rsidRPr="0019068F" w:rsidTr="00A36A6C">
        <w:trPr>
          <w:cantSplit/>
          <w:trHeight w:val="870"/>
        </w:trPr>
        <w:tc>
          <w:tcPr>
            <w:tcW w:w="539" w:type="dxa"/>
            <w:tcBorders>
              <w:bottom w:val="single" w:sz="4" w:space="0" w:color="auto"/>
            </w:tcBorders>
          </w:tcPr>
          <w:p w:rsidR="00A36A6C" w:rsidRPr="0019068F" w:rsidRDefault="00A36A6C" w:rsidP="00F957ED">
            <w:pPr>
              <w:spacing w:before="40" w:after="40"/>
              <w:jc w:val="center"/>
            </w:pPr>
            <w:r w:rsidRPr="0019068F">
              <w:t>3</w:t>
            </w:r>
          </w:p>
          <w:p w:rsidR="00A36A6C" w:rsidRPr="0019068F" w:rsidRDefault="00A36A6C" w:rsidP="00F957ED">
            <w:pPr>
              <w:spacing w:before="40" w:after="40"/>
              <w:jc w:val="center"/>
            </w:pPr>
          </w:p>
        </w:tc>
        <w:tc>
          <w:tcPr>
            <w:tcW w:w="1909" w:type="dxa"/>
            <w:tcBorders>
              <w:bottom w:val="single" w:sz="4" w:space="0" w:color="auto"/>
            </w:tcBorders>
          </w:tcPr>
          <w:p w:rsidR="00A36A6C" w:rsidRPr="0019068F" w:rsidRDefault="00A36A6C" w:rsidP="00F957ED">
            <w:pPr>
              <w:spacing w:before="40" w:after="40"/>
              <w:jc w:val="center"/>
              <w:rPr>
                <w:b/>
                <w:i/>
              </w:rPr>
            </w:pPr>
            <w:r w:rsidRPr="0019068F">
              <w:rPr>
                <w:b/>
                <w:i/>
              </w:rPr>
              <w:t>Основное мероприятие «Реализация внешкольных мероприятий»</w:t>
            </w:r>
          </w:p>
          <w:p w:rsidR="00A36A6C" w:rsidRPr="0019068F" w:rsidRDefault="00A36A6C" w:rsidP="00F957ED">
            <w:pPr>
              <w:tabs>
                <w:tab w:val="left" w:pos="1270"/>
              </w:tabs>
              <w:spacing w:before="40" w:after="40"/>
              <w:jc w:val="center"/>
            </w:pPr>
          </w:p>
        </w:tc>
        <w:tc>
          <w:tcPr>
            <w:tcW w:w="1701" w:type="dxa"/>
            <w:tcBorders>
              <w:bottom w:val="single" w:sz="4" w:space="0" w:color="auto"/>
            </w:tcBorders>
          </w:tcPr>
          <w:p w:rsidR="00A36A6C" w:rsidRPr="0019068F" w:rsidRDefault="00A36A6C" w:rsidP="00F957ED">
            <w:pPr>
              <w:jc w:val="center"/>
              <w:rPr>
                <w:i/>
              </w:rPr>
            </w:pPr>
            <w:r w:rsidRPr="0019068F">
              <w:rPr>
                <w:i/>
              </w:rPr>
              <w:t>38564,00</w:t>
            </w:r>
          </w:p>
        </w:tc>
        <w:tc>
          <w:tcPr>
            <w:tcW w:w="1559" w:type="dxa"/>
            <w:tcBorders>
              <w:bottom w:val="single" w:sz="4" w:space="0" w:color="auto"/>
            </w:tcBorders>
          </w:tcPr>
          <w:p w:rsidR="00A36A6C" w:rsidRPr="0019068F" w:rsidRDefault="00A36A6C" w:rsidP="00F957ED">
            <w:pPr>
              <w:jc w:val="center"/>
              <w:rPr>
                <w:i/>
              </w:rPr>
            </w:pPr>
            <w:r w:rsidRPr="0019068F">
              <w:rPr>
                <w:i/>
              </w:rPr>
              <w:t>98037,96</w:t>
            </w:r>
          </w:p>
        </w:tc>
        <w:tc>
          <w:tcPr>
            <w:tcW w:w="1701" w:type="dxa"/>
            <w:tcBorders>
              <w:bottom w:val="single" w:sz="4" w:space="0" w:color="auto"/>
            </w:tcBorders>
          </w:tcPr>
          <w:p w:rsidR="00A36A6C" w:rsidRPr="0019068F" w:rsidRDefault="00A36A6C" w:rsidP="00F957ED">
            <w:r w:rsidRPr="0019068F">
              <w:t>168987,00</w:t>
            </w:r>
          </w:p>
        </w:tc>
        <w:tc>
          <w:tcPr>
            <w:tcW w:w="1555" w:type="dxa"/>
            <w:tcBorders>
              <w:bottom w:val="single" w:sz="4" w:space="0" w:color="auto"/>
            </w:tcBorders>
          </w:tcPr>
          <w:p w:rsidR="00A36A6C" w:rsidRPr="0019068F" w:rsidRDefault="00A36A6C" w:rsidP="00F957ED">
            <w:pPr>
              <w:jc w:val="center"/>
            </w:pPr>
            <w:r w:rsidRPr="0019068F">
              <w:t>85000,00</w:t>
            </w:r>
          </w:p>
        </w:tc>
        <w:tc>
          <w:tcPr>
            <w:tcW w:w="1706" w:type="dxa"/>
            <w:tcBorders>
              <w:bottom w:val="single" w:sz="4" w:space="0" w:color="auto"/>
            </w:tcBorders>
          </w:tcPr>
          <w:p w:rsidR="00A36A6C" w:rsidRPr="0019068F" w:rsidRDefault="00A36A6C" w:rsidP="00F957ED">
            <w:pPr>
              <w:jc w:val="center"/>
            </w:pPr>
            <w:r w:rsidRPr="0019068F">
              <w:t>85000,00</w:t>
            </w:r>
          </w:p>
        </w:tc>
      </w:tr>
      <w:tr w:rsidR="00A36A6C" w:rsidRPr="0019068F" w:rsidTr="00A36A6C">
        <w:trPr>
          <w:cantSplit/>
          <w:trHeight w:val="2415"/>
        </w:trPr>
        <w:tc>
          <w:tcPr>
            <w:tcW w:w="539" w:type="dxa"/>
            <w:tcBorders>
              <w:top w:val="single" w:sz="4" w:space="0" w:color="auto"/>
              <w:bottom w:val="single" w:sz="4" w:space="0" w:color="auto"/>
            </w:tcBorders>
          </w:tcPr>
          <w:p w:rsidR="00A36A6C" w:rsidRPr="0019068F" w:rsidRDefault="00A36A6C" w:rsidP="00F957ED">
            <w:pPr>
              <w:spacing w:before="40" w:after="40"/>
              <w:jc w:val="center"/>
            </w:pPr>
            <w:r w:rsidRPr="0019068F">
              <w:t>3.1</w:t>
            </w:r>
          </w:p>
          <w:p w:rsidR="00A36A6C" w:rsidRPr="0019068F" w:rsidRDefault="00A36A6C" w:rsidP="00F957ED">
            <w:pPr>
              <w:spacing w:before="40" w:after="40"/>
              <w:jc w:val="center"/>
            </w:pPr>
          </w:p>
          <w:p w:rsidR="00A36A6C" w:rsidRPr="0019068F" w:rsidRDefault="00A36A6C" w:rsidP="00F957ED">
            <w:pPr>
              <w:spacing w:before="40" w:after="40"/>
              <w:jc w:val="center"/>
            </w:pPr>
          </w:p>
          <w:p w:rsidR="00A36A6C" w:rsidRPr="0019068F" w:rsidRDefault="00A36A6C" w:rsidP="00F957ED">
            <w:pPr>
              <w:spacing w:before="40" w:after="40"/>
              <w:jc w:val="center"/>
            </w:pPr>
          </w:p>
        </w:tc>
        <w:tc>
          <w:tcPr>
            <w:tcW w:w="1909" w:type="dxa"/>
            <w:tcBorders>
              <w:top w:val="single" w:sz="4" w:space="0" w:color="auto"/>
              <w:bottom w:val="single" w:sz="4" w:space="0" w:color="auto"/>
            </w:tcBorders>
          </w:tcPr>
          <w:p w:rsidR="00A36A6C" w:rsidRPr="0019068F" w:rsidRDefault="00A36A6C" w:rsidP="00F957ED">
            <w:pPr>
              <w:spacing w:before="40" w:after="40"/>
              <w:jc w:val="center"/>
            </w:pPr>
            <w:r w:rsidRPr="0019068F">
              <w:t>Проведение районных мероприятий в сфере образования 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left" w:pos="1322"/>
              </w:tabs>
              <w:spacing w:before="40" w:after="40"/>
              <w:jc w:val="center"/>
            </w:pPr>
            <w:r w:rsidRPr="0019068F">
              <w:t>-местный бюджет</w:t>
            </w:r>
          </w:p>
          <w:p w:rsidR="00A36A6C" w:rsidRPr="0019068F" w:rsidRDefault="00A36A6C" w:rsidP="00F957ED">
            <w:pPr>
              <w:tabs>
                <w:tab w:val="left" w:pos="1270"/>
              </w:tabs>
              <w:spacing w:before="40" w:after="40"/>
              <w:jc w:val="center"/>
              <w:rPr>
                <w:b/>
                <w:i/>
              </w:rPr>
            </w:pPr>
          </w:p>
          <w:p w:rsidR="00A36A6C" w:rsidRPr="0019068F" w:rsidRDefault="00A36A6C" w:rsidP="00F957ED"/>
          <w:p w:rsidR="00A36A6C" w:rsidRPr="0019068F" w:rsidRDefault="00A36A6C" w:rsidP="00F957ED"/>
          <w:p w:rsidR="00A36A6C" w:rsidRPr="0019068F" w:rsidRDefault="00A36A6C" w:rsidP="00F957ED"/>
          <w:p w:rsidR="00A36A6C" w:rsidRPr="0019068F" w:rsidRDefault="00A36A6C" w:rsidP="00F957ED">
            <w:pPr>
              <w:jc w:val="right"/>
            </w:pPr>
          </w:p>
        </w:tc>
        <w:tc>
          <w:tcPr>
            <w:tcW w:w="1701" w:type="dxa"/>
            <w:tcBorders>
              <w:top w:val="single" w:sz="4" w:space="0" w:color="auto"/>
              <w:bottom w:val="single" w:sz="4" w:space="0" w:color="auto"/>
            </w:tcBorders>
          </w:tcPr>
          <w:p w:rsidR="00A36A6C" w:rsidRPr="0019068F" w:rsidRDefault="00A36A6C" w:rsidP="00F957ED">
            <w:pPr>
              <w:jc w:val="center"/>
              <w:rPr>
                <w:i/>
              </w:rPr>
            </w:pPr>
            <w:r w:rsidRPr="0019068F">
              <w:rPr>
                <w:i/>
              </w:rPr>
              <w:t>38564,00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r w:rsidRPr="0019068F">
              <w:t>38564,00</w:t>
            </w:r>
          </w:p>
        </w:tc>
        <w:tc>
          <w:tcPr>
            <w:tcW w:w="1559" w:type="dxa"/>
            <w:tcBorders>
              <w:top w:val="single" w:sz="4" w:space="0" w:color="auto"/>
              <w:bottom w:val="single" w:sz="4" w:space="0" w:color="auto"/>
            </w:tcBorders>
          </w:tcPr>
          <w:p w:rsidR="00A36A6C" w:rsidRPr="0019068F" w:rsidRDefault="00A36A6C" w:rsidP="00F957ED">
            <w:pPr>
              <w:jc w:val="center"/>
              <w:rPr>
                <w:i/>
              </w:rPr>
            </w:pPr>
            <w:r w:rsidRPr="0019068F">
              <w:rPr>
                <w:i/>
              </w:rPr>
              <w:t>98037,96</w:t>
            </w:r>
          </w:p>
          <w:p w:rsidR="00A36A6C" w:rsidRPr="0019068F" w:rsidRDefault="00A36A6C" w:rsidP="00F957ED">
            <w:pPr>
              <w:jc w:val="center"/>
              <w:rPr>
                <w:i/>
              </w:rPr>
            </w:pPr>
          </w:p>
          <w:p w:rsidR="00A36A6C" w:rsidRPr="0019068F" w:rsidRDefault="00A36A6C" w:rsidP="00F957ED">
            <w:pPr>
              <w:jc w:val="center"/>
              <w:rPr>
                <w:i/>
              </w:rPr>
            </w:pPr>
          </w:p>
          <w:p w:rsidR="00A36A6C" w:rsidRPr="0019068F" w:rsidRDefault="00A36A6C" w:rsidP="00F957ED">
            <w:pPr>
              <w:jc w:val="center"/>
              <w:rPr>
                <w:i/>
              </w:rPr>
            </w:pPr>
            <w:r w:rsidRPr="0019068F">
              <w:rPr>
                <w:i/>
              </w:rPr>
              <w:t>-</w:t>
            </w:r>
          </w:p>
          <w:p w:rsidR="00A36A6C" w:rsidRPr="0019068F" w:rsidRDefault="00A36A6C" w:rsidP="00F957ED">
            <w:pPr>
              <w:jc w:val="center"/>
              <w:rPr>
                <w:i/>
              </w:rPr>
            </w:pPr>
            <w:r w:rsidRPr="0019068F">
              <w:rPr>
                <w:i/>
              </w:rPr>
              <w:t>-</w:t>
            </w:r>
          </w:p>
          <w:p w:rsidR="00A36A6C" w:rsidRPr="0019068F" w:rsidRDefault="00A36A6C" w:rsidP="00F957ED">
            <w:pPr>
              <w:jc w:val="center"/>
            </w:pPr>
          </w:p>
          <w:p w:rsidR="00A36A6C" w:rsidRPr="0019068F" w:rsidRDefault="00A36A6C" w:rsidP="00F957ED">
            <w:pPr>
              <w:jc w:val="center"/>
            </w:pPr>
            <w:r w:rsidRPr="0019068F">
              <w:t>98037,96</w:t>
            </w:r>
          </w:p>
        </w:tc>
        <w:tc>
          <w:tcPr>
            <w:tcW w:w="1701" w:type="dxa"/>
            <w:tcBorders>
              <w:top w:val="single" w:sz="4" w:space="0" w:color="auto"/>
              <w:bottom w:val="single" w:sz="4" w:space="0" w:color="auto"/>
            </w:tcBorders>
          </w:tcPr>
          <w:p w:rsidR="00A36A6C" w:rsidRPr="0019068F" w:rsidRDefault="00A36A6C" w:rsidP="00F957ED">
            <w:r w:rsidRPr="0019068F">
              <w:t xml:space="preserve">  168987,00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r w:rsidRPr="0019068F">
              <w:t>168987,00</w:t>
            </w:r>
          </w:p>
        </w:tc>
        <w:tc>
          <w:tcPr>
            <w:tcW w:w="1555" w:type="dxa"/>
            <w:tcBorders>
              <w:top w:val="single" w:sz="4" w:space="0" w:color="auto"/>
              <w:bottom w:val="single" w:sz="4" w:space="0" w:color="auto"/>
            </w:tcBorders>
          </w:tcPr>
          <w:p w:rsidR="00A36A6C" w:rsidRPr="0019068F" w:rsidRDefault="00A36A6C" w:rsidP="00F957ED">
            <w:pPr>
              <w:jc w:val="center"/>
            </w:pPr>
            <w:r w:rsidRPr="0019068F">
              <w:t>85000,00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r w:rsidRPr="0019068F">
              <w:t>85000,00</w:t>
            </w:r>
          </w:p>
        </w:tc>
        <w:tc>
          <w:tcPr>
            <w:tcW w:w="1706" w:type="dxa"/>
            <w:tcBorders>
              <w:top w:val="single" w:sz="4" w:space="0" w:color="auto"/>
              <w:bottom w:val="single" w:sz="4" w:space="0" w:color="auto"/>
            </w:tcBorders>
          </w:tcPr>
          <w:p w:rsidR="00A36A6C" w:rsidRPr="0019068F" w:rsidRDefault="00A36A6C" w:rsidP="00F957ED">
            <w:pPr>
              <w:jc w:val="center"/>
            </w:pPr>
            <w:r w:rsidRPr="0019068F">
              <w:t>85000,00</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r w:rsidRPr="0019068F">
              <w:t>85000,00</w:t>
            </w:r>
          </w:p>
        </w:tc>
      </w:tr>
      <w:tr w:rsidR="00A36A6C" w:rsidRPr="0019068F" w:rsidTr="00A36A6C">
        <w:trPr>
          <w:cantSplit/>
          <w:trHeight w:val="1514"/>
        </w:trPr>
        <w:tc>
          <w:tcPr>
            <w:tcW w:w="539" w:type="dxa"/>
            <w:tcBorders>
              <w:top w:val="single" w:sz="4" w:space="0" w:color="auto"/>
              <w:bottom w:val="single" w:sz="4" w:space="0" w:color="auto"/>
            </w:tcBorders>
          </w:tcPr>
          <w:p w:rsidR="00A36A6C" w:rsidRPr="0019068F" w:rsidRDefault="00A36A6C" w:rsidP="00F957ED">
            <w:pPr>
              <w:spacing w:before="40" w:after="40"/>
              <w:jc w:val="center"/>
            </w:pPr>
            <w:r w:rsidRPr="0019068F">
              <w:lastRenderedPageBreak/>
              <w:t>4</w:t>
            </w:r>
          </w:p>
        </w:tc>
        <w:tc>
          <w:tcPr>
            <w:tcW w:w="1909" w:type="dxa"/>
            <w:tcBorders>
              <w:top w:val="single" w:sz="4" w:space="0" w:color="auto"/>
              <w:bottom w:val="single" w:sz="4" w:space="0" w:color="auto"/>
            </w:tcBorders>
          </w:tcPr>
          <w:p w:rsidR="00A36A6C" w:rsidRPr="0019068F" w:rsidRDefault="00A36A6C" w:rsidP="00F957ED">
            <w:pPr>
              <w:spacing w:before="40" w:after="40"/>
              <w:jc w:val="center"/>
              <w:rPr>
                <w:b/>
                <w:i/>
              </w:rPr>
            </w:pPr>
            <w:r w:rsidRPr="0019068F">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01" w:type="dxa"/>
            <w:tcBorders>
              <w:top w:val="single" w:sz="4" w:space="0" w:color="auto"/>
              <w:bottom w:val="single" w:sz="4" w:space="0" w:color="auto"/>
            </w:tcBorders>
          </w:tcPr>
          <w:p w:rsidR="00A36A6C" w:rsidRPr="0019068F" w:rsidRDefault="00A36A6C" w:rsidP="00F957ED">
            <w:pPr>
              <w:tabs>
                <w:tab w:val="left" w:pos="626"/>
              </w:tabs>
              <w:jc w:val="center"/>
            </w:pPr>
            <w:r w:rsidRPr="0019068F">
              <w:t>186600,00</w:t>
            </w:r>
          </w:p>
          <w:p w:rsidR="00A36A6C" w:rsidRPr="0019068F" w:rsidRDefault="00A36A6C" w:rsidP="00F957ED">
            <w:pPr>
              <w:jc w:val="center"/>
              <w:rPr>
                <w:i/>
              </w:rPr>
            </w:pPr>
          </w:p>
        </w:tc>
        <w:tc>
          <w:tcPr>
            <w:tcW w:w="1559" w:type="dxa"/>
            <w:tcBorders>
              <w:top w:val="single" w:sz="4" w:space="0" w:color="auto"/>
              <w:bottom w:val="single" w:sz="4" w:space="0" w:color="auto"/>
            </w:tcBorders>
          </w:tcPr>
          <w:p w:rsidR="00A36A6C" w:rsidRPr="0019068F" w:rsidRDefault="00A36A6C" w:rsidP="00F957ED">
            <w:pPr>
              <w:jc w:val="center"/>
              <w:rPr>
                <w:i/>
              </w:rPr>
            </w:pPr>
            <w:r w:rsidRPr="0019068F">
              <w:rPr>
                <w:i/>
              </w:rPr>
              <w:t>141950,00</w:t>
            </w:r>
          </w:p>
        </w:tc>
        <w:tc>
          <w:tcPr>
            <w:tcW w:w="1701" w:type="dxa"/>
            <w:tcBorders>
              <w:top w:val="single" w:sz="4" w:space="0" w:color="auto"/>
              <w:bottom w:val="single" w:sz="4" w:space="0" w:color="auto"/>
            </w:tcBorders>
          </w:tcPr>
          <w:p w:rsidR="00A36A6C" w:rsidRPr="0019068F" w:rsidRDefault="00A36A6C" w:rsidP="00F957ED">
            <w:pPr>
              <w:jc w:val="center"/>
              <w:rPr>
                <w:i/>
              </w:rPr>
            </w:pPr>
            <w:r w:rsidRPr="0019068F">
              <w:rPr>
                <w:i/>
              </w:rPr>
              <w:t>52542,00</w:t>
            </w:r>
          </w:p>
        </w:tc>
        <w:tc>
          <w:tcPr>
            <w:tcW w:w="1555" w:type="dxa"/>
            <w:tcBorders>
              <w:top w:val="single" w:sz="4" w:space="0" w:color="auto"/>
              <w:bottom w:val="single" w:sz="4" w:space="0" w:color="auto"/>
            </w:tcBorders>
          </w:tcPr>
          <w:p w:rsidR="00A36A6C" w:rsidRPr="0019068F" w:rsidRDefault="00A36A6C" w:rsidP="00F957ED">
            <w:pPr>
              <w:jc w:val="center"/>
              <w:rPr>
                <w:i/>
              </w:rPr>
            </w:pPr>
            <w:r w:rsidRPr="0019068F">
              <w:rPr>
                <w:i/>
              </w:rPr>
              <w:t>0,00</w:t>
            </w:r>
          </w:p>
        </w:tc>
        <w:tc>
          <w:tcPr>
            <w:tcW w:w="1706" w:type="dxa"/>
            <w:tcBorders>
              <w:top w:val="single" w:sz="4" w:space="0" w:color="auto"/>
              <w:bottom w:val="single" w:sz="4" w:space="0" w:color="auto"/>
            </w:tcBorders>
          </w:tcPr>
          <w:p w:rsidR="00A36A6C" w:rsidRPr="0019068F" w:rsidRDefault="00A36A6C" w:rsidP="00F957ED">
            <w:pPr>
              <w:jc w:val="center"/>
              <w:rPr>
                <w:i/>
              </w:rPr>
            </w:pPr>
            <w:r w:rsidRPr="0019068F">
              <w:rPr>
                <w:i/>
              </w:rPr>
              <w:t>0,00</w:t>
            </w:r>
          </w:p>
        </w:tc>
      </w:tr>
      <w:tr w:rsidR="00A36A6C" w:rsidRPr="0019068F" w:rsidTr="00A36A6C">
        <w:trPr>
          <w:cantSplit/>
          <w:trHeight w:val="3843"/>
        </w:trPr>
        <w:tc>
          <w:tcPr>
            <w:tcW w:w="539" w:type="dxa"/>
            <w:tcBorders>
              <w:top w:val="single" w:sz="4" w:space="0" w:color="auto"/>
            </w:tcBorders>
          </w:tcPr>
          <w:p w:rsidR="00A36A6C" w:rsidRPr="0019068F" w:rsidRDefault="00A36A6C" w:rsidP="00F957ED">
            <w:pPr>
              <w:spacing w:before="40" w:after="40"/>
              <w:jc w:val="center"/>
            </w:pPr>
            <w:r w:rsidRPr="0019068F">
              <w:t>4.1</w:t>
            </w:r>
          </w:p>
          <w:p w:rsidR="00A36A6C" w:rsidRPr="0019068F" w:rsidRDefault="00A36A6C" w:rsidP="00F957ED">
            <w:pPr>
              <w:spacing w:before="40" w:after="40"/>
              <w:jc w:val="center"/>
            </w:pPr>
          </w:p>
        </w:tc>
        <w:tc>
          <w:tcPr>
            <w:tcW w:w="1909" w:type="dxa"/>
            <w:tcBorders>
              <w:top w:val="single" w:sz="4" w:space="0" w:color="auto"/>
            </w:tcBorders>
          </w:tcPr>
          <w:p w:rsidR="00A36A6C" w:rsidRPr="0019068F" w:rsidRDefault="00A36A6C" w:rsidP="00F957ED">
            <w:pPr>
              <w:spacing w:before="40" w:after="40"/>
              <w:jc w:val="center"/>
            </w:pPr>
            <w:r w:rsidRPr="0019068F">
              <w:t xml:space="preserve">Организация целевой подготовки педагогов для работы в муниципальных образовательных организациях Ивановской области </w:t>
            </w:r>
          </w:p>
          <w:p w:rsidR="00A36A6C" w:rsidRPr="0019068F" w:rsidRDefault="00A36A6C" w:rsidP="00F957ED">
            <w:pPr>
              <w:spacing w:before="40" w:after="40"/>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tabs>
                <w:tab w:val="left" w:pos="1270"/>
              </w:tabs>
              <w:spacing w:before="40" w:after="40"/>
              <w:jc w:val="center"/>
            </w:pPr>
            <w:r w:rsidRPr="0019068F">
              <w:t>-местный бюджет</w:t>
            </w:r>
          </w:p>
        </w:tc>
        <w:tc>
          <w:tcPr>
            <w:tcW w:w="1701" w:type="dxa"/>
            <w:tcBorders>
              <w:top w:val="single" w:sz="4" w:space="0" w:color="auto"/>
            </w:tcBorders>
          </w:tcPr>
          <w:p w:rsidR="00A36A6C" w:rsidRPr="0019068F" w:rsidRDefault="00A36A6C" w:rsidP="00F957ED">
            <w:pPr>
              <w:tabs>
                <w:tab w:val="left" w:pos="626"/>
              </w:tabs>
              <w:jc w:val="center"/>
            </w:pPr>
            <w:r w:rsidRPr="0019068F">
              <w:t>186600,00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52400,22</w:t>
            </w:r>
          </w:p>
          <w:p w:rsidR="00A36A6C" w:rsidRPr="0019068F" w:rsidRDefault="00A36A6C" w:rsidP="00F957ED">
            <w:pPr>
              <w:tabs>
                <w:tab w:val="left" w:pos="626"/>
              </w:tabs>
              <w:jc w:val="center"/>
            </w:pPr>
            <w:r w:rsidRPr="0019068F">
              <w:t>134199,78</w:t>
            </w:r>
          </w:p>
        </w:tc>
        <w:tc>
          <w:tcPr>
            <w:tcW w:w="1559" w:type="dxa"/>
            <w:tcBorders>
              <w:top w:val="single" w:sz="4" w:space="0" w:color="auto"/>
            </w:tcBorders>
          </w:tcPr>
          <w:p w:rsidR="00A36A6C" w:rsidRPr="0019068F" w:rsidRDefault="00A36A6C" w:rsidP="00F957ED">
            <w:pPr>
              <w:tabs>
                <w:tab w:val="left" w:pos="626"/>
              </w:tabs>
              <w:jc w:val="center"/>
            </w:pPr>
            <w:r w:rsidRPr="0019068F">
              <w:t>141950,00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18375,00</w:t>
            </w:r>
          </w:p>
          <w:p w:rsidR="00A36A6C" w:rsidRPr="0019068F" w:rsidRDefault="00A36A6C" w:rsidP="00F957ED">
            <w:pPr>
              <w:tabs>
                <w:tab w:val="left" w:pos="626"/>
              </w:tabs>
              <w:jc w:val="center"/>
            </w:pPr>
            <w:r w:rsidRPr="0019068F">
              <w:t>123575,00</w:t>
            </w:r>
          </w:p>
        </w:tc>
        <w:tc>
          <w:tcPr>
            <w:tcW w:w="1701" w:type="dxa"/>
            <w:tcBorders>
              <w:top w:val="single" w:sz="4" w:space="0" w:color="auto"/>
            </w:tcBorders>
          </w:tcPr>
          <w:p w:rsidR="00A36A6C" w:rsidRPr="0019068F" w:rsidRDefault="00A36A6C" w:rsidP="00F957ED">
            <w:pPr>
              <w:tabs>
                <w:tab w:val="left" w:pos="626"/>
              </w:tabs>
              <w:jc w:val="center"/>
            </w:pPr>
            <w:r w:rsidRPr="0019068F">
              <w:t>0,00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pPr>
              <w:jc w:val="center"/>
            </w:pPr>
            <w:r w:rsidRPr="0019068F">
              <w:t>0,00</w:t>
            </w:r>
          </w:p>
        </w:tc>
        <w:tc>
          <w:tcPr>
            <w:tcW w:w="1555" w:type="dxa"/>
            <w:tcBorders>
              <w:top w:val="single" w:sz="4" w:space="0" w:color="auto"/>
            </w:tcBorders>
          </w:tcPr>
          <w:p w:rsidR="00A36A6C" w:rsidRPr="0019068F" w:rsidRDefault="00A36A6C" w:rsidP="00F957ED">
            <w:pPr>
              <w:tabs>
                <w:tab w:val="left" w:pos="626"/>
              </w:tabs>
              <w:jc w:val="center"/>
            </w:pPr>
            <w:r w:rsidRPr="0019068F">
              <w:t>0,00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jc w:val="center"/>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pPr>
              <w:tabs>
                <w:tab w:val="left" w:pos="751"/>
              </w:tabs>
              <w:jc w:val="center"/>
            </w:pPr>
            <w:r w:rsidRPr="0019068F">
              <w:t>0,00</w:t>
            </w:r>
          </w:p>
        </w:tc>
        <w:tc>
          <w:tcPr>
            <w:tcW w:w="1706" w:type="dxa"/>
            <w:tcBorders>
              <w:top w:val="single" w:sz="4" w:space="0" w:color="auto"/>
            </w:tcBorders>
          </w:tcPr>
          <w:p w:rsidR="00A36A6C" w:rsidRPr="0019068F" w:rsidRDefault="00A36A6C" w:rsidP="00F957ED">
            <w:pPr>
              <w:tabs>
                <w:tab w:val="left" w:pos="626"/>
              </w:tabs>
              <w:jc w:val="center"/>
            </w:pPr>
            <w:r w:rsidRPr="0019068F">
              <w:t>0,00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Default="00A36A6C" w:rsidP="00F957ED">
            <w:pPr>
              <w:tabs>
                <w:tab w:val="left" w:pos="626"/>
              </w:tabs>
            </w:pPr>
          </w:p>
          <w:p w:rsidR="00A36A6C" w:rsidRPr="0019068F" w:rsidRDefault="00A36A6C" w:rsidP="00F957ED">
            <w:pPr>
              <w:tabs>
                <w:tab w:val="left" w:pos="626"/>
              </w:tabs>
            </w:pPr>
          </w:p>
          <w:p w:rsidR="00A36A6C" w:rsidRPr="0019068F" w:rsidRDefault="00A36A6C" w:rsidP="00F957ED">
            <w:pPr>
              <w:tabs>
                <w:tab w:val="left" w:pos="626"/>
              </w:tabs>
              <w:jc w:val="center"/>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pPr>
              <w:tabs>
                <w:tab w:val="left" w:pos="751"/>
              </w:tabs>
              <w:jc w:val="center"/>
            </w:pPr>
            <w:r w:rsidRPr="0019068F">
              <w:t>0,00</w:t>
            </w:r>
          </w:p>
        </w:tc>
      </w:tr>
      <w:tr w:rsidR="00A36A6C" w:rsidRPr="0019068F" w:rsidTr="00A36A6C">
        <w:trPr>
          <w:cantSplit/>
          <w:trHeight w:val="3843"/>
        </w:trPr>
        <w:tc>
          <w:tcPr>
            <w:tcW w:w="539" w:type="dxa"/>
            <w:tcBorders>
              <w:top w:val="single" w:sz="4" w:space="0" w:color="auto"/>
            </w:tcBorders>
          </w:tcPr>
          <w:p w:rsidR="00A36A6C" w:rsidRPr="0019068F" w:rsidRDefault="00A36A6C" w:rsidP="00F957ED">
            <w:pPr>
              <w:spacing w:before="40" w:after="40"/>
              <w:jc w:val="center"/>
            </w:pPr>
            <w:r w:rsidRPr="0019068F">
              <w:lastRenderedPageBreak/>
              <w:t>4.2</w:t>
            </w:r>
          </w:p>
        </w:tc>
        <w:tc>
          <w:tcPr>
            <w:tcW w:w="1909" w:type="dxa"/>
            <w:tcBorders>
              <w:top w:val="single" w:sz="4" w:space="0" w:color="auto"/>
            </w:tcBorders>
          </w:tcPr>
          <w:p w:rsidR="00A36A6C" w:rsidRPr="0019068F" w:rsidRDefault="00A36A6C" w:rsidP="00F957ED">
            <w:pPr>
              <w:spacing w:before="40" w:after="40"/>
              <w:jc w:val="center"/>
            </w:pPr>
            <w:r w:rsidRPr="0019068F">
              <w:t>Целевая подготовка педагогов для работы в муниципальных образовательных организациях Комсомольского муниципального района</w:t>
            </w:r>
          </w:p>
          <w:p w:rsidR="00A36A6C" w:rsidRPr="0019068F" w:rsidRDefault="00A36A6C" w:rsidP="00F957ED">
            <w:pPr>
              <w:spacing w:before="40" w:after="40"/>
              <w:jc w:val="center"/>
            </w:pPr>
            <w:r w:rsidRPr="0019068F">
              <w:t>в т.ч.</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-местный бюджет</w:t>
            </w:r>
          </w:p>
        </w:tc>
        <w:tc>
          <w:tcPr>
            <w:tcW w:w="1701" w:type="dxa"/>
            <w:tcBorders>
              <w:top w:val="single" w:sz="4" w:space="0" w:color="auto"/>
            </w:tcBorders>
          </w:tcPr>
          <w:p w:rsidR="00A36A6C" w:rsidRPr="0019068F" w:rsidRDefault="00A36A6C" w:rsidP="00F957ED">
            <w:pPr>
              <w:tabs>
                <w:tab w:val="left" w:pos="626"/>
              </w:tabs>
              <w:jc w:val="center"/>
            </w:pPr>
            <w:r w:rsidRPr="0019068F">
              <w:t>-</w:t>
            </w:r>
          </w:p>
        </w:tc>
        <w:tc>
          <w:tcPr>
            <w:tcW w:w="1559" w:type="dxa"/>
            <w:tcBorders>
              <w:top w:val="single" w:sz="4" w:space="0" w:color="auto"/>
            </w:tcBorders>
          </w:tcPr>
          <w:p w:rsidR="00A36A6C" w:rsidRPr="0019068F" w:rsidRDefault="00A36A6C" w:rsidP="00F957ED">
            <w:pPr>
              <w:tabs>
                <w:tab w:val="left" w:pos="626"/>
              </w:tabs>
              <w:jc w:val="center"/>
            </w:pPr>
            <w:r w:rsidRPr="0019068F">
              <w:t>-</w:t>
            </w:r>
          </w:p>
        </w:tc>
        <w:tc>
          <w:tcPr>
            <w:tcW w:w="1701" w:type="dxa"/>
            <w:tcBorders>
              <w:top w:val="single" w:sz="4" w:space="0" w:color="auto"/>
            </w:tcBorders>
          </w:tcPr>
          <w:p w:rsidR="00A36A6C" w:rsidRPr="0019068F" w:rsidRDefault="00A36A6C" w:rsidP="00F957ED">
            <w:pPr>
              <w:tabs>
                <w:tab w:val="left" w:pos="626"/>
              </w:tabs>
              <w:jc w:val="center"/>
            </w:pPr>
            <w:r w:rsidRPr="0019068F">
              <w:t>52542,00</w:t>
            </w: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p>
          <w:p w:rsidR="00A36A6C" w:rsidRPr="0019068F" w:rsidRDefault="00A36A6C" w:rsidP="00F957ED">
            <w:pPr>
              <w:tabs>
                <w:tab w:val="left" w:pos="626"/>
              </w:tabs>
              <w:jc w:val="center"/>
            </w:pPr>
            <w:r w:rsidRPr="0019068F">
              <w:t>-</w:t>
            </w:r>
          </w:p>
          <w:p w:rsidR="00A36A6C" w:rsidRPr="0019068F" w:rsidRDefault="00A36A6C" w:rsidP="00F957ED">
            <w:pPr>
              <w:tabs>
                <w:tab w:val="left" w:pos="626"/>
              </w:tabs>
              <w:jc w:val="center"/>
            </w:pPr>
            <w:r w:rsidRPr="0019068F">
              <w:t>-</w:t>
            </w:r>
          </w:p>
          <w:p w:rsidR="00A36A6C" w:rsidRPr="0019068F" w:rsidRDefault="00A36A6C" w:rsidP="00F957ED">
            <w:pPr>
              <w:jc w:val="center"/>
            </w:pPr>
            <w:r w:rsidRPr="0019068F">
              <w:t>52542,00</w:t>
            </w:r>
          </w:p>
        </w:tc>
        <w:tc>
          <w:tcPr>
            <w:tcW w:w="1555" w:type="dxa"/>
            <w:tcBorders>
              <w:top w:val="single" w:sz="4" w:space="0" w:color="auto"/>
            </w:tcBorders>
          </w:tcPr>
          <w:p w:rsidR="00A36A6C" w:rsidRPr="0019068F" w:rsidRDefault="00A36A6C" w:rsidP="00F957ED">
            <w:pPr>
              <w:tabs>
                <w:tab w:val="left" w:pos="626"/>
              </w:tabs>
              <w:jc w:val="center"/>
            </w:pPr>
            <w:r w:rsidRPr="0019068F">
              <w:t>-</w:t>
            </w:r>
          </w:p>
        </w:tc>
        <w:tc>
          <w:tcPr>
            <w:tcW w:w="1706" w:type="dxa"/>
            <w:tcBorders>
              <w:top w:val="single" w:sz="4" w:space="0" w:color="auto"/>
            </w:tcBorders>
          </w:tcPr>
          <w:p w:rsidR="00A36A6C" w:rsidRPr="0019068F" w:rsidRDefault="00A36A6C" w:rsidP="00F957ED">
            <w:pPr>
              <w:tabs>
                <w:tab w:val="left" w:pos="626"/>
              </w:tabs>
              <w:jc w:val="center"/>
            </w:pPr>
            <w:r w:rsidRPr="0019068F">
              <w:t>-</w:t>
            </w:r>
          </w:p>
        </w:tc>
      </w:tr>
      <w:tr w:rsidR="00A36A6C" w:rsidRPr="0019068F" w:rsidTr="00A36A6C">
        <w:trPr>
          <w:cantSplit/>
          <w:trHeight w:val="1777"/>
        </w:trPr>
        <w:tc>
          <w:tcPr>
            <w:tcW w:w="539" w:type="dxa"/>
            <w:tcBorders>
              <w:top w:val="single" w:sz="4" w:space="0" w:color="auto"/>
              <w:bottom w:val="single" w:sz="4" w:space="0" w:color="auto"/>
            </w:tcBorders>
          </w:tcPr>
          <w:p w:rsidR="00A36A6C" w:rsidRPr="0019068F" w:rsidRDefault="00A36A6C" w:rsidP="00F957ED">
            <w:pPr>
              <w:spacing w:before="40" w:after="40"/>
              <w:jc w:val="center"/>
            </w:pPr>
            <w:r w:rsidRPr="0019068F">
              <w:t>5.</w:t>
            </w:r>
          </w:p>
        </w:tc>
        <w:tc>
          <w:tcPr>
            <w:tcW w:w="1909" w:type="dxa"/>
            <w:tcBorders>
              <w:top w:val="single" w:sz="4" w:space="0" w:color="auto"/>
              <w:bottom w:val="single" w:sz="4" w:space="0" w:color="auto"/>
            </w:tcBorders>
          </w:tcPr>
          <w:p w:rsidR="00A36A6C" w:rsidRPr="0019068F" w:rsidRDefault="00A36A6C" w:rsidP="00F957ED">
            <w:pPr>
              <w:jc w:val="center"/>
            </w:pPr>
            <w:r w:rsidRPr="0019068F">
              <w:t>Региональный проект «Цифровая образовательная среда»</w:t>
            </w:r>
          </w:p>
        </w:tc>
        <w:tc>
          <w:tcPr>
            <w:tcW w:w="1701" w:type="dxa"/>
            <w:tcBorders>
              <w:top w:val="single" w:sz="4" w:space="0" w:color="auto"/>
              <w:bottom w:val="single" w:sz="4" w:space="0" w:color="auto"/>
            </w:tcBorders>
          </w:tcPr>
          <w:p w:rsidR="00A36A6C" w:rsidRPr="0019068F" w:rsidRDefault="00A36A6C" w:rsidP="00F957ED">
            <w:pPr>
              <w:jc w:val="center"/>
            </w:pPr>
            <w:r w:rsidRPr="0019068F">
              <w:t>1899744,29</w:t>
            </w:r>
          </w:p>
        </w:tc>
        <w:tc>
          <w:tcPr>
            <w:tcW w:w="1559" w:type="dxa"/>
            <w:tcBorders>
              <w:top w:val="single" w:sz="4" w:space="0" w:color="auto"/>
              <w:bottom w:val="single" w:sz="4" w:space="0" w:color="auto"/>
            </w:tcBorders>
          </w:tcPr>
          <w:p w:rsidR="00A36A6C" w:rsidRPr="0019068F" w:rsidRDefault="00A36A6C" w:rsidP="00F957ED">
            <w:pPr>
              <w:jc w:val="center"/>
              <w:rPr>
                <w:i/>
              </w:rPr>
            </w:pPr>
            <w:r w:rsidRPr="0019068F">
              <w:rPr>
                <w:i/>
              </w:rPr>
              <w:t>-</w:t>
            </w:r>
          </w:p>
        </w:tc>
        <w:tc>
          <w:tcPr>
            <w:tcW w:w="1701" w:type="dxa"/>
            <w:tcBorders>
              <w:top w:val="single" w:sz="4" w:space="0" w:color="auto"/>
              <w:bottom w:val="single" w:sz="4" w:space="0" w:color="auto"/>
            </w:tcBorders>
          </w:tcPr>
          <w:p w:rsidR="00A36A6C" w:rsidRPr="0019068F" w:rsidRDefault="00A36A6C" w:rsidP="00F957ED">
            <w:pPr>
              <w:jc w:val="center"/>
            </w:pPr>
            <w:r w:rsidRPr="0019068F">
              <w:t>-</w:t>
            </w:r>
          </w:p>
        </w:tc>
        <w:tc>
          <w:tcPr>
            <w:tcW w:w="1555" w:type="dxa"/>
            <w:tcBorders>
              <w:top w:val="single" w:sz="4" w:space="0" w:color="auto"/>
              <w:bottom w:val="single" w:sz="4" w:space="0" w:color="auto"/>
            </w:tcBorders>
          </w:tcPr>
          <w:p w:rsidR="00A36A6C" w:rsidRPr="0019068F" w:rsidRDefault="00A36A6C" w:rsidP="00F957ED">
            <w:pPr>
              <w:jc w:val="center"/>
              <w:rPr>
                <w:i/>
              </w:rPr>
            </w:pPr>
            <w:r w:rsidRPr="0019068F">
              <w:rPr>
                <w:i/>
              </w:rPr>
              <w:t>-</w:t>
            </w:r>
          </w:p>
        </w:tc>
        <w:tc>
          <w:tcPr>
            <w:tcW w:w="1706" w:type="dxa"/>
            <w:tcBorders>
              <w:top w:val="single" w:sz="4" w:space="0" w:color="auto"/>
              <w:bottom w:val="single" w:sz="4" w:space="0" w:color="auto"/>
            </w:tcBorders>
          </w:tcPr>
          <w:p w:rsidR="00A36A6C" w:rsidRPr="0019068F" w:rsidRDefault="00A36A6C" w:rsidP="00F957ED">
            <w:pPr>
              <w:jc w:val="center"/>
              <w:rPr>
                <w:i/>
              </w:rPr>
            </w:pPr>
            <w:r w:rsidRPr="0019068F">
              <w:rPr>
                <w:i/>
              </w:rPr>
              <w:t>-</w:t>
            </w:r>
          </w:p>
        </w:tc>
      </w:tr>
      <w:tr w:rsidR="00A36A6C" w:rsidRPr="0019068F" w:rsidTr="00A36A6C">
        <w:trPr>
          <w:cantSplit/>
          <w:trHeight w:val="4001"/>
        </w:trPr>
        <w:tc>
          <w:tcPr>
            <w:tcW w:w="539" w:type="dxa"/>
            <w:tcBorders>
              <w:top w:val="single" w:sz="4" w:space="0" w:color="auto"/>
            </w:tcBorders>
          </w:tcPr>
          <w:p w:rsidR="00A36A6C" w:rsidRPr="0019068F" w:rsidRDefault="00A36A6C" w:rsidP="00F957ED">
            <w:pPr>
              <w:spacing w:before="40" w:after="40"/>
              <w:jc w:val="center"/>
            </w:pPr>
            <w:r w:rsidRPr="0019068F">
              <w:t>5.1</w:t>
            </w:r>
          </w:p>
        </w:tc>
        <w:tc>
          <w:tcPr>
            <w:tcW w:w="1909" w:type="dxa"/>
            <w:tcBorders>
              <w:top w:val="single" w:sz="4" w:space="0" w:color="auto"/>
            </w:tcBorders>
          </w:tcPr>
          <w:p w:rsidR="00A36A6C" w:rsidRPr="0019068F" w:rsidRDefault="00A36A6C" w:rsidP="00F957ED">
            <w:pPr>
              <w:jc w:val="center"/>
            </w:pPr>
            <w:r w:rsidRPr="0019068F">
              <w:t>Обеспечение образовательных организаций материально-технической базой для внедрения Цифровой образовательной среды</w:t>
            </w:r>
          </w:p>
          <w:p w:rsidR="00A36A6C" w:rsidRPr="0019068F" w:rsidRDefault="00A36A6C" w:rsidP="00F957ED">
            <w:pPr>
              <w:jc w:val="center"/>
            </w:pPr>
            <w:r w:rsidRPr="0019068F">
              <w:t xml:space="preserve">в т.ч. </w:t>
            </w:r>
          </w:p>
          <w:p w:rsidR="00A36A6C" w:rsidRPr="0019068F" w:rsidRDefault="00A36A6C" w:rsidP="00F957ED">
            <w:pPr>
              <w:jc w:val="center"/>
            </w:pPr>
            <w:r w:rsidRPr="0019068F">
              <w:t>-федеральный бюджет</w:t>
            </w:r>
          </w:p>
          <w:p w:rsidR="00A36A6C" w:rsidRPr="0019068F" w:rsidRDefault="00A36A6C" w:rsidP="00F957ED">
            <w:pPr>
              <w:tabs>
                <w:tab w:val="center" w:pos="1397"/>
              </w:tabs>
              <w:jc w:val="center"/>
            </w:pPr>
            <w:r w:rsidRPr="0019068F">
              <w:t>-областной бюджет</w:t>
            </w:r>
          </w:p>
          <w:p w:rsidR="00A36A6C" w:rsidRPr="0019068F" w:rsidRDefault="00A36A6C" w:rsidP="00F957ED">
            <w:pPr>
              <w:jc w:val="center"/>
            </w:pPr>
            <w:r w:rsidRPr="0019068F">
              <w:t>- муниципальный бюджет</w:t>
            </w:r>
          </w:p>
        </w:tc>
        <w:tc>
          <w:tcPr>
            <w:tcW w:w="1701" w:type="dxa"/>
            <w:tcBorders>
              <w:top w:val="single" w:sz="4" w:space="0" w:color="auto"/>
            </w:tcBorders>
          </w:tcPr>
          <w:p w:rsidR="00A36A6C" w:rsidRPr="0019068F" w:rsidRDefault="00A36A6C" w:rsidP="00F957ED">
            <w:pPr>
              <w:jc w:val="center"/>
            </w:pPr>
            <w:r w:rsidRPr="0019068F">
              <w:t>1899744,29</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1880556,86</w:t>
            </w:r>
          </w:p>
          <w:p w:rsidR="00A36A6C" w:rsidRPr="0019068F" w:rsidRDefault="00A36A6C" w:rsidP="00F957ED">
            <w:pPr>
              <w:jc w:val="center"/>
            </w:pPr>
            <w:r w:rsidRPr="0019068F">
              <w:t>18995,53</w:t>
            </w:r>
          </w:p>
          <w:p w:rsidR="00A36A6C" w:rsidRPr="0019068F" w:rsidRDefault="00A36A6C" w:rsidP="00F957ED">
            <w:pPr>
              <w:jc w:val="center"/>
            </w:pPr>
            <w:r w:rsidRPr="0019068F">
              <w:t>191,90</w:t>
            </w:r>
          </w:p>
        </w:tc>
        <w:tc>
          <w:tcPr>
            <w:tcW w:w="1559" w:type="dxa"/>
            <w:tcBorders>
              <w:top w:val="single" w:sz="4" w:space="0" w:color="auto"/>
            </w:tcBorders>
          </w:tcPr>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tc>
        <w:tc>
          <w:tcPr>
            <w:tcW w:w="1701" w:type="dxa"/>
            <w:tcBorders>
              <w:top w:val="single" w:sz="4" w:space="0" w:color="auto"/>
            </w:tcBorders>
          </w:tcPr>
          <w:p w:rsidR="00A36A6C" w:rsidRPr="0019068F" w:rsidRDefault="00A36A6C" w:rsidP="00F957ED">
            <w:pPr>
              <w:tabs>
                <w:tab w:val="left" w:pos="689"/>
              </w:tabs>
            </w:pPr>
          </w:p>
          <w:p w:rsidR="00A36A6C" w:rsidRPr="0019068F" w:rsidRDefault="00A36A6C" w:rsidP="00F957ED">
            <w:pPr>
              <w:tabs>
                <w:tab w:val="left" w:pos="689"/>
              </w:tabs>
              <w:jc w:val="center"/>
            </w:pPr>
            <w:r w:rsidRPr="0019068F">
              <w:t>-</w:t>
            </w:r>
          </w:p>
          <w:p w:rsidR="00A36A6C" w:rsidRPr="0019068F" w:rsidRDefault="00A36A6C" w:rsidP="00F957ED">
            <w:pPr>
              <w:tabs>
                <w:tab w:val="left" w:pos="689"/>
              </w:tabs>
            </w:pPr>
          </w:p>
          <w:p w:rsidR="00A36A6C" w:rsidRPr="0019068F"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Default="00A36A6C" w:rsidP="00F957ED">
            <w:pPr>
              <w:tabs>
                <w:tab w:val="left" w:pos="689"/>
              </w:tabs>
            </w:pPr>
          </w:p>
          <w:p w:rsidR="00A36A6C" w:rsidRPr="0019068F" w:rsidRDefault="00A36A6C" w:rsidP="00F957ED">
            <w:pPr>
              <w:tabs>
                <w:tab w:val="left" w:pos="689"/>
              </w:tabs>
            </w:pPr>
          </w:p>
          <w:p w:rsidR="00A36A6C" w:rsidRPr="0019068F" w:rsidRDefault="00A36A6C" w:rsidP="00F957ED">
            <w:pPr>
              <w:tabs>
                <w:tab w:val="left" w:pos="689"/>
              </w:tabs>
            </w:pPr>
          </w:p>
          <w:p w:rsidR="00A36A6C" w:rsidRPr="0019068F" w:rsidRDefault="00A36A6C" w:rsidP="00F957ED">
            <w:pPr>
              <w:tabs>
                <w:tab w:val="left" w:pos="689"/>
              </w:tabs>
              <w:jc w:val="center"/>
            </w:pPr>
          </w:p>
          <w:p w:rsidR="00A36A6C" w:rsidRPr="0019068F" w:rsidRDefault="00A36A6C" w:rsidP="00F957ED">
            <w:pPr>
              <w:tabs>
                <w:tab w:val="left" w:pos="689"/>
              </w:tabs>
              <w:jc w:val="center"/>
            </w:pPr>
            <w:r w:rsidRPr="0019068F">
              <w:t>-</w:t>
            </w:r>
          </w:p>
          <w:p w:rsidR="00A36A6C" w:rsidRPr="0019068F" w:rsidRDefault="00A36A6C" w:rsidP="00F957ED">
            <w:pPr>
              <w:tabs>
                <w:tab w:val="left" w:pos="689"/>
              </w:tabs>
              <w:jc w:val="center"/>
            </w:pPr>
            <w:r w:rsidRPr="0019068F">
              <w:t>-</w:t>
            </w:r>
          </w:p>
          <w:p w:rsidR="00A36A6C" w:rsidRPr="0019068F" w:rsidRDefault="00A36A6C" w:rsidP="00F957ED">
            <w:pPr>
              <w:tabs>
                <w:tab w:val="left" w:pos="689"/>
              </w:tabs>
              <w:jc w:val="center"/>
            </w:pPr>
            <w:r w:rsidRPr="0019068F">
              <w:t>-</w:t>
            </w:r>
          </w:p>
          <w:p w:rsidR="00A36A6C" w:rsidRPr="0019068F" w:rsidRDefault="00A36A6C" w:rsidP="00F957ED">
            <w:pPr>
              <w:tabs>
                <w:tab w:val="left" w:pos="689"/>
              </w:tabs>
            </w:pPr>
          </w:p>
          <w:p w:rsidR="00A36A6C" w:rsidRPr="0019068F" w:rsidRDefault="00A36A6C" w:rsidP="00F957ED">
            <w:pPr>
              <w:tabs>
                <w:tab w:val="left" w:pos="689"/>
              </w:tabs>
              <w:jc w:val="center"/>
            </w:pPr>
          </w:p>
        </w:tc>
        <w:tc>
          <w:tcPr>
            <w:tcW w:w="1555" w:type="dxa"/>
            <w:tcBorders>
              <w:top w:val="single" w:sz="4" w:space="0" w:color="auto"/>
            </w:tcBorders>
          </w:tcPr>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tc>
        <w:tc>
          <w:tcPr>
            <w:tcW w:w="1706" w:type="dxa"/>
            <w:tcBorders>
              <w:top w:val="single" w:sz="4" w:space="0" w:color="auto"/>
            </w:tcBorders>
          </w:tcPr>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Default="00A36A6C" w:rsidP="00F957ED">
            <w:pPr>
              <w:jc w:val="center"/>
            </w:pPr>
          </w:p>
          <w:p w:rsidR="00A36A6C" w:rsidRPr="0019068F" w:rsidRDefault="00A36A6C" w:rsidP="00F957ED">
            <w:pPr>
              <w:jc w:val="center"/>
            </w:pPr>
          </w:p>
          <w:p w:rsidR="00A36A6C" w:rsidRPr="0019068F" w:rsidRDefault="00A36A6C" w:rsidP="00F957ED">
            <w:pPr>
              <w:jc w:val="center"/>
            </w:pPr>
          </w:p>
          <w:p w:rsidR="00A36A6C" w:rsidRPr="0019068F" w:rsidRDefault="00A36A6C" w:rsidP="00F957ED">
            <w:pPr>
              <w:jc w:val="center"/>
            </w:pPr>
            <w:r w:rsidRPr="0019068F">
              <w:t>-</w:t>
            </w:r>
          </w:p>
          <w:p w:rsidR="00A36A6C" w:rsidRPr="0019068F" w:rsidRDefault="00A36A6C" w:rsidP="00F957ED">
            <w:pPr>
              <w:jc w:val="center"/>
            </w:pPr>
            <w:r w:rsidRPr="0019068F">
              <w:t>-</w:t>
            </w:r>
          </w:p>
          <w:p w:rsidR="00A36A6C" w:rsidRPr="0019068F" w:rsidRDefault="00A36A6C" w:rsidP="00F957ED">
            <w:pPr>
              <w:jc w:val="center"/>
            </w:pPr>
            <w:r w:rsidRPr="0019068F">
              <w:t>-</w:t>
            </w:r>
          </w:p>
        </w:tc>
      </w:tr>
    </w:tbl>
    <w:p w:rsidR="00A36A6C" w:rsidRPr="0019068F" w:rsidRDefault="00A36A6C" w:rsidP="00A36A6C">
      <w:pPr>
        <w:jc w:val="right"/>
      </w:pPr>
    </w:p>
    <w:p w:rsidR="00A36A6C" w:rsidRPr="0019068F" w:rsidRDefault="00A36A6C" w:rsidP="00A36A6C"/>
    <w:p w:rsidR="00A36A6C" w:rsidRPr="0019068F" w:rsidRDefault="00A36A6C" w:rsidP="00A36A6C"/>
    <w:p w:rsidR="00A36A6C" w:rsidRDefault="00A36A6C" w:rsidP="00880756">
      <w:pPr>
        <w:rPr>
          <w:b/>
          <w:bCs/>
          <w:spacing w:val="-5"/>
          <w:sz w:val="28"/>
          <w:szCs w:val="28"/>
        </w:rPr>
      </w:pPr>
    </w:p>
    <w:sectPr w:rsidR="00A36A6C" w:rsidSect="00A36A6C">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CC" w:rsidRDefault="00BB2BCC" w:rsidP="004648C1">
      <w:r>
        <w:separator/>
      </w:r>
    </w:p>
  </w:endnote>
  <w:endnote w:type="continuationSeparator" w:id="1">
    <w:p w:rsidR="00BB2BCC" w:rsidRDefault="00BB2BCC" w:rsidP="004648C1">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CC" w:rsidRDefault="00BB2BCC" w:rsidP="004648C1">
      <w:r>
        <w:separator/>
      </w:r>
    </w:p>
  </w:footnote>
  <w:footnote w:type="continuationSeparator" w:id="1">
    <w:p w:rsidR="00BB2BCC" w:rsidRDefault="00BB2BCC" w:rsidP="00464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10">
    <w:nsid w:val="03410D5A"/>
    <w:multiLevelType w:val="hybridMultilevel"/>
    <w:tmpl w:val="8522F6E2"/>
    <w:lvl w:ilvl="0" w:tplc="0419000F">
      <w:start w:val="1"/>
      <w:numFmt w:val="decimal"/>
      <w:lvlText w:val="%1."/>
      <w:lvlJc w:val="left"/>
      <w:pPr>
        <w:ind w:left="6" w:hanging="36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nsid w:val="03573CE3"/>
    <w:multiLevelType w:val="hybridMultilevel"/>
    <w:tmpl w:val="1794F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BF64F8"/>
    <w:multiLevelType w:val="hybridMultilevel"/>
    <w:tmpl w:val="71206EA8"/>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3E4450"/>
    <w:multiLevelType w:val="hybridMultilevel"/>
    <w:tmpl w:val="2A3A4C82"/>
    <w:lvl w:ilvl="0" w:tplc="DBAE5368">
      <w:start w:val="5"/>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2816F7"/>
    <w:multiLevelType w:val="hybridMultilevel"/>
    <w:tmpl w:val="8286EF1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695D72"/>
    <w:multiLevelType w:val="hybridMultilevel"/>
    <w:tmpl w:val="203611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60659"/>
    <w:multiLevelType w:val="hybridMultilevel"/>
    <w:tmpl w:val="8990FD2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C03BF1"/>
    <w:multiLevelType w:val="hybridMultilevel"/>
    <w:tmpl w:val="AC34B61E"/>
    <w:lvl w:ilvl="0" w:tplc="51C8F9AE">
      <w:start w:val="1"/>
      <w:numFmt w:val="bullet"/>
      <w:lvlText w:val="-"/>
      <w:lvlJc w:val="left"/>
      <w:pPr>
        <w:ind w:left="1068" w:hanging="360"/>
      </w:pPr>
      <w:rPr>
        <w:rFonts w:ascii="SimSun" w:eastAsia="SimSun" w:hAnsi="SimSun" w:hint="eastAsia"/>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7B91E3B"/>
    <w:multiLevelType w:val="hybridMultilevel"/>
    <w:tmpl w:val="4DB213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764D01"/>
    <w:multiLevelType w:val="hybridMultilevel"/>
    <w:tmpl w:val="BB2C166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9B36578"/>
    <w:multiLevelType w:val="hybridMultilevel"/>
    <w:tmpl w:val="03F40DE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F411DE2"/>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3">
    <w:nsid w:val="32A76841"/>
    <w:multiLevelType w:val="hybridMultilevel"/>
    <w:tmpl w:val="99E45D7A"/>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1C4748"/>
    <w:multiLevelType w:val="hybridMultilevel"/>
    <w:tmpl w:val="CD083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45331E"/>
    <w:multiLevelType w:val="hybridMultilevel"/>
    <w:tmpl w:val="AB84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1B73A3"/>
    <w:multiLevelType w:val="hybridMultilevel"/>
    <w:tmpl w:val="EC3E905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A395F"/>
    <w:multiLevelType w:val="hybridMultilevel"/>
    <w:tmpl w:val="6EF2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CE7273"/>
    <w:multiLevelType w:val="hybridMultilevel"/>
    <w:tmpl w:val="F452A788"/>
    <w:lvl w:ilvl="0" w:tplc="6A944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0B588F"/>
    <w:multiLevelType w:val="hybridMultilevel"/>
    <w:tmpl w:val="6E0AD6E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B207D96"/>
    <w:multiLevelType w:val="hybridMultilevel"/>
    <w:tmpl w:val="78C49976"/>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2E456AE"/>
    <w:multiLevelType w:val="hybridMultilevel"/>
    <w:tmpl w:val="F206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F0DBC"/>
    <w:multiLevelType w:val="hybridMultilevel"/>
    <w:tmpl w:val="2A0A27D2"/>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7A1F88"/>
    <w:multiLevelType w:val="hybridMultilevel"/>
    <w:tmpl w:val="ABF69DEA"/>
    <w:lvl w:ilvl="0" w:tplc="B74C8E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A92281"/>
    <w:multiLevelType w:val="hybridMultilevel"/>
    <w:tmpl w:val="10A01000"/>
    <w:lvl w:ilvl="0" w:tplc="A5F6641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1A0CA4"/>
    <w:multiLevelType w:val="hybridMultilevel"/>
    <w:tmpl w:val="4D10D12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8"/>
  </w:num>
  <w:num w:numId="4">
    <w:abstractNumId w:val="35"/>
  </w:num>
  <w:num w:numId="5">
    <w:abstractNumId w:val="3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24"/>
  </w:num>
  <w:num w:numId="10">
    <w:abstractNumId w:val="14"/>
  </w:num>
  <w:num w:numId="11">
    <w:abstractNumId w:val="18"/>
  </w:num>
  <w:num w:numId="12">
    <w:abstractNumId w:val="21"/>
  </w:num>
  <w:num w:numId="13">
    <w:abstractNumId w:val="12"/>
  </w:num>
  <w:num w:numId="14">
    <w:abstractNumId w:val="11"/>
  </w:num>
  <w:num w:numId="15">
    <w:abstractNumId w:val="37"/>
  </w:num>
  <w:num w:numId="16">
    <w:abstractNumId w:val="15"/>
  </w:num>
  <w:num w:numId="17">
    <w:abstractNumId w:val="33"/>
  </w:num>
  <w:num w:numId="18">
    <w:abstractNumId w:val="17"/>
  </w:num>
  <w:num w:numId="19">
    <w:abstractNumId w:val="26"/>
  </w:num>
  <w:num w:numId="20">
    <w:abstractNumId w:val="31"/>
  </w:num>
  <w:num w:numId="21">
    <w:abstractNumId w:val="29"/>
  </w:num>
  <w:num w:numId="22">
    <w:abstractNumId w:val="20"/>
  </w:num>
  <w:num w:numId="23">
    <w:abstractNumId w:val="10"/>
  </w:num>
  <w:num w:numId="24">
    <w:abstractNumId w:val="19"/>
  </w:num>
  <w:num w:numId="25">
    <w:abstractNumId w:val="25"/>
  </w:num>
  <w:num w:numId="26">
    <w:abstractNumId w:val="32"/>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2"/>
  </w:num>
  <w:num w:numId="37">
    <w:abstractNumId w:val="1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756"/>
    <w:rsid w:val="00006648"/>
    <w:rsid w:val="00013B0E"/>
    <w:rsid w:val="000156F2"/>
    <w:rsid w:val="000179A7"/>
    <w:rsid w:val="00067594"/>
    <w:rsid w:val="00082A5F"/>
    <w:rsid w:val="00085073"/>
    <w:rsid w:val="000A158D"/>
    <w:rsid w:val="000A2956"/>
    <w:rsid w:val="000C0E65"/>
    <w:rsid w:val="000E0774"/>
    <w:rsid w:val="000E68FA"/>
    <w:rsid w:val="000F256E"/>
    <w:rsid w:val="001307B0"/>
    <w:rsid w:val="001448E8"/>
    <w:rsid w:val="00150811"/>
    <w:rsid w:val="00162E3C"/>
    <w:rsid w:val="00167217"/>
    <w:rsid w:val="001A217D"/>
    <w:rsid w:val="001B2CA7"/>
    <w:rsid w:val="001D1AFD"/>
    <w:rsid w:val="001E4998"/>
    <w:rsid w:val="00202FCC"/>
    <w:rsid w:val="0023545A"/>
    <w:rsid w:val="00237070"/>
    <w:rsid w:val="00247F79"/>
    <w:rsid w:val="00251775"/>
    <w:rsid w:val="00255928"/>
    <w:rsid w:val="00256C71"/>
    <w:rsid w:val="00260821"/>
    <w:rsid w:val="00287358"/>
    <w:rsid w:val="002A5922"/>
    <w:rsid w:val="002B0382"/>
    <w:rsid w:val="002C1ED9"/>
    <w:rsid w:val="002C79B2"/>
    <w:rsid w:val="002D67E2"/>
    <w:rsid w:val="002E5811"/>
    <w:rsid w:val="00314944"/>
    <w:rsid w:val="00317AB9"/>
    <w:rsid w:val="003321C0"/>
    <w:rsid w:val="00333BE1"/>
    <w:rsid w:val="003362CB"/>
    <w:rsid w:val="00343808"/>
    <w:rsid w:val="00357C22"/>
    <w:rsid w:val="00360F9D"/>
    <w:rsid w:val="00364C7B"/>
    <w:rsid w:val="003733F9"/>
    <w:rsid w:val="00374AFF"/>
    <w:rsid w:val="003841B4"/>
    <w:rsid w:val="003A0270"/>
    <w:rsid w:val="003A150E"/>
    <w:rsid w:val="003A1EF5"/>
    <w:rsid w:val="003A5204"/>
    <w:rsid w:val="003A5558"/>
    <w:rsid w:val="003A6B80"/>
    <w:rsid w:val="003B5B13"/>
    <w:rsid w:val="003C7EE5"/>
    <w:rsid w:val="003E275A"/>
    <w:rsid w:val="00405C61"/>
    <w:rsid w:val="00405E86"/>
    <w:rsid w:val="00411A6A"/>
    <w:rsid w:val="004155E3"/>
    <w:rsid w:val="00425869"/>
    <w:rsid w:val="00437C9F"/>
    <w:rsid w:val="00447AF6"/>
    <w:rsid w:val="00451C07"/>
    <w:rsid w:val="004648C1"/>
    <w:rsid w:val="00490F50"/>
    <w:rsid w:val="0049220D"/>
    <w:rsid w:val="004A25C0"/>
    <w:rsid w:val="004A4384"/>
    <w:rsid w:val="004C0020"/>
    <w:rsid w:val="004C6A7B"/>
    <w:rsid w:val="004E4498"/>
    <w:rsid w:val="005162AB"/>
    <w:rsid w:val="00554652"/>
    <w:rsid w:val="00563DBD"/>
    <w:rsid w:val="00580469"/>
    <w:rsid w:val="00586FC5"/>
    <w:rsid w:val="005906AC"/>
    <w:rsid w:val="005A765E"/>
    <w:rsid w:val="005B16D5"/>
    <w:rsid w:val="005B174C"/>
    <w:rsid w:val="005C2A34"/>
    <w:rsid w:val="005C779E"/>
    <w:rsid w:val="005E77D1"/>
    <w:rsid w:val="005F3958"/>
    <w:rsid w:val="005F6920"/>
    <w:rsid w:val="006108A8"/>
    <w:rsid w:val="006321BC"/>
    <w:rsid w:val="00647309"/>
    <w:rsid w:val="00692F7B"/>
    <w:rsid w:val="006B58B4"/>
    <w:rsid w:val="006C53D5"/>
    <w:rsid w:val="006E1A92"/>
    <w:rsid w:val="006E5196"/>
    <w:rsid w:val="006F6EF1"/>
    <w:rsid w:val="00701B42"/>
    <w:rsid w:val="00707125"/>
    <w:rsid w:val="007118EF"/>
    <w:rsid w:val="007226D9"/>
    <w:rsid w:val="00731200"/>
    <w:rsid w:val="0073348A"/>
    <w:rsid w:val="00733810"/>
    <w:rsid w:val="007539F1"/>
    <w:rsid w:val="007578E7"/>
    <w:rsid w:val="0076497C"/>
    <w:rsid w:val="00772DAD"/>
    <w:rsid w:val="0078622D"/>
    <w:rsid w:val="0079112D"/>
    <w:rsid w:val="0079737C"/>
    <w:rsid w:val="007B66B7"/>
    <w:rsid w:val="007C5BB2"/>
    <w:rsid w:val="007C6051"/>
    <w:rsid w:val="007C6188"/>
    <w:rsid w:val="007D0119"/>
    <w:rsid w:val="007D39C3"/>
    <w:rsid w:val="007E1B85"/>
    <w:rsid w:val="007F496C"/>
    <w:rsid w:val="007F73B8"/>
    <w:rsid w:val="0080196E"/>
    <w:rsid w:val="00801D1B"/>
    <w:rsid w:val="00803DFD"/>
    <w:rsid w:val="008067D3"/>
    <w:rsid w:val="008104DE"/>
    <w:rsid w:val="00832E58"/>
    <w:rsid w:val="008742C8"/>
    <w:rsid w:val="00877A7B"/>
    <w:rsid w:val="00880756"/>
    <w:rsid w:val="0088384F"/>
    <w:rsid w:val="008854D7"/>
    <w:rsid w:val="00891DE6"/>
    <w:rsid w:val="0089290B"/>
    <w:rsid w:val="00897988"/>
    <w:rsid w:val="008A090E"/>
    <w:rsid w:val="008A7E31"/>
    <w:rsid w:val="008C02B8"/>
    <w:rsid w:val="008C36A7"/>
    <w:rsid w:val="008D28C6"/>
    <w:rsid w:val="008F5706"/>
    <w:rsid w:val="009100FB"/>
    <w:rsid w:val="00931C22"/>
    <w:rsid w:val="009329F9"/>
    <w:rsid w:val="0093791C"/>
    <w:rsid w:val="009475F9"/>
    <w:rsid w:val="00955005"/>
    <w:rsid w:val="00960446"/>
    <w:rsid w:val="00964528"/>
    <w:rsid w:val="0098459F"/>
    <w:rsid w:val="00993358"/>
    <w:rsid w:val="00993436"/>
    <w:rsid w:val="00994616"/>
    <w:rsid w:val="009972A9"/>
    <w:rsid w:val="009A15A9"/>
    <w:rsid w:val="009C5634"/>
    <w:rsid w:val="009E3899"/>
    <w:rsid w:val="00A1324D"/>
    <w:rsid w:val="00A1530E"/>
    <w:rsid w:val="00A317DD"/>
    <w:rsid w:val="00A36A6C"/>
    <w:rsid w:val="00A518FF"/>
    <w:rsid w:val="00A547A4"/>
    <w:rsid w:val="00A77CE4"/>
    <w:rsid w:val="00A80AC9"/>
    <w:rsid w:val="00A83FD3"/>
    <w:rsid w:val="00A90491"/>
    <w:rsid w:val="00AA58C0"/>
    <w:rsid w:val="00AB7F21"/>
    <w:rsid w:val="00AC0CC6"/>
    <w:rsid w:val="00AC3792"/>
    <w:rsid w:val="00AD391A"/>
    <w:rsid w:val="00AD7AD7"/>
    <w:rsid w:val="00B14987"/>
    <w:rsid w:val="00B16099"/>
    <w:rsid w:val="00B23B19"/>
    <w:rsid w:val="00B26D07"/>
    <w:rsid w:val="00B40C98"/>
    <w:rsid w:val="00B64E11"/>
    <w:rsid w:val="00B665EF"/>
    <w:rsid w:val="00B67DB6"/>
    <w:rsid w:val="00B91D6E"/>
    <w:rsid w:val="00B92A14"/>
    <w:rsid w:val="00B962EB"/>
    <w:rsid w:val="00B96E2B"/>
    <w:rsid w:val="00BB2BCC"/>
    <w:rsid w:val="00BC6DE4"/>
    <w:rsid w:val="00BC6F58"/>
    <w:rsid w:val="00BD5213"/>
    <w:rsid w:val="00BE21BA"/>
    <w:rsid w:val="00BE469A"/>
    <w:rsid w:val="00BE7FF4"/>
    <w:rsid w:val="00BF5B3B"/>
    <w:rsid w:val="00C06ABD"/>
    <w:rsid w:val="00C1318D"/>
    <w:rsid w:val="00C325BA"/>
    <w:rsid w:val="00C33B9B"/>
    <w:rsid w:val="00C419A5"/>
    <w:rsid w:val="00C45D49"/>
    <w:rsid w:val="00C54CEA"/>
    <w:rsid w:val="00C635E0"/>
    <w:rsid w:val="00C7041C"/>
    <w:rsid w:val="00C86E7C"/>
    <w:rsid w:val="00C948CD"/>
    <w:rsid w:val="00CA01C0"/>
    <w:rsid w:val="00CA13DF"/>
    <w:rsid w:val="00CA45FB"/>
    <w:rsid w:val="00CB3665"/>
    <w:rsid w:val="00CB3A0C"/>
    <w:rsid w:val="00CF4579"/>
    <w:rsid w:val="00D22FAB"/>
    <w:rsid w:val="00D3200A"/>
    <w:rsid w:val="00D404C5"/>
    <w:rsid w:val="00D60B63"/>
    <w:rsid w:val="00D76EC2"/>
    <w:rsid w:val="00D85505"/>
    <w:rsid w:val="00DA410E"/>
    <w:rsid w:val="00DA5D12"/>
    <w:rsid w:val="00DA7C3E"/>
    <w:rsid w:val="00DC2411"/>
    <w:rsid w:val="00DE2FC5"/>
    <w:rsid w:val="00E0089E"/>
    <w:rsid w:val="00E12BA7"/>
    <w:rsid w:val="00E16197"/>
    <w:rsid w:val="00E25548"/>
    <w:rsid w:val="00E371BB"/>
    <w:rsid w:val="00E47EF7"/>
    <w:rsid w:val="00E52965"/>
    <w:rsid w:val="00E60DF4"/>
    <w:rsid w:val="00E7036B"/>
    <w:rsid w:val="00E70C1B"/>
    <w:rsid w:val="00E71D51"/>
    <w:rsid w:val="00E74166"/>
    <w:rsid w:val="00E75140"/>
    <w:rsid w:val="00E81C9F"/>
    <w:rsid w:val="00E9675D"/>
    <w:rsid w:val="00E96D9A"/>
    <w:rsid w:val="00EA0395"/>
    <w:rsid w:val="00EB045E"/>
    <w:rsid w:val="00EB3DC6"/>
    <w:rsid w:val="00EC2BE7"/>
    <w:rsid w:val="00EC7ABD"/>
    <w:rsid w:val="00ED1E4D"/>
    <w:rsid w:val="00ED5504"/>
    <w:rsid w:val="00F05E1D"/>
    <w:rsid w:val="00F67771"/>
    <w:rsid w:val="00F70830"/>
    <w:rsid w:val="00F71A3B"/>
    <w:rsid w:val="00F73D21"/>
    <w:rsid w:val="00F75399"/>
    <w:rsid w:val="00F903E4"/>
    <w:rsid w:val="00FE33FF"/>
    <w:rsid w:val="00FE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Pro-Gramma"/>
    <w:link w:val="30"/>
    <w:uiPriority w:val="99"/>
    <w:qFormat/>
    <w:rsid w:val="00C54CEA"/>
    <w:pPr>
      <w:keepNext/>
      <w:spacing w:before="1200" w:after="600"/>
      <w:outlineLvl w:val="2"/>
    </w:pPr>
    <w:rPr>
      <w:rFonts w:ascii="Verdana" w:hAnsi="Verdana"/>
      <w:bCs/>
      <w:color w:val="C41C16"/>
      <w:szCs w:val="26"/>
    </w:rPr>
  </w:style>
  <w:style w:type="paragraph" w:styleId="4">
    <w:name w:val="heading 4"/>
    <w:basedOn w:val="a"/>
    <w:next w:val="Pro-Gramma"/>
    <w:link w:val="40"/>
    <w:uiPriority w:val="99"/>
    <w:qFormat/>
    <w:rsid w:val="00C54CEA"/>
    <w:pPr>
      <w:keepNext/>
      <w:spacing w:before="480" w:after="240"/>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0756"/>
    <w:rPr>
      <w:color w:val="0000FF"/>
      <w:u w:val="single"/>
    </w:rPr>
  </w:style>
  <w:style w:type="character" w:customStyle="1" w:styleId="a4">
    <w:name w:val="Гипертекстовая ссылка"/>
    <w:rsid w:val="00880756"/>
    <w:rPr>
      <w:rFonts w:cs="Times New Roman"/>
      <w:color w:val="106BBE"/>
    </w:rPr>
  </w:style>
  <w:style w:type="paragraph" w:styleId="a5">
    <w:name w:val="Balloon Text"/>
    <w:basedOn w:val="a"/>
    <w:link w:val="a6"/>
    <w:uiPriority w:val="99"/>
    <w:unhideWhenUsed/>
    <w:rsid w:val="00554652"/>
    <w:rPr>
      <w:rFonts w:ascii="Tahoma" w:hAnsi="Tahoma" w:cs="Tahoma"/>
      <w:sz w:val="16"/>
      <w:szCs w:val="16"/>
    </w:rPr>
  </w:style>
  <w:style w:type="character" w:customStyle="1" w:styleId="a6">
    <w:name w:val="Текст выноски Знак"/>
    <w:basedOn w:val="a0"/>
    <w:link w:val="a5"/>
    <w:uiPriority w:val="99"/>
    <w:rsid w:val="00554652"/>
    <w:rPr>
      <w:rFonts w:ascii="Tahoma" w:eastAsia="Times New Roman" w:hAnsi="Tahoma" w:cs="Tahoma"/>
      <w:sz w:val="16"/>
      <w:szCs w:val="16"/>
      <w:lang w:eastAsia="ru-RU"/>
    </w:rPr>
  </w:style>
  <w:style w:type="character" w:customStyle="1" w:styleId="30">
    <w:name w:val="Заголовок 3 Знак"/>
    <w:basedOn w:val="a0"/>
    <w:link w:val="3"/>
    <w:uiPriority w:val="99"/>
    <w:rsid w:val="00C54CEA"/>
    <w:rPr>
      <w:rFonts w:ascii="Verdana" w:eastAsia="Times New Roman" w:hAnsi="Verdana" w:cs="Times New Roman"/>
      <w:bCs/>
      <w:color w:val="C41C16"/>
      <w:sz w:val="24"/>
      <w:szCs w:val="26"/>
    </w:rPr>
  </w:style>
  <w:style w:type="character" w:customStyle="1" w:styleId="40">
    <w:name w:val="Заголовок 4 Знак"/>
    <w:basedOn w:val="a0"/>
    <w:link w:val="4"/>
    <w:uiPriority w:val="99"/>
    <w:rsid w:val="00C54CEA"/>
    <w:rPr>
      <w:rFonts w:ascii="Verdana" w:eastAsia="Times New Roman" w:hAnsi="Verdana" w:cs="Times New Roman"/>
      <w:b/>
      <w:bCs/>
      <w:sz w:val="20"/>
      <w:szCs w:val="28"/>
    </w:rPr>
  </w:style>
  <w:style w:type="table" w:styleId="a7">
    <w:name w:val="Table Grid"/>
    <w:basedOn w:val="a1"/>
    <w:uiPriority w:val="99"/>
    <w:rsid w:val="00C54C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w:basedOn w:val="a"/>
    <w:uiPriority w:val="99"/>
    <w:rsid w:val="00C54CEA"/>
    <w:pPr>
      <w:spacing w:after="160" w:line="240" w:lineRule="exact"/>
    </w:pPr>
    <w:rPr>
      <w:rFonts w:ascii="Verdana" w:hAnsi="Verdana"/>
      <w:sz w:val="20"/>
      <w:szCs w:val="20"/>
      <w:lang w:val="en-US" w:eastAsia="en-US"/>
    </w:rPr>
  </w:style>
  <w:style w:type="paragraph" w:customStyle="1" w:styleId="10">
    <w:name w:val="Абзац списка1"/>
    <w:basedOn w:val="a"/>
    <w:rsid w:val="00C54CEA"/>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54CEA"/>
    <w:pPr>
      <w:spacing w:after="200" w:line="276" w:lineRule="auto"/>
      <w:ind w:left="720"/>
    </w:pPr>
    <w:rPr>
      <w:rFonts w:ascii="Calibri" w:hAnsi="Calibri"/>
      <w:sz w:val="22"/>
      <w:szCs w:val="22"/>
      <w:lang w:eastAsia="en-US"/>
    </w:rPr>
  </w:style>
  <w:style w:type="paragraph" w:styleId="a8">
    <w:name w:val="Document Map"/>
    <w:basedOn w:val="a"/>
    <w:link w:val="a9"/>
    <w:uiPriority w:val="99"/>
    <w:semiHidden/>
    <w:rsid w:val="00C54CEA"/>
    <w:pPr>
      <w:shd w:val="clear" w:color="auto" w:fill="000080"/>
    </w:pPr>
    <w:rPr>
      <w:sz w:val="2"/>
      <w:szCs w:val="20"/>
    </w:rPr>
  </w:style>
  <w:style w:type="character" w:customStyle="1" w:styleId="a9">
    <w:name w:val="Схема документа Знак"/>
    <w:basedOn w:val="a0"/>
    <w:link w:val="a8"/>
    <w:uiPriority w:val="99"/>
    <w:rsid w:val="00C54CEA"/>
    <w:rPr>
      <w:rFonts w:ascii="Times New Roman" w:eastAsia="Times New Roman" w:hAnsi="Times New Roman" w:cs="Times New Roman"/>
      <w:sz w:val="2"/>
      <w:szCs w:val="20"/>
      <w:shd w:val="clear" w:color="auto" w:fill="000080"/>
    </w:rPr>
  </w:style>
  <w:style w:type="paragraph" w:styleId="aa">
    <w:name w:val="List Paragraph"/>
    <w:basedOn w:val="a"/>
    <w:uiPriority w:val="99"/>
    <w:qFormat/>
    <w:rsid w:val="00C54CEA"/>
    <w:pPr>
      <w:spacing w:after="200" w:line="276" w:lineRule="auto"/>
      <w:ind w:left="720"/>
      <w:contextualSpacing/>
    </w:pPr>
    <w:rPr>
      <w:rFonts w:ascii="Calibri" w:eastAsia="Calibri" w:hAnsi="Calibri"/>
      <w:sz w:val="22"/>
      <w:szCs w:val="22"/>
      <w:lang w:eastAsia="en-US"/>
    </w:rPr>
  </w:style>
  <w:style w:type="paragraph" w:customStyle="1" w:styleId="Pro-Tab">
    <w:name w:val="Pro-Tab"/>
    <w:basedOn w:val="a"/>
    <w:uiPriority w:val="99"/>
    <w:rsid w:val="00C54CEA"/>
    <w:pPr>
      <w:spacing w:before="40" w:after="40"/>
    </w:pPr>
    <w:rPr>
      <w:rFonts w:ascii="Tahoma" w:hAnsi="Tahoma"/>
      <w:sz w:val="16"/>
      <w:szCs w:val="20"/>
    </w:rPr>
  </w:style>
  <w:style w:type="paragraph" w:styleId="ab">
    <w:name w:val="Normal (Web)"/>
    <w:basedOn w:val="a"/>
    <w:uiPriority w:val="99"/>
    <w:unhideWhenUsed/>
    <w:rsid w:val="00C54CEA"/>
    <w:pPr>
      <w:spacing w:before="100" w:beforeAutospacing="1" w:after="100" w:afterAutospacing="1"/>
    </w:pPr>
  </w:style>
  <w:style w:type="paragraph" w:customStyle="1" w:styleId="11">
    <w:name w:val="Абзац списка1"/>
    <w:basedOn w:val="a"/>
    <w:uiPriority w:val="99"/>
    <w:rsid w:val="00C54CEA"/>
    <w:pPr>
      <w:spacing w:after="200" w:line="276" w:lineRule="auto"/>
      <w:ind w:left="720"/>
    </w:pPr>
    <w:rPr>
      <w:rFonts w:ascii="Calibri" w:eastAsia="Calibri" w:hAnsi="Calibri" w:cs="Calibri"/>
      <w:sz w:val="22"/>
      <w:szCs w:val="22"/>
      <w:lang w:eastAsia="en-US"/>
    </w:rPr>
  </w:style>
  <w:style w:type="paragraph" w:customStyle="1" w:styleId="Pro-Gramma">
    <w:name w:val="Pro-Gramma"/>
    <w:basedOn w:val="a"/>
    <w:link w:val="Pro-Gramma0"/>
    <w:uiPriority w:val="99"/>
    <w:rsid w:val="00C54CEA"/>
    <w:pPr>
      <w:spacing w:before="120" w:line="288" w:lineRule="auto"/>
      <w:ind w:left="1134"/>
      <w:jc w:val="both"/>
    </w:pPr>
    <w:rPr>
      <w:rFonts w:ascii="Georgia" w:hAnsi="Georgia"/>
      <w:sz w:val="20"/>
    </w:rPr>
  </w:style>
  <w:style w:type="character" w:customStyle="1" w:styleId="Pro-Gramma0">
    <w:name w:val="Pro-Gramma Знак"/>
    <w:link w:val="Pro-Gramma"/>
    <w:uiPriority w:val="99"/>
    <w:rsid w:val="00C54CEA"/>
    <w:rPr>
      <w:rFonts w:ascii="Georgia" w:eastAsia="Times New Roman" w:hAnsi="Georgia" w:cs="Times New Roman"/>
      <w:sz w:val="20"/>
      <w:szCs w:val="24"/>
    </w:rPr>
  </w:style>
  <w:style w:type="paragraph" w:customStyle="1" w:styleId="Pro-TabName">
    <w:name w:val="Pro-Tab Name"/>
    <w:basedOn w:val="a"/>
    <w:uiPriority w:val="99"/>
    <w:rsid w:val="00C54CEA"/>
    <w:pPr>
      <w:keepNext/>
      <w:spacing w:before="240" w:after="120"/>
    </w:pPr>
    <w:rPr>
      <w:rFonts w:ascii="Tahoma" w:hAnsi="Tahoma"/>
      <w:b/>
      <w:bCs/>
      <w:color w:val="C41C16"/>
      <w:sz w:val="16"/>
      <w:szCs w:val="20"/>
    </w:rPr>
  </w:style>
  <w:style w:type="paragraph" w:customStyle="1" w:styleId="Pro-List1">
    <w:name w:val="Pro-List #1"/>
    <w:basedOn w:val="Pro-Gramma"/>
    <w:uiPriority w:val="99"/>
    <w:rsid w:val="00C54CEA"/>
    <w:pPr>
      <w:tabs>
        <w:tab w:val="left" w:pos="1134"/>
      </w:tabs>
      <w:spacing w:before="180"/>
      <w:ind w:hanging="567"/>
    </w:pPr>
  </w:style>
  <w:style w:type="paragraph" w:customStyle="1" w:styleId="12">
    <w:name w:val="Без интервала1"/>
    <w:link w:val="NoSpacingChar"/>
    <w:rsid w:val="00C54CEA"/>
    <w:pPr>
      <w:spacing w:after="0" w:line="240" w:lineRule="auto"/>
    </w:pPr>
    <w:rPr>
      <w:rFonts w:ascii="Calibri" w:eastAsia="Times New Roman" w:hAnsi="Calibri" w:cs="Times New Roman"/>
    </w:rPr>
  </w:style>
  <w:style w:type="character" w:customStyle="1" w:styleId="NoSpacingChar">
    <w:name w:val="No Spacing Char"/>
    <w:link w:val="12"/>
    <w:uiPriority w:val="99"/>
    <w:locked/>
    <w:rsid w:val="00C54CEA"/>
    <w:rPr>
      <w:rFonts w:ascii="Calibri" w:eastAsia="Times New Roman" w:hAnsi="Calibri" w:cs="Times New Roman"/>
    </w:rPr>
  </w:style>
  <w:style w:type="paragraph" w:styleId="ac">
    <w:name w:val="header"/>
    <w:basedOn w:val="a"/>
    <w:link w:val="ad"/>
    <w:uiPriority w:val="99"/>
    <w:rsid w:val="00C54CEA"/>
    <w:pPr>
      <w:tabs>
        <w:tab w:val="center" w:pos="4677"/>
        <w:tab w:val="right" w:pos="9355"/>
      </w:tabs>
    </w:pPr>
  </w:style>
  <w:style w:type="character" w:customStyle="1" w:styleId="ad">
    <w:name w:val="Верхний колонтитул Знак"/>
    <w:basedOn w:val="a0"/>
    <w:link w:val="ac"/>
    <w:uiPriority w:val="99"/>
    <w:rsid w:val="00C54CEA"/>
    <w:rPr>
      <w:rFonts w:ascii="Times New Roman" w:eastAsia="Times New Roman" w:hAnsi="Times New Roman" w:cs="Times New Roman"/>
      <w:sz w:val="24"/>
      <w:szCs w:val="24"/>
    </w:rPr>
  </w:style>
  <w:style w:type="paragraph" w:styleId="ae">
    <w:name w:val="footer"/>
    <w:basedOn w:val="a"/>
    <w:link w:val="af"/>
    <w:uiPriority w:val="99"/>
    <w:rsid w:val="00C54CEA"/>
    <w:pPr>
      <w:tabs>
        <w:tab w:val="center" w:pos="4677"/>
        <w:tab w:val="right" w:pos="9355"/>
      </w:tabs>
    </w:pPr>
  </w:style>
  <w:style w:type="character" w:customStyle="1" w:styleId="af">
    <w:name w:val="Нижний колонтитул Знак"/>
    <w:basedOn w:val="a0"/>
    <w:link w:val="ae"/>
    <w:uiPriority w:val="99"/>
    <w:rsid w:val="00C54CEA"/>
    <w:rPr>
      <w:rFonts w:ascii="Times New Roman" w:eastAsia="Times New Roman" w:hAnsi="Times New Roman" w:cs="Times New Roman"/>
      <w:sz w:val="24"/>
      <w:szCs w:val="24"/>
    </w:rPr>
  </w:style>
  <w:style w:type="paragraph" w:customStyle="1" w:styleId="13">
    <w:name w:val="Без интервала1"/>
    <w:uiPriority w:val="99"/>
    <w:rsid w:val="00C54CEA"/>
    <w:pPr>
      <w:spacing w:after="0" w:line="240" w:lineRule="auto"/>
    </w:pPr>
    <w:rPr>
      <w:rFonts w:ascii="Calibri" w:eastAsia="Times New Roman" w:hAnsi="Calibri" w:cs="Times New Roman"/>
    </w:rPr>
  </w:style>
  <w:style w:type="paragraph" w:customStyle="1" w:styleId="2">
    <w:name w:val="Абзац списка2"/>
    <w:basedOn w:val="a"/>
    <w:rsid w:val="001307B0"/>
    <w:pPr>
      <w:spacing w:after="200" w:line="276" w:lineRule="auto"/>
      <w:ind w:left="720"/>
    </w:pPr>
    <w:rPr>
      <w:rFonts w:ascii="Calibri" w:hAnsi="Calibri" w:cs="Calibri"/>
      <w:sz w:val="22"/>
      <w:szCs w:val="22"/>
      <w:lang w:eastAsia="en-US"/>
    </w:rPr>
  </w:style>
  <w:style w:type="paragraph" w:customStyle="1" w:styleId="20">
    <w:name w:val="Без интервала2"/>
    <w:rsid w:val="001307B0"/>
    <w:pPr>
      <w:spacing w:after="0" w:line="240" w:lineRule="auto"/>
    </w:pPr>
    <w:rPr>
      <w:rFonts w:ascii="Calibri" w:eastAsia="Times New Roman" w:hAnsi="Calibri" w:cs="Times New Roman"/>
    </w:rPr>
  </w:style>
  <w:style w:type="paragraph" w:customStyle="1" w:styleId="31">
    <w:name w:val="Абзац списка3"/>
    <w:basedOn w:val="a"/>
    <w:rsid w:val="004648C1"/>
    <w:pPr>
      <w:spacing w:after="200" w:line="276" w:lineRule="auto"/>
      <w:ind w:left="720"/>
    </w:pPr>
    <w:rPr>
      <w:rFonts w:ascii="Calibri" w:hAnsi="Calibri" w:cs="Calibri"/>
      <w:sz w:val="22"/>
      <w:szCs w:val="22"/>
      <w:lang w:eastAsia="en-US"/>
    </w:rPr>
  </w:style>
  <w:style w:type="paragraph" w:customStyle="1" w:styleId="32">
    <w:name w:val="Без интервала3"/>
    <w:rsid w:val="004648C1"/>
    <w:pPr>
      <w:spacing w:after="0" w:line="240" w:lineRule="auto"/>
    </w:pPr>
    <w:rPr>
      <w:rFonts w:ascii="Calibri" w:eastAsia="Times New Roman" w:hAnsi="Calibri" w:cs="Times New Roman"/>
    </w:rPr>
  </w:style>
  <w:style w:type="paragraph" w:customStyle="1" w:styleId="110">
    <w:name w:val="Абзац списка11"/>
    <w:basedOn w:val="a"/>
    <w:uiPriority w:val="99"/>
    <w:rsid w:val="004648C1"/>
    <w:pPr>
      <w:spacing w:after="200" w:line="276" w:lineRule="auto"/>
      <w:ind w:left="720"/>
    </w:pPr>
    <w:rPr>
      <w:rFonts w:ascii="Calibri" w:hAnsi="Calibri" w:cs="Calibri"/>
      <w:sz w:val="22"/>
      <w:szCs w:val="22"/>
      <w:lang w:eastAsia="en-US"/>
    </w:rPr>
  </w:style>
  <w:style w:type="paragraph" w:customStyle="1" w:styleId="41">
    <w:name w:val="Абзац списка4"/>
    <w:basedOn w:val="a"/>
    <w:rsid w:val="006321BC"/>
    <w:pPr>
      <w:spacing w:after="200" w:line="276" w:lineRule="auto"/>
      <w:ind w:left="720"/>
    </w:pPr>
    <w:rPr>
      <w:rFonts w:ascii="Calibri" w:hAnsi="Calibri" w:cs="Calibri"/>
      <w:sz w:val="22"/>
      <w:szCs w:val="22"/>
      <w:lang w:eastAsia="en-US"/>
    </w:rPr>
  </w:style>
  <w:style w:type="paragraph" w:customStyle="1" w:styleId="42">
    <w:name w:val="Без интервала4"/>
    <w:rsid w:val="006321BC"/>
    <w:pPr>
      <w:spacing w:after="0" w:line="240" w:lineRule="auto"/>
    </w:pPr>
    <w:rPr>
      <w:rFonts w:ascii="Calibri" w:eastAsia="Times New Roman" w:hAnsi="Calibri" w:cs="Times New Roman"/>
    </w:rPr>
  </w:style>
  <w:style w:type="paragraph" w:customStyle="1" w:styleId="5">
    <w:name w:val="Абзац списка5"/>
    <w:basedOn w:val="a"/>
    <w:rsid w:val="009100FB"/>
    <w:pPr>
      <w:spacing w:after="200" w:line="276" w:lineRule="auto"/>
      <w:ind w:left="720"/>
    </w:pPr>
    <w:rPr>
      <w:rFonts w:ascii="Calibri" w:hAnsi="Calibri" w:cs="Calibri"/>
      <w:sz w:val="22"/>
      <w:szCs w:val="22"/>
      <w:lang w:eastAsia="en-US"/>
    </w:rPr>
  </w:style>
  <w:style w:type="paragraph" w:customStyle="1" w:styleId="50">
    <w:name w:val="Без интервала5"/>
    <w:rsid w:val="009100FB"/>
    <w:pPr>
      <w:spacing w:after="0" w:line="240" w:lineRule="auto"/>
    </w:pPr>
    <w:rPr>
      <w:rFonts w:ascii="Calibri" w:eastAsia="Times New Roman" w:hAnsi="Calibri" w:cs="Times New Roman"/>
    </w:rPr>
  </w:style>
  <w:style w:type="paragraph" w:customStyle="1" w:styleId="6">
    <w:name w:val="Абзац списка6"/>
    <w:basedOn w:val="a"/>
    <w:rsid w:val="00B962EB"/>
    <w:pPr>
      <w:suppressAutoHyphens/>
      <w:spacing w:after="200" w:line="276" w:lineRule="auto"/>
      <w:ind w:left="720"/>
    </w:pPr>
    <w:rPr>
      <w:rFonts w:ascii="Calibri" w:hAnsi="Calibri" w:cs="Calibri"/>
      <w:sz w:val="22"/>
      <w:szCs w:val="22"/>
      <w:lang w:eastAsia="zh-CN"/>
    </w:rPr>
  </w:style>
  <w:style w:type="paragraph" w:customStyle="1" w:styleId="7">
    <w:name w:val="Абзац списка7"/>
    <w:basedOn w:val="a"/>
    <w:rsid w:val="000E0774"/>
    <w:pPr>
      <w:suppressAutoHyphens/>
      <w:spacing w:after="200" w:line="276" w:lineRule="auto"/>
      <w:ind w:left="720"/>
    </w:pPr>
    <w:rPr>
      <w:rFonts w:ascii="Calibri" w:hAnsi="Calibri" w:cs="Calibri"/>
      <w:sz w:val="22"/>
      <w:szCs w:val="22"/>
      <w:lang w:eastAsia="zh-CN"/>
    </w:rPr>
  </w:style>
  <w:style w:type="paragraph" w:customStyle="1" w:styleId="8">
    <w:name w:val="Абзац списка8"/>
    <w:basedOn w:val="a"/>
    <w:rsid w:val="003A5558"/>
    <w:pPr>
      <w:suppressAutoHyphens/>
      <w:spacing w:after="200" w:line="276" w:lineRule="auto"/>
      <w:ind w:left="720"/>
    </w:pPr>
    <w:rPr>
      <w:rFonts w:ascii="Calibri" w:hAnsi="Calibri" w:cs="Calibri"/>
      <w:sz w:val="22"/>
      <w:szCs w:val="22"/>
      <w:lang w:eastAsia="zh-CN"/>
    </w:rPr>
  </w:style>
  <w:style w:type="paragraph" w:customStyle="1" w:styleId="9">
    <w:name w:val="Абзац списка9"/>
    <w:basedOn w:val="a"/>
    <w:rsid w:val="00E74166"/>
    <w:pPr>
      <w:suppressAutoHyphens/>
      <w:spacing w:after="200" w:line="276" w:lineRule="auto"/>
      <w:ind w:left="720"/>
    </w:pPr>
    <w:rPr>
      <w:rFonts w:ascii="Calibri" w:hAnsi="Calibri" w:cs="Calibri"/>
      <w:sz w:val="22"/>
      <w:szCs w:val="22"/>
      <w:lang w:eastAsia="zh-CN"/>
    </w:rPr>
  </w:style>
  <w:style w:type="paragraph" w:customStyle="1" w:styleId="100">
    <w:name w:val="Абзац списка10"/>
    <w:basedOn w:val="a"/>
    <w:rsid w:val="00E371BB"/>
    <w:pPr>
      <w:suppressAutoHyphens/>
      <w:spacing w:after="200" w:line="276" w:lineRule="auto"/>
      <w:ind w:left="720"/>
    </w:pPr>
    <w:rPr>
      <w:rFonts w:ascii="Calibri" w:hAnsi="Calibri" w:cs="Calibri"/>
      <w:sz w:val="22"/>
      <w:szCs w:val="22"/>
      <w:lang w:eastAsia="zh-CN"/>
    </w:rPr>
  </w:style>
  <w:style w:type="paragraph" w:customStyle="1" w:styleId="120">
    <w:name w:val="Абзац списка12"/>
    <w:basedOn w:val="a"/>
    <w:rsid w:val="00B16099"/>
    <w:pPr>
      <w:suppressAutoHyphens/>
      <w:spacing w:after="200" w:line="276" w:lineRule="auto"/>
      <w:ind w:left="720"/>
    </w:pPr>
    <w:rPr>
      <w:rFonts w:ascii="Calibri" w:hAnsi="Calibri" w:cs="Calibri"/>
      <w:sz w:val="22"/>
      <w:szCs w:val="22"/>
      <w:lang w:eastAsia="zh-CN"/>
    </w:rPr>
  </w:style>
  <w:style w:type="paragraph" w:customStyle="1" w:styleId="130">
    <w:name w:val="Абзац списка13"/>
    <w:basedOn w:val="a"/>
    <w:rsid w:val="00BC6DE4"/>
    <w:pPr>
      <w:suppressAutoHyphens/>
      <w:spacing w:after="200" w:line="276" w:lineRule="auto"/>
      <w:ind w:left="720"/>
    </w:pPr>
    <w:rPr>
      <w:rFonts w:ascii="Calibri" w:hAnsi="Calibri" w:cs="Calibri"/>
      <w:sz w:val="22"/>
      <w:szCs w:val="22"/>
      <w:lang w:eastAsia="zh-CN"/>
    </w:rPr>
  </w:style>
  <w:style w:type="paragraph" w:customStyle="1" w:styleId="14">
    <w:name w:val="Абзац списка14"/>
    <w:basedOn w:val="a"/>
    <w:rsid w:val="00357C22"/>
    <w:pPr>
      <w:suppressAutoHyphens/>
      <w:spacing w:after="200" w:line="276" w:lineRule="auto"/>
      <w:ind w:left="720"/>
    </w:pPr>
    <w:rPr>
      <w:rFonts w:ascii="Calibri" w:hAnsi="Calibri" w:cs="Calibri"/>
      <w:sz w:val="22"/>
      <w:szCs w:val="22"/>
      <w:lang w:eastAsia="zh-CN"/>
    </w:rPr>
  </w:style>
  <w:style w:type="paragraph" w:customStyle="1" w:styleId="15">
    <w:name w:val="Абзац списка15"/>
    <w:basedOn w:val="a"/>
    <w:rsid w:val="00A77CE4"/>
    <w:pPr>
      <w:suppressAutoHyphens/>
      <w:spacing w:after="200" w:line="276" w:lineRule="auto"/>
      <w:ind w:left="720"/>
    </w:pPr>
    <w:rPr>
      <w:rFonts w:ascii="Calibri" w:hAnsi="Calibri" w:cs="Calibri"/>
      <w:sz w:val="22"/>
      <w:szCs w:val="22"/>
      <w:lang w:eastAsia="zh-CN"/>
    </w:rPr>
  </w:style>
  <w:style w:type="paragraph" w:customStyle="1" w:styleId="16">
    <w:name w:val="Абзац списка16"/>
    <w:basedOn w:val="a"/>
    <w:rsid w:val="00374AFF"/>
    <w:pPr>
      <w:suppressAutoHyphens/>
      <w:spacing w:after="200" w:line="276" w:lineRule="auto"/>
      <w:ind w:left="720"/>
    </w:pPr>
    <w:rPr>
      <w:rFonts w:ascii="Calibri" w:hAnsi="Calibri" w:cs="Calibri"/>
      <w:sz w:val="22"/>
      <w:szCs w:val="22"/>
      <w:lang w:eastAsia="zh-CN"/>
    </w:rPr>
  </w:style>
  <w:style w:type="paragraph" w:customStyle="1" w:styleId="17">
    <w:name w:val="Абзац списка17"/>
    <w:basedOn w:val="a"/>
    <w:rsid w:val="00150811"/>
    <w:pPr>
      <w:suppressAutoHyphens/>
      <w:spacing w:after="200" w:line="276" w:lineRule="auto"/>
      <w:ind w:left="720"/>
    </w:pPr>
    <w:rPr>
      <w:rFonts w:ascii="Calibri" w:hAnsi="Calibri" w:cs="Calibri"/>
      <w:sz w:val="22"/>
      <w:szCs w:val="22"/>
      <w:lang w:eastAsia="zh-CN"/>
    </w:rPr>
  </w:style>
  <w:style w:type="paragraph" w:customStyle="1" w:styleId="18">
    <w:name w:val="Абзац списка18"/>
    <w:basedOn w:val="a"/>
    <w:rsid w:val="00E9675D"/>
    <w:pPr>
      <w:suppressAutoHyphens/>
      <w:spacing w:after="200" w:line="276" w:lineRule="auto"/>
      <w:ind w:left="720"/>
    </w:pPr>
    <w:rPr>
      <w:rFonts w:ascii="Calibri" w:hAnsi="Calibri" w:cs="Calibri"/>
      <w:sz w:val="22"/>
      <w:szCs w:val="22"/>
      <w:lang w:eastAsia="zh-CN"/>
    </w:rPr>
  </w:style>
  <w:style w:type="paragraph" w:customStyle="1" w:styleId="19">
    <w:name w:val="Абзац списка19"/>
    <w:basedOn w:val="a"/>
    <w:rsid w:val="00256C71"/>
    <w:pPr>
      <w:suppressAutoHyphens/>
      <w:spacing w:after="200" w:line="276" w:lineRule="auto"/>
      <w:ind w:left="720"/>
    </w:pPr>
    <w:rPr>
      <w:rFonts w:ascii="Calibri" w:hAnsi="Calibri" w:cs="Calibri"/>
      <w:sz w:val="22"/>
      <w:szCs w:val="22"/>
      <w:lang w:eastAsia="zh-CN"/>
    </w:rPr>
  </w:style>
  <w:style w:type="paragraph" w:customStyle="1" w:styleId="200">
    <w:name w:val="Абзац списка20"/>
    <w:basedOn w:val="a"/>
    <w:rsid w:val="0079112D"/>
    <w:pPr>
      <w:suppressAutoHyphens/>
      <w:spacing w:after="200" w:line="276" w:lineRule="auto"/>
      <w:ind w:left="720"/>
    </w:pPr>
    <w:rPr>
      <w:rFonts w:ascii="Calibri" w:hAnsi="Calibri" w:cs="Calibri"/>
      <w:sz w:val="22"/>
      <w:szCs w:val="22"/>
      <w:lang w:eastAsia="zh-CN"/>
    </w:rPr>
  </w:style>
  <w:style w:type="paragraph" w:customStyle="1" w:styleId="21">
    <w:name w:val="Абзац списка21"/>
    <w:basedOn w:val="a"/>
    <w:rsid w:val="003841B4"/>
    <w:pPr>
      <w:suppressAutoHyphens/>
      <w:spacing w:after="200" w:line="276" w:lineRule="auto"/>
      <w:ind w:left="720"/>
    </w:pPr>
    <w:rPr>
      <w:rFonts w:ascii="Calibri" w:hAnsi="Calibri" w:cs="Calibri"/>
      <w:sz w:val="22"/>
      <w:szCs w:val="22"/>
      <w:lang w:eastAsia="zh-CN"/>
    </w:rPr>
  </w:style>
  <w:style w:type="paragraph" w:customStyle="1" w:styleId="22">
    <w:name w:val="Абзац списка22"/>
    <w:basedOn w:val="a"/>
    <w:rsid w:val="00E96D9A"/>
    <w:pPr>
      <w:suppressAutoHyphens/>
      <w:spacing w:after="200" w:line="276" w:lineRule="auto"/>
      <w:ind w:left="720"/>
    </w:pPr>
    <w:rPr>
      <w:rFonts w:ascii="Calibri" w:hAnsi="Calibri" w:cs="Calibri"/>
      <w:sz w:val="22"/>
      <w:szCs w:val="22"/>
      <w:lang w:eastAsia="zh-CN"/>
    </w:rPr>
  </w:style>
  <w:style w:type="paragraph" w:customStyle="1" w:styleId="23">
    <w:name w:val="Абзац списка23"/>
    <w:basedOn w:val="a"/>
    <w:rsid w:val="00BE7FF4"/>
    <w:pPr>
      <w:suppressAutoHyphens/>
      <w:spacing w:after="200" w:line="276" w:lineRule="auto"/>
      <w:ind w:left="720"/>
    </w:pPr>
    <w:rPr>
      <w:rFonts w:ascii="Calibri" w:hAnsi="Calibri" w:cs="Calibri"/>
      <w:sz w:val="22"/>
      <w:szCs w:val="22"/>
      <w:lang w:eastAsia="zh-CN"/>
    </w:rPr>
  </w:style>
  <w:style w:type="paragraph" w:customStyle="1" w:styleId="24">
    <w:name w:val="Абзац списка24"/>
    <w:basedOn w:val="a"/>
    <w:rsid w:val="00DE2FC5"/>
    <w:pPr>
      <w:suppressAutoHyphens/>
      <w:spacing w:after="200" w:line="276" w:lineRule="auto"/>
      <w:ind w:left="720"/>
    </w:pPr>
    <w:rPr>
      <w:rFonts w:ascii="Calibri" w:hAnsi="Calibri" w:cs="Calibri"/>
      <w:sz w:val="22"/>
      <w:szCs w:val="22"/>
      <w:lang w:eastAsia="zh-CN"/>
    </w:rPr>
  </w:style>
  <w:style w:type="paragraph" w:customStyle="1" w:styleId="25">
    <w:name w:val="Абзац списка25"/>
    <w:basedOn w:val="a"/>
    <w:rsid w:val="00964528"/>
    <w:pPr>
      <w:suppressAutoHyphens/>
      <w:spacing w:after="200" w:line="276" w:lineRule="auto"/>
      <w:ind w:left="720"/>
    </w:pPr>
    <w:rPr>
      <w:rFonts w:ascii="Calibri" w:hAnsi="Calibri" w:cs="Calibri"/>
      <w:sz w:val="22"/>
      <w:szCs w:val="22"/>
      <w:lang w:eastAsia="zh-CN"/>
    </w:rPr>
  </w:style>
  <w:style w:type="paragraph" w:customStyle="1" w:styleId="26">
    <w:name w:val="Абзац списка26"/>
    <w:basedOn w:val="a"/>
    <w:rsid w:val="00EA0395"/>
    <w:pPr>
      <w:suppressAutoHyphens/>
      <w:spacing w:after="200" w:line="276" w:lineRule="auto"/>
      <w:ind w:left="720"/>
    </w:pPr>
    <w:rPr>
      <w:rFonts w:ascii="Calibri" w:hAnsi="Calibri" w:cs="Calibri"/>
      <w:sz w:val="22"/>
      <w:szCs w:val="22"/>
      <w:lang w:eastAsia="zh-CN"/>
    </w:rPr>
  </w:style>
  <w:style w:type="paragraph" w:customStyle="1" w:styleId="27">
    <w:name w:val="Абзац списка27"/>
    <w:basedOn w:val="a"/>
    <w:rsid w:val="00993358"/>
    <w:pPr>
      <w:suppressAutoHyphens/>
      <w:spacing w:after="200" w:line="276" w:lineRule="auto"/>
      <w:ind w:left="720"/>
    </w:pPr>
    <w:rPr>
      <w:rFonts w:ascii="Calibri" w:hAnsi="Calibri" w:cs="Calibri"/>
      <w:sz w:val="22"/>
      <w:szCs w:val="22"/>
      <w:lang w:eastAsia="zh-CN"/>
    </w:rPr>
  </w:style>
  <w:style w:type="paragraph" w:customStyle="1" w:styleId="28">
    <w:name w:val="Абзац списка28"/>
    <w:basedOn w:val="a"/>
    <w:rsid w:val="002C1ED9"/>
    <w:pPr>
      <w:suppressAutoHyphens/>
      <w:spacing w:after="200" w:line="276" w:lineRule="auto"/>
      <w:ind w:left="720"/>
    </w:pPr>
    <w:rPr>
      <w:rFonts w:ascii="Calibri" w:hAnsi="Calibri" w:cs="Calibri"/>
      <w:sz w:val="22"/>
      <w:szCs w:val="22"/>
      <w:lang w:eastAsia="zh-CN"/>
    </w:rPr>
  </w:style>
  <w:style w:type="paragraph" w:customStyle="1" w:styleId="29">
    <w:name w:val="Абзац списка29"/>
    <w:basedOn w:val="a"/>
    <w:rsid w:val="000F256E"/>
    <w:pPr>
      <w:suppressAutoHyphens/>
      <w:spacing w:after="200" w:line="276" w:lineRule="auto"/>
      <w:ind w:left="720"/>
    </w:pPr>
    <w:rPr>
      <w:rFonts w:ascii="Calibri" w:hAnsi="Calibri" w:cs="Calibri"/>
      <w:sz w:val="22"/>
      <w:szCs w:val="22"/>
      <w:lang w:eastAsia="zh-CN"/>
    </w:rPr>
  </w:style>
  <w:style w:type="paragraph" w:customStyle="1" w:styleId="300">
    <w:name w:val="Абзац списка30"/>
    <w:basedOn w:val="a"/>
    <w:rsid w:val="00D85505"/>
    <w:pPr>
      <w:suppressAutoHyphens/>
      <w:spacing w:after="200" w:line="276" w:lineRule="auto"/>
      <w:ind w:left="720"/>
    </w:pPr>
    <w:rPr>
      <w:rFonts w:ascii="Calibri" w:hAnsi="Calibri" w:cs="Calibri"/>
      <w:sz w:val="22"/>
      <w:szCs w:val="22"/>
      <w:lang w:eastAsia="zh-CN"/>
    </w:rPr>
  </w:style>
  <w:style w:type="paragraph" w:customStyle="1" w:styleId="310">
    <w:name w:val="Абзац списка31"/>
    <w:basedOn w:val="a"/>
    <w:rsid w:val="007C6188"/>
    <w:pPr>
      <w:suppressAutoHyphens/>
      <w:spacing w:after="200" w:line="276" w:lineRule="auto"/>
      <w:ind w:left="720"/>
    </w:pPr>
    <w:rPr>
      <w:rFonts w:ascii="Calibri" w:hAnsi="Calibri" w:cs="Calibri"/>
      <w:sz w:val="22"/>
      <w:szCs w:val="22"/>
      <w:lang w:eastAsia="zh-CN"/>
    </w:rPr>
  </w:style>
  <w:style w:type="paragraph" w:customStyle="1" w:styleId="320">
    <w:name w:val="Абзац списка32"/>
    <w:basedOn w:val="a"/>
    <w:rsid w:val="00E16197"/>
    <w:pPr>
      <w:suppressAutoHyphens/>
      <w:spacing w:after="200" w:line="276" w:lineRule="auto"/>
      <w:ind w:left="720"/>
    </w:pPr>
    <w:rPr>
      <w:rFonts w:ascii="Calibri" w:hAnsi="Calibri" w:cs="Calibri"/>
      <w:sz w:val="22"/>
      <w:szCs w:val="22"/>
      <w:lang w:eastAsia="zh-CN"/>
    </w:rPr>
  </w:style>
  <w:style w:type="paragraph" w:customStyle="1" w:styleId="33">
    <w:name w:val="Абзац списка33"/>
    <w:basedOn w:val="a"/>
    <w:rsid w:val="002D67E2"/>
    <w:pPr>
      <w:suppressAutoHyphens/>
      <w:spacing w:after="200" w:line="276" w:lineRule="auto"/>
      <w:ind w:left="720"/>
    </w:pPr>
    <w:rPr>
      <w:rFonts w:ascii="Calibri" w:hAnsi="Calibri" w:cs="Calibri"/>
      <w:sz w:val="22"/>
      <w:szCs w:val="22"/>
      <w:lang w:eastAsia="zh-CN"/>
    </w:rPr>
  </w:style>
  <w:style w:type="paragraph" w:customStyle="1" w:styleId="34">
    <w:name w:val="Абзац списка34"/>
    <w:basedOn w:val="a"/>
    <w:rsid w:val="00C419A5"/>
    <w:pPr>
      <w:suppressAutoHyphens/>
      <w:spacing w:after="200" w:line="276" w:lineRule="auto"/>
      <w:ind w:left="720"/>
    </w:pPr>
    <w:rPr>
      <w:rFonts w:ascii="Calibri" w:hAnsi="Calibri" w:cs="Calibri"/>
      <w:sz w:val="22"/>
      <w:szCs w:val="22"/>
      <w:lang w:eastAsia="zh-CN"/>
    </w:rPr>
  </w:style>
  <w:style w:type="paragraph" w:customStyle="1" w:styleId="35">
    <w:name w:val="Абзац списка35"/>
    <w:basedOn w:val="a"/>
    <w:rsid w:val="00E75140"/>
    <w:pPr>
      <w:suppressAutoHyphens/>
      <w:spacing w:after="200" w:line="276" w:lineRule="auto"/>
      <w:ind w:left="720"/>
    </w:pPr>
    <w:rPr>
      <w:rFonts w:ascii="Calibri" w:hAnsi="Calibri" w:cs="Calibri"/>
      <w:sz w:val="22"/>
      <w:szCs w:val="22"/>
      <w:lang w:eastAsia="zh-CN"/>
    </w:rPr>
  </w:style>
  <w:style w:type="paragraph" w:customStyle="1" w:styleId="36">
    <w:name w:val="Абзац списка36"/>
    <w:basedOn w:val="a"/>
    <w:rsid w:val="00082A5F"/>
    <w:pPr>
      <w:suppressAutoHyphens/>
      <w:spacing w:after="200" w:line="276" w:lineRule="auto"/>
      <w:ind w:left="720"/>
    </w:pPr>
    <w:rPr>
      <w:rFonts w:ascii="Calibri" w:hAnsi="Calibri" w:cs="Calibri"/>
      <w:sz w:val="22"/>
      <w:szCs w:val="22"/>
      <w:lang w:eastAsia="zh-CN"/>
    </w:rPr>
  </w:style>
  <w:style w:type="paragraph" w:customStyle="1" w:styleId="37">
    <w:name w:val="Абзац списка37"/>
    <w:basedOn w:val="a"/>
    <w:rsid w:val="007C6051"/>
    <w:pPr>
      <w:suppressAutoHyphens/>
      <w:spacing w:after="200" w:line="276" w:lineRule="auto"/>
      <w:ind w:left="720"/>
    </w:pPr>
    <w:rPr>
      <w:rFonts w:ascii="Calibri" w:hAnsi="Calibri" w:cs="Calibri"/>
      <w:sz w:val="22"/>
      <w:szCs w:val="22"/>
      <w:lang w:eastAsia="zh-CN"/>
    </w:rPr>
  </w:style>
  <w:style w:type="paragraph" w:customStyle="1" w:styleId="38">
    <w:name w:val="Абзац списка38"/>
    <w:basedOn w:val="a"/>
    <w:rsid w:val="00CA45FB"/>
    <w:pPr>
      <w:suppressAutoHyphens/>
      <w:spacing w:after="200" w:line="276" w:lineRule="auto"/>
      <w:ind w:left="720"/>
    </w:pPr>
    <w:rPr>
      <w:rFonts w:ascii="Calibri" w:hAnsi="Calibri" w:cs="Calibri"/>
      <w:sz w:val="22"/>
      <w:szCs w:val="22"/>
      <w:lang w:eastAsia="zh-CN"/>
    </w:rPr>
  </w:style>
  <w:style w:type="paragraph" w:customStyle="1" w:styleId="39">
    <w:name w:val="Абзац списка39"/>
    <w:basedOn w:val="a"/>
    <w:rsid w:val="00B64E11"/>
    <w:pPr>
      <w:suppressAutoHyphens/>
      <w:spacing w:after="200" w:line="276" w:lineRule="auto"/>
      <w:ind w:left="720"/>
    </w:pPr>
    <w:rPr>
      <w:rFonts w:ascii="Calibri" w:hAnsi="Calibri" w:cs="Calibri"/>
      <w:sz w:val="22"/>
      <w:szCs w:val="22"/>
      <w:lang w:eastAsia="zh-CN"/>
    </w:rPr>
  </w:style>
  <w:style w:type="paragraph" w:customStyle="1" w:styleId="400">
    <w:name w:val="Абзац списка40"/>
    <w:basedOn w:val="a"/>
    <w:rsid w:val="00E52965"/>
    <w:pPr>
      <w:suppressAutoHyphens/>
      <w:spacing w:after="200" w:line="276" w:lineRule="auto"/>
      <w:ind w:left="720"/>
    </w:pPr>
    <w:rPr>
      <w:rFonts w:ascii="Calibri" w:hAnsi="Calibri" w:cs="Calibri"/>
      <w:sz w:val="22"/>
      <w:szCs w:val="22"/>
      <w:lang w:eastAsia="zh-CN"/>
    </w:rPr>
  </w:style>
  <w:style w:type="paragraph" w:customStyle="1" w:styleId="410">
    <w:name w:val="Абзац списка41"/>
    <w:basedOn w:val="a"/>
    <w:rsid w:val="00360F9D"/>
    <w:pPr>
      <w:suppressAutoHyphens/>
      <w:spacing w:after="200" w:line="276" w:lineRule="auto"/>
      <w:ind w:left="720"/>
    </w:pPr>
    <w:rPr>
      <w:rFonts w:ascii="Calibri" w:hAnsi="Calibri" w:cs="Calibri"/>
      <w:sz w:val="22"/>
      <w:szCs w:val="22"/>
      <w:lang w:eastAsia="zh-CN"/>
    </w:rPr>
  </w:style>
  <w:style w:type="paragraph" w:customStyle="1" w:styleId="420">
    <w:name w:val="Абзац списка42"/>
    <w:basedOn w:val="a"/>
    <w:rsid w:val="00A547A4"/>
    <w:pPr>
      <w:suppressAutoHyphens/>
      <w:spacing w:after="200" w:line="276" w:lineRule="auto"/>
      <w:ind w:left="720"/>
    </w:pPr>
    <w:rPr>
      <w:rFonts w:ascii="Calibri" w:hAnsi="Calibri" w:cs="Calibri"/>
      <w:sz w:val="22"/>
      <w:szCs w:val="22"/>
      <w:lang w:eastAsia="zh-CN"/>
    </w:rPr>
  </w:style>
  <w:style w:type="paragraph" w:customStyle="1" w:styleId="43">
    <w:name w:val="Абзац списка43"/>
    <w:basedOn w:val="a"/>
    <w:rsid w:val="007539F1"/>
    <w:pPr>
      <w:suppressAutoHyphens/>
      <w:spacing w:after="200" w:line="276" w:lineRule="auto"/>
      <w:ind w:left="720"/>
    </w:pPr>
    <w:rPr>
      <w:rFonts w:ascii="Calibri" w:hAnsi="Calibri" w:cs="Calibri"/>
      <w:sz w:val="22"/>
      <w:szCs w:val="22"/>
      <w:lang w:eastAsia="zh-CN"/>
    </w:rPr>
  </w:style>
  <w:style w:type="paragraph" w:customStyle="1" w:styleId="Default">
    <w:name w:val="Default"/>
    <w:rsid w:val="007539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4">
    <w:name w:val="Абзац списка44"/>
    <w:basedOn w:val="a"/>
    <w:rsid w:val="00202FCC"/>
    <w:pPr>
      <w:suppressAutoHyphens/>
      <w:spacing w:after="200" w:line="276" w:lineRule="auto"/>
      <w:ind w:left="720"/>
    </w:pPr>
    <w:rPr>
      <w:rFonts w:ascii="Calibri" w:hAnsi="Calibri" w:cs="Calibri"/>
      <w:sz w:val="22"/>
      <w:szCs w:val="22"/>
      <w:lang w:eastAsia="zh-CN"/>
    </w:rPr>
  </w:style>
  <w:style w:type="character" w:customStyle="1" w:styleId="WW8Num2z0">
    <w:name w:val="WW8Num2z0"/>
    <w:rsid w:val="00202FCC"/>
    <w:rPr>
      <w:rFonts w:ascii="SimSun" w:hAnsi="SimSun" w:cs="SimSun"/>
      <w:color w:val="auto"/>
    </w:rPr>
  </w:style>
  <w:style w:type="character" w:customStyle="1" w:styleId="WW8Num3z0">
    <w:name w:val="WW8Num3z0"/>
    <w:rsid w:val="00202FCC"/>
    <w:rPr>
      <w:rFonts w:ascii="SimSun" w:eastAsia="SimSun" w:hAnsi="SimSun" w:cs="SimSun"/>
      <w:color w:val="auto"/>
    </w:rPr>
  </w:style>
  <w:style w:type="character" w:customStyle="1" w:styleId="WW8Num4z0">
    <w:name w:val="WW8Num4z0"/>
    <w:rsid w:val="00202FCC"/>
    <w:rPr>
      <w:rFonts w:cs="Times New Roman"/>
    </w:rPr>
  </w:style>
  <w:style w:type="character" w:customStyle="1" w:styleId="WW8Num5z0">
    <w:name w:val="WW8Num5z0"/>
    <w:rsid w:val="00202FCC"/>
    <w:rPr>
      <w:rFonts w:ascii="SimSun" w:eastAsia="SimSun" w:hAnsi="SimSun" w:cs="SimSun"/>
      <w:color w:val="auto"/>
    </w:rPr>
  </w:style>
  <w:style w:type="character" w:customStyle="1" w:styleId="WW8Num6z0">
    <w:name w:val="WW8Num6z0"/>
    <w:rsid w:val="00202FCC"/>
    <w:rPr>
      <w:rFonts w:ascii="SimSun" w:eastAsia="SimSun" w:hAnsi="SimSun" w:cs="SimSun"/>
      <w:color w:val="auto"/>
    </w:rPr>
  </w:style>
  <w:style w:type="character" w:customStyle="1" w:styleId="WW8Num7z0">
    <w:name w:val="WW8Num7z0"/>
    <w:rsid w:val="00202FCC"/>
    <w:rPr>
      <w:rFonts w:ascii="SimSun" w:eastAsia="SimSun" w:hAnsi="SimSun" w:cs="SimSun"/>
      <w:color w:val="auto"/>
    </w:rPr>
  </w:style>
  <w:style w:type="character" w:customStyle="1" w:styleId="WW8Num8z0">
    <w:name w:val="WW8Num8z0"/>
    <w:rsid w:val="00202FCC"/>
    <w:rPr>
      <w:rFonts w:ascii="SimSun" w:eastAsia="SimSun" w:hAnsi="SimSun" w:cs="SimSun"/>
      <w:color w:val="auto"/>
    </w:rPr>
  </w:style>
  <w:style w:type="character" w:customStyle="1" w:styleId="WW8Num9z0">
    <w:name w:val="WW8Num9z0"/>
    <w:rsid w:val="00202FCC"/>
    <w:rPr>
      <w:rFonts w:ascii="SimSun" w:hAnsi="SimSun" w:cs="SimSun"/>
      <w:color w:val="auto"/>
    </w:rPr>
  </w:style>
  <w:style w:type="character" w:customStyle="1" w:styleId="WW8Num10z0">
    <w:name w:val="WW8Num10z0"/>
    <w:rsid w:val="00202FCC"/>
    <w:rPr>
      <w:rFonts w:ascii="SimSun" w:eastAsia="SimSun" w:hAnsi="SimSun" w:cs="SimSun"/>
      <w:color w:val="auto"/>
    </w:rPr>
  </w:style>
  <w:style w:type="character" w:customStyle="1" w:styleId="WW8Num1z0">
    <w:name w:val="WW8Num1z0"/>
    <w:rsid w:val="00202FCC"/>
    <w:rPr>
      <w:b w:val="0"/>
    </w:rPr>
  </w:style>
  <w:style w:type="character" w:customStyle="1" w:styleId="WW8Num3z1">
    <w:name w:val="WW8Num3z1"/>
    <w:rsid w:val="00202FCC"/>
    <w:rPr>
      <w:rFonts w:ascii="Courier New" w:hAnsi="Courier New" w:cs="Courier New"/>
    </w:rPr>
  </w:style>
  <w:style w:type="character" w:customStyle="1" w:styleId="WW8Num3z2">
    <w:name w:val="WW8Num3z2"/>
    <w:rsid w:val="00202FCC"/>
    <w:rPr>
      <w:rFonts w:ascii="Wingdings" w:hAnsi="Wingdings" w:cs="Wingdings"/>
    </w:rPr>
  </w:style>
  <w:style w:type="character" w:customStyle="1" w:styleId="WW8Num3z3">
    <w:name w:val="WW8Num3z3"/>
    <w:rsid w:val="00202FCC"/>
    <w:rPr>
      <w:rFonts w:ascii="Symbol" w:hAnsi="Symbol" w:cs="Symbol"/>
    </w:rPr>
  </w:style>
  <w:style w:type="character" w:customStyle="1" w:styleId="WW8Num5z1">
    <w:name w:val="WW8Num5z1"/>
    <w:rsid w:val="00202FCC"/>
    <w:rPr>
      <w:rFonts w:ascii="Courier New" w:hAnsi="Courier New" w:cs="Courier New"/>
    </w:rPr>
  </w:style>
  <w:style w:type="character" w:customStyle="1" w:styleId="WW8Num5z2">
    <w:name w:val="WW8Num5z2"/>
    <w:rsid w:val="00202FCC"/>
    <w:rPr>
      <w:rFonts w:ascii="Wingdings" w:hAnsi="Wingdings" w:cs="Wingdings"/>
    </w:rPr>
  </w:style>
  <w:style w:type="character" w:customStyle="1" w:styleId="WW8Num5z3">
    <w:name w:val="WW8Num5z3"/>
    <w:rsid w:val="00202FCC"/>
    <w:rPr>
      <w:rFonts w:ascii="Symbol" w:hAnsi="Symbol" w:cs="Symbol"/>
    </w:rPr>
  </w:style>
  <w:style w:type="character" w:customStyle="1" w:styleId="WW8Num6z1">
    <w:name w:val="WW8Num6z1"/>
    <w:rsid w:val="00202FCC"/>
    <w:rPr>
      <w:rFonts w:ascii="Courier New" w:hAnsi="Courier New" w:cs="Courier New"/>
    </w:rPr>
  </w:style>
  <w:style w:type="character" w:customStyle="1" w:styleId="WW8Num6z2">
    <w:name w:val="WW8Num6z2"/>
    <w:rsid w:val="00202FCC"/>
    <w:rPr>
      <w:rFonts w:ascii="Wingdings" w:hAnsi="Wingdings" w:cs="Wingdings"/>
    </w:rPr>
  </w:style>
  <w:style w:type="character" w:customStyle="1" w:styleId="WW8Num6z3">
    <w:name w:val="WW8Num6z3"/>
    <w:rsid w:val="00202FCC"/>
    <w:rPr>
      <w:rFonts w:ascii="Symbol" w:hAnsi="Symbol" w:cs="Symbol"/>
    </w:rPr>
  </w:style>
  <w:style w:type="character" w:customStyle="1" w:styleId="WW8Num7z1">
    <w:name w:val="WW8Num7z1"/>
    <w:rsid w:val="00202FCC"/>
    <w:rPr>
      <w:rFonts w:ascii="Courier New" w:hAnsi="Courier New" w:cs="Courier New"/>
    </w:rPr>
  </w:style>
  <w:style w:type="character" w:customStyle="1" w:styleId="WW8Num7z2">
    <w:name w:val="WW8Num7z2"/>
    <w:rsid w:val="00202FCC"/>
    <w:rPr>
      <w:rFonts w:ascii="Wingdings" w:hAnsi="Wingdings" w:cs="Wingdings"/>
    </w:rPr>
  </w:style>
  <w:style w:type="character" w:customStyle="1" w:styleId="WW8Num7z3">
    <w:name w:val="WW8Num7z3"/>
    <w:rsid w:val="00202FCC"/>
    <w:rPr>
      <w:rFonts w:ascii="Symbol" w:hAnsi="Symbol" w:cs="Symbol"/>
    </w:rPr>
  </w:style>
  <w:style w:type="character" w:customStyle="1" w:styleId="WW8Num8z1">
    <w:name w:val="WW8Num8z1"/>
    <w:rsid w:val="00202FCC"/>
    <w:rPr>
      <w:rFonts w:ascii="Courier New" w:hAnsi="Courier New" w:cs="Courier New"/>
    </w:rPr>
  </w:style>
  <w:style w:type="character" w:customStyle="1" w:styleId="WW8Num8z2">
    <w:name w:val="WW8Num8z2"/>
    <w:rsid w:val="00202FCC"/>
    <w:rPr>
      <w:rFonts w:ascii="Wingdings" w:hAnsi="Wingdings" w:cs="Wingdings"/>
    </w:rPr>
  </w:style>
  <w:style w:type="character" w:customStyle="1" w:styleId="WW8Num8z3">
    <w:name w:val="WW8Num8z3"/>
    <w:rsid w:val="00202FCC"/>
    <w:rPr>
      <w:rFonts w:ascii="Symbol" w:hAnsi="Symbol" w:cs="Symbol"/>
    </w:rPr>
  </w:style>
  <w:style w:type="character" w:customStyle="1" w:styleId="WW8Num10z1">
    <w:name w:val="WW8Num10z1"/>
    <w:rsid w:val="00202FCC"/>
    <w:rPr>
      <w:rFonts w:ascii="Courier New" w:hAnsi="Courier New" w:cs="Courier New"/>
    </w:rPr>
  </w:style>
  <w:style w:type="character" w:customStyle="1" w:styleId="WW8Num10z2">
    <w:name w:val="WW8Num10z2"/>
    <w:rsid w:val="00202FCC"/>
    <w:rPr>
      <w:rFonts w:ascii="Wingdings" w:hAnsi="Wingdings" w:cs="Wingdings"/>
    </w:rPr>
  </w:style>
  <w:style w:type="character" w:customStyle="1" w:styleId="WW8Num10z3">
    <w:name w:val="WW8Num10z3"/>
    <w:rsid w:val="00202FCC"/>
    <w:rPr>
      <w:rFonts w:ascii="Symbol" w:hAnsi="Symbol" w:cs="Symbol"/>
    </w:rPr>
  </w:style>
  <w:style w:type="character" w:customStyle="1" w:styleId="WW8Num11z0">
    <w:name w:val="WW8Num11z0"/>
    <w:rsid w:val="00202FCC"/>
    <w:rPr>
      <w:rFonts w:ascii="SimSun" w:eastAsia="SimSun" w:hAnsi="SimSun" w:cs="SimSun"/>
      <w:color w:val="auto"/>
    </w:rPr>
  </w:style>
  <w:style w:type="character" w:customStyle="1" w:styleId="WW8Num11z1">
    <w:name w:val="WW8Num11z1"/>
    <w:rsid w:val="00202FCC"/>
    <w:rPr>
      <w:rFonts w:ascii="Courier New" w:hAnsi="Courier New" w:cs="Courier New"/>
    </w:rPr>
  </w:style>
  <w:style w:type="character" w:customStyle="1" w:styleId="WW8Num11z2">
    <w:name w:val="WW8Num11z2"/>
    <w:rsid w:val="00202FCC"/>
    <w:rPr>
      <w:rFonts w:ascii="Wingdings" w:hAnsi="Wingdings" w:cs="Wingdings"/>
    </w:rPr>
  </w:style>
  <w:style w:type="character" w:customStyle="1" w:styleId="WW8Num11z3">
    <w:name w:val="WW8Num11z3"/>
    <w:rsid w:val="00202FCC"/>
    <w:rPr>
      <w:rFonts w:ascii="Symbol" w:hAnsi="Symbol" w:cs="Symbol"/>
    </w:rPr>
  </w:style>
  <w:style w:type="character" w:customStyle="1" w:styleId="WW8Num12z0">
    <w:name w:val="WW8Num12z0"/>
    <w:rsid w:val="00202FCC"/>
    <w:rPr>
      <w:rFonts w:ascii="Symbol" w:hAnsi="Symbol" w:cs="Symbol"/>
    </w:rPr>
  </w:style>
  <w:style w:type="character" w:customStyle="1" w:styleId="WW8Num12z1">
    <w:name w:val="WW8Num12z1"/>
    <w:rsid w:val="00202FCC"/>
    <w:rPr>
      <w:rFonts w:ascii="Courier New" w:hAnsi="Courier New" w:cs="Courier New"/>
    </w:rPr>
  </w:style>
  <w:style w:type="character" w:customStyle="1" w:styleId="WW8Num12z2">
    <w:name w:val="WW8Num12z2"/>
    <w:rsid w:val="00202FCC"/>
    <w:rPr>
      <w:rFonts w:ascii="Wingdings" w:hAnsi="Wingdings" w:cs="Wingdings"/>
    </w:rPr>
  </w:style>
  <w:style w:type="character" w:customStyle="1" w:styleId="WW8Num15z0">
    <w:name w:val="WW8Num15z0"/>
    <w:rsid w:val="00202FCC"/>
    <w:rPr>
      <w:rFonts w:ascii="SimSun" w:eastAsia="SimSun" w:hAnsi="SimSun" w:cs="SimSun"/>
      <w:color w:val="auto"/>
    </w:rPr>
  </w:style>
  <w:style w:type="character" w:customStyle="1" w:styleId="WW8Num15z1">
    <w:name w:val="WW8Num15z1"/>
    <w:rsid w:val="00202FCC"/>
    <w:rPr>
      <w:rFonts w:ascii="Courier New" w:hAnsi="Courier New" w:cs="Courier New"/>
    </w:rPr>
  </w:style>
  <w:style w:type="character" w:customStyle="1" w:styleId="WW8Num15z2">
    <w:name w:val="WW8Num15z2"/>
    <w:rsid w:val="00202FCC"/>
    <w:rPr>
      <w:rFonts w:ascii="Wingdings" w:hAnsi="Wingdings" w:cs="Wingdings"/>
    </w:rPr>
  </w:style>
  <w:style w:type="character" w:customStyle="1" w:styleId="WW8Num15z3">
    <w:name w:val="WW8Num15z3"/>
    <w:rsid w:val="00202FCC"/>
    <w:rPr>
      <w:rFonts w:ascii="Symbol" w:hAnsi="Symbol" w:cs="Symbol"/>
    </w:rPr>
  </w:style>
  <w:style w:type="character" w:customStyle="1" w:styleId="WW8Num18z0">
    <w:name w:val="WW8Num18z0"/>
    <w:rsid w:val="00202FCC"/>
    <w:rPr>
      <w:rFonts w:ascii="SimSun" w:eastAsia="SimSun" w:hAnsi="SimSun" w:cs="SimSun"/>
      <w:color w:val="auto"/>
    </w:rPr>
  </w:style>
  <w:style w:type="character" w:customStyle="1" w:styleId="WW8Num18z1">
    <w:name w:val="WW8Num18z1"/>
    <w:rsid w:val="00202FCC"/>
    <w:rPr>
      <w:rFonts w:ascii="Courier New" w:hAnsi="Courier New" w:cs="Courier New"/>
    </w:rPr>
  </w:style>
  <w:style w:type="character" w:customStyle="1" w:styleId="WW8Num18z2">
    <w:name w:val="WW8Num18z2"/>
    <w:rsid w:val="00202FCC"/>
    <w:rPr>
      <w:rFonts w:ascii="Wingdings" w:hAnsi="Wingdings" w:cs="Wingdings"/>
    </w:rPr>
  </w:style>
  <w:style w:type="character" w:customStyle="1" w:styleId="WW8Num18z3">
    <w:name w:val="WW8Num18z3"/>
    <w:rsid w:val="00202FCC"/>
    <w:rPr>
      <w:rFonts w:ascii="Symbol" w:hAnsi="Symbol" w:cs="Symbol"/>
    </w:rPr>
  </w:style>
  <w:style w:type="character" w:customStyle="1" w:styleId="WW8Num19z0">
    <w:name w:val="WW8Num19z0"/>
    <w:rsid w:val="00202FCC"/>
    <w:rPr>
      <w:rFonts w:ascii="Symbol" w:hAnsi="Symbol" w:cs="Symbol"/>
    </w:rPr>
  </w:style>
  <w:style w:type="character" w:customStyle="1" w:styleId="WW8Num19z1">
    <w:name w:val="WW8Num19z1"/>
    <w:rsid w:val="00202FCC"/>
    <w:rPr>
      <w:rFonts w:ascii="Courier New" w:hAnsi="Courier New" w:cs="Courier New"/>
    </w:rPr>
  </w:style>
  <w:style w:type="character" w:customStyle="1" w:styleId="WW8Num19z2">
    <w:name w:val="WW8Num19z2"/>
    <w:rsid w:val="00202FCC"/>
    <w:rPr>
      <w:rFonts w:ascii="Wingdings" w:hAnsi="Wingdings" w:cs="Wingdings"/>
    </w:rPr>
  </w:style>
  <w:style w:type="character" w:customStyle="1" w:styleId="WW8Num20z0">
    <w:name w:val="WW8Num20z0"/>
    <w:rsid w:val="00202FCC"/>
    <w:rPr>
      <w:rFonts w:ascii="SimSun" w:eastAsia="SimSun" w:hAnsi="SimSun" w:cs="SimSun"/>
      <w:color w:val="auto"/>
    </w:rPr>
  </w:style>
  <w:style w:type="character" w:customStyle="1" w:styleId="WW8Num20z1">
    <w:name w:val="WW8Num20z1"/>
    <w:rsid w:val="00202FCC"/>
    <w:rPr>
      <w:rFonts w:ascii="Courier New" w:hAnsi="Courier New" w:cs="Courier New"/>
    </w:rPr>
  </w:style>
  <w:style w:type="character" w:customStyle="1" w:styleId="WW8Num20z2">
    <w:name w:val="WW8Num20z2"/>
    <w:rsid w:val="00202FCC"/>
    <w:rPr>
      <w:rFonts w:ascii="Wingdings" w:hAnsi="Wingdings" w:cs="Wingdings"/>
    </w:rPr>
  </w:style>
  <w:style w:type="character" w:customStyle="1" w:styleId="WW8Num20z3">
    <w:name w:val="WW8Num20z3"/>
    <w:rsid w:val="00202FCC"/>
    <w:rPr>
      <w:rFonts w:ascii="Symbol" w:hAnsi="Symbol" w:cs="Symbol"/>
    </w:rPr>
  </w:style>
  <w:style w:type="character" w:customStyle="1" w:styleId="WW8Num22z0">
    <w:name w:val="WW8Num22z0"/>
    <w:rsid w:val="00202FCC"/>
    <w:rPr>
      <w:rFonts w:ascii="SimSun" w:eastAsia="SimSun" w:hAnsi="SimSun" w:cs="SimSun"/>
      <w:color w:val="auto"/>
    </w:rPr>
  </w:style>
  <w:style w:type="character" w:customStyle="1" w:styleId="WW8Num22z1">
    <w:name w:val="WW8Num22z1"/>
    <w:rsid w:val="00202FCC"/>
    <w:rPr>
      <w:rFonts w:ascii="Courier New" w:hAnsi="Courier New" w:cs="Courier New"/>
    </w:rPr>
  </w:style>
  <w:style w:type="character" w:customStyle="1" w:styleId="WW8Num22z2">
    <w:name w:val="WW8Num22z2"/>
    <w:rsid w:val="00202FCC"/>
    <w:rPr>
      <w:rFonts w:ascii="Wingdings" w:hAnsi="Wingdings" w:cs="Wingdings"/>
    </w:rPr>
  </w:style>
  <w:style w:type="character" w:customStyle="1" w:styleId="WW8Num22z3">
    <w:name w:val="WW8Num22z3"/>
    <w:rsid w:val="00202FCC"/>
    <w:rPr>
      <w:rFonts w:ascii="Symbol" w:hAnsi="Symbol" w:cs="Symbol"/>
    </w:rPr>
  </w:style>
  <w:style w:type="character" w:customStyle="1" w:styleId="WW8Num23z0">
    <w:name w:val="WW8Num23z0"/>
    <w:rsid w:val="00202FCC"/>
    <w:rPr>
      <w:sz w:val="28"/>
    </w:rPr>
  </w:style>
  <w:style w:type="character" w:customStyle="1" w:styleId="WW8Num24z0">
    <w:name w:val="WW8Num24z0"/>
    <w:rsid w:val="00202FCC"/>
    <w:rPr>
      <w:rFonts w:ascii="Symbol" w:hAnsi="Symbol" w:cs="Symbol"/>
    </w:rPr>
  </w:style>
  <w:style w:type="character" w:customStyle="1" w:styleId="WW8Num24z1">
    <w:name w:val="WW8Num24z1"/>
    <w:rsid w:val="00202FCC"/>
    <w:rPr>
      <w:rFonts w:ascii="Courier New" w:hAnsi="Courier New" w:cs="Courier New"/>
    </w:rPr>
  </w:style>
  <w:style w:type="character" w:customStyle="1" w:styleId="WW8Num24z2">
    <w:name w:val="WW8Num24z2"/>
    <w:rsid w:val="00202FCC"/>
    <w:rPr>
      <w:rFonts w:ascii="Wingdings" w:hAnsi="Wingdings" w:cs="Wingdings"/>
    </w:rPr>
  </w:style>
  <w:style w:type="character" w:customStyle="1" w:styleId="WW8Num26z0">
    <w:name w:val="WW8Num26z0"/>
    <w:rsid w:val="00202FCC"/>
    <w:rPr>
      <w:rFonts w:ascii="SimSun" w:eastAsia="SimSun" w:hAnsi="SimSun" w:cs="SimSun"/>
      <w:color w:val="auto"/>
    </w:rPr>
  </w:style>
  <w:style w:type="character" w:customStyle="1" w:styleId="WW8Num26z1">
    <w:name w:val="WW8Num26z1"/>
    <w:rsid w:val="00202FCC"/>
    <w:rPr>
      <w:rFonts w:ascii="Courier New" w:hAnsi="Courier New" w:cs="Courier New"/>
    </w:rPr>
  </w:style>
  <w:style w:type="character" w:customStyle="1" w:styleId="WW8Num26z2">
    <w:name w:val="WW8Num26z2"/>
    <w:rsid w:val="00202FCC"/>
    <w:rPr>
      <w:rFonts w:ascii="Wingdings" w:hAnsi="Wingdings" w:cs="Wingdings"/>
    </w:rPr>
  </w:style>
  <w:style w:type="character" w:customStyle="1" w:styleId="WW8Num26z3">
    <w:name w:val="WW8Num26z3"/>
    <w:rsid w:val="00202FCC"/>
    <w:rPr>
      <w:rFonts w:ascii="Symbol" w:hAnsi="Symbol" w:cs="Symbol"/>
    </w:rPr>
  </w:style>
  <w:style w:type="character" w:customStyle="1" w:styleId="1a">
    <w:name w:val="Основной шрифт абзаца1"/>
    <w:rsid w:val="00202FCC"/>
  </w:style>
  <w:style w:type="paragraph" w:customStyle="1" w:styleId="af0">
    <w:name w:val="Заголовок"/>
    <w:basedOn w:val="a"/>
    <w:next w:val="af1"/>
    <w:rsid w:val="00202FCC"/>
    <w:pPr>
      <w:keepNext/>
      <w:suppressAutoHyphens/>
      <w:spacing w:before="240" w:after="120"/>
    </w:pPr>
    <w:rPr>
      <w:rFonts w:ascii="Arial" w:eastAsia="Microsoft YaHei" w:hAnsi="Arial" w:cs="Lucida Sans"/>
      <w:sz w:val="28"/>
      <w:szCs w:val="28"/>
      <w:lang w:eastAsia="zh-CN"/>
    </w:rPr>
  </w:style>
  <w:style w:type="paragraph" w:styleId="af1">
    <w:name w:val="Body Text"/>
    <w:basedOn w:val="a"/>
    <w:link w:val="af2"/>
    <w:rsid w:val="00202FCC"/>
    <w:pPr>
      <w:suppressAutoHyphens/>
      <w:spacing w:after="120"/>
    </w:pPr>
    <w:rPr>
      <w:lang w:eastAsia="zh-CN"/>
    </w:rPr>
  </w:style>
  <w:style w:type="character" w:customStyle="1" w:styleId="af2">
    <w:name w:val="Основной текст Знак"/>
    <w:basedOn w:val="a0"/>
    <w:link w:val="af1"/>
    <w:rsid w:val="00202FCC"/>
    <w:rPr>
      <w:rFonts w:ascii="Times New Roman" w:eastAsia="Times New Roman" w:hAnsi="Times New Roman" w:cs="Times New Roman"/>
      <w:sz w:val="24"/>
      <w:szCs w:val="24"/>
      <w:lang w:eastAsia="zh-CN"/>
    </w:rPr>
  </w:style>
  <w:style w:type="paragraph" w:styleId="af3">
    <w:name w:val="List"/>
    <w:basedOn w:val="af1"/>
    <w:rsid w:val="00202FCC"/>
    <w:rPr>
      <w:rFonts w:cs="Lucida Sans"/>
    </w:rPr>
  </w:style>
  <w:style w:type="paragraph" w:styleId="af4">
    <w:name w:val="caption"/>
    <w:basedOn w:val="a"/>
    <w:qFormat/>
    <w:rsid w:val="00202FCC"/>
    <w:pPr>
      <w:suppressLineNumbers/>
      <w:suppressAutoHyphens/>
      <w:spacing w:before="120" w:after="120"/>
    </w:pPr>
    <w:rPr>
      <w:rFonts w:cs="Lucida Sans"/>
      <w:i/>
      <w:iCs/>
      <w:lang w:eastAsia="zh-CN"/>
    </w:rPr>
  </w:style>
  <w:style w:type="paragraph" w:customStyle="1" w:styleId="1b">
    <w:name w:val="Указатель1"/>
    <w:basedOn w:val="a"/>
    <w:rsid w:val="00202FCC"/>
    <w:pPr>
      <w:suppressLineNumbers/>
      <w:suppressAutoHyphens/>
    </w:pPr>
    <w:rPr>
      <w:rFonts w:cs="Lucida Sans"/>
      <w:lang w:eastAsia="zh-CN"/>
    </w:rPr>
  </w:style>
  <w:style w:type="paragraph" w:customStyle="1" w:styleId="1c">
    <w:name w:val="Схема документа1"/>
    <w:basedOn w:val="a"/>
    <w:rsid w:val="00202FCC"/>
    <w:pPr>
      <w:shd w:val="clear" w:color="auto" w:fill="000080"/>
      <w:suppressAutoHyphens/>
    </w:pPr>
    <w:rPr>
      <w:sz w:val="2"/>
      <w:szCs w:val="20"/>
      <w:lang w:eastAsia="zh-CN"/>
    </w:rPr>
  </w:style>
  <w:style w:type="paragraph" w:customStyle="1" w:styleId="60">
    <w:name w:val="Без интервала6"/>
    <w:rsid w:val="00202FCC"/>
    <w:pPr>
      <w:suppressAutoHyphens/>
      <w:spacing w:after="0" w:line="240" w:lineRule="auto"/>
    </w:pPr>
    <w:rPr>
      <w:rFonts w:ascii="Calibri" w:eastAsia="Times New Roman" w:hAnsi="Calibri" w:cs="Calibri"/>
      <w:lang w:eastAsia="zh-CN"/>
    </w:rPr>
  </w:style>
  <w:style w:type="paragraph" w:customStyle="1" w:styleId="af5">
    <w:name w:val="Содержимое таблицы"/>
    <w:basedOn w:val="a"/>
    <w:rsid w:val="00202FCC"/>
    <w:pPr>
      <w:suppressLineNumbers/>
      <w:suppressAutoHyphens/>
    </w:pPr>
    <w:rPr>
      <w:lang w:eastAsia="zh-CN"/>
    </w:rPr>
  </w:style>
  <w:style w:type="paragraph" w:customStyle="1" w:styleId="af6">
    <w:name w:val="Заголовок таблицы"/>
    <w:basedOn w:val="af5"/>
    <w:rsid w:val="00202FCC"/>
    <w:pPr>
      <w:jc w:val="center"/>
    </w:pPr>
    <w:rPr>
      <w:b/>
      <w:bCs/>
    </w:rPr>
  </w:style>
  <w:style w:type="paragraph" w:customStyle="1" w:styleId="45">
    <w:name w:val="Абзац списка45"/>
    <w:basedOn w:val="a"/>
    <w:rsid w:val="00A36A6C"/>
    <w:pPr>
      <w:suppressAutoHyphens/>
      <w:spacing w:after="200" w:line="276" w:lineRule="auto"/>
      <w:ind w:left="720"/>
    </w:pPr>
    <w:rPr>
      <w:rFonts w:ascii="Calibri" w:hAnsi="Calibri" w:cs="Calibri"/>
      <w:sz w:val="22"/>
      <w:szCs w:val="22"/>
      <w:lang w:eastAsia="zh-CN"/>
    </w:rPr>
  </w:style>
  <w:style w:type="paragraph" w:customStyle="1" w:styleId="70">
    <w:name w:val="Без интервала7"/>
    <w:rsid w:val="00A36A6C"/>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82818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0D98-78E2-409B-A40B-C34DEE98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16208</Words>
  <Characters>92392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FadeevaLB</cp:lastModifiedBy>
  <cp:revision>2</cp:revision>
  <cp:lastPrinted>2021-02-02T07:36:00Z</cp:lastPrinted>
  <dcterms:created xsi:type="dcterms:W3CDTF">2024-01-12T11:08:00Z</dcterms:created>
  <dcterms:modified xsi:type="dcterms:W3CDTF">2024-01-12T11:08:00Z</dcterms:modified>
</cp:coreProperties>
</file>