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EF15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EF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6A1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EF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Комсомольского муниц</w:t>
      </w:r>
      <w:r>
        <w:rPr>
          <w:b/>
          <w:sz w:val="28"/>
          <w:szCs w:val="28"/>
        </w:rPr>
        <w:t>и</w:t>
      </w:r>
      <w:r w:rsidR="006A15A1">
        <w:rPr>
          <w:b/>
          <w:sz w:val="28"/>
          <w:szCs w:val="28"/>
        </w:rPr>
        <w:t>пального района «Энергосбережение и повышение энергетической эффе</w:t>
      </w:r>
      <w:r w:rsidR="006A15A1">
        <w:rPr>
          <w:b/>
          <w:sz w:val="28"/>
          <w:szCs w:val="28"/>
        </w:rPr>
        <w:t>к</w:t>
      </w:r>
      <w:r w:rsidR="006A15A1">
        <w:rPr>
          <w:b/>
          <w:sz w:val="28"/>
          <w:szCs w:val="28"/>
        </w:rPr>
        <w:t>тивности в Комсомольском муниципальном районе</w:t>
      </w:r>
      <w:r>
        <w:rPr>
          <w:b/>
          <w:sz w:val="28"/>
          <w:szCs w:val="28"/>
        </w:rPr>
        <w:t>»</w:t>
      </w:r>
    </w:p>
    <w:p w:rsidR="00DE3879" w:rsidRDefault="00DE3879" w:rsidP="00DE3879">
      <w:pPr>
        <w:jc w:val="center"/>
        <w:rPr>
          <w:b/>
          <w:sz w:val="28"/>
          <w:szCs w:val="28"/>
        </w:rPr>
      </w:pPr>
    </w:p>
    <w:p w:rsidR="005B272C" w:rsidRDefault="005B272C" w:rsidP="005B272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(в редакции постановлений Администрации Комсомольского</w:t>
      </w:r>
      <w:proofErr w:type="gramEnd"/>
    </w:p>
    <w:p w:rsidR="005B272C" w:rsidRDefault="005B272C" w:rsidP="005B27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района от 29.04.2025 г. № 114)</w:t>
      </w:r>
    </w:p>
    <w:p w:rsidR="005B272C" w:rsidRDefault="005B272C" w:rsidP="005B272C">
      <w:pPr>
        <w:jc w:val="center"/>
        <w:rPr>
          <w:b/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A15A1">
        <w:rPr>
          <w:sz w:val="28"/>
          <w:szCs w:val="28"/>
        </w:rPr>
        <w:t xml:space="preserve">В соответствии с </w:t>
      </w:r>
      <w:r w:rsidR="00EC2080">
        <w:rPr>
          <w:sz w:val="28"/>
          <w:szCs w:val="28"/>
        </w:rPr>
        <w:t>Федеральным законом от 06.10.200</w:t>
      </w:r>
      <w:r w:rsidR="006A15A1">
        <w:rPr>
          <w:sz w:val="28"/>
          <w:szCs w:val="28"/>
        </w:rPr>
        <w:t>3 года № 131-ФЗ «Об общих принципах организации местного самоуправления в Российской Фед</w:t>
      </w:r>
      <w:r w:rsidR="006A15A1">
        <w:rPr>
          <w:sz w:val="28"/>
          <w:szCs w:val="28"/>
        </w:rPr>
        <w:t>е</w:t>
      </w:r>
      <w:r w:rsidR="006A15A1">
        <w:rPr>
          <w:sz w:val="28"/>
          <w:szCs w:val="28"/>
        </w:rPr>
        <w:t>рации»,</w:t>
      </w:r>
      <w:r>
        <w:rPr>
          <w:sz w:val="28"/>
          <w:szCs w:val="28"/>
        </w:rPr>
        <w:t xml:space="preserve"> постановлениями Администрации Комсомольского муниципального района от 21.04.2023 г. № 117 «О порядке разработки и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Комсомольского муниципального района и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</w:t>
      </w:r>
      <w:proofErr w:type="gram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и Комсомольского городского поселения Комсомольского муниципального района»   Администрация Комсомольского муниципального района </w:t>
      </w:r>
      <w:r w:rsidR="006A15A1">
        <w:rPr>
          <w:sz w:val="28"/>
          <w:szCs w:val="28"/>
        </w:rPr>
        <w:t xml:space="preserve">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муниципал</w:t>
      </w:r>
      <w:r>
        <w:rPr>
          <w:sz w:val="28"/>
          <w:szCs w:val="28"/>
        </w:rPr>
        <w:t>ь</w:t>
      </w:r>
      <w:r w:rsidR="006A15A1">
        <w:rPr>
          <w:sz w:val="28"/>
          <w:szCs w:val="28"/>
        </w:rPr>
        <w:t>ного района «Энергосбережение и повышение энергетической эффективности в Комсомольском муниципальном районе</w:t>
      </w:r>
      <w:r>
        <w:rPr>
          <w:sz w:val="28"/>
          <w:szCs w:val="28"/>
        </w:rPr>
        <w:t>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Комсомол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</w:t>
      </w:r>
      <w:r w:rsidR="006A15A1">
        <w:rPr>
          <w:bCs/>
          <w:sz w:val="28"/>
          <w:szCs w:val="28"/>
        </w:rPr>
        <w:t>кого муниципального района от 26.11.2015 г. № 554</w:t>
      </w:r>
      <w:r>
        <w:rPr>
          <w:bCs/>
          <w:sz w:val="28"/>
          <w:szCs w:val="28"/>
        </w:rPr>
        <w:t xml:space="preserve"> «Об утверждении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ципальной программы Комсомольског</w:t>
      </w:r>
      <w:r w:rsidR="006A15A1">
        <w:rPr>
          <w:bCs/>
          <w:sz w:val="28"/>
          <w:szCs w:val="28"/>
        </w:rPr>
        <w:t>о муниципального района «Энергосб</w:t>
      </w:r>
      <w:r w:rsidR="006A15A1">
        <w:rPr>
          <w:bCs/>
          <w:sz w:val="28"/>
          <w:szCs w:val="28"/>
        </w:rPr>
        <w:t>е</w:t>
      </w:r>
      <w:r w:rsidR="006A15A1">
        <w:rPr>
          <w:bCs/>
          <w:sz w:val="28"/>
          <w:szCs w:val="28"/>
        </w:rPr>
        <w:t>режение и повышение энергетической эффективности в Комсомольском мун</w:t>
      </w:r>
      <w:r w:rsidR="006A15A1">
        <w:rPr>
          <w:bCs/>
          <w:sz w:val="28"/>
          <w:szCs w:val="28"/>
        </w:rPr>
        <w:t>и</w:t>
      </w:r>
      <w:r w:rsidR="006A15A1">
        <w:rPr>
          <w:bCs/>
          <w:sz w:val="28"/>
          <w:szCs w:val="28"/>
        </w:rPr>
        <w:t>ципальном районе</w:t>
      </w:r>
      <w:r>
        <w:rPr>
          <w:bCs/>
          <w:sz w:val="28"/>
          <w:szCs w:val="28"/>
        </w:rPr>
        <w:t>».</w:t>
      </w:r>
    </w:p>
    <w:p w:rsidR="007A4183" w:rsidRDefault="00DE3879" w:rsidP="007A4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183">
        <w:rPr>
          <w:sz w:val="28"/>
          <w:szCs w:val="28"/>
        </w:rPr>
        <w:t>. Настоящее постановление вступает в силу с момента его официальн</w:t>
      </w:r>
      <w:r w:rsidR="007A4183">
        <w:rPr>
          <w:sz w:val="28"/>
          <w:szCs w:val="28"/>
        </w:rPr>
        <w:t>о</w:t>
      </w:r>
      <w:r w:rsidR="007A4183">
        <w:rPr>
          <w:sz w:val="28"/>
          <w:szCs w:val="28"/>
        </w:rPr>
        <w:t>го опубликования в Вестнике нормативных правовых актов органов местного самоуправления Комсомольского муниципального района» и подлежит разм</w:t>
      </w:r>
      <w:r w:rsidR="007A4183">
        <w:rPr>
          <w:sz w:val="28"/>
          <w:szCs w:val="28"/>
        </w:rPr>
        <w:t>е</w:t>
      </w:r>
      <w:r w:rsidR="007A4183">
        <w:rPr>
          <w:sz w:val="28"/>
          <w:szCs w:val="28"/>
        </w:rPr>
        <w:t>щению на официальном сайте органов местного самоуправления Комсомол</w:t>
      </w:r>
      <w:r w:rsidR="007A4183">
        <w:rPr>
          <w:sz w:val="28"/>
          <w:szCs w:val="28"/>
        </w:rPr>
        <w:t>ь</w:t>
      </w:r>
      <w:r w:rsidR="007A4183">
        <w:rPr>
          <w:sz w:val="28"/>
          <w:szCs w:val="28"/>
        </w:rPr>
        <w:lastRenderedPageBreak/>
        <w:t>ского муниципального района в информационно-телекоммуникационной сети «Интернет».</w:t>
      </w: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6A15A1" w:rsidRPr="00E415F8" w:rsidRDefault="00DE3879" w:rsidP="00E41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</w:t>
      </w:r>
      <w:r w:rsidR="00E415F8">
        <w:rPr>
          <w:b/>
          <w:sz w:val="28"/>
          <w:szCs w:val="28"/>
        </w:rPr>
        <w:t>я</w:t>
      </w:r>
      <w:proofErr w:type="spellEnd"/>
    </w:p>
    <w:p w:rsidR="006A15A1" w:rsidRDefault="006A15A1" w:rsidP="00393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EF1544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27.05.2024 г. №  144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15A1" w:rsidRDefault="006A15A1" w:rsidP="006A15A1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Layout w:type="fixed"/>
        <w:tblLook w:val="04A0"/>
      </w:tblPr>
      <w:tblGrid>
        <w:gridCol w:w="2977"/>
        <w:gridCol w:w="7229"/>
      </w:tblGrid>
      <w:tr w:rsidR="006A15A1" w:rsidRPr="00CB661D" w:rsidTr="009C2492">
        <w:trPr>
          <w:trHeight w:val="628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A71782" w:rsidRDefault="006A15A1" w:rsidP="009C24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1782">
              <w:rPr>
                <w:b/>
                <w:color w:val="000000"/>
                <w:sz w:val="28"/>
                <w:szCs w:val="28"/>
              </w:rPr>
              <w:t>ПАСПОРТ</w:t>
            </w:r>
          </w:p>
          <w:p w:rsidR="006A15A1" w:rsidRPr="00CB661D" w:rsidRDefault="006A15A1" w:rsidP="009C2492">
            <w:pPr>
              <w:jc w:val="center"/>
              <w:rPr>
                <w:sz w:val="28"/>
                <w:szCs w:val="28"/>
              </w:rPr>
            </w:pPr>
            <w:r w:rsidRPr="00A71782">
              <w:rPr>
                <w:b/>
                <w:color w:val="000000"/>
                <w:sz w:val="28"/>
                <w:szCs w:val="28"/>
              </w:rPr>
              <w:t>муниципальной программы (комплексной программы) Ивановской области</w:t>
            </w:r>
          </w:p>
        </w:tc>
      </w:tr>
      <w:tr w:rsidR="006A15A1" w:rsidRPr="00CB661D" w:rsidTr="009C2492">
        <w:trPr>
          <w:trHeight w:val="378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jc w:val="center"/>
              <w:rPr>
                <w:sz w:val="28"/>
                <w:szCs w:val="28"/>
              </w:rPr>
            </w:pPr>
            <w:r w:rsidRPr="00CB661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Pr="00CB661D">
              <w:rPr>
                <w:b/>
                <w:i/>
                <w:sz w:val="28"/>
                <w:szCs w:val="28"/>
              </w:rPr>
              <w:t>Комсомол</w:t>
            </w:r>
            <w:r w:rsidRPr="00CB661D">
              <w:rPr>
                <w:b/>
                <w:i/>
                <w:sz w:val="28"/>
                <w:szCs w:val="28"/>
              </w:rPr>
              <w:t>ь</w:t>
            </w:r>
            <w:r w:rsidRPr="00CB661D">
              <w:rPr>
                <w:b/>
                <w:i/>
                <w:sz w:val="28"/>
                <w:szCs w:val="28"/>
              </w:rPr>
              <w:t xml:space="preserve">ском муниципальном районе </w:t>
            </w:r>
            <w:r w:rsidRPr="00CB661D">
              <w:rPr>
                <w:b/>
                <w:bCs/>
                <w:i/>
                <w:iCs/>
                <w:sz w:val="28"/>
                <w:szCs w:val="28"/>
              </w:rPr>
              <w:t>Ивановской области»</w:t>
            </w:r>
          </w:p>
        </w:tc>
      </w:tr>
      <w:tr w:rsidR="006A15A1" w:rsidRPr="00CB661D" w:rsidTr="009C2492">
        <w:trPr>
          <w:trHeight w:val="667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A71782" w:rsidRDefault="006A15A1" w:rsidP="006A15A1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 w:after="240"/>
              <w:jc w:val="center"/>
              <w:rPr>
                <w:sz w:val="28"/>
                <w:szCs w:val="28"/>
              </w:rPr>
            </w:pPr>
            <w:r w:rsidRPr="00A717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Основные положения</w:t>
            </w:r>
          </w:p>
        </w:tc>
      </w:tr>
      <w:tr w:rsidR="006A15A1" w:rsidRPr="00CB661D" w:rsidTr="009C2492">
        <w:trPr>
          <w:trHeight w:val="68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Куратор муниципал</w:t>
            </w:r>
            <w:r w:rsidRPr="00CB661D">
              <w:rPr>
                <w:sz w:val="28"/>
                <w:szCs w:val="28"/>
              </w:rPr>
              <w:t>ь</w:t>
            </w:r>
            <w:r w:rsidRPr="00CB661D">
              <w:rPr>
                <w:sz w:val="28"/>
                <w:szCs w:val="28"/>
              </w:rPr>
              <w:t>ной программы (ко</w:t>
            </w:r>
            <w:r w:rsidRPr="00CB661D">
              <w:rPr>
                <w:sz w:val="28"/>
                <w:szCs w:val="28"/>
              </w:rPr>
              <w:t>м</w:t>
            </w:r>
            <w:r w:rsidRPr="00CB661D">
              <w:rPr>
                <w:sz w:val="28"/>
                <w:szCs w:val="28"/>
              </w:rPr>
              <w:t>плексной программы) Ивановской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100FFF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15A1" w:rsidRPr="00100FFF">
              <w:rPr>
                <w:sz w:val="28"/>
                <w:szCs w:val="28"/>
              </w:rPr>
              <w:t>аместитель главы Администрации Комсомольского мун</w:t>
            </w:r>
            <w:r w:rsidR="006A15A1" w:rsidRPr="00100FFF">
              <w:rPr>
                <w:sz w:val="28"/>
                <w:szCs w:val="28"/>
              </w:rPr>
              <w:t>и</w:t>
            </w:r>
            <w:r w:rsidR="006A15A1" w:rsidRPr="00100FFF">
              <w:rPr>
                <w:sz w:val="28"/>
                <w:szCs w:val="28"/>
              </w:rPr>
              <w:t>ципального района</w:t>
            </w:r>
          </w:p>
        </w:tc>
      </w:tr>
      <w:tr w:rsidR="006A15A1" w:rsidRPr="00CB661D" w:rsidTr="009C2492">
        <w:trPr>
          <w:trHeight w:val="91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Ответственный испо</w:t>
            </w:r>
            <w:r w:rsidRPr="00CB661D">
              <w:rPr>
                <w:sz w:val="28"/>
                <w:szCs w:val="28"/>
              </w:rPr>
              <w:t>л</w:t>
            </w:r>
            <w:r w:rsidRPr="00CB661D">
              <w:rPr>
                <w:sz w:val="28"/>
                <w:szCs w:val="28"/>
              </w:rPr>
              <w:t>нитель муниципальной программы (комплек</w:t>
            </w:r>
            <w:r w:rsidRPr="00CB661D">
              <w:rPr>
                <w:sz w:val="28"/>
                <w:szCs w:val="28"/>
              </w:rPr>
              <w:t>с</w:t>
            </w:r>
            <w:r w:rsidRPr="00CB661D">
              <w:rPr>
                <w:sz w:val="28"/>
                <w:szCs w:val="28"/>
              </w:rPr>
              <w:t>ной программы) Ив</w:t>
            </w:r>
            <w:r w:rsidRPr="00CB661D">
              <w:rPr>
                <w:sz w:val="28"/>
                <w:szCs w:val="28"/>
              </w:rPr>
              <w:t>а</w:t>
            </w:r>
            <w:r w:rsidRPr="00CB661D">
              <w:rPr>
                <w:sz w:val="28"/>
                <w:szCs w:val="28"/>
              </w:rPr>
              <w:t>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Мусина Екатерина Григорьевна – начальник отдела по м</w:t>
            </w:r>
            <w:r w:rsidRPr="00CB661D">
              <w:rPr>
                <w:sz w:val="28"/>
                <w:szCs w:val="28"/>
              </w:rPr>
              <w:t>у</w:t>
            </w:r>
            <w:r w:rsidRPr="00CB661D">
              <w:rPr>
                <w:sz w:val="28"/>
                <w:szCs w:val="28"/>
              </w:rPr>
              <w:t>ниципальным закупкам Администрации Комсомольского муниципального района;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proofErr w:type="spellStart"/>
            <w:r w:rsidRPr="00CB661D">
              <w:rPr>
                <w:sz w:val="28"/>
                <w:szCs w:val="28"/>
              </w:rPr>
              <w:t>Инокова</w:t>
            </w:r>
            <w:proofErr w:type="spellEnd"/>
            <w:r w:rsidRPr="00CB661D">
              <w:rPr>
                <w:sz w:val="28"/>
                <w:szCs w:val="28"/>
              </w:rPr>
              <w:t xml:space="preserve"> Марина Олеговна – начальник Управления по в</w:t>
            </w:r>
            <w:r w:rsidRPr="00CB661D">
              <w:rPr>
                <w:sz w:val="28"/>
                <w:szCs w:val="28"/>
              </w:rPr>
              <w:t>о</w:t>
            </w:r>
            <w:r w:rsidRPr="00CB661D">
              <w:rPr>
                <w:sz w:val="28"/>
                <w:szCs w:val="28"/>
              </w:rPr>
              <w:t>просу развития инфраструктуры Администрации Комс</w:t>
            </w:r>
            <w:r w:rsidRPr="00CB661D">
              <w:rPr>
                <w:sz w:val="28"/>
                <w:szCs w:val="28"/>
              </w:rPr>
              <w:t>о</w:t>
            </w:r>
            <w:r w:rsidRPr="00CB661D">
              <w:rPr>
                <w:sz w:val="28"/>
                <w:szCs w:val="28"/>
              </w:rPr>
              <w:t>мольского муниципального района</w:t>
            </w:r>
          </w:p>
        </w:tc>
      </w:tr>
      <w:tr w:rsidR="006A15A1" w:rsidRPr="00CB661D" w:rsidTr="009C2492">
        <w:trPr>
          <w:trHeight w:val="24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I: 2015 - 2023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II: 2024 - 2030</w:t>
            </w:r>
          </w:p>
        </w:tc>
      </w:tr>
      <w:tr w:rsidR="006A15A1" w:rsidRPr="00CB661D" w:rsidTr="009C2492">
        <w:trPr>
          <w:trHeight w:val="11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Цели муниципальной программы (комплек</w:t>
            </w:r>
            <w:r w:rsidRPr="00CB661D">
              <w:rPr>
                <w:sz w:val="28"/>
                <w:szCs w:val="28"/>
              </w:rPr>
              <w:t>с</w:t>
            </w:r>
            <w:r w:rsidRPr="00CB661D">
              <w:rPr>
                <w:sz w:val="28"/>
                <w:szCs w:val="28"/>
              </w:rPr>
              <w:t>ной программы) Ив</w:t>
            </w:r>
            <w:r w:rsidRPr="00CB661D">
              <w:rPr>
                <w:sz w:val="28"/>
                <w:szCs w:val="28"/>
              </w:rPr>
              <w:t>а</w:t>
            </w:r>
            <w:r w:rsidRPr="00CB661D">
              <w:rPr>
                <w:sz w:val="28"/>
                <w:szCs w:val="28"/>
              </w:rPr>
              <w:t>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Повышение энергетической эффективности экономики</w:t>
            </w:r>
            <w:r w:rsidRPr="00CB661D">
              <w:rPr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>Комсомольского</w:t>
            </w:r>
            <w:r w:rsidRPr="00CB661D">
              <w:rPr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color w:val="000000"/>
                <w:sz w:val="28"/>
                <w:szCs w:val="28"/>
              </w:rPr>
              <w:t>муниципального района.</w:t>
            </w:r>
            <w:r w:rsidRPr="00CB661D">
              <w:rPr>
                <w:color w:val="000000"/>
                <w:sz w:val="28"/>
                <w:szCs w:val="28"/>
              </w:rPr>
              <w:br/>
            </w:r>
          </w:p>
        </w:tc>
      </w:tr>
      <w:tr w:rsidR="006A15A1" w:rsidRPr="00CB661D" w:rsidTr="009C2492">
        <w:trPr>
          <w:trHeight w:val="110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Направления муниц</w:t>
            </w:r>
            <w:r w:rsidRPr="00CB661D">
              <w:rPr>
                <w:sz w:val="28"/>
                <w:szCs w:val="28"/>
              </w:rPr>
              <w:t>и</w:t>
            </w:r>
            <w:r w:rsidRPr="00CB661D">
              <w:rPr>
                <w:sz w:val="28"/>
                <w:szCs w:val="28"/>
              </w:rPr>
              <w:t>пальной программы (комплексной програ</w:t>
            </w:r>
            <w:r w:rsidRPr="00CB661D">
              <w:rPr>
                <w:sz w:val="28"/>
                <w:szCs w:val="28"/>
              </w:rPr>
              <w:t>м</w:t>
            </w:r>
            <w:r w:rsidRPr="00CB661D">
              <w:rPr>
                <w:sz w:val="28"/>
                <w:szCs w:val="28"/>
              </w:rPr>
              <w:t>мы)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1. «Энергосбережение и повышение энергетической эффе</w:t>
            </w:r>
            <w:r w:rsidRPr="00CB661D">
              <w:rPr>
                <w:color w:val="000000"/>
                <w:sz w:val="28"/>
                <w:szCs w:val="28"/>
              </w:rPr>
              <w:t>к</w:t>
            </w:r>
            <w:r w:rsidRPr="00CB661D">
              <w:rPr>
                <w:color w:val="000000"/>
                <w:sz w:val="28"/>
                <w:szCs w:val="28"/>
              </w:rPr>
              <w:t xml:space="preserve">тивности в бюджетном секторе </w:t>
            </w:r>
            <w:r w:rsidRPr="00CB661D">
              <w:rPr>
                <w:sz w:val="28"/>
                <w:szCs w:val="28"/>
              </w:rPr>
              <w:t>Комсомольского муниц</w:t>
            </w:r>
            <w:r w:rsidRPr="00CB661D">
              <w:rPr>
                <w:sz w:val="28"/>
                <w:szCs w:val="28"/>
              </w:rPr>
              <w:t>и</w:t>
            </w:r>
            <w:r w:rsidRPr="00CB661D">
              <w:rPr>
                <w:sz w:val="28"/>
                <w:szCs w:val="28"/>
              </w:rPr>
              <w:t>пального района</w:t>
            </w:r>
            <w:r w:rsidRPr="00CB661D">
              <w:rPr>
                <w:color w:val="000000"/>
                <w:sz w:val="28"/>
                <w:szCs w:val="28"/>
              </w:rPr>
              <w:t xml:space="preserve"> Ивановской области»</w:t>
            </w:r>
            <w:r w:rsidRPr="00CB661D">
              <w:rPr>
                <w:color w:val="000000"/>
                <w:sz w:val="28"/>
                <w:szCs w:val="28"/>
              </w:rPr>
              <w:br/>
              <w:t>2. «Энергосбережение и повышение энергетической эффе</w:t>
            </w:r>
            <w:r w:rsidRPr="00CB661D">
              <w:rPr>
                <w:color w:val="000000"/>
                <w:sz w:val="28"/>
                <w:szCs w:val="28"/>
              </w:rPr>
              <w:t>к</w:t>
            </w:r>
            <w:r w:rsidRPr="00CB661D">
              <w:rPr>
                <w:color w:val="000000"/>
                <w:sz w:val="28"/>
                <w:szCs w:val="28"/>
              </w:rPr>
              <w:t>тивности в жилищном фонде, энергетике и системах ко</w:t>
            </w:r>
            <w:r w:rsidRPr="00CB661D">
              <w:rPr>
                <w:color w:val="000000"/>
                <w:sz w:val="28"/>
                <w:szCs w:val="28"/>
              </w:rPr>
              <w:t>м</w:t>
            </w:r>
            <w:r w:rsidRPr="00CB661D">
              <w:rPr>
                <w:color w:val="000000"/>
                <w:sz w:val="28"/>
                <w:szCs w:val="28"/>
              </w:rPr>
              <w:t>мунальной инфраструктуры Комсомольского муниципал</w:t>
            </w:r>
            <w:r w:rsidRPr="00CB661D">
              <w:rPr>
                <w:color w:val="000000"/>
                <w:sz w:val="28"/>
                <w:szCs w:val="28"/>
              </w:rPr>
              <w:t>ь</w:t>
            </w:r>
            <w:r w:rsidRPr="00CB661D">
              <w:rPr>
                <w:color w:val="000000"/>
                <w:sz w:val="28"/>
                <w:szCs w:val="28"/>
              </w:rPr>
              <w:t>ного района Ивановской области»</w:t>
            </w:r>
          </w:p>
        </w:tc>
      </w:tr>
      <w:tr w:rsidR="006A15A1" w:rsidRPr="00CB661D" w:rsidTr="009C2492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 xml:space="preserve">Объем финансового обеспечения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I: 2015-2023 гг.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Общий объем бюджетных ассигнований: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2015-2023 гг. – 0</w:t>
            </w:r>
            <w:r w:rsidR="009C2492">
              <w:rPr>
                <w:sz w:val="28"/>
                <w:szCs w:val="28"/>
              </w:rPr>
              <w:t>,00</w:t>
            </w:r>
            <w:r w:rsidR="006A15A1" w:rsidRPr="00CB661D">
              <w:rPr>
                <w:sz w:val="28"/>
                <w:szCs w:val="28"/>
              </w:rPr>
              <w:t>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областной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2015-2023 гг. -0,00 руб.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lastRenderedPageBreak/>
              <w:t>районный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2015-2023 гг.-0,00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внебюджетное финансирование:</w:t>
            </w:r>
          </w:p>
          <w:p w:rsidR="006A15A1" w:rsidRPr="00CB661D" w:rsidRDefault="009C2492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2015-2023 гг. – 59 651 877</w:t>
            </w:r>
            <w:r w:rsidR="006A15A1" w:rsidRPr="00CB661D">
              <w:rPr>
                <w:sz w:val="28"/>
                <w:szCs w:val="28"/>
              </w:rPr>
              <w:t>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Этап II: 2024-2030 гг.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Общий объем бюджетных ассигнований: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 </w:t>
            </w:r>
            <w:r w:rsidR="006A15A1" w:rsidRPr="00CB661D">
              <w:rPr>
                <w:sz w:val="28"/>
                <w:szCs w:val="28"/>
              </w:rPr>
              <w:t>0,00 руб.,</w:t>
            </w:r>
          </w:p>
          <w:p w:rsidR="006A15A1" w:rsidRPr="00CB661D" w:rsidRDefault="00150921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6A15A1" w:rsidRPr="00CB661D">
              <w:rPr>
                <w:sz w:val="28"/>
                <w:szCs w:val="28"/>
              </w:rPr>
              <w:t>0,00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областной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2024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2025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0,00 руб.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0,00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районный бюджет: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2024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2025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 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 0,00 руб.</w:t>
            </w:r>
          </w:p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t>- внебюджетное финансирование:</w:t>
            </w:r>
          </w:p>
          <w:p w:rsidR="006A15A1" w:rsidRPr="00CB661D" w:rsidRDefault="009C1E29" w:rsidP="009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–37 361 700,00</w:t>
            </w:r>
            <w:r w:rsidR="006A15A1" w:rsidRPr="00CB661D">
              <w:rPr>
                <w:sz w:val="28"/>
                <w:szCs w:val="28"/>
              </w:rPr>
              <w:t xml:space="preserve">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 xml:space="preserve">2025 год – </w:t>
            </w:r>
            <w:r w:rsidR="009C1E29">
              <w:rPr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>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 xml:space="preserve">2026 год – </w:t>
            </w:r>
            <w:r w:rsidR="009C1E29">
              <w:rPr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>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 xml:space="preserve">2027 год – </w:t>
            </w:r>
            <w:r w:rsidR="009C1E29">
              <w:rPr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>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 xml:space="preserve">2028 год – </w:t>
            </w:r>
            <w:r w:rsidR="009C1E29">
              <w:rPr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>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</w:t>
            </w:r>
            <w:r w:rsidR="009C1E29">
              <w:rPr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2030 год –</w:t>
            </w:r>
            <w:r w:rsidR="009C1E29">
              <w:rPr>
                <w:sz w:val="28"/>
                <w:szCs w:val="28"/>
              </w:rPr>
              <w:t xml:space="preserve"> </w:t>
            </w:r>
            <w:r w:rsidRPr="00CB661D">
              <w:rPr>
                <w:sz w:val="28"/>
                <w:szCs w:val="28"/>
              </w:rPr>
              <w:t xml:space="preserve"> 3 000 000,00 руб.</w:t>
            </w:r>
          </w:p>
        </w:tc>
      </w:tr>
      <w:tr w:rsidR="006A15A1" w:rsidRPr="00CB661D" w:rsidTr="009C2492">
        <w:trPr>
          <w:trHeight w:val="68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rFonts w:ascii="Arial" w:hAnsi="Arial" w:cs="Arial"/>
                <w:sz w:val="28"/>
                <w:szCs w:val="28"/>
              </w:rPr>
            </w:pPr>
            <w:r w:rsidRPr="00CB661D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rFonts w:ascii="Arial" w:hAnsi="Arial" w:cs="Arial"/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Снижение объемов потребления энергоресурсов на терр</w:t>
            </w:r>
            <w:r w:rsidRPr="00CB661D">
              <w:rPr>
                <w:sz w:val="28"/>
                <w:szCs w:val="28"/>
              </w:rPr>
              <w:t>и</w:t>
            </w:r>
            <w:r w:rsidRPr="00CB661D">
              <w:rPr>
                <w:sz w:val="28"/>
                <w:szCs w:val="28"/>
              </w:rPr>
              <w:t>тории  Комсомольского муниципального района</w:t>
            </w:r>
          </w:p>
        </w:tc>
      </w:tr>
      <w:tr w:rsidR="006A15A1" w:rsidRPr="00CB661D" w:rsidTr="009C2492">
        <w:trPr>
          <w:trHeight w:val="68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color w:val="000000"/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Связь с государстве</w:t>
            </w:r>
            <w:r w:rsidRPr="00CB661D">
              <w:rPr>
                <w:sz w:val="28"/>
                <w:szCs w:val="28"/>
              </w:rPr>
              <w:t>н</w:t>
            </w:r>
            <w:r w:rsidRPr="00CB661D">
              <w:rPr>
                <w:sz w:val="28"/>
                <w:szCs w:val="28"/>
              </w:rPr>
              <w:t>ными программами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5A1" w:rsidRPr="00CB661D" w:rsidRDefault="006A15A1" w:rsidP="009C2492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Государственная программа Ивановской области «Энерг</w:t>
            </w:r>
            <w:r w:rsidRPr="00CB661D">
              <w:rPr>
                <w:sz w:val="28"/>
                <w:szCs w:val="28"/>
              </w:rPr>
              <w:t>о</w:t>
            </w:r>
            <w:r w:rsidRPr="00CB661D">
              <w:rPr>
                <w:sz w:val="28"/>
                <w:szCs w:val="28"/>
              </w:rPr>
              <w:t>сбережение и повышение энергетической эффективности в Ивановской области» от 05.06.2014 № 229-п.</w:t>
            </w:r>
          </w:p>
          <w:p w:rsidR="006A15A1" w:rsidRPr="00CB661D" w:rsidRDefault="006A15A1" w:rsidP="009C2492">
            <w:pPr>
              <w:rPr>
                <w:sz w:val="28"/>
                <w:szCs w:val="28"/>
              </w:rPr>
            </w:pPr>
          </w:p>
        </w:tc>
      </w:tr>
    </w:tbl>
    <w:p w:rsidR="006A15A1" w:rsidRDefault="006A15A1" w:rsidP="006A15A1">
      <w:pPr>
        <w:pStyle w:val="Pro-Gramma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sectPr w:rsidR="006A15A1" w:rsidSect="00E415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98" w:bottom="709" w:left="1134" w:header="709" w:footer="428" w:gutter="0"/>
          <w:cols w:space="720"/>
          <w:docGrid w:linePitch="360"/>
        </w:sectPr>
      </w:pPr>
    </w:p>
    <w:p w:rsidR="006A15A1" w:rsidRPr="00236DC5" w:rsidRDefault="006A15A1" w:rsidP="006A15A1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spacing w:before="120" w:after="240"/>
        <w:jc w:val="center"/>
      </w:pPr>
      <w:r w:rsidRPr="00236DC5">
        <w:rPr>
          <w:rFonts w:ascii="Times New Roman" w:hAnsi="Times New Roman" w:cs="Times New Roman"/>
          <w:color w:val="auto"/>
          <w:sz w:val="28"/>
          <w:szCs w:val="28"/>
        </w:rPr>
        <w:lastRenderedPageBreak/>
        <w:t>2. Анализ текущей ситуации в сфере реализации государственной программы Ивановской области</w:t>
      </w:r>
    </w:p>
    <w:p w:rsidR="006A15A1" w:rsidRPr="00CB661D" w:rsidRDefault="006A15A1" w:rsidP="006A15A1">
      <w:pPr>
        <w:pStyle w:val="4"/>
        <w:keepLines w:val="0"/>
        <w:numPr>
          <w:ilvl w:val="3"/>
          <w:numId w:val="0"/>
        </w:numPr>
        <w:tabs>
          <w:tab w:val="num" w:pos="0"/>
          <w:tab w:val="left" w:pos="1440"/>
        </w:tabs>
        <w:suppressAutoHyphens/>
        <w:spacing w:before="240" w:after="240"/>
        <w:ind w:left="720"/>
        <w:jc w:val="center"/>
        <w:rPr>
          <w:color w:val="auto"/>
        </w:rPr>
      </w:pPr>
      <w:r w:rsidRPr="00CB661D">
        <w:rPr>
          <w:rFonts w:ascii="Times New Roman" w:hAnsi="Times New Roman" w:cs="Times New Roman"/>
          <w:color w:val="auto"/>
          <w:sz w:val="28"/>
          <w:szCs w:val="28"/>
        </w:rPr>
        <w:t>2.1. Общая ситуация в сфере энергосбережения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D6923">
        <w:rPr>
          <w:rFonts w:ascii="Times New Roman" w:hAnsi="Times New Roman" w:cs="Times New Roman"/>
          <w:sz w:val="28"/>
          <w:szCs w:val="28"/>
        </w:rPr>
        <w:t xml:space="preserve"> программа «Энергосбережение и повышение энергетической эффективности» 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D6923">
        <w:rPr>
          <w:rFonts w:ascii="Times New Roman" w:hAnsi="Times New Roman" w:cs="Times New Roman"/>
          <w:sz w:val="28"/>
          <w:szCs w:val="28"/>
        </w:rPr>
        <w:t xml:space="preserve"> программа) опирается на принципы государственной политики в сфере энергосбережения и повышения энергетической эффективности, установленные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учитывает накопленный опыт реализации мероприятий, направленных на энергосбережение и повышение энергетической эффективности</w:t>
      </w:r>
      <w:proofErr w:type="gramEnd"/>
      <w:r w:rsidRPr="001D6923">
        <w:rPr>
          <w:rFonts w:ascii="Times New Roman" w:hAnsi="Times New Roman" w:cs="Times New Roman"/>
          <w:sz w:val="28"/>
          <w:szCs w:val="28"/>
        </w:rPr>
        <w:t xml:space="preserve">. Программа разработана в соответствии с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1D692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D692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6A15A1" w:rsidRPr="001D6923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6923">
        <w:rPr>
          <w:rFonts w:ascii="Times New Roman" w:hAnsi="Times New Roman" w:cs="Times New Roman"/>
          <w:sz w:val="28"/>
          <w:szCs w:val="28"/>
        </w:rPr>
        <w:t xml:space="preserve">В </w:t>
      </w:r>
      <w:r w:rsidRPr="00FF731B">
        <w:rPr>
          <w:rFonts w:ascii="Times New Roman" w:hAnsi="Times New Roman" w:cs="Times New Roman"/>
          <w:sz w:val="28"/>
          <w:szCs w:val="28"/>
        </w:rPr>
        <w:t>Комсомольском муниципальном районе</w:t>
      </w:r>
      <w:r w:rsidRPr="00542095">
        <w:t xml:space="preserve"> </w:t>
      </w:r>
      <w:r w:rsidRPr="001D6923">
        <w:rPr>
          <w:rFonts w:ascii="Times New Roman" w:hAnsi="Times New Roman" w:cs="Times New Roman"/>
          <w:sz w:val="28"/>
          <w:szCs w:val="28"/>
        </w:rPr>
        <w:t xml:space="preserve">имеет место целый ряд проблем, обуславливающих высокую актуальность вопросов энергосбережения и повышения энергетической эффективности, </w:t>
      </w:r>
      <w:proofErr w:type="gramStart"/>
      <w:r w:rsidRPr="001D69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6923">
        <w:rPr>
          <w:rFonts w:ascii="Times New Roman" w:hAnsi="Times New Roman" w:cs="Times New Roman"/>
          <w:sz w:val="28"/>
          <w:szCs w:val="28"/>
        </w:rPr>
        <w:t xml:space="preserve"> основным из которых относятся: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значительный износ генерирующего оборудования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инфраструктуры, обуславливающий заниженный коэффициент полезного действия и, как следствие, сверхнормативные потери при передаче и распределении энергии;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использование на большинстве промышленных предприятий Комсомольского муниципального района Ивановской области морально устаревшего оборудования, требующего для своей работы значительных затрат энергоресурсов;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наличие в коммунальном хозяйстве</w:t>
      </w:r>
      <w:r w:rsidRPr="001D6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Hlk150351054"/>
      <w:r w:rsidRPr="00FF731B">
        <w:rPr>
          <w:rFonts w:ascii="Times New Roman" w:hAnsi="Times New Roman" w:cs="Times New Roman"/>
          <w:sz w:val="28"/>
          <w:szCs w:val="28"/>
        </w:rPr>
        <w:t>Комсомольского муниципального</w:t>
      </w:r>
      <w:r w:rsidRPr="00542095">
        <w:t xml:space="preserve"> </w:t>
      </w:r>
      <w:r w:rsidRPr="001D692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692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Ивановской области значительного числа неэффективных источников теплоснабжения, использующих дорогостоящее  твердое топливо;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применение в строительстве малоэффективных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строительных конструкций и материалов;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избыточные затраты на энергоресурсы в жилищном фонде и муниципальном секторе, иных сферах 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основных показателей, характеризующих общую ситуацию в сфере энергосбережения, достигнутых в результате реализации муниципальной программы, представлена в таблице 1.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pStyle w:val="Pro-Gramma"/>
        <w:spacing w:before="0" w:line="240" w:lineRule="auto"/>
        <w:ind w:left="0"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Показатели, характеризующие общую ситуацию в сфере энергосбережения и повышения энергетической эффективности</w:t>
      </w:r>
    </w:p>
    <w:p w:rsidR="006A15A1" w:rsidRDefault="006A15A1" w:rsidP="006A15A1">
      <w:pPr>
        <w:pStyle w:val="Pro-TabName"/>
        <w:spacing w:before="0" w:after="0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385" w:type="dxa"/>
        <w:tblInd w:w="-38" w:type="dxa"/>
        <w:tblLayout w:type="fixed"/>
        <w:tblLook w:val="0000"/>
      </w:tblPr>
      <w:tblGrid>
        <w:gridCol w:w="563"/>
        <w:gridCol w:w="5449"/>
        <w:gridCol w:w="1015"/>
        <w:gridCol w:w="796"/>
        <w:gridCol w:w="739"/>
        <w:gridCol w:w="823"/>
      </w:tblGrid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A15A1" w:rsidRDefault="006A15A1" w:rsidP="009C2492">
            <w:pPr>
              <w:pStyle w:val="Pro-Tab"/>
              <w:keepNext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мой) на территории </w:t>
            </w:r>
            <w:r w:rsidRPr="00374333">
              <w:rPr>
                <w:sz w:val="20"/>
                <w:szCs w:val="20"/>
              </w:rPr>
              <w:t>Комсомольского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муниципального</w:t>
            </w:r>
            <w:r w:rsidRPr="00542095">
              <w:rPr>
                <w:sz w:val="20"/>
                <w:szCs w:val="20"/>
              </w:rPr>
              <w:t xml:space="preserve"> ра</w:t>
            </w:r>
            <w:r w:rsidRPr="00542095">
              <w:rPr>
                <w:sz w:val="20"/>
                <w:szCs w:val="20"/>
              </w:rPr>
              <w:t>й</w:t>
            </w:r>
            <w:r w:rsidRPr="00542095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6C0C69" w:rsidRDefault="006A15A1" w:rsidP="009C2492">
            <w:pPr>
              <w:jc w:val="center"/>
              <w:rPr>
                <w:sz w:val="20"/>
                <w:szCs w:val="20"/>
              </w:rPr>
            </w:pPr>
            <w:r w:rsidRPr="006C0C69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6C0C69" w:rsidRDefault="006A15A1" w:rsidP="009C2492">
            <w:pPr>
              <w:jc w:val="center"/>
              <w:rPr>
                <w:sz w:val="20"/>
                <w:szCs w:val="20"/>
              </w:rPr>
            </w:pPr>
            <w:r w:rsidRPr="006C0C69">
              <w:rPr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6C0C69" w:rsidRDefault="006A15A1" w:rsidP="009C2492">
            <w:pPr>
              <w:snapToGrid w:val="0"/>
              <w:jc w:val="center"/>
              <w:rPr>
                <w:sz w:val="20"/>
                <w:szCs w:val="20"/>
              </w:rPr>
            </w:pPr>
            <w:r w:rsidRPr="006C0C69">
              <w:rPr>
                <w:sz w:val="20"/>
                <w:szCs w:val="20"/>
              </w:rPr>
              <w:t>100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widowControl w:val="0"/>
              <w:jc w:val="both"/>
            </w:pPr>
            <w:r w:rsidRPr="00CB661D">
              <w:rPr>
                <w:sz w:val="20"/>
                <w:szCs w:val="20"/>
              </w:rPr>
              <w:t>Доля объема тепловой энергии, расчеты за которую осущ</w:t>
            </w:r>
            <w:r w:rsidRPr="00CB661D">
              <w:rPr>
                <w:sz w:val="20"/>
                <w:szCs w:val="20"/>
              </w:rPr>
              <w:t>е</w:t>
            </w:r>
            <w:r w:rsidRPr="00CB661D">
              <w:rPr>
                <w:sz w:val="20"/>
                <w:szCs w:val="20"/>
              </w:rPr>
              <w:t>ствляются с использованием приборов учета, в общем объ</w:t>
            </w:r>
            <w:r w:rsidRPr="00CB661D">
              <w:rPr>
                <w:sz w:val="20"/>
                <w:szCs w:val="20"/>
              </w:rPr>
              <w:t>е</w:t>
            </w:r>
            <w:r w:rsidRPr="00CB661D">
              <w:rPr>
                <w:sz w:val="20"/>
                <w:szCs w:val="20"/>
              </w:rPr>
              <w:t>ме тепловой энергии, потребляемой (используемой) на те</w:t>
            </w:r>
            <w:r w:rsidRPr="00CB661D">
              <w:rPr>
                <w:sz w:val="20"/>
                <w:szCs w:val="20"/>
              </w:rPr>
              <w:t>р</w:t>
            </w:r>
            <w:r w:rsidRPr="00CB661D">
              <w:rPr>
                <w:sz w:val="20"/>
                <w:szCs w:val="20"/>
              </w:rPr>
              <w:t>ритории Комсомольского муниципального района  Ивано</w:t>
            </w:r>
            <w:r w:rsidRPr="00CB661D">
              <w:rPr>
                <w:sz w:val="20"/>
                <w:szCs w:val="20"/>
              </w:rPr>
              <w:t>в</w:t>
            </w:r>
            <w:r w:rsidRPr="00CB661D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spacing w:before="40" w:after="40"/>
              <w:jc w:val="center"/>
            </w:pPr>
            <w:r w:rsidRPr="00CB661D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jc w:val="center"/>
              <w:rPr>
                <w:sz w:val="20"/>
                <w:szCs w:val="20"/>
              </w:rPr>
            </w:pPr>
            <w:r w:rsidRPr="00CB661D">
              <w:rPr>
                <w:sz w:val="20"/>
                <w:szCs w:val="20"/>
              </w:rPr>
              <w:t>46,7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widowControl w:val="0"/>
              <w:jc w:val="both"/>
            </w:pPr>
            <w:r w:rsidRPr="00CB661D">
              <w:rPr>
                <w:sz w:val="20"/>
                <w:szCs w:val="20"/>
              </w:rPr>
              <w:t>Доля объема холодной воды, расчеты за которую осущест</w:t>
            </w:r>
            <w:r w:rsidRPr="00CB661D">
              <w:rPr>
                <w:sz w:val="20"/>
                <w:szCs w:val="20"/>
              </w:rPr>
              <w:t>в</w:t>
            </w:r>
            <w:r w:rsidRPr="00CB661D">
              <w:rPr>
                <w:sz w:val="20"/>
                <w:szCs w:val="20"/>
              </w:rPr>
              <w:t xml:space="preserve">ляются с использованием приборов учета, в общем объеме воды, потребляемой (используемой) </w:t>
            </w:r>
            <w:bookmarkStart w:id="1" w:name="__DdeLink__10831_1525859162"/>
            <w:r w:rsidRPr="00CB661D">
              <w:rPr>
                <w:sz w:val="20"/>
                <w:szCs w:val="20"/>
              </w:rPr>
              <w:t>на территории</w:t>
            </w:r>
            <w:r w:rsidRPr="00CB661D">
              <w:rPr>
                <w:color w:val="FF0000"/>
                <w:sz w:val="20"/>
                <w:szCs w:val="20"/>
              </w:rPr>
              <w:t xml:space="preserve"> </w:t>
            </w:r>
            <w:r w:rsidRPr="00CB661D">
              <w:rPr>
                <w:sz w:val="20"/>
                <w:szCs w:val="20"/>
              </w:rPr>
              <w:t>Комс</w:t>
            </w:r>
            <w:r w:rsidRPr="00CB661D">
              <w:rPr>
                <w:sz w:val="20"/>
                <w:szCs w:val="20"/>
              </w:rPr>
              <w:t>о</w:t>
            </w:r>
            <w:r w:rsidRPr="00CB661D">
              <w:rPr>
                <w:sz w:val="20"/>
                <w:szCs w:val="20"/>
              </w:rPr>
              <w:t>мольского муниципального района  Ивановской области</w:t>
            </w:r>
            <w:bookmarkEnd w:id="1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6A15A1" w:rsidP="009C2492">
            <w:pPr>
              <w:spacing w:before="40" w:after="40"/>
              <w:jc w:val="center"/>
            </w:pPr>
            <w:r w:rsidRPr="00CB661D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jc w:val="center"/>
              <w:rPr>
                <w:sz w:val="20"/>
                <w:szCs w:val="20"/>
              </w:rPr>
            </w:pPr>
            <w:r w:rsidRPr="00CB661D">
              <w:rPr>
                <w:sz w:val="20"/>
                <w:szCs w:val="20"/>
              </w:rPr>
              <w:t>91,8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CB661D" w:rsidRDefault="00CB661D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61D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Доля объема горячей воды, расчеты за которую осущест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ляются с использованием приборов учета, в общем объеме воды, потребляемой (используемой) </w:t>
            </w:r>
            <w:r w:rsidRPr="00542095">
              <w:rPr>
                <w:sz w:val="20"/>
                <w:szCs w:val="20"/>
              </w:rPr>
              <w:t xml:space="preserve">территории </w:t>
            </w:r>
            <w:r w:rsidRPr="00374333">
              <w:rPr>
                <w:sz w:val="20"/>
                <w:szCs w:val="20"/>
              </w:rPr>
              <w:t>Комс</w:t>
            </w:r>
            <w:r w:rsidRPr="00374333">
              <w:rPr>
                <w:sz w:val="20"/>
                <w:szCs w:val="20"/>
              </w:rPr>
              <w:t>о</w:t>
            </w:r>
            <w:r w:rsidRPr="00374333">
              <w:rPr>
                <w:sz w:val="20"/>
                <w:szCs w:val="20"/>
              </w:rPr>
              <w:t>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snapToGrid w:val="0"/>
              <w:jc w:val="center"/>
            </w:pPr>
            <w:r>
              <w:t>-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 w:firstLine="720"/>
      </w:pPr>
    </w:p>
    <w:p w:rsidR="006A15A1" w:rsidRPr="00CE49E4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осуществленных в рамках I этапа реализации муниципальной программы мероприятий и проектов, внедрения новых технологий  прямо или косвенно связанных с энергосбережением и повышением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было израсходо</w:t>
      </w:r>
      <w:r w:rsidRPr="001D6923">
        <w:rPr>
          <w:rFonts w:ascii="Times New Roman" w:hAnsi="Times New Roman" w:cs="Times New Roman"/>
          <w:sz w:val="28"/>
          <w:szCs w:val="28"/>
        </w:rPr>
        <w:t>вано</w:t>
      </w:r>
      <w:r>
        <w:rPr>
          <w:rFonts w:ascii="Times New Roman" w:hAnsi="Times New Roman" w:cs="Times New Roman"/>
          <w:sz w:val="28"/>
          <w:szCs w:val="28"/>
        </w:rPr>
        <w:t xml:space="preserve"> 59 651,9 тыс.</w:t>
      </w:r>
      <w:r w:rsidRPr="001D6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49E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4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49E4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E49E4">
        <w:rPr>
          <w:rFonts w:ascii="Times New Roman" w:hAnsi="Times New Roman" w:cs="Times New Roman"/>
          <w:sz w:val="28"/>
          <w:szCs w:val="28"/>
        </w:rPr>
        <w:t>внебюджетное финансирование 59 651,9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9E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E49E4">
        <w:rPr>
          <w:rFonts w:ascii="Times New Roman" w:hAnsi="Times New Roman" w:cs="Times New Roman"/>
          <w:sz w:val="28"/>
          <w:szCs w:val="28"/>
        </w:rPr>
        <w:t>.</w:t>
      </w:r>
    </w:p>
    <w:p w:rsidR="006A15A1" w:rsidRPr="00CB661D" w:rsidRDefault="006A15A1" w:rsidP="006A15A1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240"/>
        <w:ind w:left="360"/>
        <w:jc w:val="center"/>
        <w:rPr>
          <w:color w:val="auto"/>
        </w:rPr>
      </w:pPr>
      <w:r w:rsidRPr="00CB661D">
        <w:rPr>
          <w:rFonts w:ascii="Times New Roman" w:hAnsi="Times New Roman" w:cs="Times New Roman"/>
          <w:color w:val="auto"/>
          <w:sz w:val="28"/>
          <w:szCs w:val="28"/>
        </w:rPr>
        <w:t>2.2. Энергосбережение и повышение энергетической эффективности в бюджетном секторе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В 2015 - 2023 годах была проделана большая работа по энергосбережению и повышению энергетической эффективности в бюджетных учреждениях Комсомольского муниципального района.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Всеми бюджетными учреждениями </w:t>
      </w:r>
      <w:r w:rsidRPr="00E96E02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были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и реализованы собственные планы (программы) по энергосбережению в рамках которых: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осуществлялось оснащение бюджетных учреждений приборами учета потребления энергоресурсов. По итогу 2023 года оснащенность приборами учета составляла 100</w:t>
      </w:r>
      <w:r w:rsidRPr="00111A4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- по электроэнергии и газу, 91,7</w:t>
      </w:r>
      <w:r w:rsidRPr="00111A4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- по </w:t>
      </w:r>
      <w:r w:rsidRPr="00111A40">
        <w:rPr>
          <w:rFonts w:ascii="Times New Roman" w:hAnsi="Times New Roman" w:cs="Times New Roman"/>
          <w:sz w:val="28"/>
          <w:szCs w:val="28"/>
        </w:rPr>
        <w:t xml:space="preserve">воде, </w:t>
      </w:r>
      <w:r>
        <w:rPr>
          <w:rFonts w:ascii="Times New Roman" w:hAnsi="Times New Roman" w:cs="Times New Roman"/>
          <w:sz w:val="28"/>
          <w:szCs w:val="28"/>
        </w:rPr>
        <w:t>88,2</w:t>
      </w:r>
      <w:r w:rsidRPr="00111A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-осуществлена замена точек внутреннего освещения энергосберегающими лампами;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бюджетных учреждениях </w:t>
      </w:r>
      <w:r w:rsidRPr="00E96E0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542095"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 определены лица, ответственные за реализацию мероприятий в области энергосбережения</w:t>
      </w:r>
      <w:r w:rsidRPr="005420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специалистов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«Программа по подготовке ответственных за энергосбережение и повышение энергетической эффективности лиц в организациях и учреждениях бюджетной сферы»;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во всех бюджетных учреждениях </w:t>
      </w:r>
      <w:r w:rsidRPr="00E96E0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542095"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CA7E7A">
        <w:rPr>
          <w:rFonts w:ascii="Times New Roman" w:hAnsi="Times New Roman" w:cs="Times New Roman"/>
          <w:sz w:val="28"/>
          <w:szCs w:val="28"/>
        </w:rPr>
        <w:t xml:space="preserve"> установлен целевой уровень снижения в сопоставимых условиях суммарного объема потребляемых ими энергетических ресурсов и объема потребляемой ими воды в соответствии с требованиями Пост</w:t>
      </w:r>
      <w:r w:rsidR="007A4183">
        <w:rPr>
          <w:rFonts w:ascii="Times New Roman" w:hAnsi="Times New Roman" w:cs="Times New Roman"/>
          <w:sz w:val="28"/>
          <w:szCs w:val="28"/>
        </w:rPr>
        <w:t>ановления Правительства РФ от 07.10.2019</w:t>
      </w:r>
      <w:r w:rsidRPr="00CA7E7A">
        <w:rPr>
          <w:rFonts w:ascii="Times New Roman" w:hAnsi="Times New Roman" w:cs="Times New Roman"/>
          <w:sz w:val="28"/>
          <w:szCs w:val="28"/>
        </w:rPr>
        <w:t xml:space="preserve"> № 1289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продолжена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и т.п.). </w:t>
      </w:r>
      <w:proofErr w:type="gramEnd"/>
    </w:p>
    <w:p w:rsidR="006A15A1" w:rsidRDefault="006A15A1" w:rsidP="006A15A1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 произведен капитальный ремонт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культуры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Писцовского</w:t>
      </w:r>
      <w:proofErr w:type="spellEnd"/>
      <w:r>
        <w:rPr>
          <w:sz w:val="28"/>
          <w:szCs w:val="28"/>
        </w:rPr>
        <w:t xml:space="preserve"> сельского поселения» на сумму 25 млн. рублей. Также по итогам конкурсного отбора в рамках национального проекта «Культура» муниципальное казенное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 «</w:t>
      </w:r>
      <w:proofErr w:type="spellStart"/>
      <w:r>
        <w:rPr>
          <w:sz w:val="28"/>
          <w:szCs w:val="28"/>
        </w:rPr>
        <w:t>Подозерский</w:t>
      </w:r>
      <w:proofErr w:type="spellEnd"/>
      <w:r>
        <w:rPr>
          <w:sz w:val="28"/>
          <w:szCs w:val="28"/>
        </w:rPr>
        <w:t xml:space="preserve"> Дом культуры» стал победителем, в результате чего  было направлено около 3 млн. рублей на ремонт кровли</w:t>
      </w:r>
      <w:r w:rsidRPr="004A554C">
        <w:rPr>
          <w:sz w:val="28"/>
          <w:szCs w:val="28"/>
        </w:rPr>
        <w:t>.</w:t>
      </w:r>
      <w:r>
        <w:rPr>
          <w:sz w:val="28"/>
          <w:szCs w:val="28"/>
        </w:rPr>
        <w:t xml:space="preserve"> Все объекты успешно сданы и введены в эксплуатацию.</w:t>
      </w:r>
    </w:p>
    <w:p w:rsidR="006A15A1" w:rsidRPr="002F71FB" w:rsidRDefault="006A15A1" w:rsidP="006A15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капитальный ремонт детского сада № 17 «Белочка» с Писцово на  средства областного бюджета в сумме 20 млн. рублей.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 капитальный ремонт кровли детского сада № 1 «Радуга» и детского сада «Березка».</w:t>
      </w:r>
    </w:p>
    <w:p w:rsidR="006A15A1" w:rsidRPr="00ED462E" w:rsidRDefault="006A15A1" w:rsidP="006A1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Поэтапно обновляется материально-техническая база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учреждений. В 2023 году выполнен капитальный ремонт Марко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основной школы.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ситуацию в сфере энергосбережения и повышения энергетической эффективности в муниципальных учреждениях, представлены в таблице 2.</w:t>
      </w:r>
    </w:p>
    <w:p w:rsidR="006A15A1" w:rsidRDefault="006A15A1" w:rsidP="006A15A1">
      <w:pPr>
        <w:pStyle w:val="Pro-TabName"/>
        <w:spacing w:before="0" w:after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Показатели, характеризующие ситуацию в сфере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энергосбережения и повышения энергетической эффективности </w:t>
      </w:r>
    </w:p>
    <w:p w:rsidR="006A15A1" w:rsidRDefault="006A15A1" w:rsidP="006A15A1">
      <w:pPr>
        <w:pStyle w:val="Pro-TabName"/>
        <w:spacing w:before="0" w:after="0"/>
        <w:ind w:firstLine="720"/>
        <w:jc w:val="center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A92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организациях с участием государства или муниципального образования</w:t>
      </w:r>
    </w:p>
    <w:p w:rsidR="006A15A1" w:rsidRDefault="006A15A1" w:rsidP="006A15A1">
      <w:pPr>
        <w:pStyle w:val="Pro-TabName"/>
        <w:spacing w:before="0" w:after="0"/>
        <w:ind w:firstLine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422" w:type="dxa"/>
        <w:tblInd w:w="-38" w:type="dxa"/>
        <w:tblLayout w:type="fixed"/>
        <w:tblLook w:val="0000"/>
      </w:tblPr>
      <w:tblGrid>
        <w:gridCol w:w="563"/>
        <w:gridCol w:w="5619"/>
        <w:gridCol w:w="793"/>
        <w:gridCol w:w="900"/>
        <w:gridCol w:w="739"/>
        <w:gridCol w:w="808"/>
      </w:tblGrid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A15A1" w:rsidRDefault="006A15A1" w:rsidP="009C2492">
            <w:pPr>
              <w:pStyle w:val="Pro-Tab"/>
              <w:keepNext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keepNext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ского муниципального района Ивановской области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ской энергии, приобретаемых по приборам учета, в общем объеме потребляемой электрической энергии бюджетными учреждениями </w:t>
            </w:r>
            <w:r w:rsidRPr="00DE7830">
              <w:rPr>
                <w:sz w:val="20"/>
                <w:szCs w:val="20"/>
              </w:rPr>
              <w:t>Комсомольского муниципального района  Ив</w:t>
            </w:r>
            <w:r w:rsidRPr="00DE7830">
              <w:rPr>
                <w:sz w:val="20"/>
                <w:szCs w:val="20"/>
              </w:rPr>
              <w:t>а</w:t>
            </w:r>
            <w:r w:rsidRPr="00DE7830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ского муниципального района Ивановской области тепловой энергии, приобретаемых по приборам учета, в общем объеме потребляемой тепловой энергии бюджетными учреждениями </w:t>
            </w:r>
            <w:r w:rsidRPr="008110F8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муниципального района Ивановской области воды,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обретаемых по приборам учета, в общем объеме потребляемой воды бюджетными учреждениями </w:t>
            </w:r>
            <w:r w:rsidRPr="008110F8">
              <w:rPr>
                <w:sz w:val="20"/>
                <w:szCs w:val="20"/>
              </w:rPr>
              <w:t>Комсомольского муниц</w:t>
            </w:r>
            <w:r w:rsidRPr="008110F8">
              <w:rPr>
                <w:sz w:val="20"/>
                <w:szCs w:val="20"/>
              </w:rPr>
              <w:t>и</w:t>
            </w:r>
            <w:r w:rsidRPr="008110F8">
              <w:rPr>
                <w:sz w:val="20"/>
                <w:szCs w:val="20"/>
              </w:rPr>
              <w:t>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учреждениями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муниципального района Ивановской области природн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газа, </w:t>
            </w:r>
            <w:r w:rsidRPr="00A925F4">
              <w:rPr>
                <w:sz w:val="20"/>
                <w:szCs w:val="20"/>
              </w:rPr>
              <w:t xml:space="preserve">приобретаемых по приборам учета, </w:t>
            </w:r>
            <w:r>
              <w:rPr>
                <w:sz w:val="20"/>
                <w:szCs w:val="20"/>
              </w:rPr>
              <w:t xml:space="preserve">в общем объеме потребляемого природного газа бюджетными учреждениями </w:t>
            </w:r>
            <w:r w:rsidRPr="008110F8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both"/>
              <w:rPr>
                <w:sz w:val="20"/>
                <w:szCs w:val="20"/>
              </w:rPr>
            </w:pPr>
            <w:r w:rsidRPr="003D5514">
              <w:rPr>
                <w:sz w:val="20"/>
                <w:szCs w:val="20"/>
              </w:rPr>
              <w:t xml:space="preserve">Доля организаций </w:t>
            </w:r>
            <w:r w:rsidRPr="008110F8">
              <w:rPr>
                <w:sz w:val="20"/>
                <w:szCs w:val="20"/>
              </w:rPr>
              <w:t>Комсомольского муниципального района</w:t>
            </w:r>
            <w:r w:rsidRPr="003D5514">
              <w:rPr>
                <w:sz w:val="20"/>
                <w:szCs w:val="20"/>
              </w:rPr>
              <w:t xml:space="preserve"> Ивановской области, где установлен целевой уровень сниж</w:t>
            </w:r>
            <w:r w:rsidRPr="003D5514">
              <w:rPr>
                <w:sz w:val="20"/>
                <w:szCs w:val="20"/>
              </w:rPr>
              <w:t>е</w:t>
            </w:r>
            <w:r w:rsidRPr="003D5514">
              <w:rPr>
                <w:sz w:val="20"/>
                <w:szCs w:val="20"/>
              </w:rPr>
              <w:t>ния в сопоставимых условиях суммарного объема потребля</w:t>
            </w:r>
            <w:r w:rsidRPr="003D5514">
              <w:rPr>
                <w:sz w:val="20"/>
                <w:szCs w:val="20"/>
              </w:rPr>
              <w:t>е</w:t>
            </w:r>
            <w:r w:rsidRPr="003D5514">
              <w:rPr>
                <w:sz w:val="20"/>
                <w:szCs w:val="20"/>
              </w:rPr>
              <w:t>мых ими энергетических ресурсов и объема потребляемой ими воды в соответствии с требованиями Постановления Прав</w:t>
            </w:r>
            <w:r w:rsidRPr="003D5514">
              <w:rPr>
                <w:sz w:val="20"/>
                <w:szCs w:val="20"/>
              </w:rPr>
              <w:t>и</w:t>
            </w:r>
            <w:r w:rsidRPr="003D5514">
              <w:rPr>
                <w:sz w:val="20"/>
                <w:szCs w:val="20"/>
              </w:rPr>
              <w:t>тельства РФ от 23.06.2020 № 1289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jc w:val="center"/>
              <w:rPr>
                <w:sz w:val="20"/>
                <w:szCs w:val="20"/>
              </w:rPr>
            </w:pPr>
            <w:r w:rsidRPr="00D824F4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D824F4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Pr="00CB661D" w:rsidRDefault="006A15A1" w:rsidP="006A15A1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240"/>
        <w:ind w:left="360"/>
        <w:jc w:val="center"/>
        <w:rPr>
          <w:color w:val="auto"/>
        </w:rPr>
      </w:pPr>
      <w:r w:rsidRPr="00CB661D">
        <w:rPr>
          <w:rFonts w:ascii="Times New Roman" w:hAnsi="Times New Roman" w:cs="Times New Roman"/>
          <w:color w:val="auto"/>
          <w:sz w:val="28"/>
          <w:szCs w:val="28"/>
        </w:rPr>
        <w:t>2.3. Энергосбережение и повышение энергетической эффективности в жилищном фонде, энергетике и системах коммунальной инфраструктуры</w:t>
      </w:r>
    </w:p>
    <w:p w:rsidR="006A15A1" w:rsidRDefault="006A15A1" w:rsidP="006A15A1">
      <w:pPr>
        <w:numPr>
          <w:ilvl w:val="0"/>
          <w:numId w:val="25"/>
        </w:numPr>
        <w:suppressAutoHyphens/>
        <w:spacing w:line="276" w:lineRule="auto"/>
        <w:ind w:firstLine="851"/>
        <w:jc w:val="both"/>
      </w:pPr>
      <w:r>
        <w:rPr>
          <w:sz w:val="28"/>
          <w:szCs w:val="28"/>
        </w:rPr>
        <w:t xml:space="preserve">2.3.1. Проблемы жилищно-коммунального комплекса связаны с многолетним недофинансированием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фонда и коммунальных объектов, что привело к увеличению объемов ветхого и аварийного жилья, снижению надежности, экологической безопасности эксплуатации инженерных систем, повышению текущих расходов на их содержание. </w:t>
      </w:r>
    </w:p>
    <w:p w:rsidR="006A15A1" w:rsidRDefault="006A15A1" w:rsidP="006A15A1">
      <w:pPr>
        <w:spacing w:line="276" w:lineRule="auto"/>
        <w:ind w:firstLine="851"/>
        <w:jc w:val="both"/>
      </w:pPr>
      <w:r>
        <w:rPr>
          <w:sz w:val="28"/>
          <w:szCs w:val="28"/>
        </w:rPr>
        <w:t xml:space="preserve">Данные по уровню </w:t>
      </w:r>
      <w:proofErr w:type="gramStart"/>
      <w:r>
        <w:rPr>
          <w:sz w:val="28"/>
          <w:szCs w:val="28"/>
        </w:rPr>
        <w:t xml:space="preserve">износа сферы коммунального хозяйства </w:t>
      </w:r>
      <w:r w:rsidRPr="00DE7830">
        <w:rPr>
          <w:sz w:val="28"/>
          <w:szCs w:val="28"/>
        </w:rPr>
        <w:t>Комс</w:t>
      </w:r>
      <w:r w:rsidRPr="00DE7830">
        <w:rPr>
          <w:sz w:val="28"/>
          <w:szCs w:val="28"/>
        </w:rPr>
        <w:t>о</w:t>
      </w:r>
      <w:r w:rsidRPr="00DE7830">
        <w:rPr>
          <w:sz w:val="28"/>
          <w:szCs w:val="28"/>
        </w:rPr>
        <w:t>мольского муниципального района</w:t>
      </w:r>
      <w:r>
        <w:rPr>
          <w:color w:val="FF0000"/>
          <w:sz w:val="20"/>
          <w:szCs w:val="20"/>
        </w:rPr>
        <w:t xml:space="preserve"> </w:t>
      </w:r>
      <w:r w:rsidRPr="00542095">
        <w:rPr>
          <w:sz w:val="20"/>
          <w:szCs w:val="20"/>
        </w:rPr>
        <w:t xml:space="preserve"> </w:t>
      </w:r>
      <w:r>
        <w:rPr>
          <w:sz w:val="28"/>
          <w:szCs w:val="28"/>
        </w:rPr>
        <w:t>Ивановской области</w:t>
      </w:r>
      <w:proofErr w:type="gramEnd"/>
      <w:r>
        <w:rPr>
          <w:sz w:val="28"/>
          <w:szCs w:val="28"/>
        </w:rPr>
        <w:t xml:space="preserve"> приведены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лице.</w:t>
      </w:r>
    </w:p>
    <w:p w:rsidR="006A15A1" w:rsidRDefault="006A15A1" w:rsidP="006A15A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3343"/>
        <w:gridCol w:w="2153"/>
        <w:gridCol w:w="1983"/>
        <w:gridCol w:w="1626"/>
      </w:tblGrid>
      <w:tr w:rsidR="006A15A1" w:rsidTr="009C2492"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Сфера коммунального хозяйства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Уровень износа, %</w:t>
            </w:r>
          </w:p>
        </w:tc>
      </w:tr>
      <w:tr w:rsidR="006A15A1" w:rsidTr="009C2492"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72F0A" w:rsidRDefault="006A15A1" w:rsidP="009C2492">
            <w:pPr>
              <w:jc w:val="center"/>
            </w:pPr>
            <w:r w:rsidRPr="00C72F0A">
              <w:rPr>
                <w:sz w:val="28"/>
                <w:szCs w:val="28"/>
              </w:rPr>
              <w:t>01.01.2021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72F0A" w:rsidRDefault="006A15A1" w:rsidP="009C2492">
            <w:pPr>
              <w:jc w:val="center"/>
            </w:pPr>
            <w:r w:rsidRPr="00C72F0A">
              <w:rPr>
                <w:sz w:val="28"/>
                <w:szCs w:val="28"/>
              </w:rPr>
              <w:t>01.01.2022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C72F0A" w:rsidRDefault="006A15A1" w:rsidP="009C2492">
            <w:pPr>
              <w:jc w:val="center"/>
            </w:pPr>
            <w:r w:rsidRPr="00C72F0A">
              <w:rPr>
                <w:sz w:val="28"/>
                <w:szCs w:val="28"/>
              </w:rPr>
              <w:t>01.01.2023</w:t>
            </w:r>
          </w:p>
        </w:tc>
      </w:tr>
      <w:tr w:rsidR="006A15A1" w:rsidTr="009C2492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</w:tr>
      <w:tr w:rsidR="006A15A1" w:rsidTr="009C2492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60</w:t>
            </w:r>
          </w:p>
        </w:tc>
      </w:tr>
      <w:tr w:rsidR="006A15A1" w:rsidTr="009C2492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75</w:t>
            </w:r>
          </w:p>
        </w:tc>
      </w:tr>
    </w:tbl>
    <w:p w:rsidR="006A15A1" w:rsidRDefault="006A15A1" w:rsidP="006A15A1">
      <w:pPr>
        <w:spacing w:line="276" w:lineRule="auto"/>
        <w:ind w:firstLine="709"/>
        <w:jc w:val="both"/>
        <w:rPr>
          <w:sz w:val="28"/>
          <w:szCs w:val="28"/>
        </w:rPr>
      </w:pP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2.3.2. Реализация мероприятий, направленных на повышение энерг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тической эффективности в сфере коммунального хозяйства </w:t>
      </w:r>
      <w:r w:rsidRPr="00DE7830">
        <w:rPr>
          <w:sz w:val="28"/>
          <w:szCs w:val="28"/>
        </w:rPr>
        <w:t>Комсомольск</w:t>
      </w:r>
      <w:r w:rsidRPr="00DE7830">
        <w:rPr>
          <w:sz w:val="28"/>
          <w:szCs w:val="28"/>
        </w:rPr>
        <w:t>о</w:t>
      </w:r>
      <w:r w:rsidRPr="00DE7830">
        <w:rPr>
          <w:sz w:val="28"/>
          <w:szCs w:val="28"/>
        </w:rPr>
        <w:t>го муниципального района</w:t>
      </w:r>
      <w:r>
        <w:rPr>
          <w:color w:val="FF0000"/>
          <w:sz w:val="20"/>
          <w:szCs w:val="20"/>
        </w:rPr>
        <w:t xml:space="preserve"> </w:t>
      </w:r>
      <w:r w:rsidRPr="00542095">
        <w:rPr>
          <w:sz w:val="20"/>
          <w:szCs w:val="20"/>
        </w:rPr>
        <w:t xml:space="preserve"> </w:t>
      </w:r>
      <w:r>
        <w:rPr>
          <w:sz w:val="28"/>
          <w:szCs w:val="28"/>
        </w:rPr>
        <w:t>Ивановской области, планируются в рамках:</w:t>
      </w: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- программ энергосбережения, разработанных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</w:t>
      </w: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t>- муниципальной программы энергосбережения,</w:t>
      </w:r>
    </w:p>
    <w:p w:rsidR="006A15A1" w:rsidRDefault="006A15A1" w:rsidP="006A15A1">
      <w:pPr>
        <w:spacing w:line="276" w:lineRule="auto"/>
        <w:ind w:firstLine="709"/>
        <w:jc w:val="both"/>
      </w:pPr>
      <w:r>
        <w:rPr>
          <w:sz w:val="28"/>
          <w:szCs w:val="28"/>
        </w:rPr>
        <w:t>- заключенных концессионных соглашений.</w:t>
      </w:r>
    </w:p>
    <w:p w:rsidR="006A15A1" w:rsidRDefault="006A15A1" w:rsidP="006A15A1">
      <w:pPr>
        <w:ind w:firstLine="709"/>
        <w:jc w:val="both"/>
      </w:pPr>
      <w:r>
        <w:rPr>
          <w:sz w:val="28"/>
          <w:szCs w:val="28"/>
        </w:rPr>
        <w:t xml:space="preserve">2.3.3. Уровень оснащения </w:t>
      </w:r>
      <w:proofErr w:type="spellStart"/>
      <w:r>
        <w:rPr>
          <w:sz w:val="28"/>
          <w:szCs w:val="28"/>
        </w:rPr>
        <w:t>общедомовыми</w:t>
      </w:r>
      <w:proofErr w:type="spellEnd"/>
      <w:r>
        <w:rPr>
          <w:sz w:val="28"/>
          <w:szCs w:val="28"/>
        </w:rPr>
        <w:t xml:space="preserve"> приборами учета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ляемых коммунальных ресурсов в многоквартирных домах составляет:</w:t>
      </w:r>
    </w:p>
    <w:p w:rsidR="006A15A1" w:rsidRDefault="006A15A1" w:rsidP="006A15A1">
      <w:pPr>
        <w:jc w:val="center"/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064"/>
        <w:gridCol w:w="2036"/>
        <w:gridCol w:w="2154"/>
        <w:gridCol w:w="1871"/>
      </w:tblGrid>
      <w:tr w:rsidR="006A15A1" w:rsidTr="009C2492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 xml:space="preserve">Вид коммунального ресурса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 xml:space="preserve">Уровень оснащения </w:t>
            </w:r>
            <w:proofErr w:type="spellStart"/>
            <w:r>
              <w:rPr>
                <w:sz w:val="28"/>
                <w:szCs w:val="28"/>
              </w:rPr>
              <w:t>общедомовыми</w:t>
            </w:r>
            <w:proofErr w:type="spellEnd"/>
            <w:r>
              <w:rPr>
                <w:sz w:val="28"/>
                <w:szCs w:val="28"/>
              </w:rPr>
              <w:t xml:space="preserve"> приборами учета потребляемых коммунальных ресурсов в многоквартирных домах, %</w:t>
            </w:r>
          </w:p>
        </w:tc>
      </w:tr>
      <w:tr w:rsidR="006A15A1" w:rsidTr="009C2492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A1" w:rsidRDefault="006A15A1" w:rsidP="009C249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горячая вода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-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100</w:t>
            </w:r>
          </w:p>
        </w:tc>
      </w:tr>
      <w:tr w:rsidR="006A15A1" w:rsidTr="009C2492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r>
              <w:t>0</w:t>
            </w:r>
          </w:p>
        </w:tc>
      </w:tr>
    </w:tbl>
    <w:p w:rsidR="006A15A1" w:rsidRDefault="006A15A1" w:rsidP="006A15A1">
      <w:pPr>
        <w:jc w:val="center"/>
        <w:rPr>
          <w:sz w:val="28"/>
          <w:szCs w:val="28"/>
        </w:rPr>
      </w:pPr>
    </w:p>
    <w:p w:rsidR="006A15A1" w:rsidRPr="00B73531" w:rsidRDefault="006A15A1" w:rsidP="006A15A1">
      <w:pPr>
        <w:ind w:firstLine="709"/>
        <w:jc w:val="both"/>
      </w:pPr>
      <w:r w:rsidRPr="00B73531">
        <w:rPr>
          <w:sz w:val="28"/>
          <w:szCs w:val="28"/>
        </w:rPr>
        <w:t xml:space="preserve">Уровень оснащения </w:t>
      </w:r>
      <w:proofErr w:type="spellStart"/>
      <w:r w:rsidRPr="00B73531">
        <w:rPr>
          <w:sz w:val="28"/>
          <w:szCs w:val="28"/>
        </w:rPr>
        <w:t>общедомовыми</w:t>
      </w:r>
      <w:proofErr w:type="spellEnd"/>
      <w:r w:rsidRPr="00B73531">
        <w:rPr>
          <w:sz w:val="28"/>
          <w:szCs w:val="28"/>
        </w:rPr>
        <w:t xml:space="preserve"> приборами учета потребляемых коммунальных ресурсов в многоквартирных домах </w:t>
      </w:r>
      <w:r>
        <w:rPr>
          <w:sz w:val="28"/>
          <w:szCs w:val="28"/>
        </w:rPr>
        <w:t>составляет 100%, кроме природного газа.</w:t>
      </w:r>
    </w:p>
    <w:p w:rsidR="006A15A1" w:rsidRPr="006C0C69" w:rsidRDefault="006A15A1" w:rsidP="006A1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Схемы теплоснабжения разработаны и утверждены в пяти из шести поселений  </w:t>
      </w:r>
      <w:r w:rsidRPr="00DE7830">
        <w:rPr>
          <w:sz w:val="28"/>
          <w:szCs w:val="28"/>
        </w:rPr>
        <w:t>Комсомольского муниципального</w:t>
      </w:r>
      <w:r>
        <w:rPr>
          <w:color w:val="FF0000"/>
          <w:sz w:val="28"/>
          <w:szCs w:val="28"/>
        </w:rPr>
        <w:t xml:space="preserve"> </w:t>
      </w:r>
      <w:r w:rsidRPr="00DE7830">
        <w:rPr>
          <w:sz w:val="28"/>
          <w:szCs w:val="28"/>
        </w:rPr>
        <w:t>района</w:t>
      </w:r>
      <w:r w:rsidRPr="00FE05F1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области, имеющих централизованное теплоснабжение потребителей. В Марковском сельском поселении схема разрабатываться не будет, так как отсутствует централизованное теплоснабжение. Целью разработки схемы теплоснабжения является выработка предложений по строительству,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и (или) модернизации источников тепловой энергии,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сетей, которые являются технически возможными, а также наиболее оптимальными, эффективными и экономически целесообразными.  В 2023 году схемы теплоснабжения актуализированы во всех поселениях.  </w:t>
      </w:r>
    </w:p>
    <w:p w:rsidR="006A15A1" w:rsidRDefault="006A15A1" w:rsidP="006A15A1">
      <w:pPr>
        <w:ind w:firstLine="709"/>
        <w:jc w:val="both"/>
      </w:pPr>
      <w:r>
        <w:rPr>
          <w:sz w:val="28"/>
          <w:szCs w:val="28"/>
        </w:rPr>
        <w:t>2.3.5.</w:t>
      </w:r>
      <w:r w:rsidRPr="00FE05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предприятий энергетического комплекса </w:t>
      </w:r>
      <w:r w:rsidRPr="00DE7830">
        <w:rPr>
          <w:sz w:val="28"/>
          <w:szCs w:val="28"/>
        </w:rPr>
        <w:t>Комс</w:t>
      </w:r>
      <w:r w:rsidRPr="00DE7830">
        <w:rPr>
          <w:sz w:val="28"/>
          <w:szCs w:val="28"/>
        </w:rPr>
        <w:t>о</w:t>
      </w:r>
      <w:r w:rsidRPr="00DE7830">
        <w:rPr>
          <w:sz w:val="28"/>
          <w:szCs w:val="28"/>
        </w:rPr>
        <w:t>мольского муниципального района</w:t>
      </w:r>
      <w:r w:rsidRPr="00661728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Ивановской области, основными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роприятиями в области энергосбережения в указанный период были: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конструкция и модернизация теплогенерирующего оборудования,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сетей; оптимизация режима работы трансформаторов, их замена;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 электрических проводов на большее сечение.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Инструментом реализации указанных мероприятий являлись программы энергосбережения и повышения энергетической эффективности организаций коммунального комплекса, осуществляющих регулируемые виды деятельности. 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 w:rsidRPr="00131F09">
        <w:rPr>
          <w:rFonts w:ascii="Times New Roman" w:hAnsi="Times New Roman" w:cs="Times New Roman"/>
          <w:sz w:val="28"/>
          <w:szCs w:val="28"/>
        </w:rPr>
        <w:lastRenderedPageBreak/>
        <w:t>На начало 2024 года такие программы были разработаны в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131F09">
        <w:rPr>
          <w:rFonts w:ascii="Times New Roman" w:hAnsi="Times New Roman" w:cs="Times New Roman"/>
          <w:sz w:val="28"/>
          <w:szCs w:val="28"/>
        </w:rPr>
        <w:t>, осуществляющих регулируемые виды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показатели, характеризующие ситуацию в сфере энергосбережения и повышения энергетической эффективности в жилищном фонде, энергетике и системах коммунальной инфраструктуры представлены в таблице 3.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ситуацию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в сфере энергосбережения и повышения энергетической эффективности в жилищном фонде, энергетике и системах коммунальной инфраструктуры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Ind w:w="108" w:type="dxa"/>
        <w:tblLayout w:type="fixed"/>
        <w:tblLook w:val="0000"/>
      </w:tblPr>
      <w:tblGrid>
        <w:gridCol w:w="675"/>
        <w:gridCol w:w="5562"/>
        <w:gridCol w:w="738"/>
        <w:gridCol w:w="793"/>
        <w:gridCol w:w="793"/>
        <w:gridCol w:w="754"/>
      </w:tblGrid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15A1" w:rsidRDefault="006A15A1" w:rsidP="009C2492">
            <w:pPr>
              <w:pStyle w:val="Pro-Tab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электрической энергии в общем числе многоквартирных домов на территории  </w:t>
            </w:r>
            <w:r w:rsidRPr="00DE7830">
              <w:rPr>
                <w:sz w:val="20"/>
                <w:szCs w:val="20"/>
              </w:rPr>
              <w:t>Комс</w:t>
            </w:r>
            <w:r w:rsidRPr="00DE7830">
              <w:rPr>
                <w:sz w:val="20"/>
                <w:szCs w:val="20"/>
              </w:rPr>
              <w:t>о</w:t>
            </w:r>
            <w:r w:rsidRPr="00DE7830">
              <w:rPr>
                <w:sz w:val="20"/>
                <w:szCs w:val="20"/>
              </w:rPr>
              <w:t>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тепловой, в общем числе многоквартирных домов на территории </w:t>
            </w:r>
            <w:r w:rsidRPr="00DE7830">
              <w:rPr>
                <w:sz w:val="20"/>
                <w:szCs w:val="20"/>
              </w:rPr>
              <w:t>Комсомольского м</w:t>
            </w:r>
            <w:r w:rsidRPr="00DE7830">
              <w:rPr>
                <w:sz w:val="20"/>
                <w:szCs w:val="20"/>
              </w:rPr>
              <w:t>у</w:t>
            </w:r>
            <w:r w:rsidRPr="00DE7830">
              <w:rPr>
                <w:sz w:val="20"/>
                <w:szCs w:val="20"/>
              </w:rPr>
              <w:t>ниципального района</w:t>
            </w:r>
            <w:r w:rsidRPr="00DE7830">
              <w:rPr>
                <w:sz w:val="28"/>
                <w:szCs w:val="28"/>
              </w:rPr>
              <w:t xml:space="preserve"> </w:t>
            </w:r>
            <w:r w:rsidRPr="00DE7830"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>) приборами учета воды, в общем числе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гоквартирных домов на территории </w:t>
            </w:r>
            <w:r w:rsidRPr="00DE7830">
              <w:rPr>
                <w:sz w:val="20"/>
                <w:szCs w:val="20"/>
              </w:rPr>
              <w:t>Комсомольского мун</w:t>
            </w:r>
            <w:r w:rsidRPr="00DE7830">
              <w:rPr>
                <w:sz w:val="20"/>
                <w:szCs w:val="20"/>
              </w:rPr>
              <w:t>и</w:t>
            </w:r>
            <w:r w:rsidRPr="00DE7830">
              <w:rPr>
                <w:sz w:val="20"/>
                <w:szCs w:val="20"/>
              </w:rPr>
              <w:t>ципального района</w:t>
            </w:r>
            <w:r w:rsidRPr="00DE7830">
              <w:rPr>
                <w:sz w:val="28"/>
                <w:szCs w:val="28"/>
              </w:rPr>
              <w:t xml:space="preserve"> </w:t>
            </w:r>
            <w:r w:rsidRPr="00DE7830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5A1" w:rsidTr="009C2492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общедомовыми</w:t>
            </w:r>
            <w:proofErr w:type="spellEnd"/>
            <w:r>
              <w:rPr>
                <w:sz w:val="20"/>
                <w:szCs w:val="20"/>
              </w:rPr>
              <w:t>) приборами учета газа, в общем числе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гоквартирных домов на территории </w:t>
            </w:r>
            <w:r w:rsidRPr="00A921C4">
              <w:rPr>
                <w:sz w:val="20"/>
                <w:szCs w:val="20"/>
              </w:rPr>
              <w:t>Комсомольского мун</w:t>
            </w:r>
            <w:r w:rsidRPr="00A921C4">
              <w:rPr>
                <w:sz w:val="20"/>
                <w:szCs w:val="20"/>
              </w:rPr>
              <w:t>и</w:t>
            </w:r>
            <w:r w:rsidRPr="00A921C4">
              <w:rPr>
                <w:sz w:val="20"/>
                <w:szCs w:val="20"/>
              </w:rPr>
              <w:t>ципального района</w:t>
            </w:r>
            <w:r w:rsidRPr="00A921C4">
              <w:rPr>
                <w:sz w:val="28"/>
                <w:szCs w:val="28"/>
              </w:rPr>
              <w:t xml:space="preserve"> </w:t>
            </w:r>
            <w:r w:rsidRPr="00A921C4"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A12EA7" w:rsidRDefault="006A15A1" w:rsidP="009C2492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электрической энергии в общем числе жилых, нежилых помещений в многоквартирных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лых домах (домовладениях) на территории </w:t>
            </w:r>
            <w:r w:rsidRPr="00A921C4">
              <w:rPr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pStyle w:val="Pro-Tab"/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pStyle w:val="Pro-Tab"/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pStyle w:val="Pro-Tab"/>
              <w:snapToGrid w:val="0"/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100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тепловой энергии в общем числе жилых, нежилых помещений в многоквартирных домах, жилых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мах (домовладениях) на территории </w:t>
            </w:r>
            <w:r w:rsidRPr="00A921C4">
              <w:rPr>
                <w:sz w:val="20"/>
                <w:szCs w:val="20"/>
              </w:rPr>
              <w:t>Комсомольского мун</w:t>
            </w:r>
            <w:r w:rsidRPr="00A921C4">
              <w:rPr>
                <w:sz w:val="20"/>
                <w:szCs w:val="20"/>
              </w:rPr>
              <w:t>и</w:t>
            </w:r>
            <w:r w:rsidRPr="00A921C4">
              <w:rPr>
                <w:sz w:val="20"/>
                <w:szCs w:val="20"/>
              </w:rPr>
              <w:t>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воды в общем числе жилых, нежилых помещений в многоквартирных домах, жилых домах (дом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владениях) на территории </w:t>
            </w:r>
            <w:r w:rsidRPr="00A921C4">
              <w:rPr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63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64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65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приборами учета газа в общем числе жилых, нежилых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мещений в многоквартирных домах, жилых домах (домовл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дениях) на территории </w:t>
            </w:r>
            <w:r w:rsidRPr="00A921C4">
              <w:rPr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56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57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многоквартирных домов, расположенных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области, имеющих класс энергетической эффективности «В» и выше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9653EB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9653EB" w:rsidRDefault="006A15A1" w:rsidP="009C2492">
            <w:pPr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Default="006A15A1" w:rsidP="009C2492">
            <w: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тепловой энергии в многоквартирных домах, расположенных на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территории 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Гкал/кв. 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0,19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0,19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 w:rsidRPr="007E5EF9">
              <w:rPr>
                <w:sz w:val="20"/>
                <w:szCs w:val="20"/>
              </w:rPr>
              <w:t>0,19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электрической энергии в многоквартирных домах, расположенных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/кв. 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холодной воды в многоквартирных домах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куб.м./чел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горячей воды в многоквартирных домах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куб.м./чел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кВт ч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тыс.  Гкал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тыс.  Гкал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A9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Ивановской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5A1" w:rsidTr="009C2492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r w:rsidRPr="00A921C4">
              <w:rPr>
                <w:rFonts w:ascii="Times New Roman" w:hAnsi="Times New Roman" w:cs="Times New Roman"/>
                <w:sz w:val="20"/>
                <w:szCs w:val="20"/>
              </w:rPr>
              <w:t>Комсомольского муниципального района</w:t>
            </w:r>
            <w:r w:rsidRPr="00661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Default="006A15A1" w:rsidP="009C2492">
            <w:pPr>
              <w:pStyle w:val="Pro-Tab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5A1" w:rsidRPr="007E5EF9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 w:firstLine="720"/>
      </w:pPr>
    </w:p>
    <w:p w:rsidR="006A15A1" w:rsidRDefault="006A15A1" w:rsidP="006A15A1">
      <w:pPr>
        <w:pStyle w:val="Pro-Gramma"/>
        <w:spacing w:before="280" w:after="280" w:line="240" w:lineRule="auto"/>
        <w:ind w:left="0" w:firstLine="7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Информационно-методическое сопровождение реализации муниципальной программы</w:t>
      </w:r>
    </w:p>
    <w:p w:rsidR="006A15A1" w:rsidRDefault="006A15A1" w:rsidP="006A15A1">
      <w:pPr>
        <w:ind w:firstLine="850"/>
        <w:jc w:val="both"/>
      </w:pPr>
      <w:r>
        <w:rPr>
          <w:sz w:val="28"/>
          <w:szCs w:val="28"/>
        </w:rPr>
        <w:t>В целях реализации муниципальной  политики Комсомольского муниципального района Ивановской области в сфере энергосбережения и повышения энергетической эффективности проводится работа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направлениям:</w:t>
      </w:r>
    </w:p>
    <w:p w:rsidR="006A15A1" w:rsidRDefault="00A71782" w:rsidP="006A15A1">
      <w:pPr>
        <w:ind w:firstLine="850"/>
        <w:jc w:val="both"/>
      </w:pPr>
      <w:r>
        <w:rPr>
          <w:sz w:val="28"/>
          <w:szCs w:val="28"/>
        </w:rPr>
        <w:t>2.4</w:t>
      </w:r>
      <w:r w:rsidR="006A15A1">
        <w:rPr>
          <w:sz w:val="28"/>
          <w:szCs w:val="28"/>
        </w:rPr>
        <w:t xml:space="preserve">.1. Официальный сайт </w:t>
      </w:r>
      <w:r w:rsidR="006A15A1" w:rsidRPr="00A921C4">
        <w:rPr>
          <w:sz w:val="28"/>
          <w:szCs w:val="28"/>
        </w:rPr>
        <w:t>Комсомольского муниципального района</w:t>
      </w:r>
      <w:r w:rsidR="006A15A1" w:rsidRPr="00B635BC">
        <w:rPr>
          <w:color w:val="FF0000"/>
          <w:sz w:val="28"/>
          <w:szCs w:val="28"/>
        </w:rPr>
        <w:t xml:space="preserve"> </w:t>
      </w:r>
      <w:r w:rsidR="006A15A1" w:rsidRPr="00B635BC">
        <w:rPr>
          <w:sz w:val="28"/>
          <w:szCs w:val="28"/>
        </w:rPr>
        <w:t xml:space="preserve">Ивановской области </w:t>
      </w:r>
      <w:r w:rsidR="006A15A1">
        <w:rPr>
          <w:sz w:val="28"/>
          <w:szCs w:val="28"/>
        </w:rPr>
        <w:t>выполняет функции публичной витрины, где разм</w:t>
      </w:r>
      <w:r w:rsidR="006A15A1">
        <w:rPr>
          <w:sz w:val="28"/>
          <w:szCs w:val="28"/>
        </w:rPr>
        <w:t>е</w:t>
      </w:r>
      <w:r w:rsidR="006A15A1">
        <w:rPr>
          <w:sz w:val="28"/>
          <w:szCs w:val="28"/>
        </w:rPr>
        <w:t>щается и обновляется информация о требованиях законодательства в о</w:t>
      </w:r>
      <w:r w:rsidR="006A15A1">
        <w:rPr>
          <w:sz w:val="28"/>
          <w:szCs w:val="28"/>
        </w:rPr>
        <w:t>б</w:t>
      </w:r>
      <w:r w:rsidR="006A15A1">
        <w:rPr>
          <w:sz w:val="28"/>
          <w:szCs w:val="28"/>
        </w:rPr>
        <w:lastRenderedPageBreak/>
        <w:t xml:space="preserve">ласти энергосбережения, передовых </w:t>
      </w:r>
      <w:proofErr w:type="spellStart"/>
      <w:r w:rsidR="006A15A1">
        <w:rPr>
          <w:sz w:val="28"/>
          <w:szCs w:val="28"/>
        </w:rPr>
        <w:t>энергоэффективных</w:t>
      </w:r>
      <w:proofErr w:type="spellEnd"/>
      <w:r w:rsidR="006A15A1">
        <w:rPr>
          <w:sz w:val="28"/>
          <w:szCs w:val="28"/>
        </w:rPr>
        <w:t xml:space="preserve"> технологиях, ре</w:t>
      </w:r>
      <w:r w:rsidR="006A15A1">
        <w:rPr>
          <w:sz w:val="28"/>
          <w:szCs w:val="28"/>
        </w:rPr>
        <w:t>а</w:t>
      </w:r>
      <w:r w:rsidR="006A15A1">
        <w:rPr>
          <w:sz w:val="28"/>
          <w:szCs w:val="28"/>
        </w:rPr>
        <w:t xml:space="preserve">лизации проектов, выполнении мероприятий в области энергосбережения. </w:t>
      </w:r>
    </w:p>
    <w:p w:rsidR="006A15A1" w:rsidRDefault="00A71782" w:rsidP="006A15A1">
      <w:pPr>
        <w:ind w:firstLine="737"/>
        <w:jc w:val="both"/>
      </w:pPr>
      <w:r>
        <w:rPr>
          <w:sz w:val="28"/>
          <w:szCs w:val="28"/>
        </w:rPr>
        <w:t>2.4</w:t>
      </w:r>
      <w:r w:rsidR="006A15A1">
        <w:rPr>
          <w:sz w:val="28"/>
          <w:szCs w:val="28"/>
        </w:rPr>
        <w:t>.2. Проводится мониторинг хода исполнения  муниципальной программы энергосбережения, комплексный учет показателей потребления топливно-энергетических ресурсов. Система мониторинга является неот</w:t>
      </w:r>
      <w:r w:rsidR="006A15A1">
        <w:rPr>
          <w:sz w:val="28"/>
          <w:szCs w:val="28"/>
        </w:rPr>
        <w:t>ъ</w:t>
      </w:r>
      <w:r w:rsidR="006A15A1">
        <w:rPr>
          <w:sz w:val="28"/>
          <w:szCs w:val="28"/>
        </w:rPr>
        <w:t>емлемым элементом механизма реализации муниципальной программы в сфере энергосбережения и повышения энергетической эффективности, п</w:t>
      </w:r>
      <w:r w:rsidR="006A15A1">
        <w:rPr>
          <w:sz w:val="28"/>
          <w:szCs w:val="28"/>
        </w:rPr>
        <w:t>о</w:t>
      </w:r>
      <w:r w:rsidR="006A15A1">
        <w:rPr>
          <w:sz w:val="28"/>
          <w:szCs w:val="28"/>
        </w:rPr>
        <w:t>зволяющей оценивать эффективность реализуемых мероприятий, отслеж</w:t>
      </w:r>
      <w:r w:rsidR="006A15A1">
        <w:rPr>
          <w:sz w:val="28"/>
          <w:szCs w:val="28"/>
        </w:rPr>
        <w:t>и</w:t>
      </w:r>
      <w:r w:rsidR="006A15A1">
        <w:rPr>
          <w:sz w:val="28"/>
          <w:szCs w:val="28"/>
        </w:rPr>
        <w:t>вать процесс достижения целевых индикаторов (показателей) муниципал</w:t>
      </w:r>
      <w:r w:rsidR="006A15A1">
        <w:rPr>
          <w:sz w:val="28"/>
          <w:szCs w:val="28"/>
        </w:rPr>
        <w:t>ь</w:t>
      </w:r>
      <w:r w:rsidR="006A15A1">
        <w:rPr>
          <w:sz w:val="28"/>
          <w:szCs w:val="28"/>
        </w:rPr>
        <w:t>ной программы Комсомольского муниципального района Ивановской о</w:t>
      </w:r>
      <w:r w:rsidR="006A15A1">
        <w:rPr>
          <w:sz w:val="28"/>
          <w:szCs w:val="28"/>
        </w:rPr>
        <w:t>б</w:t>
      </w:r>
      <w:r w:rsidR="006A15A1">
        <w:rPr>
          <w:sz w:val="28"/>
          <w:szCs w:val="28"/>
        </w:rPr>
        <w:t>ласти.</w:t>
      </w:r>
    </w:p>
    <w:p w:rsidR="006A15A1" w:rsidRDefault="00A71782" w:rsidP="006A15A1">
      <w:pPr>
        <w:ind w:firstLine="737"/>
        <w:jc w:val="both"/>
      </w:pPr>
      <w:r>
        <w:rPr>
          <w:sz w:val="28"/>
          <w:szCs w:val="28"/>
        </w:rPr>
        <w:t>2.4</w:t>
      </w:r>
      <w:r w:rsidR="00DF446F">
        <w:rPr>
          <w:sz w:val="28"/>
          <w:szCs w:val="28"/>
        </w:rPr>
        <w:t>.3. Участие</w:t>
      </w:r>
      <w:r w:rsidR="006A15A1">
        <w:rPr>
          <w:sz w:val="28"/>
          <w:szCs w:val="28"/>
        </w:rPr>
        <w:t xml:space="preserve"> в профессиональных семинарах для специалистов бюджетной сферы Комсомольского муниципального района Ивановской области с целью получения информации об изменениях федерального и регионального законодательства в области энергосбережения и повышения энергетической эффективности.</w:t>
      </w:r>
    </w:p>
    <w:p w:rsidR="006A15A1" w:rsidRDefault="00A71782" w:rsidP="006A15A1">
      <w:pPr>
        <w:ind w:firstLine="737"/>
        <w:jc w:val="both"/>
      </w:pPr>
      <w:r>
        <w:rPr>
          <w:sz w:val="28"/>
          <w:szCs w:val="28"/>
        </w:rPr>
        <w:t>2.4.</w:t>
      </w:r>
      <w:r w:rsidR="006A15A1">
        <w:rPr>
          <w:sz w:val="28"/>
          <w:szCs w:val="28"/>
        </w:rPr>
        <w:t>4</w:t>
      </w:r>
      <w:r w:rsidR="00F05E08">
        <w:rPr>
          <w:sz w:val="28"/>
          <w:szCs w:val="28"/>
        </w:rPr>
        <w:t>.</w:t>
      </w:r>
      <w:r w:rsidR="006A15A1">
        <w:rPr>
          <w:sz w:val="28"/>
          <w:szCs w:val="28"/>
        </w:rPr>
        <w:t xml:space="preserve"> Проводится постоянная пропаганда энергосбережения среди населения Комсомольского муниципального района Ивановской области,  а также регулярная публикация материалов об энергосбережении и пов</w:t>
      </w:r>
      <w:r w:rsidR="006A15A1">
        <w:rPr>
          <w:sz w:val="28"/>
          <w:szCs w:val="28"/>
        </w:rPr>
        <w:t>ы</w:t>
      </w:r>
      <w:r w:rsidR="006A15A1">
        <w:rPr>
          <w:sz w:val="28"/>
          <w:szCs w:val="28"/>
        </w:rPr>
        <w:t xml:space="preserve">шении </w:t>
      </w:r>
      <w:proofErr w:type="spellStart"/>
      <w:r w:rsidR="006A15A1">
        <w:rPr>
          <w:sz w:val="28"/>
          <w:szCs w:val="28"/>
        </w:rPr>
        <w:t>энергоэффективности</w:t>
      </w:r>
      <w:proofErr w:type="spellEnd"/>
      <w:r w:rsidR="006A15A1">
        <w:rPr>
          <w:sz w:val="28"/>
          <w:szCs w:val="28"/>
        </w:rPr>
        <w:t xml:space="preserve"> в средствах массовой информации.</w:t>
      </w:r>
    </w:p>
    <w:p w:rsidR="006A15A1" w:rsidRDefault="00A71782" w:rsidP="006A15A1">
      <w:pPr>
        <w:pStyle w:val="Pro-Gramma"/>
        <w:spacing w:before="280" w:after="28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6A15A1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Комсомольского муниципального района Ивановской области,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6A15A1" w:rsidRPr="00045B2D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повышение энергетической эффективности</w:t>
      </w:r>
      <w:r w:rsidRPr="003A2664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045B2D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6A15A1" w:rsidRDefault="006A15A1" w:rsidP="006A15A1">
      <w:pPr>
        <w:pStyle w:val="Pro-Gramma"/>
        <w:spacing w:before="0"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2.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A2664">
        <w:rPr>
          <w:rFonts w:ascii="Times New Roman" w:hAnsi="Times New Roman" w:cs="Times New Roman"/>
          <w:sz w:val="28"/>
          <w:szCs w:val="28"/>
        </w:rPr>
        <w:lastRenderedPageBreak/>
        <w:t xml:space="preserve">Общий вклад настоящей муниципальной программы в экономическое развитие </w:t>
      </w:r>
      <w:r w:rsidRPr="00045B2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B635BC">
        <w:rPr>
          <w:color w:val="FF0000"/>
          <w:sz w:val="28"/>
          <w:szCs w:val="28"/>
        </w:rPr>
        <w:t xml:space="preserve"> </w:t>
      </w:r>
      <w:r w:rsidRPr="003A2664">
        <w:rPr>
          <w:rFonts w:ascii="Times New Roman" w:hAnsi="Times New Roman" w:cs="Times New Roman"/>
          <w:sz w:val="28"/>
          <w:szCs w:val="28"/>
        </w:rPr>
        <w:t>заключается в обеспечении более эффективного использования бюджетных средств.</w:t>
      </w: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pStyle w:val="Pro-Gramma"/>
        <w:spacing w:before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A15A1" w:rsidRDefault="006A15A1" w:rsidP="006A15A1">
      <w:pPr>
        <w:sectPr w:rsidR="006A15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276" w:bottom="1134" w:left="1559" w:header="708" w:footer="708" w:gutter="0"/>
          <w:cols w:space="720"/>
          <w:titlePg/>
          <w:docGrid w:linePitch="360"/>
        </w:sectPr>
      </w:pPr>
    </w:p>
    <w:p w:rsidR="006A15A1" w:rsidRDefault="006A15A1" w:rsidP="006A15A1">
      <w:pPr>
        <w:jc w:val="center"/>
      </w:pPr>
      <w:r>
        <w:rPr>
          <w:b/>
          <w:color w:val="000000"/>
          <w:spacing w:val="-2"/>
          <w:sz w:val="28"/>
          <w:szCs w:val="28"/>
        </w:rPr>
        <w:lastRenderedPageBreak/>
        <w:t>3. Показатели муниципальной программы Ивановской области</w:t>
      </w:r>
    </w:p>
    <w:p w:rsidR="006A15A1" w:rsidRDefault="006A15A1" w:rsidP="006A15A1">
      <w:pPr>
        <w:jc w:val="center"/>
        <w:rPr>
          <w:sz w:val="28"/>
          <w:szCs w:val="28"/>
        </w:rPr>
      </w:pPr>
    </w:p>
    <w:tbl>
      <w:tblPr>
        <w:tblW w:w="15949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"/>
        <w:gridCol w:w="2207"/>
        <w:gridCol w:w="846"/>
        <w:gridCol w:w="911"/>
        <w:gridCol w:w="739"/>
        <w:gridCol w:w="675"/>
        <w:gridCol w:w="686"/>
        <w:gridCol w:w="739"/>
        <w:gridCol w:w="675"/>
        <w:gridCol w:w="740"/>
        <w:gridCol w:w="742"/>
        <w:gridCol w:w="2718"/>
        <w:gridCol w:w="3928"/>
      </w:tblGrid>
      <w:tr w:rsidR="006A15A1" w:rsidTr="009C2492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Наименование показат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spacing w:val="-2"/>
                <w:sz w:val="20"/>
                <w:szCs w:val="20"/>
              </w:rPr>
              <w:t>ля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Единица измер</w:t>
            </w:r>
            <w:r>
              <w:rPr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color w:val="000000"/>
                <w:spacing w:val="-2"/>
                <w:sz w:val="20"/>
                <w:szCs w:val="20"/>
              </w:rPr>
              <w:t>ния (по ОКЕИ)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Базовое значение 2023</w:t>
            </w:r>
          </w:p>
        </w:tc>
        <w:tc>
          <w:tcPr>
            <w:tcW w:w="4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Значения показателей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A15A1" w:rsidTr="009C2492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2028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2029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</w:tr>
      <w:tr w:rsidR="006A15A1" w:rsidTr="009C2492">
        <w:tc>
          <w:tcPr>
            <w:tcW w:w="159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pacing w:line="228" w:lineRule="auto"/>
            </w:pPr>
            <w:r>
              <w:rPr>
                <w:color w:val="000000"/>
                <w:spacing w:val="-2"/>
                <w:sz w:val="20"/>
                <w:szCs w:val="20"/>
              </w:rPr>
              <w:t>Повышение энергетической эффективности в бюджетном секторе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E4CFC">
              <w:rPr>
                <w:sz w:val="20"/>
                <w:szCs w:val="20"/>
              </w:rPr>
              <w:t xml:space="preserve">бюджетными </w:t>
            </w:r>
            <w:r>
              <w:rPr>
                <w:sz w:val="20"/>
                <w:szCs w:val="20"/>
              </w:rPr>
              <w:t>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электрической энергии, приобрета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по приборам учета, в общем объеме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требляемой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энергии 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ными учреждениями </w:t>
            </w:r>
            <w:r w:rsidRPr="00045B2D">
              <w:rPr>
                <w:sz w:val="20"/>
                <w:szCs w:val="20"/>
              </w:rPr>
              <w:t>Комсомольского мун</w:t>
            </w:r>
            <w:r w:rsidRPr="00045B2D">
              <w:rPr>
                <w:sz w:val="20"/>
                <w:szCs w:val="20"/>
              </w:rPr>
              <w:t>и</w:t>
            </w:r>
            <w:r w:rsidRPr="00045B2D">
              <w:rPr>
                <w:sz w:val="20"/>
                <w:szCs w:val="20"/>
              </w:rPr>
              <w:t>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  <w:r>
              <w:t>100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15A1" w:rsidRPr="00F05E08" w:rsidRDefault="006A15A1" w:rsidP="009C24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5E08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 требов</w:t>
            </w:r>
            <w:r w:rsidRPr="00F05E08">
              <w:rPr>
                <w:rFonts w:ascii="Times New Roman" w:hAnsi="Times New Roman" w:cs="Times New Roman"/>
                <w:spacing w:val="-2"/>
              </w:rPr>
              <w:t>а</w:t>
            </w:r>
            <w:r w:rsidRPr="00F05E08">
              <w:rPr>
                <w:rFonts w:ascii="Times New Roman" w:hAnsi="Times New Roman" w:cs="Times New Roman"/>
                <w:spacing w:val="-2"/>
              </w:rPr>
              <w:t>ниях к региональным и мун</w:t>
            </w:r>
            <w:r w:rsidRPr="00F05E08">
              <w:rPr>
                <w:rFonts w:ascii="Times New Roman" w:hAnsi="Times New Roman" w:cs="Times New Roman"/>
                <w:spacing w:val="-2"/>
              </w:rPr>
              <w:t>и</w:t>
            </w:r>
            <w:r w:rsidRPr="00F05E08">
              <w:rPr>
                <w:rFonts w:ascii="Times New Roman" w:hAnsi="Times New Roman" w:cs="Times New Roman"/>
                <w:spacing w:val="-2"/>
              </w:rPr>
              <w:t>ципальным программам в о</w:t>
            </w:r>
            <w:r w:rsidRPr="00F05E08">
              <w:rPr>
                <w:rFonts w:ascii="Times New Roman" w:hAnsi="Times New Roman" w:cs="Times New Roman"/>
                <w:spacing w:val="-2"/>
              </w:rPr>
              <w:t>б</w:t>
            </w:r>
            <w:r w:rsidRPr="00F05E08">
              <w:rPr>
                <w:rFonts w:ascii="Times New Roman" w:hAnsi="Times New Roman" w:cs="Times New Roman"/>
                <w:spacing w:val="-2"/>
              </w:rPr>
              <w:t>ласти энергосбережения и п</w:t>
            </w:r>
            <w:r w:rsidRPr="00F05E08">
              <w:rPr>
                <w:rFonts w:ascii="Times New Roman" w:hAnsi="Times New Roman" w:cs="Times New Roman"/>
                <w:spacing w:val="-2"/>
              </w:rPr>
              <w:t>о</w:t>
            </w:r>
            <w:r w:rsidRPr="00F05E08">
              <w:rPr>
                <w:rFonts w:ascii="Times New Roman" w:hAnsi="Times New Roman" w:cs="Times New Roman"/>
                <w:spacing w:val="-2"/>
              </w:rPr>
              <w:t>вышения энергетической э</w:t>
            </w:r>
            <w:r w:rsidRPr="00F05E08">
              <w:rPr>
                <w:rFonts w:ascii="Times New Roman" w:hAnsi="Times New Roman" w:cs="Times New Roman"/>
                <w:spacing w:val="-2"/>
              </w:rPr>
              <w:t>ф</w:t>
            </w:r>
            <w:r w:rsidRPr="00F05E08">
              <w:rPr>
                <w:rFonts w:ascii="Times New Roman" w:hAnsi="Times New Roman" w:cs="Times New Roman"/>
                <w:spacing w:val="-2"/>
              </w:rPr>
              <w:t>фективности...»,  постановл</w:t>
            </w:r>
            <w:r w:rsidRPr="00F05E08">
              <w:rPr>
                <w:rFonts w:ascii="Times New Roman" w:hAnsi="Times New Roman" w:cs="Times New Roman"/>
                <w:spacing w:val="-2"/>
              </w:rPr>
              <w:t>е</w:t>
            </w:r>
            <w:r w:rsidRPr="00F05E08">
              <w:rPr>
                <w:rFonts w:ascii="Times New Roman" w:hAnsi="Times New Roman" w:cs="Times New Roman"/>
                <w:spacing w:val="-2"/>
              </w:rPr>
              <w:t>ние Правительства Российской Федерации от 07.10.2019 года № 1289 «О требованиях к снижению государственными (муниципальными) учрежд</w:t>
            </w:r>
            <w:r w:rsidRPr="00F05E08">
              <w:rPr>
                <w:rFonts w:ascii="Times New Roman" w:hAnsi="Times New Roman" w:cs="Times New Roman"/>
                <w:spacing w:val="-2"/>
              </w:rPr>
              <w:t>е</w:t>
            </w:r>
            <w:r w:rsidRPr="00F05E08">
              <w:rPr>
                <w:rFonts w:ascii="Times New Roman" w:hAnsi="Times New Roman" w:cs="Times New Roman"/>
                <w:spacing w:val="-2"/>
              </w:rPr>
              <w:t>ниями в сопоставимых усл</w:t>
            </w:r>
            <w:r w:rsidRPr="00F05E08">
              <w:rPr>
                <w:rFonts w:ascii="Times New Roman" w:hAnsi="Times New Roman" w:cs="Times New Roman"/>
                <w:spacing w:val="-2"/>
              </w:rPr>
              <w:t>о</w:t>
            </w:r>
            <w:r w:rsidRPr="00F05E08">
              <w:rPr>
                <w:rFonts w:ascii="Times New Roman" w:hAnsi="Times New Roman" w:cs="Times New Roman"/>
                <w:spacing w:val="-2"/>
              </w:rPr>
              <w:t>виях суммарного объема п</w:t>
            </w:r>
            <w:r w:rsidRPr="00F05E08">
              <w:rPr>
                <w:rFonts w:ascii="Times New Roman" w:hAnsi="Times New Roman" w:cs="Times New Roman"/>
                <w:spacing w:val="-2"/>
              </w:rPr>
              <w:t>о</w:t>
            </w:r>
            <w:r w:rsidRPr="00F05E08">
              <w:rPr>
                <w:rFonts w:ascii="Times New Roman" w:hAnsi="Times New Roman" w:cs="Times New Roman"/>
                <w:spacing w:val="-2"/>
              </w:rPr>
              <w:t>требляемых ими дизельного и иного топлива, мазута, пр</w:t>
            </w:r>
            <w:r w:rsidRPr="00F05E08">
              <w:rPr>
                <w:rFonts w:ascii="Times New Roman" w:hAnsi="Times New Roman" w:cs="Times New Roman"/>
                <w:spacing w:val="-2"/>
              </w:rPr>
              <w:t>и</w:t>
            </w:r>
            <w:r w:rsidRPr="00F05E08">
              <w:rPr>
                <w:rFonts w:ascii="Times New Roman" w:hAnsi="Times New Roman" w:cs="Times New Roman"/>
                <w:spacing w:val="-2"/>
              </w:rPr>
              <w:t>родного газа, тепловой эне</w:t>
            </w:r>
            <w:r w:rsidRPr="00F05E08">
              <w:rPr>
                <w:rFonts w:ascii="Times New Roman" w:hAnsi="Times New Roman" w:cs="Times New Roman"/>
                <w:spacing w:val="-2"/>
              </w:rPr>
              <w:t>р</w:t>
            </w:r>
            <w:r w:rsidRPr="00F05E08">
              <w:rPr>
                <w:rFonts w:ascii="Times New Roman" w:hAnsi="Times New Roman" w:cs="Times New Roman"/>
                <w:spacing w:val="-2"/>
              </w:rPr>
              <w:t>гии, электрической энергии, угля, а также объема потре</w:t>
            </w:r>
            <w:r w:rsidRPr="00F05E08">
              <w:rPr>
                <w:rFonts w:ascii="Times New Roman" w:hAnsi="Times New Roman" w:cs="Times New Roman"/>
                <w:spacing w:val="-2"/>
              </w:rPr>
              <w:t>б</w:t>
            </w:r>
            <w:r w:rsidRPr="00F05E08">
              <w:rPr>
                <w:rFonts w:ascii="Times New Roman" w:hAnsi="Times New Roman" w:cs="Times New Roman"/>
                <w:spacing w:val="-2"/>
              </w:rPr>
              <w:t>ляемой ими</w:t>
            </w:r>
            <w:proofErr w:type="gramEnd"/>
            <w:r w:rsidRPr="00F05E08">
              <w:rPr>
                <w:rFonts w:ascii="Times New Roman" w:hAnsi="Times New Roman" w:cs="Times New Roman"/>
                <w:spacing w:val="-2"/>
              </w:rPr>
              <w:t xml:space="preserve"> воды».</w:t>
            </w:r>
          </w:p>
        </w:tc>
        <w:tc>
          <w:tcPr>
            <w:tcW w:w="39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1. Администрация </w:t>
            </w:r>
            <w:proofErr w:type="spellStart"/>
            <w:r w:rsidRPr="007731C2">
              <w:rPr>
                <w:sz w:val="16"/>
                <w:szCs w:val="16"/>
              </w:rPr>
              <w:t>Писцовского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поселения Комсомольского муниципального района </w:t>
            </w:r>
            <w:proofErr w:type="gramStart"/>
            <w:r w:rsidRPr="007731C2">
              <w:rPr>
                <w:sz w:val="16"/>
                <w:szCs w:val="16"/>
              </w:rPr>
              <w:t>Ивановской</w:t>
            </w:r>
            <w:proofErr w:type="gramEnd"/>
            <w:r w:rsidRPr="007731C2">
              <w:rPr>
                <w:sz w:val="16"/>
                <w:szCs w:val="16"/>
              </w:rPr>
              <w:t>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2. Администрация </w:t>
            </w:r>
            <w:proofErr w:type="spellStart"/>
            <w:r w:rsidRPr="007731C2">
              <w:rPr>
                <w:sz w:val="16"/>
                <w:szCs w:val="16"/>
              </w:rPr>
              <w:t>Подозерского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поселения Комсомольского муниципального района Ивановской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3. Администрация Октябрьского сельского поселения Комсомольского муниципального района Ивановской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4. Администрация Марковского сельского поселения Комсомольского муниципального района Ивановской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5. Администрация </w:t>
            </w:r>
            <w:proofErr w:type="spellStart"/>
            <w:r w:rsidRPr="007731C2">
              <w:rPr>
                <w:sz w:val="16"/>
                <w:szCs w:val="16"/>
              </w:rPr>
              <w:t>Новоусадебского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</w:t>
            </w:r>
            <w:r w:rsidRPr="007731C2">
              <w:rPr>
                <w:sz w:val="16"/>
                <w:szCs w:val="16"/>
              </w:rPr>
              <w:t>е</w:t>
            </w:r>
            <w:r w:rsidRPr="007731C2">
              <w:rPr>
                <w:sz w:val="16"/>
                <w:szCs w:val="16"/>
              </w:rPr>
              <w:t>ния Комсомольского муниципального района Ивано</w:t>
            </w:r>
            <w:r w:rsidRPr="007731C2">
              <w:rPr>
                <w:sz w:val="16"/>
                <w:szCs w:val="16"/>
              </w:rPr>
              <w:t>в</w:t>
            </w:r>
            <w:r w:rsidRPr="007731C2">
              <w:rPr>
                <w:sz w:val="16"/>
                <w:szCs w:val="16"/>
              </w:rPr>
              <w:t>ской области;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6.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1 «Радуга»;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7.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32 "Аленький цвет</w:t>
            </w:r>
            <w:r w:rsidRPr="007731C2">
              <w:rPr>
                <w:sz w:val="16"/>
                <w:szCs w:val="16"/>
              </w:rPr>
              <w:t>о</w:t>
            </w:r>
            <w:r w:rsidRPr="007731C2">
              <w:rPr>
                <w:sz w:val="16"/>
                <w:szCs w:val="16"/>
              </w:rPr>
              <w:t>чек";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8.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7 "Ромашка";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9. Муниципальное казенное дошкольное образовател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ное учреждение детский сад № 8 "Сказка";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10. Муниципальное казенное дошкольное образов</w:t>
            </w:r>
            <w:r w:rsidRPr="007731C2">
              <w:rPr>
                <w:sz w:val="16"/>
                <w:szCs w:val="16"/>
              </w:rPr>
              <w:t>а</w:t>
            </w:r>
            <w:r w:rsidRPr="007731C2">
              <w:rPr>
                <w:sz w:val="16"/>
                <w:szCs w:val="16"/>
              </w:rPr>
              <w:t>тельное учреждение детский сад № 5 "Теремок";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11. Муниципальное казенное дошкольное образов</w:t>
            </w:r>
            <w:r w:rsidRPr="007731C2">
              <w:rPr>
                <w:sz w:val="16"/>
                <w:szCs w:val="16"/>
              </w:rPr>
              <w:t>а</w:t>
            </w:r>
            <w:r w:rsidRPr="007731C2">
              <w:rPr>
                <w:sz w:val="16"/>
                <w:szCs w:val="16"/>
              </w:rPr>
              <w:t>тельное учреждение детский сад № 17 "Белочка";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12. Муниципальное казенное дошкольное образов</w:t>
            </w:r>
            <w:r w:rsidRPr="007731C2">
              <w:rPr>
                <w:sz w:val="16"/>
                <w:szCs w:val="16"/>
              </w:rPr>
              <w:t>а</w:t>
            </w:r>
            <w:r w:rsidRPr="007731C2">
              <w:rPr>
                <w:sz w:val="16"/>
                <w:szCs w:val="16"/>
              </w:rPr>
              <w:t>тельное учреждение детский сад "Березка";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13. Муниципальное казенное общеобразовательное учреждение Марковская основная школа;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14. Муниципальное казенное общеобразовательное учреждение </w:t>
            </w:r>
            <w:proofErr w:type="spellStart"/>
            <w:r w:rsidRPr="007731C2">
              <w:rPr>
                <w:sz w:val="16"/>
                <w:szCs w:val="16"/>
              </w:rPr>
              <w:t>Иваньковская</w:t>
            </w:r>
            <w:proofErr w:type="spellEnd"/>
            <w:r w:rsidRPr="007731C2">
              <w:rPr>
                <w:sz w:val="16"/>
                <w:szCs w:val="16"/>
              </w:rPr>
              <w:t xml:space="preserve"> основная школа имени героя Советского Союза Миловидова В.С.;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15. Муниципальное казенное общеобразовательное учреждение Седельницкая основная школа имени Главного</w:t>
            </w:r>
            <w:r w:rsidR="00F05E08">
              <w:rPr>
                <w:sz w:val="16"/>
                <w:szCs w:val="16"/>
              </w:rPr>
              <w:t xml:space="preserve"> маршала авиации дважды Героя С</w:t>
            </w:r>
            <w:r w:rsidRPr="007731C2">
              <w:rPr>
                <w:sz w:val="16"/>
                <w:szCs w:val="16"/>
              </w:rPr>
              <w:t>оветского Союза Новикова А.А.</w:t>
            </w:r>
            <w:r>
              <w:rPr>
                <w:sz w:val="16"/>
                <w:szCs w:val="16"/>
              </w:rPr>
              <w:t>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16. Муниципальное казенное общеобразовательное </w:t>
            </w:r>
            <w:r w:rsidRPr="007731C2">
              <w:rPr>
                <w:sz w:val="16"/>
                <w:szCs w:val="16"/>
              </w:rPr>
              <w:lastRenderedPageBreak/>
              <w:t>учреждение Октябрьская основная школа;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17. Муниципальное казенное общеобразовательное учреждение </w:t>
            </w:r>
            <w:proofErr w:type="spellStart"/>
            <w:r w:rsidRPr="007731C2">
              <w:rPr>
                <w:sz w:val="16"/>
                <w:szCs w:val="16"/>
              </w:rPr>
              <w:t>Подозерская</w:t>
            </w:r>
            <w:proofErr w:type="spellEnd"/>
            <w:r w:rsidRPr="007731C2">
              <w:rPr>
                <w:sz w:val="16"/>
                <w:szCs w:val="16"/>
              </w:rPr>
              <w:t xml:space="preserve"> средняя школа;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18. Муниципальное казенное общеобразовательное учреждение Комсомольская средняя школа № 1;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19. Муниципальное казенное общеобразовательное учреждение Комсомольская средняя школа № 2;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20. Муниципальное казенное общеобразовательное учреждение </w:t>
            </w:r>
            <w:proofErr w:type="spellStart"/>
            <w:r w:rsidRPr="007731C2">
              <w:rPr>
                <w:sz w:val="16"/>
                <w:szCs w:val="16"/>
              </w:rPr>
              <w:t>Писцовская</w:t>
            </w:r>
            <w:proofErr w:type="spellEnd"/>
            <w:r w:rsidRPr="007731C2">
              <w:rPr>
                <w:sz w:val="16"/>
                <w:szCs w:val="16"/>
              </w:rPr>
              <w:t xml:space="preserve"> средняя школа</w:t>
            </w:r>
            <w:r>
              <w:rPr>
                <w:sz w:val="16"/>
                <w:szCs w:val="16"/>
              </w:rPr>
              <w:t>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21.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бюджетное учреждение дополн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тельного образования Комсомольский Дом детского творчества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22.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казенное учреждение дополн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тельного образования "Детская школа искусств с</w:t>
            </w:r>
            <w:proofErr w:type="gramStart"/>
            <w:r w:rsidRPr="007731C2">
              <w:rPr>
                <w:sz w:val="16"/>
                <w:szCs w:val="16"/>
              </w:rPr>
              <w:t>.П</w:t>
            </w:r>
            <w:proofErr w:type="gramEnd"/>
            <w:r w:rsidRPr="007731C2">
              <w:rPr>
                <w:sz w:val="16"/>
                <w:szCs w:val="16"/>
              </w:rPr>
              <w:t>исцово";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23.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казенное учреждение дополн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тельного образования "Комсомольская детская школа искусств";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24.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казенное учреждение  "Городской Дом культуры";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25.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учреждение Марковский Дом культуры;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26.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учреждение культуры "</w:t>
            </w:r>
            <w:proofErr w:type="spellStart"/>
            <w:r w:rsidRPr="007731C2">
              <w:rPr>
                <w:sz w:val="16"/>
                <w:szCs w:val="16"/>
              </w:rPr>
              <w:t>Культурно-досуговый</w:t>
            </w:r>
            <w:proofErr w:type="spellEnd"/>
            <w:r w:rsidRPr="007731C2">
              <w:rPr>
                <w:sz w:val="16"/>
                <w:szCs w:val="16"/>
              </w:rPr>
              <w:t xml:space="preserve"> центр </w:t>
            </w:r>
            <w:proofErr w:type="spellStart"/>
            <w:r w:rsidRPr="007731C2">
              <w:rPr>
                <w:sz w:val="16"/>
                <w:szCs w:val="16"/>
              </w:rPr>
              <w:t>Писцовского</w:t>
            </w:r>
            <w:proofErr w:type="spellEnd"/>
            <w:r w:rsidRPr="007731C2">
              <w:rPr>
                <w:sz w:val="16"/>
                <w:szCs w:val="16"/>
              </w:rPr>
              <w:t xml:space="preserve"> сельского поселения";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 xml:space="preserve">27.Муниципальное казенное учреждение </w:t>
            </w:r>
            <w:proofErr w:type="spellStart"/>
            <w:r w:rsidRPr="007731C2">
              <w:rPr>
                <w:sz w:val="16"/>
                <w:szCs w:val="16"/>
              </w:rPr>
              <w:t>Светиковский</w:t>
            </w:r>
            <w:proofErr w:type="spellEnd"/>
            <w:r w:rsidRPr="007731C2">
              <w:rPr>
                <w:sz w:val="16"/>
                <w:szCs w:val="16"/>
              </w:rPr>
              <w:t xml:space="preserve"> Дом культуры;</w:t>
            </w:r>
          </w:p>
          <w:p w:rsidR="006A15A1" w:rsidRPr="00750F40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28.</w:t>
            </w:r>
            <w:r w:rsidRPr="007731C2">
              <w:t xml:space="preserve"> </w:t>
            </w:r>
            <w:r w:rsidRPr="00750F40">
              <w:rPr>
                <w:sz w:val="16"/>
                <w:szCs w:val="16"/>
              </w:rPr>
              <w:t>Муниципальное казенное учреждение культуры "Городская библиотека";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29.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 xml:space="preserve">казенное учреждение </w:t>
            </w:r>
            <w:proofErr w:type="spellStart"/>
            <w:r>
              <w:rPr>
                <w:sz w:val="16"/>
                <w:szCs w:val="16"/>
              </w:rPr>
              <w:t>Подозерский</w:t>
            </w:r>
            <w:proofErr w:type="spellEnd"/>
            <w:r w:rsidRPr="007731C2">
              <w:rPr>
                <w:sz w:val="16"/>
                <w:szCs w:val="16"/>
              </w:rPr>
              <w:t xml:space="preserve"> Дом культуры;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30.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учреждение культуры "Октябр</w:t>
            </w:r>
            <w:r w:rsidRPr="007731C2">
              <w:rPr>
                <w:sz w:val="16"/>
                <w:szCs w:val="16"/>
              </w:rPr>
              <w:t>ь</w:t>
            </w:r>
            <w:r w:rsidRPr="007731C2">
              <w:rPr>
                <w:sz w:val="16"/>
                <w:szCs w:val="16"/>
              </w:rPr>
              <w:t>ский Дом культуры";</w:t>
            </w:r>
          </w:p>
          <w:p w:rsidR="006A15A1" w:rsidRPr="007731C2" w:rsidRDefault="006A15A1" w:rsidP="009C2492">
            <w:pPr>
              <w:jc w:val="both"/>
              <w:rPr>
                <w:sz w:val="16"/>
                <w:szCs w:val="16"/>
              </w:rPr>
            </w:pPr>
            <w:r w:rsidRPr="007731C2">
              <w:rPr>
                <w:sz w:val="16"/>
                <w:szCs w:val="16"/>
              </w:rPr>
              <w:t>31.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бюджетное учреждение "Мног</w:t>
            </w:r>
            <w:r w:rsidRPr="007731C2">
              <w:rPr>
                <w:sz w:val="16"/>
                <w:szCs w:val="16"/>
              </w:rPr>
              <w:t>о</w:t>
            </w:r>
            <w:r w:rsidRPr="007731C2">
              <w:rPr>
                <w:sz w:val="16"/>
                <w:szCs w:val="16"/>
              </w:rPr>
              <w:t>функциональный центр предоставления государстве</w:t>
            </w:r>
            <w:r w:rsidRPr="007731C2">
              <w:rPr>
                <w:sz w:val="16"/>
                <w:szCs w:val="16"/>
              </w:rPr>
              <w:t>н</w:t>
            </w:r>
            <w:r w:rsidRPr="007731C2">
              <w:rPr>
                <w:sz w:val="16"/>
                <w:szCs w:val="16"/>
              </w:rPr>
              <w:t>ных и муниципальных услуг Комсомольского муниц</w:t>
            </w:r>
            <w:r w:rsidRPr="007731C2">
              <w:rPr>
                <w:sz w:val="16"/>
                <w:szCs w:val="16"/>
              </w:rPr>
              <w:t>и</w:t>
            </w:r>
            <w:r w:rsidRPr="007731C2">
              <w:rPr>
                <w:sz w:val="16"/>
                <w:szCs w:val="16"/>
              </w:rPr>
              <w:t>пального район</w:t>
            </w: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».</w:t>
            </w:r>
            <w:r w:rsidRPr="007731C2">
              <w:rPr>
                <w:sz w:val="16"/>
                <w:szCs w:val="16"/>
              </w:rPr>
              <w:t>;</w:t>
            </w:r>
            <w:proofErr w:type="gramEnd"/>
          </w:p>
          <w:p w:rsidR="006A15A1" w:rsidRPr="007731C2" w:rsidRDefault="006A15A1" w:rsidP="009C2492">
            <w:pPr>
              <w:jc w:val="both"/>
            </w:pPr>
            <w:r w:rsidRPr="007731C2">
              <w:rPr>
                <w:sz w:val="16"/>
                <w:szCs w:val="16"/>
              </w:rPr>
              <w:t>32.</w:t>
            </w:r>
            <w:r w:rsidRPr="007731C2">
              <w:t xml:space="preserve"> </w:t>
            </w:r>
            <w:r w:rsidRPr="007731C2">
              <w:rPr>
                <w:sz w:val="16"/>
                <w:szCs w:val="16"/>
              </w:rPr>
              <w:t>Муниципальное  казенное учреждение "Управл</w:t>
            </w:r>
            <w:r w:rsidRPr="007731C2">
              <w:rPr>
                <w:sz w:val="16"/>
                <w:szCs w:val="16"/>
              </w:rPr>
              <w:t>е</w:t>
            </w:r>
            <w:r w:rsidRPr="007731C2">
              <w:rPr>
                <w:sz w:val="16"/>
                <w:szCs w:val="16"/>
              </w:rPr>
              <w:t xml:space="preserve">ние по материально-техническому и хозяйственному обеспечению </w:t>
            </w:r>
            <w:proofErr w:type="gramStart"/>
            <w:r w:rsidRPr="007731C2">
              <w:rPr>
                <w:sz w:val="16"/>
                <w:szCs w:val="16"/>
              </w:rPr>
              <w:t>деятельности органов местного сам</w:t>
            </w:r>
            <w:r w:rsidRPr="007731C2">
              <w:rPr>
                <w:sz w:val="16"/>
                <w:szCs w:val="16"/>
              </w:rPr>
              <w:t>о</w:t>
            </w:r>
            <w:r w:rsidRPr="007731C2">
              <w:rPr>
                <w:sz w:val="16"/>
                <w:szCs w:val="16"/>
              </w:rPr>
              <w:t>управления Комсомольского муниципального района Ивановской области</w:t>
            </w:r>
            <w:proofErr w:type="gramEnd"/>
            <w:r w:rsidRPr="007731C2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.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тепловой энергии, приобретаемых по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борам учета, в общем объеме потребляемой тепловой энергии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жетными учреждени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</w:t>
            </w:r>
            <w:r w:rsidRPr="00045B2D">
              <w:rPr>
                <w:sz w:val="20"/>
                <w:szCs w:val="20"/>
              </w:rPr>
              <w:t>Комсомольского муниципального района 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207D36" w:rsidRDefault="006A15A1" w:rsidP="009C2492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E4CFC">
              <w:rPr>
                <w:sz w:val="20"/>
                <w:szCs w:val="20"/>
              </w:rPr>
              <w:t xml:space="preserve">бюджетными </w:t>
            </w:r>
            <w:r>
              <w:rPr>
                <w:sz w:val="20"/>
                <w:szCs w:val="20"/>
              </w:rPr>
              <w:t>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воды, приобр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таемых по приборам учета, в общем объеме </w:t>
            </w:r>
            <w:r>
              <w:rPr>
                <w:sz w:val="20"/>
                <w:szCs w:val="20"/>
              </w:rPr>
              <w:lastRenderedPageBreak/>
              <w:t>потребляемой воды бюджетными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ниями </w:t>
            </w:r>
            <w:r w:rsidRPr="00045B2D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потребляемых</w:t>
            </w:r>
            <w:proofErr w:type="gramEnd"/>
            <w:r>
              <w:rPr>
                <w:sz w:val="20"/>
                <w:szCs w:val="20"/>
              </w:rPr>
              <w:t xml:space="preserve"> бюджетными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Ивановской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природного газа приобретаемых по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борам учета, в общем объеме потребляемого природного газа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жетными учреждени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</w:t>
            </w:r>
            <w:r w:rsidRPr="00045B2D">
              <w:rPr>
                <w:sz w:val="20"/>
                <w:szCs w:val="20"/>
              </w:rPr>
              <w:t>Комсомольского муниципального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</w:pPr>
            <w: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spacing w:line="22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организаций </w:t>
            </w:r>
            <w:r w:rsidRPr="00045B2D">
              <w:rPr>
                <w:sz w:val="20"/>
                <w:szCs w:val="20"/>
              </w:rPr>
              <w:t>Ко</w:t>
            </w:r>
            <w:r w:rsidRPr="00045B2D">
              <w:rPr>
                <w:sz w:val="20"/>
                <w:szCs w:val="20"/>
              </w:rPr>
              <w:t>м</w:t>
            </w:r>
            <w:r w:rsidRPr="00045B2D">
              <w:rPr>
                <w:sz w:val="20"/>
                <w:szCs w:val="20"/>
              </w:rPr>
              <w:t>сомольского муниц</w:t>
            </w:r>
            <w:r w:rsidRPr="00045B2D">
              <w:rPr>
                <w:sz w:val="20"/>
                <w:szCs w:val="20"/>
              </w:rPr>
              <w:t>и</w:t>
            </w:r>
            <w:r w:rsidRPr="00045B2D">
              <w:rPr>
                <w:sz w:val="20"/>
                <w:szCs w:val="20"/>
              </w:rPr>
              <w:t>пального района</w:t>
            </w:r>
            <w:r w:rsidRPr="0054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новской области, где у</w:t>
            </w:r>
            <w:r w:rsidRPr="003D5514">
              <w:rPr>
                <w:sz w:val="20"/>
                <w:szCs w:val="20"/>
              </w:rPr>
              <w:t>становлен целевой уровень снижения в сопоставимых условиях суммарного объема п</w:t>
            </w:r>
            <w:r w:rsidRPr="003D5514">
              <w:rPr>
                <w:sz w:val="20"/>
                <w:szCs w:val="20"/>
              </w:rPr>
              <w:t>о</w:t>
            </w:r>
            <w:r w:rsidRPr="003D5514">
              <w:rPr>
                <w:sz w:val="20"/>
                <w:szCs w:val="20"/>
              </w:rPr>
              <w:lastRenderedPageBreak/>
              <w:t>требляемых ими эне</w:t>
            </w:r>
            <w:r w:rsidRPr="003D5514">
              <w:rPr>
                <w:sz w:val="20"/>
                <w:szCs w:val="20"/>
              </w:rPr>
              <w:t>р</w:t>
            </w:r>
            <w:r w:rsidRPr="003D5514">
              <w:rPr>
                <w:sz w:val="20"/>
                <w:szCs w:val="20"/>
              </w:rPr>
              <w:t>гетических ресурсов и объема потребляемой ими воды в соответс</w:t>
            </w:r>
            <w:r w:rsidRPr="003D5514">
              <w:rPr>
                <w:sz w:val="20"/>
                <w:szCs w:val="20"/>
              </w:rPr>
              <w:t>т</w:t>
            </w:r>
            <w:r w:rsidRPr="003D5514">
              <w:rPr>
                <w:sz w:val="20"/>
                <w:szCs w:val="20"/>
              </w:rPr>
              <w:t>вии с требованиями Постановления Прав</w:t>
            </w:r>
            <w:r w:rsidRPr="003D5514">
              <w:rPr>
                <w:sz w:val="20"/>
                <w:szCs w:val="20"/>
              </w:rPr>
              <w:t>и</w:t>
            </w:r>
            <w:r w:rsidRPr="003D5514">
              <w:rPr>
                <w:sz w:val="20"/>
                <w:szCs w:val="20"/>
              </w:rPr>
              <w:t>тельства РФ от 23.06.2020 № 1289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</w:pPr>
            <w:r>
              <w:t>100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spacing w:line="22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заключе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ных </w:t>
            </w:r>
            <w:proofErr w:type="spellStart"/>
            <w:r>
              <w:rPr>
                <w:sz w:val="20"/>
                <w:szCs w:val="20"/>
              </w:rPr>
              <w:t>энергосервисных</w:t>
            </w:r>
            <w:proofErr w:type="spellEnd"/>
            <w:r>
              <w:rPr>
                <w:sz w:val="20"/>
                <w:szCs w:val="20"/>
              </w:rPr>
              <w:t xml:space="preserve"> договоров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3D7496" w:rsidRDefault="006A15A1" w:rsidP="009C2492">
            <w: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</w:pPr>
            <w:r>
              <w:t>0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spacing w:line="22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159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spacing w:line="228" w:lineRule="auto"/>
            </w:pPr>
            <w:r>
              <w:rPr>
                <w:color w:val="000000"/>
                <w:spacing w:val="-2"/>
                <w:sz w:val="20"/>
                <w:szCs w:val="20"/>
              </w:rPr>
              <w:t>Повышение энергетической эффективности в жилищном фонде, энергетике и системах коммунальной инфраструктуры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те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ловой энергии в мног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Гкал/кв. м общей площ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0,1897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566064" w:rsidRDefault="006A15A1" w:rsidP="009C24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66064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«Об утве</w:t>
            </w:r>
            <w:r w:rsidRPr="00566064">
              <w:rPr>
                <w:rFonts w:ascii="Times New Roman" w:hAnsi="Times New Roman" w:cs="Times New Roman"/>
                <w:spacing w:val="-2"/>
              </w:rPr>
              <w:t>р</w:t>
            </w:r>
            <w:r w:rsidRPr="00566064">
              <w:rPr>
                <w:rFonts w:ascii="Times New Roman" w:hAnsi="Times New Roman" w:cs="Times New Roman"/>
                <w:spacing w:val="-2"/>
              </w:rPr>
              <w:t>ждении требований к реги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>нальным и муниципальным программам в области энерг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>сбережения и повышения энергетической эффективн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 xml:space="preserve">сти и о признании </w:t>
            </w:r>
            <w:proofErr w:type="gramStart"/>
            <w:r w:rsidRPr="00566064">
              <w:rPr>
                <w:rFonts w:ascii="Times New Roman" w:hAnsi="Times New Roman" w:cs="Times New Roman"/>
                <w:spacing w:val="-2"/>
              </w:rPr>
              <w:t>утративш</w:t>
            </w:r>
            <w:r w:rsidRPr="00566064">
              <w:rPr>
                <w:rFonts w:ascii="Times New Roman" w:hAnsi="Times New Roman" w:cs="Times New Roman"/>
                <w:spacing w:val="-2"/>
              </w:rPr>
              <w:t>и</w:t>
            </w:r>
            <w:r w:rsidRPr="00566064">
              <w:rPr>
                <w:rFonts w:ascii="Times New Roman" w:hAnsi="Times New Roman" w:cs="Times New Roman"/>
                <w:spacing w:val="-2"/>
              </w:rPr>
              <w:t>ми</w:t>
            </w:r>
            <w:proofErr w:type="gramEnd"/>
            <w:r w:rsidRPr="00566064">
              <w:rPr>
                <w:rFonts w:ascii="Times New Roman" w:hAnsi="Times New Roman" w:cs="Times New Roman"/>
                <w:spacing w:val="-2"/>
              </w:rPr>
              <w:t xml:space="preserve"> силу некоторых актов Пр</w:t>
            </w:r>
            <w:r w:rsidRPr="00566064">
              <w:rPr>
                <w:rFonts w:ascii="Times New Roman" w:hAnsi="Times New Roman" w:cs="Times New Roman"/>
                <w:spacing w:val="-2"/>
              </w:rPr>
              <w:t>а</w:t>
            </w:r>
            <w:r w:rsidRPr="00566064">
              <w:rPr>
                <w:rFonts w:ascii="Times New Roman" w:hAnsi="Times New Roman" w:cs="Times New Roman"/>
                <w:spacing w:val="-2"/>
              </w:rPr>
              <w:t>вительства Российской Фед</w:t>
            </w:r>
            <w:r w:rsidRPr="00566064">
              <w:rPr>
                <w:rFonts w:ascii="Times New Roman" w:hAnsi="Times New Roman" w:cs="Times New Roman"/>
                <w:spacing w:val="-2"/>
              </w:rPr>
              <w:t>е</w:t>
            </w:r>
            <w:r w:rsidRPr="00566064">
              <w:rPr>
                <w:rFonts w:ascii="Times New Roman" w:hAnsi="Times New Roman" w:cs="Times New Roman"/>
                <w:spacing w:val="-2"/>
              </w:rPr>
              <w:t>рации и отдельных положений некоторых актов Правительс</w:t>
            </w:r>
            <w:r w:rsidRPr="00566064">
              <w:rPr>
                <w:rFonts w:ascii="Times New Roman" w:hAnsi="Times New Roman" w:cs="Times New Roman"/>
                <w:spacing w:val="-2"/>
              </w:rPr>
              <w:t>т</w:t>
            </w:r>
            <w:r w:rsidRPr="00566064">
              <w:rPr>
                <w:rFonts w:ascii="Times New Roman" w:hAnsi="Times New Roman" w:cs="Times New Roman"/>
                <w:spacing w:val="-2"/>
              </w:rPr>
              <w:t xml:space="preserve">ва Российской Федерации» </w:t>
            </w:r>
          </w:p>
        </w:tc>
        <w:tc>
          <w:tcPr>
            <w:tcW w:w="39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«Ивановские ПГУ» АО «</w:t>
            </w:r>
            <w:proofErr w:type="spellStart"/>
            <w:r>
              <w:rPr>
                <w:sz w:val="20"/>
                <w:szCs w:val="20"/>
              </w:rPr>
              <w:t>Интер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РАО-Электрогенерация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 w:rsidRPr="009E277A">
              <w:rPr>
                <w:sz w:val="20"/>
                <w:szCs w:val="20"/>
              </w:rPr>
              <w:t>МП «</w:t>
            </w:r>
            <w:proofErr w:type="spellStart"/>
            <w:r w:rsidRPr="009E277A">
              <w:rPr>
                <w:sz w:val="20"/>
                <w:szCs w:val="20"/>
              </w:rPr>
              <w:t>Теплосервис</w:t>
            </w:r>
            <w:proofErr w:type="spellEnd"/>
            <w:r w:rsidRPr="009E277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«ЖКХ»,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Подозерское</w:t>
            </w:r>
            <w:proofErr w:type="spellEnd"/>
            <w:r>
              <w:rPr>
                <w:sz w:val="20"/>
                <w:szCs w:val="20"/>
              </w:rPr>
              <w:t xml:space="preserve"> ЖКХ»,</w:t>
            </w:r>
          </w:p>
          <w:p w:rsidR="006A15A1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Комсервис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A15A1" w:rsidRPr="009E277A" w:rsidRDefault="006A15A1" w:rsidP="009C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«Прогресс»</w:t>
            </w: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лодной воды в мног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куб. м/чел.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гор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чей воды в многоква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куб. м/ </w:t>
            </w:r>
            <w:bookmarkStart w:id="2" w:name="__DdeLink__3412_124691063424"/>
            <w:r>
              <w:rPr>
                <w:color w:val="000000"/>
                <w:sz w:val="20"/>
                <w:szCs w:val="20"/>
              </w:rPr>
              <w:t>чел.</w:t>
            </w:r>
            <w:bookmarkEnd w:id="2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495517" w:rsidRDefault="006A15A1" w:rsidP="009C2492">
            <w:r>
              <w:t>-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Удельный расход эле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трической энергии в многоквартирных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кВт·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>/кв. м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щей площ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23,81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345E9" w:rsidRDefault="006A15A1" w:rsidP="009C2492">
            <w:pPr>
              <w:jc w:val="both"/>
              <w:rPr>
                <w:color w:val="FF0000"/>
              </w:rPr>
            </w:pPr>
            <w:r w:rsidRPr="00C56968">
              <w:rPr>
                <w:sz w:val="20"/>
                <w:szCs w:val="20"/>
              </w:rPr>
              <w:t>Удельный расход то</w:t>
            </w:r>
            <w:r w:rsidRPr="00C56968">
              <w:rPr>
                <w:sz w:val="20"/>
                <w:szCs w:val="20"/>
              </w:rPr>
              <w:t>п</w:t>
            </w:r>
            <w:r w:rsidRPr="00C56968">
              <w:rPr>
                <w:sz w:val="20"/>
                <w:szCs w:val="20"/>
              </w:rPr>
              <w:t>лива на отпуск электр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ческой энергии тепл</w:t>
            </w:r>
            <w:r w:rsidRPr="00C56968">
              <w:rPr>
                <w:sz w:val="20"/>
                <w:szCs w:val="20"/>
              </w:rPr>
              <w:t>о</w:t>
            </w:r>
            <w:r w:rsidRPr="00C56968">
              <w:rPr>
                <w:sz w:val="20"/>
                <w:szCs w:val="20"/>
              </w:rPr>
              <w:t>выми электростанциями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г/</w:t>
            </w:r>
            <w:proofErr w:type="spellStart"/>
            <w:r>
              <w:rPr>
                <w:color w:val="000000"/>
                <w:sz w:val="20"/>
                <w:szCs w:val="20"/>
              </w:rPr>
              <w:t>кВт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241,44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C345E9" w:rsidRDefault="006A15A1" w:rsidP="009C2492">
            <w:pPr>
              <w:jc w:val="both"/>
              <w:rPr>
                <w:color w:val="FF0000"/>
              </w:rPr>
            </w:pPr>
            <w:r w:rsidRPr="00C56968">
              <w:rPr>
                <w:sz w:val="20"/>
                <w:szCs w:val="20"/>
              </w:rPr>
              <w:t>Удельный расход то</w:t>
            </w:r>
            <w:r w:rsidRPr="00C56968">
              <w:rPr>
                <w:sz w:val="20"/>
                <w:szCs w:val="20"/>
              </w:rPr>
              <w:t>п</w:t>
            </w:r>
            <w:r w:rsidRPr="00C56968">
              <w:rPr>
                <w:sz w:val="20"/>
                <w:szCs w:val="20"/>
              </w:rPr>
              <w:t xml:space="preserve">лива на отпущенную тепловую энергию с коллекторов тепловых электростанций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proofErr w:type="gramStart"/>
            <w:r>
              <w:rPr>
                <w:color w:val="000000"/>
                <w:sz w:val="20"/>
                <w:szCs w:val="20"/>
              </w:rPr>
              <w:t>кг</w:t>
            </w:r>
            <w:proofErr w:type="gram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167,37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166,46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42AAB" w:rsidRDefault="006A15A1" w:rsidP="009C2492">
            <w:pPr>
              <w:rPr>
                <w:sz w:val="20"/>
                <w:szCs w:val="20"/>
              </w:rPr>
            </w:pPr>
            <w:r w:rsidRPr="00D42AAB">
              <w:rPr>
                <w:sz w:val="20"/>
                <w:szCs w:val="20"/>
              </w:rPr>
              <w:t>166,46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color w:val="000000"/>
                <w:sz w:val="20"/>
                <w:szCs w:val="20"/>
              </w:rPr>
              <w:t>Доля потерь электрич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lastRenderedPageBreak/>
              <w:t>ской энергии при ее передаче по распред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лительным сетям в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щем объеме переданной электрической энергии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93F19" w:rsidRDefault="006A15A1" w:rsidP="009C2492">
            <w:r>
              <w:t>-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потерь тепловой энергии при ее передаче в общем объеме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данной тепловой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38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Удельный расход то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лива на отпущенную с коллекторов котельных в тепловую сеть тепл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вую энергию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т.у.т</w:t>
            </w:r>
            <w:proofErr w:type="spellEnd"/>
            <w:r>
              <w:rPr>
                <w:sz w:val="20"/>
                <w:szCs w:val="20"/>
              </w:rPr>
              <w:t>./Гкал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домовыми</w:t>
            </w:r>
            <w:proofErr w:type="spellEnd"/>
            <w:r>
              <w:rPr>
                <w:sz w:val="20"/>
                <w:szCs w:val="20"/>
              </w:rPr>
              <w:t>) приборами учета электрической энергии в общем числе многоквартирных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мов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15A1" w:rsidRPr="00566064" w:rsidRDefault="006A15A1" w:rsidP="009C24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66064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 требов</w:t>
            </w:r>
            <w:r w:rsidRPr="00566064">
              <w:rPr>
                <w:rFonts w:ascii="Times New Roman" w:hAnsi="Times New Roman" w:cs="Times New Roman"/>
                <w:spacing w:val="-2"/>
              </w:rPr>
              <w:t>а</w:t>
            </w:r>
            <w:r w:rsidRPr="00566064">
              <w:rPr>
                <w:rFonts w:ascii="Times New Roman" w:hAnsi="Times New Roman" w:cs="Times New Roman"/>
                <w:spacing w:val="-2"/>
              </w:rPr>
              <w:t>ниях к региональным и мун</w:t>
            </w:r>
            <w:r w:rsidRPr="00566064">
              <w:rPr>
                <w:rFonts w:ascii="Times New Roman" w:hAnsi="Times New Roman" w:cs="Times New Roman"/>
                <w:spacing w:val="-2"/>
              </w:rPr>
              <w:t>и</w:t>
            </w:r>
            <w:r w:rsidRPr="00566064">
              <w:rPr>
                <w:rFonts w:ascii="Times New Roman" w:hAnsi="Times New Roman" w:cs="Times New Roman"/>
                <w:spacing w:val="-2"/>
              </w:rPr>
              <w:t>ципальным программам в о</w:t>
            </w:r>
            <w:r w:rsidRPr="00566064">
              <w:rPr>
                <w:rFonts w:ascii="Times New Roman" w:hAnsi="Times New Roman" w:cs="Times New Roman"/>
                <w:spacing w:val="-2"/>
              </w:rPr>
              <w:t>б</w:t>
            </w:r>
            <w:r w:rsidRPr="00566064">
              <w:rPr>
                <w:rFonts w:ascii="Times New Roman" w:hAnsi="Times New Roman" w:cs="Times New Roman"/>
                <w:spacing w:val="-2"/>
              </w:rPr>
              <w:t>ласти энергосбережения и п</w:t>
            </w:r>
            <w:r w:rsidRPr="00566064">
              <w:rPr>
                <w:rFonts w:ascii="Times New Roman" w:hAnsi="Times New Roman" w:cs="Times New Roman"/>
                <w:spacing w:val="-2"/>
              </w:rPr>
              <w:t>о</w:t>
            </w:r>
            <w:r w:rsidRPr="00566064">
              <w:rPr>
                <w:rFonts w:ascii="Times New Roman" w:hAnsi="Times New Roman" w:cs="Times New Roman"/>
                <w:spacing w:val="-2"/>
              </w:rPr>
              <w:t>вышения энергетической э</w:t>
            </w:r>
            <w:r w:rsidRPr="00566064">
              <w:rPr>
                <w:rFonts w:ascii="Times New Roman" w:hAnsi="Times New Roman" w:cs="Times New Roman"/>
                <w:spacing w:val="-2"/>
              </w:rPr>
              <w:t>ф</w:t>
            </w:r>
            <w:r w:rsidRPr="00566064">
              <w:rPr>
                <w:rFonts w:ascii="Times New Roman" w:hAnsi="Times New Roman" w:cs="Times New Roman"/>
                <w:spacing w:val="-2"/>
              </w:rPr>
              <w:t xml:space="preserve">фективности...» 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spacing w:line="228" w:lineRule="auto"/>
              <w:jc w:val="both"/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домовыми</w:t>
            </w:r>
            <w:proofErr w:type="spellEnd"/>
            <w:r>
              <w:rPr>
                <w:sz w:val="20"/>
                <w:szCs w:val="20"/>
              </w:rPr>
              <w:t>) приборами учета тепловой,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щем числе многоква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тирных домов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Комсомольского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воды, в общем числе многоквартирных домов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910E75" w:rsidRDefault="006A15A1" w:rsidP="009C2492">
            <w:pPr>
              <w:rPr>
                <w:sz w:val="20"/>
                <w:szCs w:val="20"/>
              </w:rPr>
            </w:pPr>
            <w:r w:rsidRPr="00910E75"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домовыми</w:t>
            </w:r>
            <w:proofErr w:type="spellEnd"/>
            <w:r>
              <w:rPr>
                <w:sz w:val="20"/>
                <w:szCs w:val="20"/>
              </w:rPr>
              <w:t xml:space="preserve">) приборами учета газа, в общем числе многоквартирных домов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D01AEE" w:rsidRDefault="006A15A1" w:rsidP="009C2492">
            <w:pPr>
              <w:rPr>
                <w:sz w:val="20"/>
                <w:szCs w:val="20"/>
              </w:rPr>
            </w:pPr>
            <w:r w:rsidRPr="00D01AEE">
              <w:rPr>
                <w:sz w:val="20"/>
                <w:szCs w:val="20"/>
              </w:rPr>
              <w:t>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рами учета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энергии в общем числе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ниях)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EA4162" w:rsidRDefault="006A15A1" w:rsidP="009C2492">
            <w:pPr>
              <w:rPr>
                <w:sz w:val="20"/>
                <w:szCs w:val="20"/>
              </w:rPr>
            </w:pPr>
            <w:r w:rsidRPr="00EA4162">
              <w:rPr>
                <w:sz w:val="20"/>
                <w:szCs w:val="20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рами учета тепловой </w:t>
            </w:r>
            <w:r>
              <w:rPr>
                <w:sz w:val="20"/>
                <w:szCs w:val="20"/>
              </w:rPr>
              <w:lastRenderedPageBreak/>
              <w:t>энергии в общем числе жилых, нежилых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щений в многокварти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домах, жилых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мах (домовладениях) на территории </w:t>
            </w:r>
            <w:r w:rsidRPr="00C56968">
              <w:rPr>
                <w:sz w:val="20"/>
                <w:szCs w:val="20"/>
              </w:rPr>
              <w:t>Комсомол</w:t>
            </w:r>
            <w:r w:rsidRPr="00C56968">
              <w:rPr>
                <w:sz w:val="20"/>
                <w:szCs w:val="20"/>
              </w:rPr>
              <w:t>ь</w:t>
            </w:r>
            <w:r w:rsidRPr="00C56968">
              <w:rPr>
                <w:sz w:val="20"/>
                <w:szCs w:val="20"/>
              </w:rPr>
              <w:t>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</w:t>
            </w:r>
            <w:r w:rsidRPr="00B635BC">
              <w:rPr>
                <w:sz w:val="20"/>
                <w:szCs w:val="20"/>
              </w:rPr>
              <w:t>б</w:t>
            </w:r>
            <w:r w:rsidRPr="00B635BC">
              <w:rPr>
                <w:sz w:val="20"/>
                <w:szCs w:val="20"/>
              </w:rPr>
              <w:t>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FB5CE2" w:rsidRDefault="006A15A1" w:rsidP="009C2492">
            <w:pPr>
              <w:rPr>
                <w:sz w:val="20"/>
                <w:szCs w:val="20"/>
              </w:rPr>
            </w:pPr>
            <w:r w:rsidRPr="00FB5CE2">
              <w:rPr>
                <w:sz w:val="20"/>
                <w:szCs w:val="20"/>
              </w:rPr>
              <w:t>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рами учета воды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щем числе жилых,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жилых помещений в многоквартирных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мах, жилых домах (д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мовладениях)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тории </w:t>
            </w:r>
            <w:r w:rsidRPr="00C56968">
              <w:rPr>
                <w:sz w:val="20"/>
                <w:szCs w:val="20"/>
              </w:rPr>
              <w:t>Комсомольского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7142BE" w:rsidRDefault="006A15A1" w:rsidP="009C2492">
            <w:pPr>
              <w:rPr>
                <w:sz w:val="20"/>
                <w:szCs w:val="20"/>
              </w:rPr>
            </w:pPr>
            <w:r w:rsidRPr="007142BE">
              <w:rPr>
                <w:sz w:val="20"/>
                <w:szCs w:val="20"/>
              </w:rPr>
              <w:t>71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>Доля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ниях), оснащенных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дивидуальными приб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рами учета газа в общем числе жилых, нежилых помещений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квартирных домах,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лых домах (домовлад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ниях) на территории </w:t>
            </w:r>
            <w:r w:rsidRPr="00C56968">
              <w:rPr>
                <w:sz w:val="20"/>
                <w:szCs w:val="20"/>
              </w:rPr>
              <w:t>Комсомольского мун</w:t>
            </w:r>
            <w:r w:rsidRPr="00C56968">
              <w:rPr>
                <w:sz w:val="20"/>
                <w:szCs w:val="20"/>
              </w:rPr>
              <w:t>и</w:t>
            </w:r>
            <w:r w:rsidRPr="00C56968">
              <w:rPr>
                <w:sz w:val="20"/>
                <w:szCs w:val="20"/>
              </w:rPr>
              <w:t>ципального района</w:t>
            </w:r>
            <w:r w:rsidRPr="00B635BC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 w:rsidRPr="00BB7E96">
              <w:rPr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jc w:val="both"/>
            </w:pPr>
            <w:r>
              <w:rPr>
                <w:sz w:val="20"/>
                <w:szCs w:val="20"/>
              </w:rPr>
              <w:t xml:space="preserve">Доля многоквартирных </w:t>
            </w:r>
            <w:r>
              <w:rPr>
                <w:sz w:val="20"/>
                <w:szCs w:val="20"/>
              </w:rPr>
              <w:lastRenderedPageBreak/>
              <w:t>домов, имеющих класс энергетической эффе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тивности "В" и выше на территории </w:t>
            </w:r>
            <w:r w:rsidRPr="00C56968">
              <w:rPr>
                <w:sz w:val="20"/>
                <w:szCs w:val="20"/>
              </w:rPr>
              <w:t>Комсомол</w:t>
            </w:r>
            <w:r w:rsidRPr="00C56968">
              <w:rPr>
                <w:sz w:val="20"/>
                <w:szCs w:val="20"/>
              </w:rPr>
              <w:t>ь</w:t>
            </w:r>
            <w:r w:rsidRPr="00C56968">
              <w:rPr>
                <w:sz w:val="20"/>
                <w:szCs w:val="20"/>
              </w:rPr>
              <w:t>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</w:t>
            </w:r>
            <w:r w:rsidRPr="00B635BC">
              <w:rPr>
                <w:sz w:val="20"/>
                <w:szCs w:val="20"/>
              </w:rPr>
              <w:t>б</w:t>
            </w:r>
            <w:r w:rsidRPr="00B635BC">
              <w:rPr>
                <w:sz w:val="20"/>
                <w:szCs w:val="20"/>
              </w:rPr>
              <w:t>ласти</w:t>
            </w:r>
          </w:p>
        </w:tc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widowControl w:val="0"/>
              <w:jc w:val="center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</w:tcPr>
          <w:p w:rsidR="006A15A1" w:rsidRPr="00A50070" w:rsidRDefault="006A15A1" w:rsidP="009C2492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BB7E96">
              <w:rPr>
                <w:color w:val="000000"/>
                <w:spacing w:val="-2"/>
                <w:sz w:val="20"/>
                <w:szCs w:val="20"/>
              </w:rPr>
              <w:t>Доля тепловой энергии, отпущенной в тепловые сети от источников те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п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ловой энергии, фун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к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ционирующих в режиме комбинированной выр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а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ботки тепловой и эле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к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трической энергии, в общем объеме прои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з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водства тепловой эне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р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гии в системах центр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а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лизованного теплосна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б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жения</w:t>
            </w:r>
          </w:p>
          <w:p w:rsidR="006A15A1" w:rsidRPr="00BB7E96" w:rsidRDefault="006A15A1" w:rsidP="009C2492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территории </w:t>
            </w:r>
            <w:r w:rsidRPr="00365257">
              <w:rPr>
                <w:sz w:val="20"/>
                <w:szCs w:val="20"/>
              </w:rPr>
              <w:t>Комс</w:t>
            </w:r>
            <w:r w:rsidRPr="00365257">
              <w:rPr>
                <w:sz w:val="20"/>
                <w:szCs w:val="20"/>
              </w:rPr>
              <w:t>о</w:t>
            </w:r>
            <w:r w:rsidRPr="00365257">
              <w:rPr>
                <w:sz w:val="20"/>
                <w:szCs w:val="20"/>
              </w:rPr>
              <w:t>мольского муниципал</w:t>
            </w:r>
            <w:r w:rsidRPr="00365257">
              <w:rPr>
                <w:sz w:val="20"/>
                <w:szCs w:val="20"/>
              </w:rPr>
              <w:t>ь</w:t>
            </w:r>
            <w:r w:rsidRPr="00365257">
              <w:rPr>
                <w:sz w:val="20"/>
                <w:szCs w:val="20"/>
              </w:rPr>
              <w:t>ного района</w:t>
            </w:r>
            <w:r w:rsidRPr="00B635BC">
              <w:rPr>
                <w:sz w:val="20"/>
                <w:szCs w:val="20"/>
              </w:rPr>
              <w:t xml:space="preserve"> Ивано</w:t>
            </w:r>
            <w:r w:rsidRPr="00B635BC">
              <w:rPr>
                <w:sz w:val="20"/>
                <w:szCs w:val="20"/>
              </w:rPr>
              <w:t>в</w:t>
            </w:r>
            <w:r w:rsidRPr="00B635BC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widowControl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6A15A1" w:rsidTr="009C2492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BB7E96">
              <w:rPr>
                <w:color w:val="000000"/>
                <w:spacing w:val="-2"/>
                <w:sz w:val="20"/>
                <w:szCs w:val="20"/>
              </w:rPr>
              <w:t xml:space="preserve">Доля </w:t>
            </w:r>
            <w:proofErr w:type="spellStart"/>
            <w:r w:rsidRPr="00BB7E96">
              <w:rPr>
                <w:color w:val="000000"/>
                <w:spacing w:val="-2"/>
                <w:sz w:val="20"/>
                <w:szCs w:val="20"/>
              </w:rPr>
              <w:t>энергоэффекти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в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ных</w:t>
            </w:r>
            <w:proofErr w:type="spellEnd"/>
            <w:r w:rsidRPr="00BB7E96">
              <w:rPr>
                <w:color w:val="000000"/>
                <w:spacing w:val="-2"/>
                <w:sz w:val="20"/>
                <w:szCs w:val="20"/>
              </w:rPr>
              <w:t xml:space="preserve"> источников света в системах уличного о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с</w:t>
            </w:r>
            <w:r w:rsidRPr="00BB7E96">
              <w:rPr>
                <w:color w:val="000000"/>
                <w:spacing w:val="-2"/>
                <w:sz w:val="20"/>
                <w:szCs w:val="20"/>
              </w:rPr>
              <w:t>вещения на территории Ивановской области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территории Комсомол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муниципального района</w:t>
            </w:r>
            <w:r w:rsidRPr="00B635BC">
              <w:rPr>
                <w:sz w:val="20"/>
                <w:szCs w:val="20"/>
              </w:rPr>
              <w:t xml:space="preserve"> Ивановской о</w:t>
            </w:r>
            <w:r w:rsidRPr="00B635BC">
              <w:rPr>
                <w:sz w:val="20"/>
                <w:szCs w:val="20"/>
              </w:rPr>
              <w:t>б</w:t>
            </w:r>
            <w:r w:rsidRPr="00B635BC">
              <w:rPr>
                <w:sz w:val="20"/>
                <w:szCs w:val="20"/>
              </w:rPr>
              <w:t>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widowControl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BB7E96" w:rsidRDefault="006A15A1" w:rsidP="009C2492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snapToGri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6A15A1" w:rsidRDefault="006A15A1" w:rsidP="006A15A1">
      <w:pPr>
        <w:sectPr w:rsidR="006A15A1" w:rsidSect="009C249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1134" w:bottom="776" w:left="1134" w:header="720" w:footer="720" w:gutter="0"/>
          <w:cols w:space="720"/>
          <w:docGrid w:linePitch="360"/>
        </w:sectPr>
      </w:pPr>
    </w:p>
    <w:p w:rsidR="006A15A1" w:rsidRDefault="006A15A1" w:rsidP="006A15A1">
      <w:pPr>
        <w:pageBreakBefore/>
        <w:jc w:val="center"/>
      </w:pPr>
      <w:r>
        <w:rPr>
          <w:b/>
          <w:bCs/>
          <w:sz w:val="28"/>
          <w:szCs w:val="28"/>
        </w:rPr>
        <w:lastRenderedPageBreak/>
        <w:t>4. Перечень структурных элементов муниципальной программы (комплексной программы) Ивановской области</w:t>
      </w:r>
    </w:p>
    <w:p w:rsidR="006A15A1" w:rsidRDefault="006A15A1" w:rsidP="006A15A1">
      <w:pPr>
        <w:jc w:val="center"/>
      </w:pPr>
    </w:p>
    <w:tbl>
      <w:tblPr>
        <w:tblW w:w="15962" w:type="dxa"/>
        <w:tblInd w:w="-640" w:type="dxa"/>
        <w:tblLayout w:type="fixed"/>
        <w:tblCellMar>
          <w:left w:w="5" w:type="dxa"/>
          <w:right w:w="5" w:type="dxa"/>
        </w:tblCellMar>
        <w:tblLook w:val="0000"/>
      </w:tblPr>
      <w:tblGrid>
        <w:gridCol w:w="846"/>
        <w:gridCol w:w="3408"/>
        <w:gridCol w:w="4446"/>
        <w:gridCol w:w="1843"/>
        <w:gridCol w:w="5419"/>
      </w:tblGrid>
      <w:tr w:rsidR="006A15A1" w:rsidTr="009C2492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69" w:lineRule="exact"/>
              <w:jc w:val="center"/>
            </w:pPr>
            <w:r>
              <w:rPr>
                <w:rStyle w:val="2204"/>
                <w:sz w:val="20"/>
                <w:szCs w:val="20"/>
              </w:rPr>
              <w:t>№</w:t>
            </w:r>
            <w:r>
              <w:rPr>
                <w:rStyle w:val="220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2204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204"/>
                <w:sz w:val="20"/>
                <w:szCs w:val="20"/>
              </w:rPr>
              <w:t>/</w:t>
            </w:r>
            <w:proofErr w:type="spellStart"/>
            <w:r>
              <w:rPr>
                <w:rStyle w:val="220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1020"/>
              <w:jc w:val="left"/>
            </w:pPr>
            <w:r>
              <w:rPr>
                <w:rStyle w:val="2204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78" w:lineRule="exact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 xml:space="preserve">Краткое описание </w:t>
            </w:r>
            <w:r>
              <w:rPr>
                <w:rStyle w:val="2202"/>
                <w:sz w:val="20"/>
                <w:szCs w:val="20"/>
              </w:rPr>
              <w:t>ожидаемых эффектов от</w:t>
            </w:r>
            <w:r>
              <w:rPr>
                <w:rStyle w:val="2201"/>
                <w:sz w:val="20"/>
                <w:szCs w:val="20"/>
              </w:rPr>
              <w:t xml:space="preserve"> </w:t>
            </w:r>
            <w:r>
              <w:rPr>
                <w:rStyle w:val="2202"/>
                <w:sz w:val="20"/>
                <w:szCs w:val="20"/>
              </w:rPr>
              <w:t>реализации задачи структурного элемента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center"/>
            </w:pPr>
            <w:r w:rsidRPr="00F43055">
              <w:rPr>
                <w:rStyle w:val="2202"/>
                <w:sz w:val="20"/>
                <w:szCs w:val="20"/>
              </w:rPr>
              <w:t>Связь с показателями государственной программой «Энергосбережение и повышение энергетической эффективности в Ивановской области»</w:t>
            </w:r>
          </w:p>
        </w:tc>
      </w:tr>
      <w:tr w:rsidR="006A15A1" w:rsidTr="009C2492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260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260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1880"/>
              <w:jc w:val="left"/>
            </w:pPr>
            <w:r>
              <w:rPr>
                <w:rStyle w:val="2204"/>
                <w:sz w:val="20"/>
                <w:szCs w:val="20"/>
              </w:rPr>
              <w:t>4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310"/>
              <w:shd w:val="clear" w:color="auto" w:fill="auto"/>
              <w:spacing w:line="274" w:lineRule="exact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</w:rPr>
              <w:t xml:space="preserve">Направление «Энергосбережение и повышение энергетической эффективности в </w:t>
            </w:r>
            <w:r w:rsidRPr="00365257">
              <w:rPr>
                <w:rStyle w:val="361"/>
                <w:b w:val="0"/>
                <w:bCs w:val="0"/>
                <w:i w:val="0"/>
                <w:iCs w:val="0"/>
              </w:rPr>
              <w:t>Комсомольском муниципальном районе</w:t>
            </w:r>
            <w:r w:rsidRPr="00C345E9">
              <w:rPr>
                <w:rStyle w:val="361"/>
              </w:rPr>
              <w:t xml:space="preserve"> </w:t>
            </w:r>
            <w:r>
              <w:rPr>
                <w:rStyle w:val="361"/>
                <w:b w:val="0"/>
                <w:bCs w:val="0"/>
                <w:i w:val="0"/>
                <w:iCs w:val="0"/>
              </w:rPr>
              <w:t>Ивановской области»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1.1.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100FFF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 xml:space="preserve">Муниципальный проект «Энергосбережение и повышение </w:t>
            </w:r>
            <w:r>
              <w:rPr>
                <w:rStyle w:val="361"/>
                <w:b w:val="0"/>
                <w:bCs w:val="0"/>
                <w:i w:val="0"/>
                <w:iCs w:val="0"/>
              </w:rPr>
              <w:t xml:space="preserve">энергетической эффективности в </w:t>
            </w:r>
            <w:r w:rsidRPr="001B52D5">
              <w:rPr>
                <w:rStyle w:val="361"/>
                <w:b w:val="0"/>
                <w:bCs w:val="0"/>
                <w:i w:val="0"/>
                <w:iCs w:val="0"/>
                <w:sz w:val="20"/>
                <w:szCs w:val="20"/>
              </w:rPr>
              <w:t>бюджетном секторе»</w:t>
            </w:r>
            <w:r w:rsidRPr="001B52D5">
              <w:rPr>
                <w:rStyle w:val="360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100FFF" w:rsidRPr="001B52D5">
              <w:rPr>
                <w:rStyle w:val="361"/>
                <w:b w:val="0"/>
                <w:bCs w:val="0"/>
                <w:i w:val="0"/>
                <w:iCs w:val="0"/>
                <w:sz w:val="20"/>
                <w:szCs w:val="20"/>
              </w:rPr>
              <w:t>(</w:t>
            </w:r>
            <w:r w:rsidR="001B52D5" w:rsidRPr="001B52D5">
              <w:rPr>
                <w:sz w:val="20"/>
                <w:szCs w:val="20"/>
              </w:rPr>
              <w:t>Заместитель главы Администрации Комсомольского м</w:t>
            </w:r>
            <w:r w:rsidR="001B52D5" w:rsidRPr="001B52D5">
              <w:rPr>
                <w:sz w:val="20"/>
                <w:szCs w:val="20"/>
              </w:rPr>
              <w:t>у</w:t>
            </w:r>
            <w:r w:rsidR="001B52D5" w:rsidRPr="001B52D5">
              <w:rPr>
                <w:sz w:val="20"/>
                <w:szCs w:val="20"/>
              </w:rPr>
              <w:t>ниципального района</w:t>
            </w:r>
            <w:r w:rsidR="001B52D5" w:rsidRPr="00100FFF">
              <w:rPr>
                <w:rStyle w:val="361"/>
                <w:b w:val="0"/>
                <w:bCs w:val="0"/>
                <w:i w:val="0"/>
                <w:iCs w:val="0"/>
              </w:rPr>
              <w:t xml:space="preserve"> </w:t>
            </w:r>
            <w:r w:rsidR="001B52D5">
              <w:rPr>
                <w:rStyle w:val="361"/>
                <w:b w:val="0"/>
                <w:bCs w:val="0"/>
                <w:i w:val="0"/>
                <w:iCs w:val="0"/>
              </w:rPr>
              <w:t xml:space="preserve">- </w:t>
            </w:r>
            <w:r w:rsidRPr="00100FFF">
              <w:rPr>
                <w:rStyle w:val="361"/>
                <w:b w:val="0"/>
                <w:bCs w:val="0"/>
                <w:i w:val="0"/>
                <w:iCs w:val="0"/>
              </w:rPr>
              <w:t>куратор)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napToGrid w:val="0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D35141" w:rsidRDefault="006A15A1" w:rsidP="009C2492">
            <w:pPr>
              <w:rPr>
                <w:sz w:val="20"/>
                <w:szCs w:val="20"/>
              </w:rPr>
            </w:pPr>
            <w:proofErr w:type="gramStart"/>
            <w:r w:rsidRPr="00F43055"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>Ответственный</w:t>
            </w:r>
            <w:proofErr w:type="gramEnd"/>
            <w:r w:rsidRPr="00F43055"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 xml:space="preserve"> за реализацию</w:t>
            </w:r>
            <w:r w:rsidRPr="00D35141"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 xml:space="preserve">: </w:t>
            </w:r>
            <w:r w:rsidRPr="00D35141">
              <w:rPr>
                <w:sz w:val="20"/>
                <w:szCs w:val="20"/>
              </w:rPr>
              <w:t>Мусина Екатерина Григорьевна – начальник отдела по муниципальным закупкам Администрации Комсомольского муниципального района;</w:t>
            </w:r>
          </w:p>
          <w:p w:rsidR="006A15A1" w:rsidRPr="00D35141" w:rsidRDefault="006A15A1" w:rsidP="009C2492">
            <w:pPr>
              <w:spacing w:line="228" w:lineRule="auto"/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proofErr w:type="spellStart"/>
            <w:r w:rsidRPr="00D35141">
              <w:rPr>
                <w:sz w:val="20"/>
                <w:szCs w:val="20"/>
              </w:rPr>
              <w:t>Инокова</w:t>
            </w:r>
            <w:proofErr w:type="spellEnd"/>
            <w:r w:rsidRPr="00D35141">
              <w:rPr>
                <w:sz w:val="20"/>
                <w:szCs w:val="20"/>
              </w:rPr>
              <w:t xml:space="preserve"> Марина Олеговна </w:t>
            </w:r>
            <w:proofErr w:type="gramStart"/>
            <w:r w:rsidRPr="00D35141">
              <w:rPr>
                <w:sz w:val="20"/>
                <w:szCs w:val="20"/>
              </w:rPr>
              <w:t>–н</w:t>
            </w:r>
            <w:proofErr w:type="gramEnd"/>
            <w:r w:rsidRPr="00D35141">
              <w:rPr>
                <w:sz w:val="20"/>
                <w:szCs w:val="20"/>
              </w:rPr>
              <w:t>ачальник Управления по вопросу развития инфраструктуры Администрации Комсомольского муниципального района</w:t>
            </w:r>
          </w:p>
          <w:p w:rsidR="006A15A1" w:rsidRDefault="006A15A1" w:rsidP="009C2492">
            <w:pPr>
              <w:jc w:val="both"/>
            </w:pP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28" w:lineRule="auto"/>
              <w:ind w:left="1280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>Срок реализации: 2024-2030</w:t>
            </w:r>
          </w:p>
        </w:tc>
      </w:tr>
      <w:tr w:rsidR="006A15A1" w:rsidTr="009C2492">
        <w:trPr>
          <w:trHeight w:val="3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2"/>
                <w:sz w:val="20"/>
                <w:szCs w:val="20"/>
              </w:rPr>
              <w:t>1.1.1.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28" w:lineRule="auto"/>
            </w:pP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Повышение энергетической эффе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к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тивности в бюджетном секторе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F43055" w:rsidRDefault="006A15A1" w:rsidP="009C2492">
            <w:pPr>
              <w:rPr>
                <w:b/>
                <w:bCs/>
                <w:i/>
                <w:iCs/>
              </w:rPr>
            </w:pP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Сокращены расходы бюджетов на обеспечение энергетическими р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е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 xml:space="preserve">сурсами 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муниципальных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 xml:space="preserve"> учреждений, органов 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местного самоуправл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е</w:t>
            </w:r>
            <w: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 xml:space="preserve">ния </w:t>
            </w:r>
            <w:r w:rsidRPr="00D35141">
              <w:rPr>
                <w:rStyle w:val="361"/>
                <w:b w:val="0"/>
                <w:bCs w:val="0"/>
                <w:i w:val="0"/>
                <w:iCs w:val="0"/>
              </w:rPr>
              <w:t>Комсомольского муниципального района</w:t>
            </w:r>
            <w:r w:rsidRPr="00C345E9">
              <w:rPr>
                <w:rStyle w:val="361"/>
              </w:rPr>
              <w:t xml:space="preserve"> </w:t>
            </w: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Ивановской области.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Pr="00F43055" w:rsidRDefault="006A15A1" w:rsidP="009C2492">
            <w:pPr>
              <w:pStyle w:val="Pro-Tab"/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F43055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Динамика энергоемкости валового регионального продукта</w:t>
            </w:r>
          </w:p>
        </w:tc>
      </w:tr>
      <w:tr w:rsidR="006A15A1" w:rsidTr="009C2492">
        <w:trPr>
          <w:trHeight w:val="5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left"/>
            </w:pPr>
            <w:r>
              <w:rPr>
                <w:rStyle w:val="2204"/>
                <w:sz w:val="20"/>
                <w:szCs w:val="20"/>
              </w:rPr>
              <w:t>1.2.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78" w:lineRule="exact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</w:rPr>
              <w:t>Муниципальный</w:t>
            </w:r>
            <w:r>
              <w:rPr>
                <w:sz w:val="20"/>
                <w:szCs w:val="20"/>
              </w:rPr>
              <w:t xml:space="preserve"> проект «Энергосбережение и повышение энергетической эффективности в жилищном фонде, энергетике и системах коммунальной инфраструктуры</w:t>
            </w:r>
            <w:r w:rsidRPr="00D35141">
              <w:rPr>
                <w:sz w:val="20"/>
                <w:szCs w:val="20"/>
              </w:rPr>
              <w:t xml:space="preserve">» </w:t>
            </w:r>
            <w:r w:rsidR="00CB661D">
              <w:rPr>
                <w:sz w:val="20"/>
                <w:szCs w:val="20"/>
              </w:rPr>
              <w:t xml:space="preserve">            </w:t>
            </w:r>
            <w:r w:rsidR="00100FFF">
              <w:rPr>
                <w:rStyle w:val="361"/>
                <w:b w:val="0"/>
                <w:bCs w:val="0"/>
                <w:i w:val="0"/>
                <w:iCs w:val="0"/>
              </w:rPr>
              <w:t>(</w:t>
            </w:r>
            <w:r w:rsidR="001B52D5" w:rsidRPr="001B52D5">
              <w:rPr>
                <w:sz w:val="20"/>
                <w:szCs w:val="20"/>
              </w:rPr>
              <w:t>Заместитель главы Администрации Комсомольского муниципального района</w:t>
            </w:r>
            <w:r w:rsidR="001B52D5" w:rsidRPr="00100FFF">
              <w:rPr>
                <w:rStyle w:val="361"/>
                <w:b w:val="0"/>
                <w:bCs w:val="0"/>
                <w:i w:val="0"/>
                <w:iCs w:val="0"/>
              </w:rPr>
              <w:t xml:space="preserve"> </w:t>
            </w:r>
            <w:proofErr w:type="gramStart"/>
            <w:r w:rsidR="001B52D5">
              <w:rPr>
                <w:rStyle w:val="361"/>
                <w:b w:val="0"/>
                <w:bCs w:val="0"/>
                <w:i w:val="0"/>
                <w:iCs w:val="0"/>
              </w:rPr>
              <w:t>-</w:t>
            </w:r>
            <w:r w:rsidRPr="00100FFF">
              <w:rPr>
                <w:rStyle w:val="361"/>
                <w:b w:val="0"/>
                <w:bCs w:val="0"/>
                <w:i w:val="0"/>
                <w:iCs w:val="0"/>
              </w:rPr>
              <w:t>к</w:t>
            </w:r>
            <w:proofErr w:type="gramEnd"/>
            <w:r w:rsidRPr="00100FFF">
              <w:rPr>
                <w:rStyle w:val="361"/>
                <w:b w:val="0"/>
                <w:bCs w:val="0"/>
                <w:i w:val="0"/>
                <w:iCs w:val="0"/>
              </w:rPr>
              <w:t>уратор)</w:t>
            </w:r>
            <w:r>
              <w:rPr>
                <w:rStyle w:val="361"/>
                <w:b w:val="0"/>
                <w:bCs w:val="0"/>
                <w:i w:val="0"/>
                <w:iCs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15A1" w:rsidTr="009C2492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napToGrid w:val="0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D35141" w:rsidRDefault="006A15A1" w:rsidP="009C2492">
            <w:pPr>
              <w:rPr>
                <w:sz w:val="20"/>
                <w:szCs w:val="20"/>
              </w:rPr>
            </w:pPr>
            <w:proofErr w:type="gramStart"/>
            <w:r w:rsidRPr="003D30B0">
              <w:rPr>
                <w:sz w:val="20"/>
                <w:szCs w:val="20"/>
              </w:rPr>
              <w:t>Ответственный</w:t>
            </w:r>
            <w:proofErr w:type="gramEnd"/>
            <w:r w:rsidRPr="003D30B0">
              <w:rPr>
                <w:sz w:val="20"/>
                <w:szCs w:val="20"/>
              </w:rPr>
              <w:t xml:space="preserve"> за реализацию:</w:t>
            </w:r>
            <w:r w:rsidRPr="00F43055">
              <w:t xml:space="preserve"> </w:t>
            </w:r>
            <w:r w:rsidRPr="00D35141">
              <w:rPr>
                <w:sz w:val="20"/>
                <w:szCs w:val="20"/>
              </w:rPr>
              <w:t>Мусина Екатерина Григорьевна – начальник отдела по м</w:t>
            </w:r>
            <w:r w:rsidRPr="00D35141">
              <w:rPr>
                <w:sz w:val="20"/>
                <w:szCs w:val="20"/>
              </w:rPr>
              <w:t>у</w:t>
            </w:r>
            <w:r w:rsidRPr="00D35141">
              <w:rPr>
                <w:sz w:val="20"/>
                <w:szCs w:val="20"/>
              </w:rPr>
              <w:t>ниципальным закупкам Администрации Комсомольского муниципального района;</w:t>
            </w:r>
          </w:p>
          <w:p w:rsidR="006A15A1" w:rsidRPr="00D35141" w:rsidRDefault="006A15A1" w:rsidP="009C2492">
            <w:pPr>
              <w:spacing w:line="228" w:lineRule="auto"/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proofErr w:type="spellStart"/>
            <w:r w:rsidRPr="00D35141">
              <w:rPr>
                <w:sz w:val="20"/>
                <w:szCs w:val="20"/>
              </w:rPr>
              <w:t>Инокова</w:t>
            </w:r>
            <w:proofErr w:type="spellEnd"/>
            <w:r w:rsidRPr="00D35141">
              <w:rPr>
                <w:sz w:val="20"/>
                <w:szCs w:val="20"/>
              </w:rPr>
              <w:t xml:space="preserve"> Марина Олеговна –</w:t>
            </w:r>
            <w:r>
              <w:rPr>
                <w:sz w:val="20"/>
                <w:szCs w:val="20"/>
              </w:rPr>
              <w:t xml:space="preserve"> </w:t>
            </w:r>
            <w:r w:rsidRPr="00D35141">
              <w:rPr>
                <w:sz w:val="20"/>
                <w:szCs w:val="20"/>
              </w:rPr>
              <w:t>начальник Управления по вопросу развития инфраструктуры Администрации Комсомольского муниципального района</w:t>
            </w:r>
          </w:p>
          <w:p w:rsidR="006A15A1" w:rsidRDefault="006A15A1" w:rsidP="009C2492">
            <w:pPr>
              <w:pStyle w:val="310"/>
              <w:shd w:val="clear" w:color="auto" w:fill="auto"/>
              <w:spacing w:line="274" w:lineRule="exact"/>
              <w:jc w:val="center"/>
            </w:pP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spacing w:line="228" w:lineRule="auto"/>
              <w:ind w:left="1280"/>
              <w:jc w:val="center"/>
            </w:pPr>
            <w:r>
              <w:rPr>
                <w:rStyle w:val="361"/>
                <w:b w:val="0"/>
                <w:bCs w:val="0"/>
                <w:i w:val="0"/>
                <w:iCs w:val="0"/>
                <w:spacing w:val="-2"/>
              </w:rPr>
              <w:t>Срок реализации: 2024-2030</w:t>
            </w:r>
          </w:p>
        </w:tc>
      </w:tr>
      <w:tr w:rsidR="006A15A1" w:rsidTr="009C2492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right="320"/>
              <w:jc w:val="left"/>
            </w:pPr>
            <w:r>
              <w:rPr>
                <w:rStyle w:val="2204"/>
                <w:sz w:val="20"/>
                <w:szCs w:val="20"/>
                <w:lang w:val="en-US" w:eastAsia="en-US"/>
              </w:rPr>
              <w:t>l.2.l.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1E3560" w:rsidRDefault="006A15A1" w:rsidP="009C2492">
            <w:pP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Повышение эффективности использ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о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вания энергетических ресурсов в ж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и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лищном фонде, в системах комм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у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нальной инфраструктуры.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5A1" w:rsidRPr="001E3560" w:rsidRDefault="006A15A1" w:rsidP="009C2492">
            <w:pP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Сокращены потери энергетических ресурсов при их передаче, в том числе в системах коммунальной инфраструктуры. Обеспечено пов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ы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шение уровня оснащенности приборами учета используемых энерг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е</w:t>
            </w: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тических ресурсов. Увеличено количества объектов, использующих в качестве источников энергии вторичные энергетические ресурсы и (или) возобновляемые источники энергии.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5A1" w:rsidRPr="001E3560" w:rsidRDefault="006A15A1" w:rsidP="009C2492">
            <w:pPr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1E3560"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  <w:t>Динамика энергоемкости валового регионального продукта</w:t>
            </w:r>
          </w:p>
        </w:tc>
      </w:tr>
    </w:tbl>
    <w:p w:rsidR="006A15A1" w:rsidRDefault="006A15A1" w:rsidP="006A15A1">
      <w:pPr>
        <w:spacing w:after="248" w:line="322" w:lineRule="exact"/>
      </w:pPr>
    </w:p>
    <w:p w:rsidR="006A15A1" w:rsidRDefault="006A15A1" w:rsidP="006A15A1">
      <w:pPr>
        <w:spacing w:after="248" w:line="322" w:lineRule="exact"/>
      </w:pPr>
    </w:p>
    <w:p w:rsidR="006A15A1" w:rsidRPr="0046312C" w:rsidRDefault="006A15A1" w:rsidP="006A15A1">
      <w:pPr>
        <w:spacing w:after="248" w:line="322" w:lineRule="exact"/>
        <w:jc w:val="center"/>
      </w:pPr>
      <w:r>
        <w:rPr>
          <w:b/>
          <w:bCs/>
          <w:sz w:val="28"/>
          <w:szCs w:val="28"/>
        </w:rPr>
        <w:lastRenderedPageBreak/>
        <w:t>5</w:t>
      </w:r>
      <w:r>
        <w:rPr>
          <w:rStyle w:val="123"/>
          <w:sz w:val="28"/>
          <w:szCs w:val="28"/>
        </w:rPr>
        <w:t>. Параметры ф</w:t>
      </w:r>
      <w:r>
        <w:rPr>
          <w:rStyle w:val="120"/>
          <w:sz w:val="28"/>
          <w:szCs w:val="28"/>
        </w:rPr>
        <w:t>инанс</w:t>
      </w:r>
      <w:r>
        <w:rPr>
          <w:rStyle w:val="123"/>
          <w:sz w:val="28"/>
          <w:szCs w:val="28"/>
        </w:rPr>
        <w:t>о</w:t>
      </w:r>
      <w:r>
        <w:rPr>
          <w:rStyle w:val="120"/>
          <w:sz w:val="28"/>
          <w:szCs w:val="28"/>
        </w:rPr>
        <w:t>во</w:t>
      </w:r>
      <w:r>
        <w:rPr>
          <w:rStyle w:val="123"/>
          <w:sz w:val="28"/>
          <w:szCs w:val="28"/>
        </w:rPr>
        <w:t>го</w:t>
      </w:r>
      <w:r>
        <w:rPr>
          <w:rStyle w:val="120"/>
          <w:sz w:val="28"/>
          <w:szCs w:val="28"/>
        </w:rPr>
        <w:t xml:space="preserve"> обеспечен</w:t>
      </w:r>
      <w:r>
        <w:rPr>
          <w:rStyle w:val="123"/>
          <w:sz w:val="28"/>
          <w:szCs w:val="28"/>
        </w:rPr>
        <w:t>и</w:t>
      </w:r>
      <w:r>
        <w:rPr>
          <w:rStyle w:val="120"/>
          <w:sz w:val="28"/>
          <w:szCs w:val="28"/>
        </w:rPr>
        <w:t>я</w:t>
      </w:r>
      <w:r>
        <w:rPr>
          <w:rStyle w:val="123"/>
          <w:sz w:val="28"/>
          <w:szCs w:val="28"/>
        </w:rPr>
        <w:t xml:space="preserve"> реализации муниципальной программы (комплексной программы) </w:t>
      </w:r>
      <w:r w:rsidRPr="0046312C">
        <w:rPr>
          <w:rStyle w:val="123"/>
          <w:sz w:val="28"/>
          <w:szCs w:val="28"/>
        </w:rPr>
        <w:t>Ко</w:t>
      </w:r>
      <w:r w:rsidRPr="0046312C">
        <w:rPr>
          <w:rStyle w:val="123"/>
          <w:sz w:val="28"/>
          <w:szCs w:val="28"/>
        </w:rPr>
        <w:t>м</w:t>
      </w:r>
      <w:r w:rsidRPr="0046312C">
        <w:rPr>
          <w:rStyle w:val="123"/>
          <w:sz w:val="28"/>
          <w:szCs w:val="28"/>
        </w:rPr>
        <w:t>сомольского муниципального района Ивановской области</w:t>
      </w:r>
    </w:p>
    <w:tbl>
      <w:tblPr>
        <w:tblW w:w="15813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2"/>
        <w:gridCol w:w="1192"/>
        <w:gridCol w:w="1150"/>
        <w:gridCol w:w="1150"/>
        <w:gridCol w:w="1150"/>
        <w:gridCol w:w="1149"/>
        <w:gridCol w:w="1150"/>
        <w:gridCol w:w="1138"/>
        <w:gridCol w:w="982"/>
      </w:tblGrid>
      <w:tr w:rsidR="006A15A1" w:rsidTr="009C2492">
        <w:trPr>
          <w:trHeight w:val="277"/>
        </w:trPr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sz w:val="20"/>
                <w:szCs w:val="20"/>
              </w:rPr>
              <w:t>Наименование государственной программы (комплексной</w:t>
            </w:r>
            <w:r>
              <w:rPr>
                <w:rStyle w:val="2176"/>
                <w:sz w:val="20"/>
                <w:szCs w:val="20"/>
              </w:rPr>
              <w:t xml:space="preserve"> </w:t>
            </w:r>
            <w:r>
              <w:rPr>
                <w:rStyle w:val="2177"/>
                <w:sz w:val="20"/>
                <w:szCs w:val="20"/>
              </w:rPr>
              <w:t xml:space="preserve">программы), структурного элемента </w:t>
            </w:r>
            <w:r>
              <w:rPr>
                <w:rStyle w:val="2175"/>
                <w:sz w:val="20"/>
                <w:szCs w:val="20"/>
              </w:rPr>
              <w:t xml:space="preserve">/ </w:t>
            </w:r>
            <w:r>
              <w:rPr>
                <w:rStyle w:val="2177"/>
                <w:sz w:val="20"/>
                <w:szCs w:val="20"/>
              </w:rPr>
              <w:t>источник финансового</w:t>
            </w:r>
          </w:p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210"/>
              <w:shd w:val="clear" w:color="auto" w:fill="auto"/>
              <w:spacing w:line="240" w:lineRule="auto"/>
              <w:ind w:left="980"/>
              <w:jc w:val="left"/>
            </w:pPr>
            <w:r>
              <w:rPr>
                <w:rStyle w:val="2177"/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6A15A1" w:rsidTr="009C2492">
        <w:trPr>
          <w:trHeight w:val="398"/>
        </w:trPr>
        <w:tc>
          <w:tcPr>
            <w:tcW w:w="6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2029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aff5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E3560">
              <w:rPr>
                <w:color w:val="000000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1E3560" w:rsidRDefault="006A15A1" w:rsidP="009C2492">
            <w:pPr>
              <w:pStyle w:val="210"/>
              <w:shd w:val="clear" w:color="auto" w:fill="auto"/>
              <w:spacing w:line="240" w:lineRule="auto"/>
              <w:jc w:val="center"/>
              <w:rPr>
                <w:b w:val="0"/>
                <w:bCs w:val="0"/>
              </w:rPr>
            </w:pPr>
            <w:r w:rsidRPr="001E3560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6A15A1" w:rsidTr="009C2492">
        <w:trPr>
          <w:trHeight w:val="229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9</w:t>
            </w:r>
          </w:p>
        </w:tc>
      </w:tr>
      <w:tr w:rsidR="006A15A1" w:rsidTr="009C2492">
        <w:trPr>
          <w:trHeight w:val="518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Муниципальная программа (комплексная программа)</w:t>
            </w:r>
            <w:r>
              <w:rPr>
                <w:rStyle w:val="443"/>
              </w:rPr>
              <w:t xml:space="preserve"> </w:t>
            </w:r>
            <w:r>
              <w:rPr>
                <w:rStyle w:val="444"/>
              </w:rPr>
              <w:t>(всего),</w:t>
            </w:r>
            <w:r>
              <w:rPr>
                <w:rStyle w:val="443"/>
              </w:rPr>
              <w:t xml:space="preserve"> </w:t>
            </w:r>
            <w:r>
              <w:rPr>
                <w:rStyle w:val="42"/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C83507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C83507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  <w:tr w:rsidR="006A15A1" w:rsidTr="009C2492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бюджетном секторе»,</w:t>
            </w:r>
            <w:r w:rsidRPr="001E3560">
              <w:rPr>
                <w:rStyle w:val="444"/>
              </w:rPr>
              <w:t xml:space="preserve"> </w:t>
            </w:r>
            <w:r w:rsidRPr="00915A6C">
              <w:rPr>
                <w:rStyle w:val="444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A906F7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A906F7" w:rsidRDefault="006A15A1" w:rsidP="009C2492">
            <w:pPr>
              <w:pStyle w:val="410"/>
              <w:shd w:val="clear" w:color="auto" w:fill="auto"/>
              <w:spacing w:line="264" w:lineRule="exact"/>
              <w:rPr>
                <w:rStyle w:val="444"/>
              </w:rPr>
            </w:pPr>
            <w:r w:rsidRPr="00A906F7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410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жилищном фонде, энергетике и системах коммунальной инфраструктуры»</w:t>
            </w:r>
            <w:r w:rsidRPr="00A906F7">
              <w:rPr>
                <w:rStyle w:val="444"/>
              </w:rPr>
              <w:t>, 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C83507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6A15A1" w:rsidTr="009C2492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Pr="00135054" w:rsidRDefault="006A15A1" w:rsidP="009C2492">
            <w:pPr>
              <w:pStyle w:val="410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C83507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A1" w:rsidRDefault="006A15A1" w:rsidP="009C2492">
            <w:pPr>
              <w:pStyle w:val="aff5"/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A1" w:rsidRPr="00BC2DAB" w:rsidRDefault="006A15A1" w:rsidP="009C2492">
            <w:pPr>
              <w:pStyle w:val="aff5"/>
              <w:jc w:val="center"/>
              <w:rPr>
                <w:sz w:val="20"/>
                <w:szCs w:val="20"/>
              </w:rPr>
            </w:pPr>
            <w:r w:rsidRPr="00BC2DAB">
              <w:rPr>
                <w:sz w:val="20"/>
                <w:szCs w:val="20"/>
              </w:rPr>
              <w:t>21000000</w:t>
            </w:r>
          </w:p>
        </w:tc>
      </w:tr>
    </w:tbl>
    <w:p w:rsidR="006A15A1" w:rsidRDefault="006A15A1" w:rsidP="006A15A1">
      <w:pPr>
        <w:pStyle w:val="Pro-Gramma"/>
        <w:spacing w:before="0" w:line="240" w:lineRule="auto"/>
        <w:ind w:left="0"/>
        <w:sectPr w:rsidR="006A15A1" w:rsidSect="009C249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418" w:right="1134" w:bottom="1134" w:left="1134" w:header="1134" w:footer="720" w:gutter="0"/>
          <w:cols w:space="720"/>
          <w:docGrid w:linePitch="360"/>
        </w:sectPr>
      </w:pPr>
    </w:p>
    <w:p w:rsidR="006A15A1" w:rsidRPr="00CB661D" w:rsidRDefault="006A15A1" w:rsidP="006A15A1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CB661D">
        <w:rPr>
          <w:rFonts w:ascii="Times New Roman" w:hAnsi="Times New Roman" w:cs="Times New Roman"/>
        </w:rPr>
        <w:lastRenderedPageBreak/>
        <w:t>Приложение № 1</w:t>
      </w:r>
    </w:p>
    <w:p w:rsidR="006A15A1" w:rsidRPr="00CB661D" w:rsidRDefault="006A15A1" w:rsidP="006A15A1">
      <w:pPr>
        <w:pStyle w:val="ConsPlusNormal"/>
        <w:jc w:val="right"/>
        <w:rPr>
          <w:rFonts w:ascii="Times New Roman" w:hAnsi="Times New Roman" w:cs="Times New Roman"/>
        </w:rPr>
      </w:pPr>
    </w:p>
    <w:p w:rsidR="006A15A1" w:rsidRPr="00CB661D" w:rsidRDefault="006A15A1" w:rsidP="006A15A1">
      <w:pPr>
        <w:pStyle w:val="ConsPlusNormal"/>
        <w:jc w:val="center"/>
        <w:rPr>
          <w:rFonts w:ascii="Times New Roman" w:hAnsi="Times New Roman" w:cs="Times New Roman"/>
        </w:rPr>
      </w:pPr>
      <w:r w:rsidRPr="00CB661D">
        <w:rPr>
          <w:rFonts w:ascii="Times New Roman" w:hAnsi="Times New Roman" w:cs="Times New Roman"/>
        </w:rPr>
        <w:t>ПЛАН</w:t>
      </w:r>
    </w:p>
    <w:p w:rsidR="006A15A1" w:rsidRPr="00CB661D" w:rsidRDefault="006A15A1" w:rsidP="006A15A1">
      <w:pPr>
        <w:pStyle w:val="ConsPlusNormal"/>
        <w:jc w:val="center"/>
        <w:rPr>
          <w:rFonts w:ascii="Times New Roman" w:hAnsi="Times New Roman" w:cs="Times New Roman"/>
        </w:rPr>
      </w:pPr>
      <w:r w:rsidRPr="00CB661D">
        <w:rPr>
          <w:rFonts w:ascii="Times New Roman" w:hAnsi="Times New Roman" w:cs="Times New Roman"/>
        </w:rPr>
        <w:t>мероприятий по реализации муниципальной программы</w:t>
      </w:r>
    </w:p>
    <w:p w:rsidR="006A15A1" w:rsidRPr="00CB661D" w:rsidRDefault="006A15A1" w:rsidP="006A15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629"/>
        <w:gridCol w:w="3038"/>
        <w:gridCol w:w="904"/>
        <w:gridCol w:w="1204"/>
        <w:gridCol w:w="2225"/>
        <w:gridCol w:w="1631"/>
      </w:tblGrid>
      <w:tr w:rsidR="006A15A1" w:rsidRPr="00CB661D" w:rsidTr="009C249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B66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661D">
              <w:rPr>
                <w:rFonts w:ascii="Times New Roman" w:hAnsi="Times New Roman" w:cs="Times New Roman"/>
              </w:rPr>
              <w:t>/</w:t>
            </w:r>
            <w:proofErr w:type="spellStart"/>
            <w:r w:rsidRPr="00CB66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Наименование мероприятия, ко</w:t>
            </w:r>
            <w:r w:rsidRPr="00CB661D">
              <w:rPr>
                <w:rFonts w:ascii="Times New Roman" w:hAnsi="Times New Roman" w:cs="Times New Roman"/>
              </w:rPr>
              <w:t>н</w:t>
            </w:r>
            <w:r w:rsidRPr="00CB661D">
              <w:rPr>
                <w:rFonts w:ascii="Times New Roman" w:hAnsi="Times New Roman" w:cs="Times New Roman"/>
              </w:rPr>
              <w:t xml:space="preserve">трольной точки, результата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Ответственный испо</w:t>
            </w:r>
            <w:r w:rsidRPr="00CB661D">
              <w:rPr>
                <w:rFonts w:ascii="Times New Roman" w:hAnsi="Times New Roman" w:cs="Times New Roman"/>
              </w:rPr>
              <w:t>л</w:t>
            </w:r>
            <w:r w:rsidRPr="00CB661D">
              <w:rPr>
                <w:rFonts w:ascii="Times New Roman" w:hAnsi="Times New Roman" w:cs="Times New Roman"/>
              </w:rPr>
              <w:t>нитель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</w:tr>
      <w:tr w:rsidR="006A15A1" w:rsidRPr="00CB661D" w:rsidTr="009C249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/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 xml:space="preserve">Мероприятие: </w:t>
            </w:r>
          </w:p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 xml:space="preserve">«Повышение энергетической эффективности в бюджетном секторе </w:t>
            </w:r>
            <w:r w:rsidRPr="00CB661D">
              <w:rPr>
                <w:rStyle w:val="123"/>
                <w:sz w:val="24"/>
                <w:szCs w:val="24"/>
              </w:rPr>
              <w:t>Комсомольского муниципального района</w:t>
            </w:r>
            <w:r w:rsidRPr="00CB661D">
              <w:rPr>
                <w:rStyle w:val="123"/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rFonts w:ascii="Times New Roman" w:hAnsi="Times New Roman" w:cs="Times New Roman"/>
                <w:b/>
              </w:rPr>
              <w:t>Ивановской области обеспеч</w:t>
            </w:r>
            <w:r w:rsidRPr="00CB661D">
              <w:rPr>
                <w:rFonts w:ascii="Times New Roman" w:hAnsi="Times New Roman" w:cs="Times New Roman"/>
                <w:b/>
              </w:rPr>
              <w:t>е</w:t>
            </w:r>
            <w:r w:rsidRPr="00CB661D">
              <w:rPr>
                <w:rFonts w:ascii="Times New Roman" w:hAnsi="Times New Roman" w:cs="Times New Roman"/>
                <w:b/>
              </w:rPr>
              <w:t>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B661D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Контрольная точка:</w:t>
            </w:r>
          </w:p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«Проведен мониторинг по и</w:t>
            </w:r>
            <w:r w:rsidRPr="00CB661D">
              <w:rPr>
                <w:rFonts w:ascii="Times New Roman" w:hAnsi="Times New Roman" w:cs="Times New Roman"/>
              </w:rPr>
              <w:t>с</w:t>
            </w:r>
            <w:r w:rsidRPr="00CB661D">
              <w:rPr>
                <w:rFonts w:ascii="Times New Roman" w:hAnsi="Times New Roman" w:cs="Times New Roman"/>
              </w:rPr>
              <w:t>полнению требований Федерал</w:t>
            </w:r>
            <w:r w:rsidRPr="00CB661D">
              <w:rPr>
                <w:rFonts w:ascii="Times New Roman" w:hAnsi="Times New Roman" w:cs="Times New Roman"/>
              </w:rPr>
              <w:t>ь</w:t>
            </w:r>
            <w:r w:rsidRPr="00CB661D">
              <w:rPr>
                <w:rFonts w:ascii="Times New Roman" w:hAnsi="Times New Roman" w:cs="Times New Roman"/>
              </w:rPr>
              <w:t>ного закона от 23.11.2009 г. № 261-ФЗ «Об энергосбереж</w:t>
            </w:r>
            <w:r w:rsidRPr="00CB661D">
              <w:rPr>
                <w:rFonts w:ascii="Times New Roman" w:hAnsi="Times New Roman" w:cs="Times New Roman"/>
              </w:rPr>
              <w:t>е</w:t>
            </w:r>
            <w:r w:rsidRPr="00CB661D">
              <w:rPr>
                <w:rFonts w:ascii="Times New Roman" w:hAnsi="Times New Roman" w:cs="Times New Roman"/>
              </w:rPr>
              <w:t>нии…»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«Мероприятия по энергосбер</w:t>
            </w:r>
            <w:r w:rsidRPr="00CB661D">
              <w:rPr>
                <w:rFonts w:ascii="Times New Roman" w:hAnsi="Times New Roman" w:cs="Times New Roman"/>
              </w:rPr>
              <w:t>е</w:t>
            </w:r>
            <w:r w:rsidRPr="00CB661D">
              <w:rPr>
                <w:rFonts w:ascii="Times New Roman" w:hAnsi="Times New Roman" w:cs="Times New Roman"/>
              </w:rPr>
              <w:t>жению и повышению энергет</w:t>
            </w:r>
            <w:r w:rsidRPr="00CB661D">
              <w:rPr>
                <w:rFonts w:ascii="Times New Roman" w:hAnsi="Times New Roman" w:cs="Times New Roman"/>
              </w:rPr>
              <w:t>и</w:t>
            </w:r>
            <w:r w:rsidRPr="00CB661D">
              <w:rPr>
                <w:rFonts w:ascii="Times New Roman" w:hAnsi="Times New Roman" w:cs="Times New Roman"/>
              </w:rPr>
              <w:t>ческой эффективности в орган</w:t>
            </w:r>
            <w:r w:rsidRPr="00CB661D">
              <w:rPr>
                <w:rFonts w:ascii="Times New Roman" w:hAnsi="Times New Roman" w:cs="Times New Roman"/>
              </w:rPr>
              <w:t>и</w:t>
            </w:r>
            <w:r w:rsidRPr="00CB661D">
              <w:rPr>
                <w:rFonts w:ascii="Times New Roman" w:hAnsi="Times New Roman" w:cs="Times New Roman"/>
              </w:rPr>
              <w:t>зациях с участием государства или муниципального образования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 xml:space="preserve">отчет 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B661D">
              <w:rPr>
                <w:rFonts w:ascii="Times New Roman" w:hAnsi="Times New Roman" w:cs="Times New Roman"/>
                <w:color w:val="000000"/>
              </w:rPr>
              <w:t>«Информационная поддержка и пропаганда энергосбережения и повышения энергетической э</w:t>
            </w:r>
            <w:r w:rsidRPr="00CB661D">
              <w:rPr>
                <w:rFonts w:ascii="Times New Roman" w:hAnsi="Times New Roman" w:cs="Times New Roman"/>
                <w:color w:val="000000"/>
              </w:rPr>
              <w:t>ф</w:t>
            </w:r>
            <w:r w:rsidRPr="00CB661D">
              <w:rPr>
                <w:rFonts w:ascii="Times New Roman" w:hAnsi="Times New Roman" w:cs="Times New Roman"/>
                <w:color w:val="000000"/>
              </w:rPr>
              <w:t>фективности обеспечена»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B661D">
              <w:rPr>
                <w:rFonts w:ascii="Times New Roman" w:hAnsi="Times New Roman" w:cs="Times New Roman"/>
                <w:color w:val="000000"/>
              </w:rPr>
              <w:t>«Проведен ежегодный монит</w:t>
            </w:r>
            <w:r w:rsidRPr="00CB661D">
              <w:rPr>
                <w:rFonts w:ascii="Times New Roman" w:hAnsi="Times New Roman" w:cs="Times New Roman"/>
                <w:color w:val="000000"/>
              </w:rPr>
              <w:t>о</w:t>
            </w:r>
            <w:r w:rsidRPr="00CB661D">
              <w:rPr>
                <w:rFonts w:ascii="Times New Roman" w:hAnsi="Times New Roman" w:cs="Times New Roman"/>
                <w:color w:val="000000"/>
              </w:rPr>
              <w:t>ринг потребления энергетических ресурсов в бюджетных учрежд</w:t>
            </w:r>
            <w:r w:rsidRPr="00CB661D">
              <w:rPr>
                <w:rFonts w:ascii="Times New Roman" w:hAnsi="Times New Roman" w:cs="Times New Roman"/>
                <w:color w:val="000000"/>
              </w:rPr>
              <w:t>е</w:t>
            </w:r>
            <w:r w:rsidRPr="00CB661D">
              <w:rPr>
                <w:rFonts w:ascii="Times New Roman" w:hAnsi="Times New Roman" w:cs="Times New Roman"/>
                <w:color w:val="000000"/>
              </w:rPr>
              <w:t xml:space="preserve">ниях </w:t>
            </w:r>
            <w:r w:rsidRPr="00CB661D">
              <w:rPr>
                <w:rStyle w:val="123"/>
                <w:sz w:val="24"/>
                <w:szCs w:val="24"/>
              </w:rPr>
              <w:t>Комсомольского м</w:t>
            </w:r>
            <w:r w:rsidRPr="00CB661D">
              <w:rPr>
                <w:rStyle w:val="123"/>
                <w:sz w:val="24"/>
                <w:szCs w:val="24"/>
              </w:rPr>
              <w:t>у</w:t>
            </w:r>
            <w:r w:rsidRPr="00CB661D">
              <w:rPr>
                <w:rStyle w:val="123"/>
                <w:sz w:val="24"/>
                <w:szCs w:val="24"/>
              </w:rPr>
              <w:t>ниципального района</w:t>
            </w:r>
            <w:r w:rsidRPr="00CB661D">
              <w:rPr>
                <w:rStyle w:val="123"/>
                <w:color w:val="FF0000"/>
                <w:sz w:val="24"/>
                <w:szCs w:val="24"/>
              </w:rPr>
              <w:t xml:space="preserve"> </w:t>
            </w:r>
            <w:r w:rsidRPr="00CB661D">
              <w:rPr>
                <w:rFonts w:ascii="Times New Roman" w:hAnsi="Times New Roman" w:cs="Times New Roman"/>
                <w:color w:val="000000"/>
              </w:rPr>
              <w:t>Ив</w:t>
            </w:r>
            <w:r w:rsidRPr="00CB661D">
              <w:rPr>
                <w:rFonts w:ascii="Times New Roman" w:hAnsi="Times New Roman" w:cs="Times New Roman"/>
                <w:color w:val="000000"/>
              </w:rPr>
              <w:t>а</w:t>
            </w:r>
            <w:r w:rsidRPr="00CB661D">
              <w:rPr>
                <w:rFonts w:ascii="Times New Roman" w:hAnsi="Times New Roman" w:cs="Times New Roman"/>
                <w:color w:val="000000"/>
              </w:rPr>
              <w:t>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rPr>
                <w:color w:val="000000"/>
              </w:rPr>
              <w:t>«</w:t>
            </w:r>
            <w:proofErr w:type="gramStart"/>
            <w:r w:rsidRPr="00CB661D">
              <w:rPr>
                <w:color w:val="000000"/>
              </w:rPr>
              <w:t>Подготовлен</w:t>
            </w:r>
            <w:proofErr w:type="gramEnd"/>
            <w:r w:rsidRPr="00CB661D">
              <w:rPr>
                <w:color w:val="000000"/>
              </w:rPr>
              <w:t xml:space="preserve"> ежегодный отчетный доклада о реал</w:t>
            </w:r>
            <w:r w:rsidRPr="00CB661D">
              <w:rPr>
                <w:color w:val="000000"/>
              </w:rPr>
              <w:t>и</w:t>
            </w:r>
            <w:r w:rsidRPr="00CB661D">
              <w:rPr>
                <w:color w:val="000000"/>
              </w:rPr>
              <w:t xml:space="preserve">зованных мероприятиях в области энергосбережения в бюджетных учреждениях </w:t>
            </w:r>
            <w:r w:rsidRPr="00CB661D">
              <w:rPr>
                <w:rStyle w:val="123"/>
                <w:sz w:val="24"/>
                <w:szCs w:val="24"/>
              </w:rPr>
              <w:t>Комсомольского муниц</w:t>
            </w:r>
            <w:r w:rsidRPr="00CB661D">
              <w:rPr>
                <w:rStyle w:val="123"/>
                <w:sz w:val="24"/>
                <w:szCs w:val="24"/>
              </w:rPr>
              <w:t>и</w:t>
            </w:r>
            <w:r w:rsidRPr="00CB661D">
              <w:rPr>
                <w:rStyle w:val="123"/>
                <w:sz w:val="24"/>
                <w:szCs w:val="24"/>
              </w:rPr>
              <w:t>пального района</w:t>
            </w:r>
            <w:r w:rsidRPr="00CB661D">
              <w:rPr>
                <w:rStyle w:val="123"/>
                <w:color w:val="FF0000"/>
                <w:sz w:val="28"/>
                <w:szCs w:val="28"/>
              </w:rPr>
              <w:t xml:space="preserve"> </w:t>
            </w:r>
            <w:r w:rsidRPr="00CB661D">
              <w:rPr>
                <w:color w:val="000000"/>
              </w:rPr>
              <w:t xml:space="preserve"> Ивано</w:t>
            </w:r>
            <w:r w:rsidRPr="00CB661D">
              <w:rPr>
                <w:color w:val="000000"/>
              </w:rPr>
              <w:t>в</w:t>
            </w:r>
            <w:r w:rsidRPr="00CB661D">
              <w:rPr>
                <w:color w:val="000000"/>
              </w:rPr>
              <w:t>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center"/>
            </w:pPr>
            <w:r w:rsidRPr="00CB661D"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  <w:rPr>
                <w:b/>
                <w:bCs/>
              </w:rPr>
            </w:pPr>
            <w:r w:rsidRPr="00CB661D">
              <w:rPr>
                <w:b/>
                <w:bCs/>
              </w:rPr>
              <w:t xml:space="preserve">Мероприятие: </w:t>
            </w:r>
          </w:p>
          <w:p w:rsidR="006A15A1" w:rsidRPr="00CB661D" w:rsidRDefault="006A15A1" w:rsidP="009C2492">
            <w:pPr>
              <w:jc w:val="both"/>
              <w:rPr>
                <w:b/>
                <w:bCs/>
              </w:rPr>
            </w:pPr>
            <w:r w:rsidRPr="00CB661D">
              <w:rPr>
                <w:b/>
                <w:bCs/>
              </w:rPr>
              <w:t>«Повышение эффекти</w:t>
            </w:r>
            <w:r w:rsidRPr="00CB661D">
              <w:rPr>
                <w:b/>
                <w:bCs/>
              </w:rPr>
              <w:t>в</w:t>
            </w:r>
            <w:r w:rsidRPr="00CB661D">
              <w:rPr>
                <w:b/>
                <w:bCs/>
              </w:rPr>
              <w:t>ности использования энергетических ресурсов в жилищном фонде, в си</w:t>
            </w:r>
            <w:r w:rsidRPr="00CB661D">
              <w:rPr>
                <w:b/>
                <w:bCs/>
              </w:rPr>
              <w:t>с</w:t>
            </w:r>
            <w:r w:rsidRPr="00CB661D">
              <w:rPr>
                <w:b/>
                <w:bCs/>
              </w:rPr>
              <w:t>темах коммунальной и</w:t>
            </w:r>
            <w:r w:rsidRPr="00CB661D">
              <w:rPr>
                <w:b/>
                <w:bCs/>
              </w:rPr>
              <w:t>н</w:t>
            </w:r>
            <w:r w:rsidRPr="00CB661D">
              <w:rPr>
                <w:b/>
                <w:bCs/>
              </w:rPr>
              <w:lastRenderedPageBreak/>
              <w:t>фраструктуры обеспеч</w:t>
            </w:r>
            <w:r w:rsidRPr="00CB661D">
              <w:rPr>
                <w:b/>
                <w:bCs/>
              </w:rPr>
              <w:t>е</w:t>
            </w:r>
            <w:r w:rsidRPr="00CB661D">
              <w:rPr>
                <w:b/>
                <w:bCs/>
              </w:rPr>
              <w:t>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lastRenderedPageBreak/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61D">
              <w:rPr>
                <w:rFonts w:ascii="Times New Roman" w:hAnsi="Times New Roman" w:cs="Times New Roman"/>
                <w:b/>
                <w:bCs/>
              </w:rPr>
              <w:t>Департамент жилищно-коммунального хозяйства Ивановской области. Департамент энергетики и тарифов Ивановской области.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Контрольная точка: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«Проведен мониторинг по исполнению требований Федерального закона от 23.11.2009 г. № 261-ФЗ «Об энергосбережении…»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t>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«Организационно-методическое содействие органам местного сам</w:t>
            </w:r>
            <w:r w:rsidRPr="00CB661D">
              <w:t>о</w:t>
            </w:r>
            <w:r w:rsidRPr="00CB661D">
              <w:t>управления муниципальных образований Ивановской области в разработке схем теплоснабжения населе</w:t>
            </w:r>
            <w:r w:rsidRPr="00CB661D">
              <w:t>н</w:t>
            </w:r>
            <w:r w:rsidRPr="00CB661D">
              <w:t>ных пунктов Ивановской области и планов их посл</w:t>
            </w:r>
            <w:r w:rsidRPr="00CB661D">
              <w:t>е</w:t>
            </w:r>
            <w:r w:rsidRPr="00CB661D">
              <w:t>дующей оптимизации и о</w:t>
            </w:r>
            <w:r w:rsidRPr="00CB661D">
              <w:t>п</w:t>
            </w:r>
            <w:r w:rsidRPr="00CB661D">
              <w:t>ределение единой тепл</w:t>
            </w:r>
            <w:r w:rsidRPr="00CB661D">
              <w:t>о</w:t>
            </w:r>
            <w:r w:rsidRPr="00CB661D">
              <w:t>снабжающей организации обеспечено»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rPr>
                <w:bCs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«Мероприятия по энерг</w:t>
            </w:r>
            <w:r w:rsidRPr="00CB661D">
              <w:t>о</w:t>
            </w:r>
            <w:r w:rsidRPr="00CB661D">
              <w:t>сбережению и повышению энергетической эффекти</w:t>
            </w:r>
            <w:r w:rsidRPr="00CB661D">
              <w:t>в</w:t>
            </w:r>
            <w:r w:rsidRPr="00CB661D">
              <w:t xml:space="preserve">ности жилищного фонда, в том числе по проведению </w:t>
            </w:r>
            <w:proofErr w:type="spellStart"/>
            <w:r w:rsidRPr="00CB661D">
              <w:t>энергоэффективного</w:t>
            </w:r>
            <w:proofErr w:type="spellEnd"/>
            <w:r w:rsidRPr="00CB661D">
              <w:t xml:space="preserve"> кап</w:t>
            </w:r>
            <w:r w:rsidRPr="00CB661D">
              <w:t>и</w:t>
            </w:r>
            <w:r w:rsidRPr="00CB661D">
              <w:t>тального ремонта общего имущества в многокварти</w:t>
            </w:r>
            <w:r w:rsidRPr="00CB661D">
              <w:t>р</w:t>
            </w:r>
            <w:r w:rsidRPr="00CB661D">
              <w:t>ных домах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«Мероприятия по энерг</w:t>
            </w:r>
            <w:r w:rsidRPr="00CB661D">
              <w:t>о</w:t>
            </w:r>
            <w:r w:rsidRPr="00CB661D">
              <w:t>сбережению и повышению энергетической эффекти</w:t>
            </w:r>
            <w:r w:rsidRPr="00CB661D">
              <w:t>в</w:t>
            </w:r>
            <w:r w:rsidRPr="00CB661D">
              <w:t>ности систем коммунал</w:t>
            </w:r>
            <w:r w:rsidRPr="00CB661D">
              <w:t>ь</w:t>
            </w:r>
            <w:r w:rsidRPr="00CB661D">
              <w:t xml:space="preserve">ной инфраструктуры, </w:t>
            </w:r>
            <w:proofErr w:type="gramStart"/>
            <w:r w:rsidRPr="00CB661D">
              <w:t>н</w:t>
            </w:r>
            <w:r w:rsidRPr="00CB661D">
              <w:t>а</w:t>
            </w:r>
            <w:r w:rsidRPr="00CB661D">
              <w:t>правленных</w:t>
            </w:r>
            <w:proofErr w:type="gramEnd"/>
            <w:r w:rsidRPr="00CB661D">
              <w:t xml:space="preserve"> в том числе на развитие жилищно-коммунального хозяйств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«Работы по выявлению и учету бесхозяйных объе</w:t>
            </w:r>
            <w:r w:rsidRPr="00CB661D">
              <w:t>к</w:t>
            </w:r>
            <w:r w:rsidRPr="00CB661D">
              <w:t>тов недвижимого имущес</w:t>
            </w:r>
            <w:r w:rsidRPr="00CB661D">
              <w:t>т</w:t>
            </w:r>
            <w:r w:rsidRPr="00CB661D">
              <w:t>ва, используемых для пер</w:t>
            </w:r>
            <w:r w:rsidRPr="00CB661D">
              <w:t>е</w:t>
            </w:r>
            <w:r w:rsidRPr="00CB661D">
              <w:t>дачи энергетических ресу</w:t>
            </w:r>
            <w:r w:rsidRPr="00CB661D">
              <w:t>р</w:t>
            </w:r>
            <w:r w:rsidRPr="00CB661D">
              <w:t>сов организованны»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lastRenderedPageBreak/>
              <w:t>«Учет потребляемых в ж</w:t>
            </w:r>
            <w:r w:rsidRPr="00CB661D">
              <w:t>и</w:t>
            </w:r>
            <w:r w:rsidRPr="00CB661D">
              <w:t>лищном фонде энергетич</w:t>
            </w:r>
            <w:r w:rsidRPr="00CB661D">
              <w:t>е</w:t>
            </w:r>
            <w:r w:rsidRPr="00CB661D">
              <w:t>ских ресурсов в целях их рационального использов</w:t>
            </w:r>
            <w:r w:rsidRPr="00CB661D">
              <w:t>а</w:t>
            </w:r>
            <w:r w:rsidRPr="00CB661D">
              <w:t>ния обеспечен»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 xml:space="preserve">Результат: 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«Информационная по</w:t>
            </w:r>
            <w:r w:rsidRPr="00CB661D">
              <w:t>д</w:t>
            </w:r>
            <w:r w:rsidRPr="00CB661D">
              <w:t>держка и пропаганда эне</w:t>
            </w:r>
            <w:r w:rsidRPr="00CB661D">
              <w:t>р</w:t>
            </w:r>
            <w:r w:rsidRPr="00CB661D">
              <w:t>госбережения и повышения энергетической эффекти</w:t>
            </w:r>
            <w:r w:rsidRPr="00CB661D">
              <w:t>в</w:t>
            </w:r>
            <w:r w:rsidRPr="00CB661D">
              <w:t>ности, информирование п</w:t>
            </w:r>
            <w:r w:rsidRPr="00CB661D">
              <w:t>о</w:t>
            </w:r>
            <w:r w:rsidRPr="00CB661D">
              <w:t xml:space="preserve">требителей о возможности заключения </w:t>
            </w:r>
            <w:proofErr w:type="spellStart"/>
            <w:r w:rsidRPr="00CB661D">
              <w:t>энергосерви</w:t>
            </w:r>
            <w:r w:rsidRPr="00CB661D">
              <w:t>с</w:t>
            </w:r>
            <w:r w:rsidRPr="00CB661D">
              <w:t>ных</w:t>
            </w:r>
            <w:proofErr w:type="spellEnd"/>
            <w:r w:rsidRPr="00CB661D">
              <w:t xml:space="preserve"> договоров (контрактов) обеспечена»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</w:pPr>
            <w:r w:rsidRPr="00CB661D">
              <w:t>Департамент энергетики и тарифов Ивановской области</w:t>
            </w:r>
          </w:p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rPr>
                <w:bCs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 xml:space="preserve">Результат: 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«Мероприятия по стимул</w:t>
            </w:r>
            <w:r w:rsidRPr="00CB661D">
              <w:t>и</w:t>
            </w:r>
            <w:r w:rsidRPr="00CB661D">
              <w:t>рованию производителей и потребителей энергетич</w:t>
            </w:r>
            <w:r w:rsidRPr="00CB661D">
              <w:t>е</w:t>
            </w:r>
            <w:r w:rsidRPr="00CB661D">
              <w:t>ских ресурсов, организаций, осуществляющих передачу энергетических ресурсов, проведению мероприятий по энергосбережению, п</w:t>
            </w:r>
            <w:r w:rsidRPr="00CB661D">
              <w:t>о</w:t>
            </w:r>
            <w:r w:rsidRPr="00CB661D">
              <w:t>вышению энергетической эффективности и сокращ</w:t>
            </w:r>
            <w:r w:rsidRPr="00CB661D">
              <w:t>е</w:t>
            </w:r>
            <w:r w:rsidRPr="00CB661D">
              <w:t>нию потерь энергетических ресурсов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t>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6A15A1" w:rsidRPr="00CB661D" w:rsidTr="009C249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jc w:val="both"/>
            </w:pPr>
            <w:r w:rsidRPr="00CB661D">
              <w:t>Результат:</w:t>
            </w:r>
          </w:p>
          <w:p w:rsidR="006A15A1" w:rsidRPr="00CB661D" w:rsidRDefault="006A15A1" w:rsidP="009C2492">
            <w:pPr>
              <w:jc w:val="both"/>
            </w:pPr>
            <w:r w:rsidRPr="00CB661D">
              <w:t>«Подготовлен ежегодный доклад о реализованных мероприятиях на объектах коммунальной инфрастру</w:t>
            </w:r>
            <w:r w:rsidRPr="00CB661D">
              <w:t>к</w:t>
            </w:r>
            <w:r w:rsidRPr="00CB661D">
              <w:t>туры, достигнутых резул</w:t>
            </w:r>
            <w:r w:rsidRPr="00CB661D">
              <w:t>ь</w:t>
            </w:r>
            <w:r w:rsidRPr="00CB661D">
              <w:t>татов экономии энергетич</w:t>
            </w:r>
            <w:r w:rsidRPr="00CB661D">
              <w:t>е</w:t>
            </w:r>
            <w:r w:rsidRPr="00CB661D">
              <w:t>ских ресурсов и энергет</w:t>
            </w:r>
            <w:r w:rsidRPr="00CB661D">
              <w:t>и</w:t>
            </w:r>
            <w:r w:rsidRPr="00CB661D">
              <w:t xml:space="preserve">ческой эффективности на </w:t>
            </w:r>
            <w:proofErr w:type="spellStart"/>
            <w:r w:rsidRPr="00CB661D">
              <w:t>энергоснабжающих</w:t>
            </w:r>
            <w:proofErr w:type="spellEnd"/>
            <w:r w:rsidRPr="00CB661D">
              <w:t xml:space="preserve"> пре</w:t>
            </w:r>
            <w:r w:rsidRPr="00CB661D">
              <w:t>д</w:t>
            </w:r>
            <w:r w:rsidRPr="00CB661D">
              <w:t>приятиях Комсомольского муниципального района Ивановской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01.01.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31.12.</w:t>
            </w:r>
          </w:p>
          <w:p w:rsidR="006A15A1" w:rsidRPr="00CB661D" w:rsidRDefault="006A15A1" w:rsidP="009C2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661D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widowControl w:val="0"/>
              <w:jc w:val="center"/>
              <w:rPr>
                <w:bCs/>
              </w:rPr>
            </w:pPr>
            <w:r w:rsidRPr="00CB661D">
              <w:rPr>
                <w:bCs/>
              </w:rPr>
              <w:t>Департамент жилищно-коммунального хозяйства Ивановской области.</w:t>
            </w:r>
            <w:r w:rsidRPr="00CB661D">
              <w:t xml:space="preserve"> 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A15A1" w:rsidRPr="00CB661D" w:rsidRDefault="006A15A1" w:rsidP="009C249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CB661D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</w:tbl>
    <w:p w:rsidR="006A15A1" w:rsidRPr="00CB661D" w:rsidRDefault="006A15A1" w:rsidP="006A15A1">
      <w:pPr>
        <w:pStyle w:val="Pro-Gramma"/>
        <w:spacing w:before="0" w:line="240" w:lineRule="auto"/>
        <w:ind w:left="0"/>
        <w:rPr>
          <w:rFonts w:ascii="Times New Roman" w:hAnsi="Times New Roman" w:cs="Times New Roman"/>
        </w:rPr>
      </w:pPr>
    </w:p>
    <w:p w:rsidR="006A15A1" w:rsidRDefault="006A15A1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A15A1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1C" w:rsidRDefault="00CD4F1C" w:rsidP="00071CBC">
      <w:r>
        <w:separator/>
      </w:r>
    </w:p>
  </w:endnote>
  <w:endnote w:type="continuationSeparator" w:id="0">
    <w:p w:rsidR="00CD4F1C" w:rsidRDefault="00CD4F1C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FD6541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7793" type="#_x0000_t202" style="position:absolute;margin-left:527pt;margin-top:806pt;width:44.55pt;height:15.1pt;rotation:18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c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1C" w:rsidRDefault="00CD4F1C" w:rsidP="00071CBC">
      <w:r>
        <w:separator/>
      </w:r>
    </w:p>
  </w:footnote>
  <w:footnote w:type="continuationSeparator" w:id="0">
    <w:p w:rsidR="00CD4F1C" w:rsidRDefault="00CD4F1C" w:rsidP="0007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FD6541">
    <w:pPr>
      <w:pStyle w:val="aa"/>
      <w:jc w:val="right"/>
    </w:pPr>
    <w:r>
      <w:rPr>
        <w:color w:val="000000"/>
      </w:rPr>
      <w:fldChar w:fldCharType="begin"/>
    </w:r>
    <w:r w:rsidR="009C2492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C83507">
      <w:rPr>
        <w:noProof/>
        <w:color w:val="000000"/>
      </w:rPr>
      <w:t>21</w:t>
    </w:r>
    <w:r>
      <w:rPr>
        <w:color w:val="000000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 w:rsidP="009C2492">
    <w:pPr>
      <w:pStyle w:val="aa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FD6541">
    <w:pPr>
      <w:pStyle w:val="aa"/>
      <w:jc w:val="right"/>
    </w:pPr>
    <w:fldSimple w:instr=" PAGE ">
      <w:r w:rsidR="00C83507">
        <w:rPr>
          <w:noProof/>
        </w:rPr>
        <w:t>12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FD6541">
    <w:pPr>
      <w:pStyle w:val="aa"/>
      <w:jc w:val="right"/>
    </w:pPr>
    <w:fldSimple w:instr=" PAGE ">
      <w:r w:rsidR="00C83507">
        <w:rPr>
          <w:noProof/>
        </w:rPr>
        <w:t>4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FD6541">
    <w:pPr>
      <w:jc w:val="right"/>
    </w:pPr>
    <w:fldSimple w:instr=" PAGE ">
      <w:r w:rsidR="00C83507">
        <w:rPr>
          <w:noProof/>
        </w:rPr>
        <w:t>19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92" w:rsidRDefault="009C24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756"/>
        </w:tabs>
        <w:ind w:left="1756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72"/>
        </w:tabs>
        <w:ind w:left="272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">
    <w:nsid w:val="00172671"/>
    <w:multiLevelType w:val="hybridMultilevel"/>
    <w:tmpl w:val="5440A082"/>
    <w:lvl w:ilvl="0" w:tplc="B1DAAA70">
      <w:start w:val="1"/>
      <w:numFmt w:val="decimal"/>
      <w:lvlText w:val="%1."/>
      <w:lvlJc w:val="left"/>
      <w:pPr>
        <w:ind w:left="720" w:hanging="360"/>
      </w:pPr>
    </w:lvl>
    <w:lvl w:ilvl="1" w:tplc="03A41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6D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A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63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2C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5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A7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57789"/>
    <w:multiLevelType w:val="hybridMultilevel"/>
    <w:tmpl w:val="008C4E1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AD3E7D"/>
    <w:multiLevelType w:val="hybridMultilevel"/>
    <w:tmpl w:val="0D46827E"/>
    <w:lvl w:ilvl="0" w:tplc="9B024066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2745C9"/>
    <w:multiLevelType w:val="hybridMultilevel"/>
    <w:tmpl w:val="613A7780"/>
    <w:lvl w:ilvl="0" w:tplc="285A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0A9BE" w:tentative="1">
      <w:start w:val="1"/>
      <w:numFmt w:val="lowerLetter"/>
      <w:lvlText w:val="%2."/>
      <w:lvlJc w:val="left"/>
      <w:pPr>
        <w:ind w:left="1440" w:hanging="360"/>
      </w:pPr>
    </w:lvl>
    <w:lvl w:ilvl="2" w:tplc="5AC8404A" w:tentative="1">
      <w:start w:val="1"/>
      <w:numFmt w:val="lowerRoman"/>
      <w:lvlText w:val="%3."/>
      <w:lvlJc w:val="right"/>
      <w:pPr>
        <w:ind w:left="2160" w:hanging="180"/>
      </w:pPr>
    </w:lvl>
    <w:lvl w:ilvl="3" w:tplc="AE849E84" w:tentative="1">
      <w:start w:val="1"/>
      <w:numFmt w:val="decimal"/>
      <w:lvlText w:val="%4."/>
      <w:lvlJc w:val="left"/>
      <w:pPr>
        <w:ind w:left="2880" w:hanging="360"/>
      </w:pPr>
    </w:lvl>
    <w:lvl w:ilvl="4" w:tplc="A6E04CD4" w:tentative="1">
      <w:start w:val="1"/>
      <w:numFmt w:val="lowerLetter"/>
      <w:lvlText w:val="%5."/>
      <w:lvlJc w:val="left"/>
      <w:pPr>
        <w:ind w:left="3600" w:hanging="360"/>
      </w:pPr>
    </w:lvl>
    <w:lvl w:ilvl="5" w:tplc="AE7E93B2" w:tentative="1">
      <w:start w:val="1"/>
      <w:numFmt w:val="lowerRoman"/>
      <w:lvlText w:val="%6."/>
      <w:lvlJc w:val="right"/>
      <w:pPr>
        <w:ind w:left="4320" w:hanging="180"/>
      </w:pPr>
    </w:lvl>
    <w:lvl w:ilvl="6" w:tplc="95A67F2E" w:tentative="1">
      <w:start w:val="1"/>
      <w:numFmt w:val="decimal"/>
      <w:lvlText w:val="%7."/>
      <w:lvlJc w:val="left"/>
      <w:pPr>
        <w:ind w:left="5040" w:hanging="360"/>
      </w:pPr>
    </w:lvl>
    <w:lvl w:ilvl="7" w:tplc="A010F05C" w:tentative="1">
      <w:start w:val="1"/>
      <w:numFmt w:val="lowerLetter"/>
      <w:lvlText w:val="%8."/>
      <w:lvlJc w:val="left"/>
      <w:pPr>
        <w:ind w:left="5760" w:hanging="360"/>
      </w:pPr>
    </w:lvl>
    <w:lvl w:ilvl="8" w:tplc="77B4C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6CFA"/>
    <w:multiLevelType w:val="hybridMultilevel"/>
    <w:tmpl w:val="26B45374"/>
    <w:lvl w:ilvl="0" w:tplc="0419000F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28810D6B"/>
    <w:multiLevelType w:val="hybridMultilevel"/>
    <w:tmpl w:val="3E221F4E"/>
    <w:lvl w:ilvl="0" w:tplc="8792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666948" w:tentative="1">
      <w:start w:val="1"/>
      <w:numFmt w:val="lowerLetter"/>
      <w:lvlText w:val="%2."/>
      <w:lvlJc w:val="left"/>
      <w:pPr>
        <w:ind w:left="1788" w:hanging="360"/>
      </w:pPr>
    </w:lvl>
    <w:lvl w:ilvl="2" w:tplc="6ACCA2EE" w:tentative="1">
      <w:start w:val="1"/>
      <w:numFmt w:val="lowerRoman"/>
      <w:lvlText w:val="%3."/>
      <w:lvlJc w:val="right"/>
      <w:pPr>
        <w:ind w:left="2508" w:hanging="180"/>
      </w:pPr>
    </w:lvl>
    <w:lvl w:ilvl="3" w:tplc="09CAEAE2" w:tentative="1">
      <w:start w:val="1"/>
      <w:numFmt w:val="decimal"/>
      <w:lvlText w:val="%4."/>
      <w:lvlJc w:val="left"/>
      <w:pPr>
        <w:ind w:left="3228" w:hanging="360"/>
      </w:pPr>
    </w:lvl>
    <w:lvl w:ilvl="4" w:tplc="9038253E" w:tentative="1">
      <w:start w:val="1"/>
      <w:numFmt w:val="lowerLetter"/>
      <w:lvlText w:val="%5."/>
      <w:lvlJc w:val="left"/>
      <w:pPr>
        <w:ind w:left="3948" w:hanging="360"/>
      </w:pPr>
    </w:lvl>
    <w:lvl w:ilvl="5" w:tplc="26FC19DE" w:tentative="1">
      <w:start w:val="1"/>
      <w:numFmt w:val="lowerRoman"/>
      <w:lvlText w:val="%6."/>
      <w:lvlJc w:val="right"/>
      <w:pPr>
        <w:ind w:left="4668" w:hanging="180"/>
      </w:pPr>
    </w:lvl>
    <w:lvl w:ilvl="6" w:tplc="A9DA8B68" w:tentative="1">
      <w:start w:val="1"/>
      <w:numFmt w:val="decimal"/>
      <w:lvlText w:val="%7."/>
      <w:lvlJc w:val="left"/>
      <w:pPr>
        <w:ind w:left="5388" w:hanging="360"/>
      </w:pPr>
    </w:lvl>
    <w:lvl w:ilvl="7" w:tplc="B4F6C9B4" w:tentative="1">
      <w:start w:val="1"/>
      <w:numFmt w:val="lowerLetter"/>
      <w:lvlText w:val="%8."/>
      <w:lvlJc w:val="left"/>
      <w:pPr>
        <w:ind w:left="6108" w:hanging="360"/>
      </w:pPr>
    </w:lvl>
    <w:lvl w:ilvl="8" w:tplc="73AACC6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156507"/>
    <w:multiLevelType w:val="hybridMultilevel"/>
    <w:tmpl w:val="338849FA"/>
    <w:lvl w:ilvl="0" w:tplc="568E0C1E">
      <w:start w:val="1"/>
      <w:numFmt w:val="decimal"/>
      <w:pStyle w:val="Pro-List-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C0DBF"/>
    <w:multiLevelType w:val="hybridMultilevel"/>
    <w:tmpl w:val="EDF6B45E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D71AA4"/>
    <w:multiLevelType w:val="hybridMultilevel"/>
    <w:tmpl w:val="B5C0FB22"/>
    <w:lvl w:ilvl="0" w:tplc="0928A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26D2F"/>
    <w:multiLevelType w:val="hybridMultilevel"/>
    <w:tmpl w:val="2F5C5164"/>
    <w:lvl w:ilvl="0" w:tplc="0419000F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38219F"/>
    <w:multiLevelType w:val="hybridMultilevel"/>
    <w:tmpl w:val="640EF248"/>
    <w:lvl w:ilvl="0" w:tplc="43DE2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9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8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3394"/>
    <o:shapelayout v:ext="edit">
      <o:idmap v:ext="edit" data="408"/>
    </o:shapelayout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0F8A"/>
    <w:rsid w:val="000A15D2"/>
    <w:rsid w:val="000A344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0FFF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921"/>
    <w:rsid w:val="00150C28"/>
    <w:rsid w:val="00150D07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0BB0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2D5"/>
    <w:rsid w:val="001B5CB2"/>
    <w:rsid w:val="001B6701"/>
    <w:rsid w:val="001C0807"/>
    <w:rsid w:val="001C206D"/>
    <w:rsid w:val="001C2ECD"/>
    <w:rsid w:val="001C4FC2"/>
    <w:rsid w:val="001C5240"/>
    <w:rsid w:val="001C5E0A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6DC5"/>
    <w:rsid w:val="00237D16"/>
    <w:rsid w:val="00244B21"/>
    <w:rsid w:val="00244CCC"/>
    <w:rsid w:val="00245AF9"/>
    <w:rsid w:val="00246F00"/>
    <w:rsid w:val="00247C48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084E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064"/>
    <w:rsid w:val="00566FB2"/>
    <w:rsid w:val="00572BC9"/>
    <w:rsid w:val="00573834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272C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431F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2815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15A1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4183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6322"/>
    <w:rsid w:val="007D7F17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0E6"/>
    <w:rsid w:val="00850D70"/>
    <w:rsid w:val="00854069"/>
    <w:rsid w:val="00854BE2"/>
    <w:rsid w:val="00855432"/>
    <w:rsid w:val="0086007B"/>
    <w:rsid w:val="008611F6"/>
    <w:rsid w:val="00863A5C"/>
    <w:rsid w:val="008660CE"/>
    <w:rsid w:val="00870A51"/>
    <w:rsid w:val="00871179"/>
    <w:rsid w:val="00874FD4"/>
    <w:rsid w:val="00877821"/>
    <w:rsid w:val="00886D39"/>
    <w:rsid w:val="00891EA0"/>
    <w:rsid w:val="008926DD"/>
    <w:rsid w:val="00892F02"/>
    <w:rsid w:val="0089453D"/>
    <w:rsid w:val="00895594"/>
    <w:rsid w:val="008A57B5"/>
    <w:rsid w:val="008B284C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5FA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25E3"/>
    <w:rsid w:val="009A3BFE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1E29"/>
    <w:rsid w:val="009C2492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1567"/>
    <w:rsid w:val="00A631BD"/>
    <w:rsid w:val="00A6669A"/>
    <w:rsid w:val="00A674CA"/>
    <w:rsid w:val="00A70625"/>
    <w:rsid w:val="00A71782"/>
    <w:rsid w:val="00A755E9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403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14E0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AA"/>
    <w:rsid w:val="00C133C1"/>
    <w:rsid w:val="00C13DBA"/>
    <w:rsid w:val="00C22BFB"/>
    <w:rsid w:val="00C23D98"/>
    <w:rsid w:val="00C24D5B"/>
    <w:rsid w:val="00C25C28"/>
    <w:rsid w:val="00C26401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507"/>
    <w:rsid w:val="00C83CF1"/>
    <w:rsid w:val="00C8706B"/>
    <w:rsid w:val="00C940E9"/>
    <w:rsid w:val="00CA1165"/>
    <w:rsid w:val="00CA525E"/>
    <w:rsid w:val="00CB1D49"/>
    <w:rsid w:val="00CB661D"/>
    <w:rsid w:val="00CB7E11"/>
    <w:rsid w:val="00CC154A"/>
    <w:rsid w:val="00CC1DB1"/>
    <w:rsid w:val="00CC26C7"/>
    <w:rsid w:val="00CD4F1C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A7347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446F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15F8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080"/>
    <w:rsid w:val="00EC21F6"/>
    <w:rsid w:val="00EC5D4A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1544"/>
    <w:rsid w:val="00EF6577"/>
    <w:rsid w:val="00EF6F94"/>
    <w:rsid w:val="00F0060E"/>
    <w:rsid w:val="00F03834"/>
    <w:rsid w:val="00F05164"/>
    <w:rsid w:val="00F05E08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C4E1C"/>
    <w:rsid w:val="00FD2077"/>
    <w:rsid w:val="00FD282C"/>
    <w:rsid w:val="00FD3AF7"/>
    <w:rsid w:val="00FD6541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Pro-Gramma"/>
    <w:link w:val="20"/>
    <w:qFormat/>
    <w:rsid w:val="006A15A1"/>
    <w:pPr>
      <w:keepNext/>
      <w:pageBreakBefore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24" w:space="5" w:color="999999"/>
        <w:right w:val="none" w:sz="0" w:space="0" w:color="000000"/>
      </w:pBdr>
      <w:suppressAutoHyphens/>
      <w:spacing w:after="840"/>
      <w:ind w:left="1080" w:hanging="1080"/>
      <w:jc w:val="right"/>
      <w:outlineLvl w:val="1"/>
    </w:pPr>
    <w:rPr>
      <w:rFonts w:ascii="Verdana" w:hAnsi="Verdana" w:cs="Verdana"/>
      <w:b/>
      <w:bCs/>
      <w:color w:val="C41C16"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6A1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A15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71CBC"/>
    <w:rPr>
      <w:sz w:val="24"/>
      <w:szCs w:val="24"/>
    </w:rPr>
  </w:style>
  <w:style w:type="paragraph" w:styleId="ac">
    <w:name w:val="footer"/>
    <w:basedOn w:val="a"/>
    <w:link w:val="ad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1">
    <w:name w:val="Body Text Indent 2"/>
    <w:basedOn w:val="a"/>
    <w:link w:val="22"/>
    <w:rsid w:val="00F74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45AC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15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6A15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6A15A1"/>
    <w:rPr>
      <w:rFonts w:ascii="Verdana" w:hAnsi="Verdana" w:cs="Verdana"/>
      <w:b/>
      <w:bCs/>
      <w:color w:val="C41C16"/>
      <w:sz w:val="28"/>
      <w:szCs w:val="28"/>
      <w:lang w:eastAsia="zh-CN"/>
    </w:rPr>
  </w:style>
  <w:style w:type="character" w:customStyle="1" w:styleId="WW8Num1z0">
    <w:name w:val="WW8Num1z0"/>
    <w:rsid w:val="006A15A1"/>
  </w:style>
  <w:style w:type="character" w:customStyle="1" w:styleId="WW8Num1z1">
    <w:name w:val="WW8Num1z1"/>
    <w:rsid w:val="006A15A1"/>
  </w:style>
  <w:style w:type="character" w:customStyle="1" w:styleId="WW8Num1z2">
    <w:name w:val="WW8Num1z2"/>
    <w:rsid w:val="006A15A1"/>
  </w:style>
  <w:style w:type="character" w:customStyle="1" w:styleId="WW8Num1z3">
    <w:name w:val="WW8Num1z3"/>
    <w:rsid w:val="006A15A1"/>
  </w:style>
  <w:style w:type="character" w:customStyle="1" w:styleId="WW8Num1z4">
    <w:name w:val="WW8Num1z4"/>
    <w:rsid w:val="006A15A1"/>
  </w:style>
  <w:style w:type="character" w:customStyle="1" w:styleId="WW8Num1z5">
    <w:name w:val="WW8Num1z5"/>
    <w:rsid w:val="006A15A1"/>
  </w:style>
  <w:style w:type="character" w:customStyle="1" w:styleId="WW8Num1z6">
    <w:name w:val="WW8Num1z6"/>
    <w:rsid w:val="006A15A1"/>
  </w:style>
  <w:style w:type="character" w:customStyle="1" w:styleId="WW8Num1z7">
    <w:name w:val="WW8Num1z7"/>
    <w:rsid w:val="006A15A1"/>
  </w:style>
  <w:style w:type="character" w:customStyle="1" w:styleId="WW8Num1z8">
    <w:name w:val="WW8Num1z8"/>
    <w:rsid w:val="006A15A1"/>
  </w:style>
  <w:style w:type="character" w:customStyle="1" w:styleId="WW8Num2z0">
    <w:name w:val="WW8Num2z0"/>
    <w:rsid w:val="006A15A1"/>
    <w:rPr>
      <w:rFonts w:cs="Times New Roman"/>
      <w:sz w:val="28"/>
      <w:szCs w:val="28"/>
    </w:rPr>
  </w:style>
  <w:style w:type="character" w:customStyle="1" w:styleId="WW8Num2z1">
    <w:name w:val="WW8Num2z1"/>
    <w:rsid w:val="006A15A1"/>
  </w:style>
  <w:style w:type="character" w:customStyle="1" w:styleId="WW8Num2z2">
    <w:name w:val="WW8Num2z2"/>
    <w:rsid w:val="006A15A1"/>
  </w:style>
  <w:style w:type="character" w:customStyle="1" w:styleId="WW8Num2z3">
    <w:name w:val="WW8Num2z3"/>
    <w:rsid w:val="006A15A1"/>
  </w:style>
  <w:style w:type="character" w:customStyle="1" w:styleId="WW8Num2z4">
    <w:name w:val="WW8Num2z4"/>
    <w:rsid w:val="006A15A1"/>
  </w:style>
  <w:style w:type="character" w:customStyle="1" w:styleId="WW8Num2z5">
    <w:name w:val="WW8Num2z5"/>
    <w:rsid w:val="006A15A1"/>
  </w:style>
  <w:style w:type="character" w:customStyle="1" w:styleId="WW8Num2z6">
    <w:name w:val="WW8Num2z6"/>
    <w:rsid w:val="006A15A1"/>
  </w:style>
  <w:style w:type="character" w:customStyle="1" w:styleId="WW8Num2z7">
    <w:name w:val="WW8Num2z7"/>
    <w:rsid w:val="006A15A1"/>
  </w:style>
  <w:style w:type="character" w:customStyle="1" w:styleId="WW8Num2z8">
    <w:name w:val="WW8Num2z8"/>
    <w:rsid w:val="006A15A1"/>
  </w:style>
  <w:style w:type="character" w:customStyle="1" w:styleId="WW8Num3z0">
    <w:name w:val="WW8Num3z0"/>
    <w:rsid w:val="006A15A1"/>
    <w:rPr>
      <w:rFonts w:ascii="Wingdings" w:hAnsi="Wingdings" w:cs="Wingdings" w:hint="default"/>
      <w:color w:val="800000"/>
    </w:rPr>
  </w:style>
  <w:style w:type="character" w:customStyle="1" w:styleId="WW8Num3z1">
    <w:name w:val="WW8Num3z1"/>
    <w:rsid w:val="006A15A1"/>
    <w:rPr>
      <w:rFonts w:ascii="Courier New" w:hAnsi="Courier New" w:cs="Courier New" w:hint="default"/>
    </w:rPr>
  </w:style>
  <w:style w:type="character" w:customStyle="1" w:styleId="WW8Num3z2">
    <w:name w:val="WW8Num3z2"/>
    <w:rsid w:val="006A15A1"/>
    <w:rPr>
      <w:rFonts w:ascii="Wingdings" w:hAnsi="Wingdings" w:cs="Wingdings" w:hint="default"/>
      <w:color w:val="C41C16"/>
      <w:sz w:val="24"/>
    </w:rPr>
  </w:style>
  <w:style w:type="character" w:customStyle="1" w:styleId="WW8Num3z3">
    <w:name w:val="WW8Num3z3"/>
    <w:rsid w:val="006A15A1"/>
    <w:rPr>
      <w:rFonts w:ascii="Symbol" w:hAnsi="Symbol" w:cs="Symbol" w:hint="default"/>
    </w:rPr>
  </w:style>
  <w:style w:type="character" w:customStyle="1" w:styleId="WW8Num3z5">
    <w:name w:val="WW8Num3z5"/>
    <w:rsid w:val="006A15A1"/>
    <w:rPr>
      <w:rFonts w:ascii="Wingdings" w:hAnsi="Wingdings" w:cs="Wingdings" w:hint="default"/>
    </w:rPr>
  </w:style>
  <w:style w:type="character" w:customStyle="1" w:styleId="WW8Num4z0">
    <w:name w:val="WW8Num4z0"/>
    <w:rsid w:val="006A15A1"/>
    <w:rPr>
      <w:rFonts w:ascii="Georgia" w:hAnsi="Georgia" w:cs="Georgia" w:hint="default"/>
      <w:color w:val="auto"/>
    </w:rPr>
  </w:style>
  <w:style w:type="character" w:customStyle="1" w:styleId="WW8Num4z1">
    <w:name w:val="WW8Num4z1"/>
    <w:rsid w:val="006A15A1"/>
    <w:rPr>
      <w:rFonts w:ascii="Courier New" w:hAnsi="Courier New" w:cs="Courier New" w:hint="default"/>
    </w:rPr>
  </w:style>
  <w:style w:type="character" w:customStyle="1" w:styleId="WW8Num4z2">
    <w:name w:val="WW8Num4z2"/>
    <w:rsid w:val="006A15A1"/>
    <w:rPr>
      <w:rFonts w:ascii="Wingdings" w:hAnsi="Wingdings" w:cs="Wingdings" w:hint="default"/>
      <w:color w:val="C41C16"/>
      <w:sz w:val="24"/>
    </w:rPr>
  </w:style>
  <w:style w:type="character" w:customStyle="1" w:styleId="WW8Num4z5">
    <w:name w:val="WW8Num4z5"/>
    <w:rsid w:val="006A15A1"/>
    <w:rPr>
      <w:rFonts w:ascii="Wingdings" w:hAnsi="Wingdings" w:cs="Wingdings" w:hint="default"/>
    </w:rPr>
  </w:style>
  <w:style w:type="character" w:customStyle="1" w:styleId="WW8Num4z6">
    <w:name w:val="WW8Num4z6"/>
    <w:rsid w:val="006A15A1"/>
    <w:rPr>
      <w:rFonts w:ascii="Symbol" w:hAnsi="Symbol" w:cs="Symbol" w:hint="default"/>
    </w:rPr>
  </w:style>
  <w:style w:type="character" w:customStyle="1" w:styleId="WW8Num5z0">
    <w:name w:val="WW8Num5z0"/>
    <w:rsid w:val="006A15A1"/>
    <w:rPr>
      <w:b w:val="0"/>
      <w:i w:val="0"/>
      <w:sz w:val="28"/>
    </w:rPr>
  </w:style>
  <w:style w:type="character" w:customStyle="1" w:styleId="WW8Num5z1">
    <w:name w:val="WW8Num5z1"/>
    <w:rsid w:val="006A15A1"/>
  </w:style>
  <w:style w:type="character" w:customStyle="1" w:styleId="WW8Num5z2">
    <w:name w:val="WW8Num5z2"/>
    <w:rsid w:val="006A15A1"/>
  </w:style>
  <w:style w:type="character" w:customStyle="1" w:styleId="WW8Num5z3">
    <w:name w:val="WW8Num5z3"/>
    <w:rsid w:val="006A15A1"/>
  </w:style>
  <w:style w:type="character" w:customStyle="1" w:styleId="WW8Num5z4">
    <w:name w:val="WW8Num5z4"/>
    <w:rsid w:val="006A15A1"/>
  </w:style>
  <w:style w:type="character" w:customStyle="1" w:styleId="WW8Num5z5">
    <w:name w:val="WW8Num5z5"/>
    <w:rsid w:val="006A15A1"/>
  </w:style>
  <w:style w:type="character" w:customStyle="1" w:styleId="WW8Num5z6">
    <w:name w:val="WW8Num5z6"/>
    <w:rsid w:val="006A15A1"/>
  </w:style>
  <w:style w:type="character" w:customStyle="1" w:styleId="WW8Num5z7">
    <w:name w:val="WW8Num5z7"/>
    <w:rsid w:val="006A15A1"/>
  </w:style>
  <w:style w:type="character" w:customStyle="1" w:styleId="WW8Num5z8">
    <w:name w:val="WW8Num5z8"/>
    <w:rsid w:val="006A15A1"/>
  </w:style>
  <w:style w:type="character" w:customStyle="1" w:styleId="23">
    <w:name w:val="Основной шрифт абзаца2"/>
    <w:rsid w:val="006A15A1"/>
  </w:style>
  <w:style w:type="character" w:customStyle="1" w:styleId="WW8Num3z6">
    <w:name w:val="WW8Num3z6"/>
    <w:rsid w:val="006A15A1"/>
    <w:rPr>
      <w:rFonts w:ascii="Symbol" w:hAnsi="Symbol" w:cs="Symbol" w:hint="default"/>
    </w:rPr>
  </w:style>
  <w:style w:type="character" w:customStyle="1" w:styleId="WW8Num4z3">
    <w:name w:val="WW8Num4z3"/>
    <w:rsid w:val="006A15A1"/>
  </w:style>
  <w:style w:type="character" w:customStyle="1" w:styleId="WW8Num4z4">
    <w:name w:val="WW8Num4z4"/>
    <w:rsid w:val="006A15A1"/>
  </w:style>
  <w:style w:type="character" w:customStyle="1" w:styleId="WW8Num4z7">
    <w:name w:val="WW8Num4z7"/>
    <w:rsid w:val="006A15A1"/>
  </w:style>
  <w:style w:type="character" w:customStyle="1" w:styleId="WW8Num4z8">
    <w:name w:val="WW8Num4z8"/>
    <w:rsid w:val="006A15A1"/>
  </w:style>
  <w:style w:type="character" w:customStyle="1" w:styleId="WW8Num6z0">
    <w:name w:val="WW8Num6z0"/>
    <w:rsid w:val="006A15A1"/>
    <w:rPr>
      <w:rFonts w:hint="default"/>
    </w:rPr>
  </w:style>
  <w:style w:type="character" w:customStyle="1" w:styleId="WW8Num7z0">
    <w:name w:val="WW8Num7z0"/>
    <w:rsid w:val="006A15A1"/>
    <w:rPr>
      <w:rFonts w:hint="default"/>
    </w:rPr>
  </w:style>
  <w:style w:type="character" w:customStyle="1" w:styleId="WW8Num8z0">
    <w:name w:val="WW8Num8z0"/>
    <w:rsid w:val="006A15A1"/>
    <w:rPr>
      <w:rFonts w:hint="default"/>
    </w:rPr>
  </w:style>
  <w:style w:type="character" w:customStyle="1" w:styleId="WW8Num9z0">
    <w:name w:val="WW8Num9z0"/>
    <w:rsid w:val="006A15A1"/>
    <w:rPr>
      <w:rFonts w:cs="Times New Roman" w:hint="default"/>
    </w:rPr>
  </w:style>
  <w:style w:type="character" w:customStyle="1" w:styleId="WW8Num10z0">
    <w:name w:val="WW8Num10z0"/>
    <w:rsid w:val="006A15A1"/>
    <w:rPr>
      <w:rFonts w:cs="Times New Roman" w:hint="default"/>
    </w:rPr>
  </w:style>
  <w:style w:type="character" w:customStyle="1" w:styleId="WW8Num3z4">
    <w:name w:val="WW8Num3z4"/>
    <w:rsid w:val="006A15A1"/>
  </w:style>
  <w:style w:type="character" w:customStyle="1" w:styleId="WW8Num3z7">
    <w:name w:val="WW8Num3z7"/>
    <w:rsid w:val="006A15A1"/>
  </w:style>
  <w:style w:type="character" w:customStyle="1" w:styleId="WW8Num3z8">
    <w:name w:val="WW8Num3z8"/>
    <w:rsid w:val="006A15A1"/>
  </w:style>
  <w:style w:type="character" w:customStyle="1" w:styleId="WW8Num6z1">
    <w:name w:val="WW8Num6z1"/>
    <w:rsid w:val="006A15A1"/>
  </w:style>
  <w:style w:type="character" w:customStyle="1" w:styleId="WW8Num6z2">
    <w:name w:val="WW8Num6z2"/>
    <w:rsid w:val="006A15A1"/>
  </w:style>
  <w:style w:type="character" w:customStyle="1" w:styleId="WW8Num6z3">
    <w:name w:val="WW8Num6z3"/>
    <w:rsid w:val="006A15A1"/>
  </w:style>
  <w:style w:type="character" w:customStyle="1" w:styleId="WW8Num6z4">
    <w:name w:val="WW8Num6z4"/>
    <w:rsid w:val="006A15A1"/>
  </w:style>
  <w:style w:type="character" w:customStyle="1" w:styleId="WW8Num6z5">
    <w:name w:val="WW8Num6z5"/>
    <w:rsid w:val="006A15A1"/>
  </w:style>
  <w:style w:type="character" w:customStyle="1" w:styleId="WW8Num6z6">
    <w:name w:val="WW8Num6z6"/>
    <w:rsid w:val="006A15A1"/>
  </w:style>
  <w:style w:type="character" w:customStyle="1" w:styleId="WW8Num6z7">
    <w:name w:val="WW8Num6z7"/>
    <w:rsid w:val="006A15A1"/>
  </w:style>
  <w:style w:type="character" w:customStyle="1" w:styleId="WW8Num6z8">
    <w:name w:val="WW8Num6z8"/>
    <w:rsid w:val="006A15A1"/>
  </w:style>
  <w:style w:type="character" w:customStyle="1" w:styleId="WW8Num7z1">
    <w:name w:val="WW8Num7z1"/>
    <w:rsid w:val="006A15A1"/>
    <w:rPr>
      <w:rFonts w:ascii="Courier New" w:hAnsi="Courier New" w:cs="Courier New" w:hint="default"/>
    </w:rPr>
  </w:style>
  <w:style w:type="character" w:customStyle="1" w:styleId="WW8Num7z2">
    <w:name w:val="WW8Num7z2"/>
    <w:rsid w:val="006A15A1"/>
    <w:rPr>
      <w:rFonts w:ascii="Wingdings" w:hAnsi="Wingdings" w:cs="Wingdings" w:hint="default"/>
    </w:rPr>
  </w:style>
  <w:style w:type="character" w:customStyle="1" w:styleId="WW8Num8z1">
    <w:name w:val="WW8Num8z1"/>
    <w:rsid w:val="006A15A1"/>
    <w:rPr>
      <w:rFonts w:ascii="Courier New" w:hAnsi="Courier New" w:cs="Courier New" w:hint="default"/>
    </w:rPr>
  </w:style>
  <w:style w:type="character" w:customStyle="1" w:styleId="WW8Num8z2">
    <w:name w:val="WW8Num8z2"/>
    <w:rsid w:val="006A15A1"/>
    <w:rPr>
      <w:rFonts w:ascii="Wingdings" w:hAnsi="Wingdings" w:cs="Wingdings" w:hint="default"/>
    </w:rPr>
  </w:style>
  <w:style w:type="character" w:customStyle="1" w:styleId="WW8Num9z1">
    <w:name w:val="WW8Num9z1"/>
    <w:rsid w:val="006A15A1"/>
    <w:rPr>
      <w:rFonts w:ascii="Courier New" w:hAnsi="Courier New" w:cs="Courier New" w:hint="default"/>
    </w:rPr>
  </w:style>
  <w:style w:type="character" w:customStyle="1" w:styleId="WW8Num9z2">
    <w:name w:val="WW8Num9z2"/>
    <w:rsid w:val="006A15A1"/>
    <w:rPr>
      <w:rFonts w:ascii="Wingdings" w:hAnsi="Wingdings" w:cs="Wingdings" w:hint="default"/>
    </w:rPr>
  </w:style>
  <w:style w:type="character" w:customStyle="1" w:styleId="WW8Num10z1">
    <w:name w:val="WW8Num10z1"/>
    <w:rsid w:val="006A15A1"/>
  </w:style>
  <w:style w:type="character" w:customStyle="1" w:styleId="WW8Num10z2">
    <w:name w:val="WW8Num10z2"/>
    <w:rsid w:val="006A15A1"/>
  </w:style>
  <w:style w:type="character" w:customStyle="1" w:styleId="WW8Num10z3">
    <w:name w:val="WW8Num10z3"/>
    <w:rsid w:val="006A15A1"/>
  </w:style>
  <w:style w:type="character" w:customStyle="1" w:styleId="WW8Num10z4">
    <w:name w:val="WW8Num10z4"/>
    <w:rsid w:val="006A15A1"/>
  </w:style>
  <w:style w:type="character" w:customStyle="1" w:styleId="WW8Num10z5">
    <w:name w:val="WW8Num10z5"/>
    <w:rsid w:val="006A15A1"/>
  </w:style>
  <w:style w:type="character" w:customStyle="1" w:styleId="WW8Num10z6">
    <w:name w:val="WW8Num10z6"/>
    <w:rsid w:val="006A15A1"/>
  </w:style>
  <w:style w:type="character" w:customStyle="1" w:styleId="WW8Num10z7">
    <w:name w:val="WW8Num10z7"/>
    <w:rsid w:val="006A15A1"/>
  </w:style>
  <w:style w:type="character" w:customStyle="1" w:styleId="WW8Num10z8">
    <w:name w:val="WW8Num10z8"/>
    <w:rsid w:val="006A15A1"/>
  </w:style>
  <w:style w:type="character" w:customStyle="1" w:styleId="WW8Num11z0">
    <w:name w:val="WW8Num11z0"/>
    <w:rsid w:val="006A15A1"/>
    <w:rPr>
      <w:rFonts w:ascii="Symbol" w:hAnsi="Symbol" w:cs="Symbol" w:hint="default"/>
    </w:rPr>
  </w:style>
  <w:style w:type="character" w:customStyle="1" w:styleId="WW8Num11z1">
    <w:name w:val="WW8Num11z1"/>
    <w:rsid w:val="006A15A1"/>
  </w:style>
  <w:style w:type="character" w:customStyle="1" w:styleId="WW8Num11z2">
    <w:name w:val="WW8Num11z2"/>
    <w:rsid w:val="006A15A1"/>
  </w:style>
  <w:style w:type="character" w:customStyle="1" w:styleId="WW8Num11z3">
    <w:name w:val="WW8Num11z3"/>
    <w:rsid w:val="006A15A1"/>
  </w:style>
  <w:style w:type="character" w:customStyle="1" w:styleId="WW8Num11z4">
    <w:name w:val="WW8Num11z4"/>
    <w:rsid w:val="006A15A1"/>
  </w:style>
  <w:style w:type="character" w:customStyle="1" w:styleId="WW8Num11z5">
    <w:name w:val="WW8Num11z5"/>
    <w:rsid w:val="006A15A1"/>
  </w:style>
  <w:style w:type="character" w:customStyle="1" w:styleId="WW8Num11z6">
    <w:name w:val="WW8Num11z6"/>
    <w:rsid w:val="006A15A1"/>
  </w:style>
  <w:style w:type="character" w:customStyle="1" w:styleId="WW8Num11z7">
    <w:name w:val="WW8Num11z7"/>
    <w:rsid w:val="006A15A1"/>
  </w:style>
  <w:style w:type="character" w:customStyle="1" w:styleId="WW8Num11z8">
    <w:name w:val="WW8Num11z8"/>
    <w:rsid w:val="006A15A1"/>
  </w:style>
  <w:style w:type="character" w:customStyle="1" w:styleId="WW8Num12z0">
    <w:name w:val="WW8Num12z0"/>
    <w:rsid w:val="006A15A1"/>
    <w:rPr>
      <w:rFonts w:cs="Times New Roman" w:hint="default"/>
    </w:rPr>
  </w:style>
  <w:style w:type="character" w:customStyle="1" w:styleId="WW8Num12z1">
    <w:name w:val="WW8Num12z1"/>
    <w:rsid w:val="006A15A1"/>
    <w:rPr>
      <w:rFonts w:ascii="Symbol" w:hAnsi="Symbol" w:cs="Symbol" w:hint="default"/>
      <w:color w:val="auto"/>
    </w:rPr>
  </w:style>
  <w:style w:type="character" w:customStyle="1" w:styleId="WW8Num12z2">
    <w:name w:val="WW8Num12z2"/>
    <w:rsid w:val="006A15A1"/>
    <w:rPr>
      <w:rFonts w:cs="Times New Roman"/>
    </w:rPr>
  </w:style>
  <w:style w:type="character" w:customStyle="1" w:styleId="WW8Num13z0">
    <w:name w:val="WW8Num13z0"/>
    <w:rsid w:val="006A15A1"/>
    <w:rPr>
      <w:rFonts w:ascii="Symbol" w:hAnsi="Symbol" w:cs="Symbol" w:hint="default"/>
    </w:rPr>
  </w:style>
  <w:style w:type="character" w:customStyle="1" w:styleId="WW8Num13z1">
    <w:name w:val="WW8Num13z1"/>
    <w:rsid w:val="006A15A1"/>
    <w:rPr>
      <w:rFonts w:ascii="Courier New" w:hAnsi="Courier New" w:cs="Courier New" w:hint="default"/>
    </w:rPr>
  </w:style>
  <w:style w:type="character" w:customStyle="1" w:styleId="WW8Num13z2">
    <w:name w:val="WW8Num13z2"/>
    <w:rsid w:val="006A15A1"/>
    <w:rPr>
      <w:rFonts w:ascii="Wingdings" w:hAnsi="Wingdings" w:cs="Wingdings" w:hint="default"/>
    </w:rPr>
  </w:style>
  <w:style w:type="character" w:customStyle="1" w:styleId="WW8Num14z0">
    <w:name w:val="WW8Num14z0"/>
    <w:rsid w:val="006A15A1"/>
    <w:rPr>
      <w:rFonts w:hint="default"/>
    </w:rPr>
  </w:style>
  <w:style w:type="character" w:customStyle="1" w:styleId="WW8Num14z1">
    <w:name w:val="WW8Num14z1"/>
    <w:rsid w:val="006A15A1"/>
  </w:style>
  <w:style w:type="character" w:customStyle="1" w:styleId="WW8Num14z2">
    <w:name w:val="WW8Num14z2"/>
    <w:rsid w:val="006A15A1"/>
  </w:style>
  <w:style w:type="character" w:customStyle="1" w:styleId="WW8Num14z3">
    <w:name w:val="WW8Num14z3"/>
    <w:rsid w:val="006A15A1"/>
  </w:style>
  <w:style w:type="character" w:customStyle="1" w:styleId="WW8Num14z4">
    <w:name w:val="WW8Num14z4"/>
    <w:rsid w:val="006A15A1"/>
  </w:style>
  <w:style w:type="character" w:customStyle="1" w:styleId="WW8Num14z5">
    <w:name w:val="WW8Num14z5"/>
    <w:rsid w:val="006A15A1"/>
  </w:style>
  <w:style w:type="character" w:customStyle="1" w:styleId="WW8Num14z6">
    <w:name w:val="WW8Num14z6"/>
    <w:rsid w:val="006A15A1"/>
  </w:style>
  <w:style w:type="character" w:customStyle="1" w:styleId="WW8Num14z7">
    <w:name w:val="WW8Num14z7"/>
    <w:rsid w:val="006A15A1"/>
  </w:style>
  <w:style w:type="character" w:customStyle="1" w:styleId="WW8Num14z8">
    <w:name w:val="WW8Num14z8"/>
    <w:rsid w:val="006A15A1"/>
  </w:style>
  <w:style w:type="character" w:customStyle="1" w:styleId="WW8Num15z0">
    <w:name w:val="WW8Num15z0"/>
    <w:rsid w:val="006A15A1"/>
    <w:rPr>
      <w:rFonts w:ascii="Symbol" w:hAnsi="Symbol" w:cs="Symbol" w:hint="default"/>
    </w:rPr>
  </w:style>
  <w:style w:type="character" w:customStyle="1" w:styleId="WW8Num15z1">
    <w:name w:val="WW8Num15z1"/>
    <w:rsid w:val="006A15A1"/>
    <w:rPr>
      <w:rFonts w:ascii="Courier New" w:hAnsi="Courier New" w:cs="Courier New" w:hint="default"/>
    </w:rPr>
  </w:style>
  <w:style w:type="character" w:customStyle="1" w:styleId="WW8Num15z2">
    <w:name w:val="WW8Num15z2"/>
    <w:rsid w:val="006A15A1"/>
    <w:rPr>
      <w:rFonts w:ascii="Wingdings" w:hAnsi="Wingdings" w:cs="Wingdings" w:hint="default"/>
    </w:rPr>
  </w:style>
  <w:style w:type="character" w:customStyle="1" w:styleId="WW8Num16z0">
    <w:name w:val="WW8Num16z0"/>
    <w:rsid w:val="006A15A1"/>
    <w:rPr>
      <w:rFonts w:hint="default"/>
    </w:rPr>
  </w:style>
  <w:style w:type="character" w:customStyle="1" w:styleId="WW8Num16z1">
    <w:name w:val="WW8Num16z1"/>
    <w:rsid w:val="006A15A1"/>
  </w:style>
  <w:style w:type="character" w:customStyle="1" w:styleId="WW8Num16z2">
    <w:name w:val="WW8Num16z2"/>
    <w:rsid w:val="006A15A1"/>
  </w:style>
  <w:style w:type="character" w:customStyle="1" w:styleId="WW8Num16z3">
    <w:name w:val="WW8Num16z3"/>
    <w:rsid w:val="006A15A1"/>
  </w:style>
  <w:style w:type="character" w:customStyle="1" w:styleId="WW8Num16z4">
    <w:name w:val="WW8Num16z4"/>
    <w:rsid w:val="006A15A1"/>
  </w:style>
  <w:style w:type="character" w:customStyle="1" w:styleId="WW8Num16z5">
    <w:name w:val="WW8Num16z5"/>
    <w:rsid w:val="006A15A1"/>
  </w:style>
  <w:style w:type="character" w:customStyle="1" w:styleId="WW8Num16z6">
    <w:name w:val="WW8Num16z6"/>
    <w:rsid w:val="006A15A1"/>
  </w:style>
  <w:style w:type="character" w:customStyle="1" w:styleId="WW8Num16z7">
    <w:name w:val="WW8Num16z7"/>
    <w:rsid w:val="006A15A1"/>
  </w:style>
  <w:style w:type="character" w:customStyle="1" w:styleId="WW8Num16z8">
    <w:name w:val="WW8Num16z8"/>
    <w:rsid w:val="006A15A1"/>
  </w:style>
  <w:style w:type="character" w:customStyle="1" w:styleId="WW8Num17z0">
    <w:name w:val="WW8Num17z0"/>
    <w:rsid w:val="006A15A1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6A15A1"/>
    <w:rPr>
      <w:rFonts w:ascii="Courier New" w:hAnsi="Courier New" w:cs="Courier New" w:hint="default"/>
    </w:rPr>
  </w:style>
  <w:style w:type="character" w:customStyle="1" w:styleId="WW8Num17z2">
    <w:name w:val="WW8Num17z2"/>
    <w:rsid w:val="006A15A1"/>
    <w:rPr>
      <w:rFonts w:ascii="Wingdings" w:hAnsi="Wingdings" w:cs="Wingdings" w:hint="default"/>
    </w:rPr>
  </w:style>
  <w:style w:type="character" w:customStyle="1" w:styleId="WW8Num17z3">
    <w:name w:val="WW8Num17z3"/>
    <w:rsid w:val="006A15A1"/>
    <w:rPr>
      <w:rFonts w:ascii="Symbol" w:hAnsi="Symbol" w:cs="Symbol" w:hint="default"/>
    </w:rPr>
  </w:style>
  <w:style w:type="character" w:customStyle="1" w:styleId="WW8Num18z0">
    <w:name w:val="WW8Num18z0"/>
    <w:rsid w:val="006A15A1"/>
    <w:rPr>
      <w:rFonts w:hint="default"/>
    </w:rPr>
  </w:style>
  <w:style w:type="character" w:customStyle="1" w:styleId="WW8Num18z1">
    <w:name w:val="WW8Num18z1"/>
    <w:rsid w:val="006A15A1"/>
  </w:style>
  <w:style w:type="character" w:customStyle="1" w:styleId="WW8Num18z2">
    <w:name w:val="WW8Num18z2"/>
    <w:rsid w:val="006A15A1"/>
  </w:style>
  <w:style w:type="character" w:customStyle="1" w:styleId="WW8Num18z3">
    <w:name w:val="WW8Num18z3"/>
    <w:rsid w:val="006A15A1"/>
  </w:style>
  <w:style w:type="character" w:customStyle="1" w:styleId="WW8Num18z4">
    <w:name w:val="WW8Num18z4"/>
    <w:rsid w:val="006A15A1"/>
  </w:style>
  <w:style w:type="character" w:customStyle="1" w:styleId="WW8Num18z5">
    <w:name w:val="WW8Num18z5"/>
    <w:rsid w:val="006A15A1"/>
  </w:style>
  <w:style w:type="character" w:customStyle="1" w:styleId="WW8Num18z6">
    <w:name w:val="WW8Num18z6"/>
    <w:rsid w:val="006A15A1"/>
  </w:style>
  <w:style w:type="character" w:customStyle="1" w:styleId="WW8Num18z7">
    <w:name w:val="WW8Num18z7"/>
    <w:rsid w:val="006A15A1"/>
  </w:style>
  <w:style w:type="character" w:customStyle="1" w:styleId="WW8Num18z8">
    <w:name w:val="WW8Num18z8"/>
    <w:rsid w:val="006A15A1"/>
  </w:style>
  <w:style w:type="character" w:customStyle="1" w:styleId="WW8Num19z0">
    <w:name w:val="WW8Num19z0"/>
    <w:rsid w:val="006A15A1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6A15A1"/>
    <w:rPr>
      <w:rFonts w:ascii="Courier New" w:hAnsi="Courier New" w:cs="Courier New" w:hint="default"/>
    </w:rPr>
  </w:style>
  <w:style w:type="character" w:customStyle="1" w:styleId="WW8Num19z2">
    <w:name w:val="WW8Num19z2"/>
    <w:rsid w:val="006A15A1"/>
    <w:rPr>
      <w:rFonts w:ascii="Wingdings" w:hAnsi="Wingdings" w:cs="Wingdings" w:hint="default"/>
    </w:rPr>
  </w:style>
  <w:style w:type="character" w:customStyle="1" w:styleId="WW8Num19z3">
    <w:name w:val="WW8Num19z3"/>
    <w:rsid w:val="006A15A1"/>
    <w:rPr>
      <w:rFonts w:ascii="Symbol" w:hAnsi="Symbol" w:cs="Symbol" w:hint="default"/>
    </w:rPr>
  </w:style>
  <w:style w:type="character" w:customStyle="1" w:styleId="WW8Num20z0">
    <w:name w:val="WW8Num20z0"/>
    <w:rsid w:val="006A15A1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6A15A1"/>
    <w:rPr>
      <w:rFonts w:ascii="Courier New" w:hAnsi="Courier New" w:cs="Courier New" w:hint="default"/>
    </w:rPr>
  </w:style>
  <w:style w:type="character" w:customStyle="1" w:styleId="WW8Num20z2">
    <w:name w:val="WW8Num20z2"/>
    <w:rsid w:val="006A15A1"/>
    <w:rPr>
      <w:rFonts w:ascii="Wingdings" w:hAnsi="Wingdings" w:cs="Wingdings" w:hint="default"/>
    </w:rPr>
  </w:style>
  <w:style w:type="character" w:customStyle="1" w:styleId="WW8Num20z3">
    <w:name w:val="WW8Num20z3"/>
    <w:rsid w:val="006A15A1"/>
    <w:rPr>
      <w:rFonts w:ascii="Symbol" w:hAnsi="Symbol" w:cs="Symbol" w:hint="default"/>
    </w:rPr>
  </w:style>
  <w:style w:type="character" w:customStyle="1" w:styleId="WW8Num21z0">
    <w:name w:val="WW8Num21z0"/>
    <w:rsid w:val="006A15A1"/>
    <w:rPr>
      <w:rFonts w:hint="default"/>
    </w:rPr>
  </w:style>
  <w:style w:type="character" w:customStyle="1" w:styleId="WW8Num21z1">
    <w:name w:val="WW8Num21z1"/>
    <w:rsid w:val="006A15A1"/>
  </w:style>
  <w:style w:type="character" w:customStyle="1" w:styleId="WW8Num21z2">
    <w:name w:val="WW8Num21z2"/>
    <w:rsid w:val="006A15A1"/>
  </w:style>
  <w:style w:type="character" w:customStyle="1" w:styleId="WW8Num21z3">
    <w:name w:val="WW8Num21z3"/>
    <w:rsid w:val="006A15A1"/>
  </w:style>
  <w:style w:type="character" w:customStyle="1" w:styleId="WW8Num21z4">
    <w:name w:val="WW8Num21z4"/>
    <w:rsid w:val="006A15A1"/>
  </w:style>
  <w:style w:type="character" w:customStyle="1" w:styleId="WW8Num21z5">
    <w:name w:val="WW8Num21z5"/>
    <w:rsid w:val="006A15A1"/>
  </w:style>
  <w:style w:type="character" w:customStyle="1" w:styleId="WW8Num21z6">
    <w:name w:val="WW8Num21z6"/>
    <w:rsid w:val="006A15A1"/>
  </w:style>
  <w:style w:type="character" w:customStyle="1" w:styleId="WW8Num21z7">
    <w:name w:val="WW8Num21z7"/>
    <w:rsid w:val="006A15A1"/>
  </w:style>
  <w:style w:type="character" w:customStyle="1" w:styleId="WW8Num21z8">
    <w:name w:val="WW8Num21z8"/>
    <w:rsid w:val="006A15A1"/>
  </w:style>
  <w:style w:type="character" w:customStyle="1" w:styleId="WW8Num22z0">
    <w:name w:val="WW8Num22z0"/>
    <w:rsid w:val="006A15A1"/>
    <w:rPr>
      <w:rFonts w:hint="default"/>
    </w:rPr>
  </w:style>
  <w:style w:type="character" w:customStyle="1" w:styleId="WW8Num22z1">
    <w:name w:val="WW8Num22z1"/>
    <w:rsid w:val="006A15A1"/>
  </w:style>
  <w:style w:type="character" w:customStyle="1" w:styleId="WW8Num22z2">
    <w:name w:val="WW8Num22z2"/>
    <w:rsid w:val="006A15A1"/>
  </w:style>
  <w:style w:type="character" w:customStyle="1" w:styleId="WW8Num22z3">
    <w:name w:val="WW8Num22z3"/>
    <w:rsid w:val="006A15A1"/>
  </w:style>
  <w:style w:type="character" w:customStyle="1" w:styleId="WW8Num22z4">
    <w:name w:val="WW8Num22z4"/>
    <w:rsid w:val="006A15A1"/>
  </w:style>
  <w:style w:type="character" w:customStyle="1" w:styleId="WW8Num22z5">
    <w:name w:val="WW8Num22z5"/>
    <w:rsid w:val="006A15A1"/>
  </w:style>
  <w:style w:type="character" w:customStyle="1" w:styleId="WW8Num22z6">
    <w:name w:val="WW8Num22z6"/>
    <w:rsid w:val="006A15A1"/>
  </w:style>
  <w:style w:type="character" w:customStyle="1" w:styleId="WW8Num22z7">
    <w:name w:val="WW8Num22z7"/>
    <w:rsid w:val="006A15A1"/>
  </w:style>
  <w:style w:type="character" w:customStyle="1" w:styleId="WW8Num22z8">
    <w:name w:val="WW8Num22z8"/>
    <w:rsid w:val="006A15A1"/>
  </w:style>
  <w:style w:type="character" w:customStyle="1" w:styleId="WW8Num23z0">
    <w:name w:val="WW8Num23z0"/>
    <w:rsid w:val="006A15A1"/>
    <w:rPr>
      <w:rFonts w:hint="default"/>
    </w:rPr>
  </w:style>
  <w:style w:type="character" w:customStyle="1" w:styleId="WW8Num23z1">
    <w:name w:val="WW8Num23z1"/>
    <w:rsid w:val="006A15A1"/>
  </w:style>
  <w:style w:type="character" w:customStyle="1" w:styleId="WW8Num23z2">
    <w:name w:val="WW8Num23z2"/>
    <w:rsid w:val="006A15A1"/>
  </w:style>
  <w:style w:type="character" w:customStyle="1" w:styleId="WW8Num23z3">
    <w:name w:val="WW8Num23z3"/>
    <w:rsid w:val="006A15A1"/>
  </w:style>
  <w:style w:type="character" w:customStyle="1" w:styleId="WW8Num23z4">
    <w:name w:val="WW8Num23z4"/>
    <w:rsid w:val="006A15A1"/>
  </w:style>
  <w:style w:type="character" w:customStyle="1" w:styleId="WW8Num23z5">
    <w:name w:val="WW8Num23z5"/>
    <w:rsid w:val="006A15A1"/>
  </w:style>
  <w:style w:type="character" w:customStyle="1" w:styleId="WW8Num23z6">
    <w:name w:val="WW8Num23z6"/>
    <w:rsid w:val="006A15A1"/>
  </w:style>
  <w:style w:type="character" w:customStyle="1" w:styleId="WW8Num23z7">
    <w:name w:val="WW8Num23z7"/>
    <w:rsid w:val="006A15A1"/>
  </w:style>
  <w:style w:type="character" w:customStyle="1" w:styleId="WW8Num23z8">
    <w:name w:val="WW8Num23z8"/>
    <w:rsid w:val="006A15A1"/>
  </w:style>
  <w:style w:type="character" w:customStyle="1" w:styleId="WW8Num24z0">
    <w:name w:val="WW8Num24z0"/>
    <w:rsid w:val="006A15A1"/>
    <w:rPr>
      <w:rFonts w:ascii="Symbol" w:hAnsi="Symbol" w:cs="Symbol" w:hint="default"/>
      <w:color w:val="auto"/>
    </w:rPr>
  </w:style>
  <w:style w:type="character" w:customStyle="1" w:styleId="WW8Num24z1">
    <w:name w:val="WW8Num24z1"/>
    <w:rsid w:val="006A15A1"/>
    <w:rPr>
      <w:rFonts w:ascii="Courier New" w:hAnsi="Courier New" w:cs="Courier New" w:hint="default"/>
    </w:rPr>
  </w:style>
  <w:style w:type="character" w:customStyle="1" w:styleId="WW8Num24z2">
    <w:name w:val="WW8Num24z2"/>
    <w:rsid w:val="006A15A1"/>
    <w:rPr>
      <w:rFonts w:ascii="Wingdings" w:hAnsi="Wingdings" w:cs="Wingdings" w:hint="default"/>
    </w:rPr>
  </w:style>
  <w:style w:type="character" w:customStyle="1" w:styleId="WW8Num24z3">
    <w:name w:val="WW8Num24z3"/>
    <w:rsid w:val="006A15A1"/>
    <w:rPr>
      <w:rFonts w:ascii="Symbol" w:hAnsi="Symbol" w:cs="Symbol" w:hint="default"/>
    </w:rPr>
  </w:style>
  <w:style w:type="character" w:customStyle="1" w:styleId="WW8Num25z0">
    <w:name w:val="WW8Num25z0"/>
    <w:rsid w:val="006A15A1"/>
    <w:rPr>
      <w:rFonts w:hint="default"/>
    </w:rPr>
  </w:style>
  <w:style w:type="character" w:customStyle="1" w:styleId="WW8Num25z1">
    <w:name w:val="WW8Num25z1"/>
    <w:rsid w:val="006A15A1"/>
  </w:style>
  <w:style w:type="character" w:customStyle="1" w:styleId="WW8Num25z2">
    <w:name w:val="WW8Num25z2"/>
    <w:rsid w:val="006A15A1"/>
  </w:style>
  <w:style w:type="character" w:customStyle="1" w:styleId="WW8Num25z3">
    <w:name w:val="WW8Num25z3"/>
    <w:rsid w:val="006A15A1"/>
  </w:style>
  <w:style w:type="character" w:customStyle="1" w:styleId="WW8Num25z4">
    <w:name w:val="WW8Num25z4"/>
    <w:rsid w:val="006A15A1"/>
  </w:style>
  <w:style w:type="character" w:customStyle="1" w:styleId="WW8Num25z5">
    <w:name w:val="WW8Num25z5"/>
    <w:rsid w:val="006A15A1"/>
  </w:style>
  <w:style w:type="character" w:customStyle="1" w:styleId="WW8Num25z6">
    <w:name w:val="WW8Num25z6"/>
    <w:rsid w:val="006A15A1"/>
  </w:style>
  <w:style w:type="character" w:customStyle="1" w:styleId="WW8Num25z7">
    <w:name w:val="WW8Num25z7"/>
    <w:rsid w:val="006A15A1"/>
  </w:style>
  <w:style w:type="character" w:customStyle="1" w:styleId="WW8Num25z8">
    <w:name w:val="WW8Num25z8"/>
    <w:rsid w:val="006A15A1"/>
  </w:style>
  <w:style w:type="character" w:customStyle="1" w:styleId="WW8Num26z0">
    <w:name w:val="WW8Num26z0"/>
    <w:rsid w:val="006A15A1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6A15A1"/>
    <w:rPr>
      <w:rFonts w:ascii="Courier New" w:hAnsi="Courier New" w:cs="Courier New" w:hint="default"/>
    </w:rPr>
  </w:style>
  <w:style w:type="character" w:customStyle="1" w:styleId="WW8Num26z2">
    <w:name w:val="WW8Num26z2"/>
    <w:rsid w:val="006A15A1"/>
    <w:rPr>
      <w:rFonts w:ascii="Wingdings" w:hAnsi="Wingdings" w:cs="Wingdings" w:hint="default"/>
    </w:rPr>
  </w:style>
  <w:style w:type="character" w:customStyle="1" w:styleId="WW8Num26z3">
    <w:name w:val="WW8Num26z3"/>
    <w:rsid w:val="006A15A1"/>
    <w:rPr>
      <w:rFonts w:ascii="Symbol" w:hAnsi="Symbol" w:cs="Symbol" w:hint="default"/>
    </w:rPr>
  </w:style>
  <w:style w:type="character" w:customStyle="1" w:styleId="WW8Num27z0">
    <w:name w:val="WW8Num27z0"/>
    <w:rsid w:val="006A15A1"/>
    <w:rPr>
      <w:rFonts w:cs="Times New Roman" w:hint="default"/>
    </w:rPr>
  </w:style>
  <w:style w:type="character" w:customStyle="1" w:styleId="WW8Num27z1">
    <w:name w:val="WW8Num27z1"/>
    <w:rsid w:val="006A15A1"/>
    <w:rPr>
      <w:rFonts w:hint="default"/>
    </w:rPr>
  </w:style>
  <w:style w:type="character" w:customStyle="1" w:styleId="WW8Num28z0">
    <w:name w:val="WW8Num28z0"/>
    <w:rsid w:val="006A15A1"/>
    <w:rPr>
      <w:rFonts w:hint="default"/>
    </w:rPr>
  </w:style>
  <w:style w:type="character" w:customStyle="1" w:styleId="WW8Num28z1">
    <w:name w:val="WW8Num28z1"/>
    <w:rsid w:val="006A15A1"/>
  </w:style>
  <w:style w:type="character" w:customStyle="1" w:styleId="WW8Num28z2">
    <w:name w:val="WW8Num28z2"/>
    <w:rsid w:val="006A15A1"/>
  </w:style>
  <w:style w:type="character" w:customStyle="1" w:styleId="WW8Num28z3">
    <w:name w:val="WW8Num28z3"/>
    <w:rsid w:val="006A15A1"/>
  </w:style>
  <w:style w:type="character" w:customStyle="1" w:styleId="WW8Num28z4">
    <w:name w:val="WW8Num28z4"/>
    <w:rsid w:val="006A15A1"/>
  </w:style>
  <w:style w:type="character" w:customStyle="1" w:styleId="WW8Num28z5">
    <w:name w:val="WW8Num28z5"/>
    <w:rsid w:val="006A15A1"/>
  </w:style>
  <w:style w:type="character" w:customStyle="1" w:styleId="WW8Num28z6">
    <w:name w:val="WW8Num28z6"/>
    <w:rsid w:val="006A15A1"/>
  </w:style>
  <w:style w:type="character" w:customStyle="1" w:styleId="WW8Num28z7">
    <w:name w:val="WW8Num28z7"/>
    <w:rsid w:val="006A15A1"/>
  </w:style>
  <w:style w:type="character" w:customStyle="1" w:styleId="WW8Num28z8">
    <w:name w:val="WW8Num28z8"/>
    <w:rsid w:val="006A15A1"/>
  </w:style>
  <w:style w:type="character" w:customStyle="1" w:styleId="WW8Num29z0">
    <w:name w:val="WW8Num29z0"/>
    <w:rsid w:val="006A15A1"/>
    <w:rPr>
      <w:rFonts w:hint="default"/>
    </w:rPr>
  </w:style>
  <w:style w:type="character" w:customStyle="1" w:styleId="WW8Num30z0">
    <w:name w:val="WW8Num30z0"/>
    <w:rsid w:val="006A15A1"/>
    <w:rPr>
      <w:rFonts w:hint="default"/>
    </w:rPr>
  </w:style>
  <w:style w:type="character" w:customStyle="1" w:styleId="WW8Num30z1">
    <w:name w:val="WW8Num30z1"/>
    <w:rsid w:val="006A15A1"/>
  </w:style>
  <w:style w:type="character" w:customStyle="1" w:styleId="WW8Num30z2">
    <w:name w:val="WW8Num30z2"/>
    <w:rsid w:val="006A15A1"/>
  </w:style>
  <w:style w:type="character" w:customStyle="1" w:styleId="WW8Num30z3">
    <w:name w:val="WW8Num30z3"/>
    <w:rsid w:val="006A15A1"/>
  </w:style>
  <w:style w:type="character" w:customStyle="1" w:styleId="WW8Num30z4">
    <w:name w:val="WW8Num30z4"/>
    <w:rsid w:val="006A15A1"/>
  </w:style>
  <w:style w:type="character" w:customStyle="1" w:styleId="WW8Num30z5">
    <w:name w:val="WW8Num30z5"/>
    <w:rsid w:val="006A15A1"/>
  </w:style>
  <w:style w:type="character" w:customStyle="1" w:styleId="WW8Num30z6">
    <w:name w:val="WW8Num30z6"/>
    <w:rsid w:val="006A15A1"/>
  </w:style>
  <w:style w:type="character" w:customStyle="1" w:styleId="WW8Num30z7">
    <w:name w:val="WW8Num30z7"/>
    <w:rsid w:val="006A15A1"/>
  </w:style>
  <w:style w:type="character" w:customStyle="1" w:styleId="WW8Num30z8">
    <w:name w:val="WW8Num30z8"/>
    <w:rsid w:val="006A15A1"/>
  </w:style>
  <w:style w:type="character" w:customStyle="1" w:styleId="WW8Num31z0">
    <w:name w:val="WW8Num31z0"/>
    <w:rsid w:val="006A15A1"/>
    <w:rPr>
      <w:rFonts w:ascii="Symbol" w:hAnsi="Symbol" w:cs="Symbol" w:hint="default"/>
    </w:rPr>
  </w:style>
  <w:style w:type="character" w:customStyle="1" w:styleId="WW8Num31z1">
    <w:name w:val="WW8Num31z1"/>
    <w:rsid w:val="006A15A1"/>
    <w:rPr>
      <w:rFonts w:ascii="Courier New" w:hAnsi="Courier New" w:cs="Courier New" w:hint="default"/>
    </w:rPr>
  </w:style>
  <w:style w:type="character" w:customStyle="1" w:styleId="WW8Num31z2">
    <w:name w:val="WW8Num31z2"/>
    <w:rsid w:val="006A15A1"/>
    <w:rPr>
      <w:rFonts w:ascii="Wingdings" w:hAnsi="Wingdings" w:cs="Wingdings" w:hint="default"/>
    </w:rPr>
  </w:style>
  <w:style w:type="character" w:customStyle="1" w:styleId="WW8Num32z0">
    <w:name w:val="WW8Num32z0"/>
    <w:rsid w:val="006A15A1"/>
    <w:rPr>
      <w:rFonts w:hint="default"/>
    </w:rPr>
  </w:style>
  <w:style w:type="character" w:customStyle="1" w:styleId="WW8Num32z1">
    <w:name w:val="WW8Num32z1"/>
    <w:rsid w:val="006A15A1"/>
  </w:style>
  <w:style w:type="character" w:customStyle="1" w:styleId="WW8Num32z2">
    <w:name w:val="WW8Num32z2"/>
    <w:rsid w:val="006A15A1"/>
  </w:style>
  <w:style w:type="character" w:customStyle="1" w:styleId="WW8Num32z3">
    <w:name w:val="WW8Num32z3"/>
    <w:rsid w:val="006A15A1"/>
  </w:style>
  <w:style w:type="character" w:customStyle="1" w:styleId="WW8Num32z4">
    <w:name w:val="WW8Num32z4"/>
    <w:rsid w:val="006A15A1"/>
  </w:style>
  <w:style w:type="character" w:customStyle="1" w:styleId="WW8Num32z5">
    <w:name w:val="WW8Num32z5"/>
    <w:rsid w:val="006A15A1"/>
  </w:style>
  <w:style w:type="character" w:customStyle="1" w:styleId="WW8Num32z6">
    <w:name w:val="WW8Num32z6"/>
    <w:rsid w:val="006A15A1"/>
  </w:style>
  <w:style w:type="character" w:customStyle="1" w:styleId="WW8Num32z7">
    <w:name w:val="WW8Num32z7"/>
    <w:rsid w:val="006A15A1"/>
  </w:style>
  <w:style w:type="character" w:customStyle="1" w:styleId="WW8Num32z8">
    <w:name w:val="WW8Num32z8"/>
    <w:rsid w:val="006A15A1"/>
  </w:style>
  <w:style w:type="character" w:customStyle="1" w:styleId="WW8Num33z0">
    <w:name w:val="WW8Num33z0"/>
    <w:rsid w:val="006A15A1"/>
    <w:rPr>
      <w:rFonts w:hint="default"/>
    </w:rPr>
  </w:style>
  <w:style w:type="character" w:customStyle="1" w:styleId="WW8Num33z1">
    <w:name w:val="WW8Num33z1"/>
    <w:rsid w:val="006A15A1"/>
  </w:style>
  <w:style w:type="character" w:customStyle="1" w:styleId="WW8Num33z2">
    <w:name w:val="WW8Num33z2"/>
    <w:rsid w:val="006A15A1"/>
  </w:style>
  <w:style w:type="character" w:customStyle="1" w:styleId="WW8Num33z3">
    <w:name w:val="WW8Num33z3"/>
    <w:rsid w:val="006A15A1"/>
  </w:style>
  <w:style w:type="character" w:customStyle="1" w:styleId="WW8Num33z4">
    <w:name w:val="WW8Num33z4"/>
    <w:rsid w:val="006A15A1"/>
  </w:style>
  <w:style w:type="character" w:customStyle="1" w:styleId="WW8Num33z5">
    <w:name w:val="WW8Num33z5"/>
    <w:rsid w:val="006A15A1"/>
  </w:style>
  <w:style w:type="character" w:customStyle="1" w:styleId="WW8Num33z6">
    <w:name w:val="WW8Num33z6"/>
    <w:rsid w:val="006A15A1"/>
  </w:style>
  <w:style w:type="character" w:customStyle="1" w:styleId="WW8Num33z7">
    <w:name w:val="WW8Num33z7"/>
    <w:rsid w:val="006A15A1"/>
  </w:style>
  <w:style w:type="character" w:customStyle="1" w:styleId="WW8Num33z8">
    <w:name w:val="WW8Num33z8"/>
    <w:rsid w:val="006A15A1"/>
  </w:style>
  <w:style w:type="character" w:customStyle="1" w:styleId="WW8Num34z0">
    <w:name w:val="WW8Num34z0"/>
    <w:rsid w:val="006A15A1"/>
    <w:rPr>
      <w:rFonts w:hint="default"/>
    </w:rPr>
  </w:style>
  <w:style w:type="character" w:customStyle="1" w:styleId="WW8Num34z1">
    <w:name w:val="WW8Num34z1"/>
    <w:rsid w:val="006A15A1"/>
  </w:style>
  <w:style w:type="character" w:customStyle="1" w:styleId="WW8Num34z2">
    <w:name w:val="WW8Num34z2"/>
    <w:rsid w:val="006A15A1"/>
  </w:style>
  <w:style w:type="character" w:customStyle="1" w:styleId="WW8Num34z3">
    <w:name w:val="WW8Num34z3"/>
    <w:rsid w:val="006A15A1"/>
  </w:style>
  <w:style w:type="character" w:customStyle="1" w:styleId="WW8Num34z4">
    <w:name w:val="WW8Num34z4"/>
    <w:rsid w:val="006A15A1"/>
  </w:style>
  <w:style w:type="character" w:customStyle="1" w:styleId="WW8Num34z5">
    <w:name w:val="WW8Num34z5"/>
    <w:rsid w:val="006A15A1"/>
  </w:style>
  <w:style w:type="character" w:customStyle="1" w:styleId="WW8Num34z6">
    <w:name w:val="WW8Num34z6"/>
    <w:rsid w:val="006A15A1"/>
  </w:style>
  <w:style w:type="character" w:customStyle="1" w:styleId="WW8Num34z7">
    <w:name w:val="WW8Num34z7"/>
    <w:rsid w:val="006A15A1"/>
  </w:style>
  <w:style w:type="character" w:customStyle="1" w:styleId="WW8Num34z8">
    <w:name w:val="WW8Num34z8"/>
    <w:rsid w:val="006A15A1"/>
  </w:style>
  <w:style w:type="character" w:customStyle="1" w:styleId="WW8Num35z0">
    <w:name w:val="WW8Num35z0"/>
    <w:rsid w:val="006A15A1"/>
    <w:rPr>
      <w:color w:val="FF0000"/>
    </w:rPr>
  </w:style>
  <w:style w:type="character" w:customStyle="1" w:styleId="WW8Num35z1">
    <w:name w:val="WW8Num35z1"/>
    <w:rsid w:val="006A15A1"/>
  </w:style>
  <w:style w:type="character" w:customStyle="1" w:styleId="WW8Num35z2">
    <w:name w:val="WW8Num35z2"/>
    <w:rsid w:val="006A15A1"/>
  </w:style>
  <w:style w:type="character" w:customStyle="1" w:styleId="WW8Num35z3">
    <w:name w:val="WW8Num35z3"/>
    <w:rsid w:val="006A15A1"/>
  </w:style>
  <w:style w:type="character" w:customStyle="1" w:styleId="WW8Num35z4">
    <w:name w:val="WW8Num35z4"/>
    <w:rsid w:val="006A15A1"/>
  </w:style>
  <w:style w:type="character" w:customStyle="1" w:styleId="WW8Num35z5">
    <w:name w:val="WW8Num35z5"/>
    <w:rsid w:val="006A15A1"/>
  </w:style>
  <w:style w:type="character" w:customStyle="1" w:styleId="WW8Num35z6">
    <w:name w:val="WW8Num35z6"/>
    <w:rsid w:val="006A15A1"/>
  </w:style>
  <w:style w:type="character" w:customStyle="1" w:styleId="WW8Num35z7">
    <w:name w:val="WW8Num35z7"/>
    <w:rsid w:val="006A15A1"/>
  </w:style>
  <w:style w:type="character" w:customStyle="1" w:styleId="WW8Num35z8">
    <w:name w:val="WW8Num35z8"/>
    <w:rsid w:val="006A15A1"/>
  </w:style>
  <w:style w:type="character" w:customStyle="1" w:styleId="WW8Num36z0">
    <w:name w:val="WW8Num36z0"/>
    <w:rsid w:val="006A15A1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6A15A1"/>
    <w:rPr>
      <w:rFonts w:ascii="Courier New" w:hAnsi="Courier New" w:cs="Courier New" w:hint="default"/>
    </w:rPr>
  </w:style>
  <w:style w:type="character" w:customStyle="1" w:styleId="WW8Num36z2">
    <w:name w:val="WW8Num36z2"/>
    <w:rsid w:val="006A15A1"/>
    <w:rPr>
      <w:rFonts w:ascii="Wingdings" w:hAnsi="Wingdings" w:cs="Wingdings" w:hint="default"/>
    </w:rPr>
  </w:style>
  <w:style w:type="character" w:customStyle="1" w:styleId="WW8Num36z3">
    <w:name w:val="WW8Num36z3"/>
    <w:rsid w:val="006A15A1"/>
    <w:rPr>
      <w:rFonts w:ascii="Symbol" w:hAnsi="Symbol" w:cs="Symbol" w:hint="default"/>
    </w:rPr>
  </w:style>
  <w:style w:type="character" w:customStyle="1" w:styleId="WW8Num37z0">
    <w:name w:val="WW8Num37z0"/>
    <w:rsid w:val="006A15A1"/>
    <w:rPr>
      <w:rFonts w:hint="default"/>
    </w:rPr>
  </w:style>
  <w:style w:type="character" w:customStyle="1" w:styleId="WW8Num37z1">
    <w:name w:val="WW8Num37z1"/>
    <w:rsid w:val="006A15A1"/>
  </w:style>
  <w:style w:type="character" w:customStyle="1" w:styleId="WW8Num37z2">
    <w:name w:val="WW8Num37z2"/>
    <w:rsid w:val="006A15A1"/>
  </w:style>
  <w:style w:type="character" w:customStyle="1" w:styleId="WW8Num37z3">
    <w:name w:val="WW8Num37z3"/>
    <w:rsid w:val="006A15A1"/>
  </w:style>
  <w:style w:type="character" w:customStyle="1" w:styleId="WW8Num37z4">
    <w:name w:val="WW8Num37z4"/>
    <w:rsid w:val="006A15A1"/>
  </w:style>
  <w:style w:type="character" w:customStyle="1" w:styleId="WW8Num37z5">
    <w:name w:val="WW8Num37z5"/>
    <w:rsid w:val="006A15A1"/>
  </w:style>
  <w:style w:type="character" w:customStyle="1" w:styleId="WW8Num37z6">
    <w:name w:val="WW8Num37z6"/>
    <w:rsid w:val="006A15A1"/>
  </w:style>
  <w:style w:type="character" w:customStyle="1" w:styleId="WW8Num37z7">
    <w:name w:val="WW8Num37z7"/>
    <w:rsid w:val="006A15A1"/>
  </w:style>
  <w:style w:type="character" w:customStyle="1" w:styleId="WW8Num37z8">
    <w:name w:val="WW8Num37z8"/>
    <w:rsid w:val="006A15A1"/>
  </w:style>
  <w:style w:type="character" w:customStyle="1" w:styleId="WW8Num38z0">
    <w:name w:val="WW8Num38z0"/>
    <w:rsid w:val="006A15A1"/>
    <w:rPr>
      <w:rFonts w:cs="Times New Roman" w:hint="default"/>
    </w:rPr>
  </w:style>
  <w:style w:type="character" w:customStyle="1" w:styleId="WW8Num38z1">
    <w:name w:val="WW8Num38z1"/>
    <w:rsid w:val="006A15A1"/>
    <w:rPr>
      <w:rFonts w:hint="default"/>
    </w:rPr>
  </w:style>
  <w:style w:type="character" w:customStyle="1" w:styleId="WW8Num38z2">
    <w:name w:val="WW8Num38z2"/>
    <w:rsid w:val="006A15A1"/>
    <w:rPr>
      <w:rFonts w:cs="Times New Roman"/>
    </w:rPr>
  </w:style>
  <w:style w:type="character" w:customStyle="1" w:styleId="WW8Num39z0">
    <w:name w:val="WW8Num39z0"/>
    <w:rsid w:val="006A15A1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6A15A1"/>
    <w:rPr>
      <w:rFonts w:ascii="Courier New" w:hAnsi="Courier New" w:cs="Courier New" w:hint="default"/>
    </w:rPr>
  </w:style>
  <w:style w:type="character" w:customStyle="1" w:styleId="WW8Num39z2">
    <w:name w:val="WW8Num39z2"/>
    <w:rsid w:val="006A15A1"/>
    <w:rPr>
      <w:rFonts w:ascii="Wingdings" w:hAnsi="Wingdings" w:cs="Wingdings" w:hint="default"/>
    </w:rPr>
  </w:style>
  <w:style w:type="character" w:customStyle="1" w:styleId="WW8Num39z3">
    <w:name w:val="WW8Num39z3"/>
    <w:rsid w:val="006A15A1"/>
    <w:rPr>
      <w:rFonts w:ascii="Symbol" w:hAnsi="Symbol" w:cs="Symbol" w:hint="default"/>
    </w:rPr>
  </w:style>
  <w:style w:type="character" w:customStyle="1" w:styleId="WW8Num40z0">
    <w:name w:val="WW8Num40z0"/>
    <w:rsid w:val="006A15A1"/>
    <w:rPr>
      <w:rFonts w:cs="Times New Roman" w:hint="default"/>
    </w:rPr>
  </w:style>
  <w:style w:type="character" w:customStyle="1" w:styleId="WW8Num40z2">
    <w:name w:val="WW8Num40z2"/>
    <w:rsid w:val="006A15A1"/>
    <w:rPr>
      <w:rFonts w:hint="default"/>
    </w:rPr>
  </w:style>
  <w:style w:type="character" w:customStyle="1" w:styleId="WW8Num41z0">
    <w:name w:val="WW8Num41z0"/>
    <w:rsid w:val="006A15A1"/>
    <w:rPr>
      <w:rFonts w:ascii="Symbol" w:hAnsi="Symbol" w:cs="Symbol" w:hint="default"/>
    </w:rPr>
  </w:style>
  <w:style w:type="character" w:customStyle="1" w:styleId="WW8Num41z1">
    <w:name w:val="WW8Num41z1"/>
    <w:rsid w:val="006A15A1"/>
  </w:style>
  <w:style w:type="character" w:customStyle="1" w:styleId="WW8Num41z2">
    <w:name w:val="WW8Num41z2"/>
    <w:rsid w:val="006A15A1"/>
  </w:style>
  <w:style w:type="character" w:customStyle="1" w:styleId="WW8Num41z3">
    <w:name w:val="WW8Num41z3"/>
    <w:rsid w:val="006A15A1"/>
  </w:style>
  <w:style w:type="character" w:customStyle="1" w:styleId="WW8Num41z4">
    <w:name w:val="WW8Num41z4"/>
    <w:rsid w:val="006A15A1"/>
  </w:style>
  <w:style w:type="character" w:customStyle="1" w:styleId="WW8Num41z5">
    <w:name w:val="WW8Num41z5"/>
    <w:rsid w:val="006A15A1"/>
  </w:style>
  <w:style w:type="character" w:customStyle="1" w:styleId="WW8Num41z6">
    <w:name w:val="WW8Num41z6"/>
    <w:rsid w:val="006A15A1"/>
  </w:style>
  <w:style w:type="character" w:customStyle="1" w:styleId="WW8Num41z7">
    <w:name w:val="WW8Num41z7"/>
    <w:rsid w:val="006A15A1"/>
  </w:style>
  <w:style w:type="character" w:customStyle="1" w:styleId="WW8Num41z8">
    <w:name w:val="WW8Num41z8"/>
    <w:rsid w:val="006A15A1"/>
  </w:style>
  <w:style w:type="character" w:customStyle="1" w:styleId="WW8Num42z0">
    <w:name w:val="WW8Num42z0"/>
    <w:rsid w:val="006A15A1"/>
    <w:rPr>
      <w:rFonts w:cs="Times New Roman" w:hint="default"/>
    </w:rPr>
  </w:style>
  <w:style w:type="character" w:customStyle="1" w:styleId="WW8Num43z0">
    <w:name w:val="WW8Num43z0"/>
    <w:rsid w:val="006A15A1"/>
    <w:rPr>
      <w:rFonts w:ascii="Symbol" w:hAnsi="Symbol" w:cs="Symbol" w:hint="default"/>
    </w:rPr>
  </w:style>
  <w:style w:type="character" w:customStyle="1" w:styleId="WW8Num43z1">
    <w:name w:val="WW8Num43z1"/>
    <w:rsid w:val="006A15A1"/>
    <w:rPr>
      <w:rFonts w:ascii="Courier New" w:hAnsi="Courier New" w:cs="Courier New" w:hint="default"/>
    </w:rPr>
  </w:style>
  <w:style w:type="character" w:customStyle="1" w:styleId="WW8Num43z2">
    <w:name w:val="WW8Num43z2"/>
    <w:rsid w:val="006A15A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6A15A1"/>
  </w:style>
  <w:style w:type="character" w:customStyle="1" w:styleId="Pro-Marka">
    <w:name w:val="Pro-Marka"/>
    <w:rsid w:val="006A15A1"/>
    <w:rPr>
      <w:rFonts w:cs="Times New Roman"/>
      <w:b/>
      <w:bCs/>
      <w:color w:val="C41C16"/>
    </w:rPr>
  </w:style>
  <w:style w:type="character" w:customStyle="1" w:styleId="Pro-">
    <w:name w:val="Pro-Ссылка"/>
    <w:rsid w:val="006A15A1"/>
    <w:rPr>
      <w:rFonts w:cs="Times New Roman"/>
      <w:i/>
      <w:iCs/>
      <w:color w:val="808080"/>
      <w:u w:val="none"/>
    </w:rPr>
  </w:style>
  <w:style w:type="character" w:customStyle="1" w:styleId="TextNPA">
    <w:name w:val="Text NPA"/>
    <w:rsid w:val="006A15A1"/>
    <w:rPr>
      <w:rFonts w:ascii="Courier New" w:hAnsi="Courier New" w:cs="Courier New"/>
    </w:rPr>
  </w:style>
  <w:style w:type="character" w:customStyle="1" w:styleId="12">
    <w:name w:val="Знак примечания1"/>
    <w:rsid w:val="006A15A1"/>
    <w:rPr>
      <w:rFonts w:cs="Times New Roman"/>
      <w:sz w:val="16"/>
      <w:szCs w:val="16"/>
    </w:rPr>
  </w:style>
  <w:style w:type="character" w:customStyle="1" w:styleId="ae">
    <w:name w:val="Символ сноски"/>
    <w:rsid w:val="006A15A1"/>
    <w:rPr>
      <w:rFonts w:cs="Times New Roman"/>
      <w:vertAlign w:val="superscript"/>
    </w:rPr>
  </w:style>
  <w:style w:type="character" w:customStyle="1" w:styleId="af">
    <w:name w:val="Название Знак"/>
    <w:rsid w:val="006A15A1"/>
    <w:rPr>
      <w:rFonts w:ascii="Verdana" w:hAnsi="Verdana" w:cs="Verdana"/>
      <w:b/>
      <w:bCs/>
      <w:kern w:val="2"/>
      <w:sz w:val="32"/>
      <w:szCs w:val="32"/>
    </w:rPr>
  </w:style>
  <w:style w:type="character" w:styleId="af0">
    <w:name w:val="page number"/>
    <w:rsid w:val="006A15A1"/>
    <w:rPr>
      <w:rFonts w:ascii="Verdana" w:hAnsi="Verdana" w:cs="Verdana"/>
      <w:b/>
      <w:bCs/>
      <w:color w:val="C41C16"/>
      <w:sz w:val="16"/>
      <w:szCs w:val="16"/>
    </w:rPr>
  </w:style>
  <w:style w:type="character" w:customStyle="1" w:styleId="af1">
    <w:name w:val="Подзаголовок Знак"/>
    <w:rsid w:val="006A15A1"/>
    <w:rPr>
      <w:rFonts w:ascii="Cambria" w:hAnsi="Cambria" w:cs="Cambria"/>
      <w:sz w:val="24"/>
      <w:szCs w:val="24"/>
    </w:rPr>
  </w:style>
  <w:style w:type="character" w:customStyle="1" w:styleId="af2">
    <w:name w:val="Схема документа Знак"/>
    <w:rsid w:val="006A15A1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6A15A1"/>
    <w:rPr>
      <w:rFonts w:ascii="Calibri" w:hAnsi="Calibri" w:cs="Calibri"/>
      <w:sz w:val="20"/>
      <w:szCs w:val="20"/>
    </w:rPr>
  </w:style>
  <w:style w:type="character" w:customStyle="1" w:styleId="af4">
    <w:name w:val="Текст сноски Знак"/>
    <w:rsid w:val="006A15A1"/>
    <w:rPr>
      <w:rFonts w:ascii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rsid w:val="006A15A1"/>
    <w:rPr>
      <w:rFonts w:ascii="Times New Roman" w:hAnsi="Times New Roman" w:cs="Times New Roman"/>
      <w:b/>
      <w:bCs/>
      <w:sz w:val="20"/>
      <w:szCs w:val="20"/>
    </w:rPr>
  </w:style>
  <w:style w:type="character" w:customStyle="1" w:styleId="Pro-Gramma0">
    <w:name w:val="Pro-Gramma Знак"/>
    <w:rsid w:val="006A15A1"/>
    <w:rPr>
      <w:rFonts w:ascii="Georgia" w:hAnsi="Georgia" w:cs="Georgia"/>
      <w:sz w:val="24"/>
      <w:szCs w:val="24"/>
    </w:rPr>
  </w:style>
  <w:style w:type="character" w:customStyle="1" w:styleId="af6">
    <w:name w:val="Основной текст Знак"/>
    <w:rsid w:val="006A15A1"/>
    <w:rPr>
      <w:rFonts w:cs="Times New Roman"/>
      <w:sz w:val="44"/>
      <w:lang w:val="ru-RU" w:bidi="ar-SA"/>
    </w:rPr>
  </w:style>
  <w:style w:type="character" w:customStyle="1" w:styleId="af7">
    <w:name w:val="Основной текст с отступом Знак"/>
    <w:rsid w:val="006A15A1"/>
    <w:rPr>
      <w:rFonts w:cs="Times New Roman"/>
      <w:sz w:val="28"/>
      <w:lang w:val="ru-RU" w:bidi="ar-SA"/>
    </w:rPr>
  </w:style>
  <w:style w:type="character" w:customStyle="1" w:styleId="apple-converted-space">
    <w:name w:val="apple-converted-space"/>
    <w:rsid w:val="006A15A1"/>
  </w:style>
  <w:style w:type="character" w:customStyle="1" w:styleId="31">
    <w:name w:val="Основной шрифт абзаца3"/>
    <w:rsid w:val="006A15A1"/>
  </w:style>
  <w:style w:type="character" w:customStyle="1" w:styleId="24">
    <w:name w:val="Основной текст (2)_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4">
    <w:name w:val="Основной текст (2)204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Сноска_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0">
    <w:name w:val="Сноска40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">
    <w:name w:val="Сноска39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2">
    <w:name w:val="Основной текст (3)_"/>
    <w:rsid w:val="006A15A1"/>
    <w:rPr>
      <w:rFonts w:ascii="SimHei" w:eastAsia="SimHei" w:hAnsi="SimHei" w:cs="SimHei"/>
      <w:spacing w:val="0"/>
      <w:sz w:val="20"/>
      <w:szCs w:val="20"/>
    </w:rPr>
  </w:style>
  <w:style w:type="character" w:customStyle="1" w:styleId="361">
    <w:name w:val="Основной текст (3)61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">
    <w:name w:val="Основной текст (3)60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6A15A1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(10)_"/>
    <w:rsid w:val="006A15A1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1">
    <w:name w:val="Основной текст (10)"/>
    <w:rsid w:val="006A15A1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3">
    <w:name w:val="Знак сноски1"/>
    <w:rsid w:val="006A15A1"/>
    <w:rPr>
      <w:vertAlign w:val="superscript"/>
    </w:rPr>
  </w:style>
  <w:style w:type="character" w:customStyle="1" w:styleId="af9">
    <w:name w:val="Колонтитул_"/>
    <w:rsid w:val="006A15A1"/>
    <w:rPr>
      <w:rFonts w:ascii="Times New Roman" w:hAnsi="Times New Roman" w:cs="Times New Roman"/>
      <w:sz w:val="20"/>
      <w:szCs w:val="20"/>
    </w:rPr>
  </w:style>
  <w:style w:type="character" w:customStyle="1" w:styleId="120">
    <w:name w:val="Колонтитул + 12"/>
    <w:rsid w:val="006A15A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">
    <w:name w:val="Колонтитул + 123"/>
    <w:rsid w:val="006A15A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a">
    <w:name w:val="Подпись к таблице_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b">
    <w:name w:val="Подпись к таблице"/>
    <w:rsid w:val="006A15A1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0">
    <w:name w:val="Основной текст (13)_"/>
    <w:rsid w:val="006A15A1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1">
    <w:name w:val="Основной текст (13)"/>
    <w:rsid w:val="006A15A1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Основной текст (4)_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4">
    <w:name w:val="Основной текст (4)44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2">
    <w:name w:val="Основной текст (4) + Не курсив"/>
    <w:rsid w:val="006A15A1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6A15A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">
    <w:name w:val="Основной текст (4)40"/>
    <w:rsid w:val="006A15A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ListLabel1">
    <w:name w:val="ListLabel 1"/>
    <w:rsid w:val="006A15A1"/>
    <w:rPr>
      <w:b w:val="0"/>
      <w:i w:val="0"/>
      <w:sz w:val="28"/>
    </w:rPr>
  </w:style>
  <w:style w:type="paragraph" w:customStyle="1" w:styleId="14">
    <w:name w:val="Заголовок1"/>
    <w:basedOn w:val="a"/>
    <w:next w:val="afc"/>
    <w:rsid w:val="006A15A1"/>
    <w:pPr>
      <w:pBdr>
        <w:top w:val="none" w:sz="0" w:space="0" w:color="000000"/>
        <w:left w:val="none" w:sz="0" w:space="0" w:color="000000"/>
        <w:bottom w:val="single" w:sz="48" w:space="18" w:color="C4161C"/>
        <w:right w:val="none" w:sz="0" w:space="0" w:color="000000"/>
      </w:pBdr>
      <w:suppressAutoHyphens/>
      <w:spacing w:before="3000" w:after="5520"/>
      <w:ind w:left="1678"/>
      <w:jc w:val="right"/>
    </w:pPr>
    <w:rPr>
      <w:rFonts w:ascii="Verdana" w:hAnsi="Verdana" w:cs="Verdana"/>
      <w:b/>
      <w:bCs/>
      <w:kern w:val="2"/>
      <w:sz w:val="40"/>
      <w:szCs w:val="40"/>
      <w:lang w:eastAsia="zh-CN"/>
    </w:rPr>
  </w:style>
  <w:style w:type="paragraph" w:styleId="afc">
    <w:name w:val="Body Text"/>
    <w:basedOn w:val="a"/>
    <w:link w:val="15"/>
    <w:rsid w:val="006A15A1"/>
    <w:pPr>
      <w:suppressAutoHyphens/>
    </w:pPr>
    <w:rPr>
      <w:sz w:val="44"/>
      <w:szCs w:val="20"/>
      <w:lang w:eastAsia="zh-CN"/>
    </w:rPr>
  </w:style>
  <w:style w:type="character" w:customStyle="1" w:styleId="15">
    <w:name w:val="Основной текст Знак1"/>
    <w:basedOn w:val="a0"/>
    <w:link w:val="afc"/>
    <w:rsid w:val="006A15A1"/>
    <w:rPr>
      <w:sz w:val="44"/>
      <w:lang w:eastAsia="zh-CN"/>
    </w:rPr>
  </w:style>
  <w:style w:type="paragraph" w:styleId="afd">
    <w:name w:val="List"/>
    <w:basedOn w:val="afc"/>
    <w:rsid w:val="006A15A1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A15A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5">
    <w:name w:val="Указатель2"/>
    <w:basedOn w:val="a"/>
    <w:rsid w:val="006A15A1"/>
    <w:pPr>
      <w:suppressLineNumbers/>
      <w:suppressAutoHyphens/>
    </w:pPr>
    <w:rPr>
      <w:rFonts w:ascii="PT Astra Serif" w:hAnsi="PT Astra Serif" w:cs="Noto Sans Devanagari"/>
      <w:lang w:eastAsia="zh-CN"/>
    </w:rPr>
  </w:style>
  <w:style w:type="paragraph" w:customStyle="1" w:styleId="16">
    <w:name w:val="Название объекта1"/>
    <w:basedOn w:val="a"/>
    <w:rsid w:val="006A15A1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17">
    <w:name w:val="Указатель1"/>
    <w:basedOn w:val="a"/>
    <w:rsid w:val="006A15A1"/>
    <w:pPr>
      <w:suppressLineNumbers/>
      <w:suppressAutoHyphens/>
    </w:pPr>
    <w:rPr>
      <w:rFonts w:ascii="PT Astra Serif" w:hAnsi="PT Astra Serif" w:cs="Noto Sans Devanagari"/>
      <w:lang w:eastAsia="zh-CN"/>
    </w:rPr>
  </w:style>
  <w:style w:type="paragraph" w:customStyle="1" w:styleId="aff">
    <w:name w:val="Верхний и нижний колонтитулы"/>
    <w:basedOn w:val="a"/>
    <w:rsid w:val="006A15A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rsid w:val="006A15A1"/>
    <w:rPr>
      <w:sz w:val="24"/>
      <w:szCs w:val="24"/>
      <w:lang w:eastAsia="zh-CN"/>
    </w:rPr>
  </w:style>
  <w:style w:type="paragraph" w:customStyle="1" w:styleId="Bottom">
    <w:name w:val="Bottom"/>
    <w:basedOn w:val="ac"/>
    <w:rsid w:val="006A15A1"/>
    <w:pPr>
      <w:pBdr>
        <w:top w:val="single" w:sz="4" w:space="6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677"/>
        <w:tab w:val="clear" w:pos="9355"/>
      </w:tabs>
      <w:suppressAutoHyphens/>
      <w:ind w:right="-18"/>
      <w:jc w:val="right"/>
    </w:pPr>
    <w:rPr>
      <w:rFonts w:ascii="Verdana" w:hAnsi="Verdana" w:cs="Verdana"/>
      <w:color w:val="C41C16"/>
      <w:sz w:val="16"/>
      <w:szCs w:val="16"/>
      <w:lang w:eastAsia="zh-CN"/>
    </w:rPr>
  </w:style>
  <w:style w:type="paragraph" w:customStyle="1" w:styleId="Pro-Gramma">
    <w:name w:val="Pro-Gramma"/>
    <w:basedOn w:val="a"/>
    <w:rsid w:val="006A15A1"/>
    <w:pPr>
      <w:suppressAutoHyphens/>
      <w:spacing w:before="120" w:line="288" w:lineRule="auto"/>
      <w:ind w:left="1134"/>
      <w:jc w:val="both"/>
    </w:pPr>
    <w:rPr>
      <w:rFonts w:ascii="Georgia" w:hAnsi="Georgia" w:cs="Georgia"/>
      <w:sz w:val="20"/>
      <w:szCs w:val="20"/>
      <w:lang w:eastAsia="zh-CN"/>
    </w:rPr>
  </w:style>
  <w:style w:type="paragraph" w:customStyle="1" w:styleId="Pro-List1">
    <w:name w:val="Pro-List #1"/>
    <w:basedOn w:val="Pro-Gramma"/>
    <w:rsid w:val="006A15A1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6A15A1"/>
  </w:style>
  <w:style w:type="paragraph" w:customStyle="1" w:styleId="NPA-Comment">
    <w:name w:val="NPA-Comment"/>
    <w:basedOn w:val="Pro-Gramma"/>
    <w:rsid w:val="006A15A1"/>
    <w:pPr>
      <w:pBdr>
        <w:top w:val="single" w:sz="4" w:space="1" w:color="808080"/>
        <w:left w:val="none" w:sz="0" w:space="0" w:color="000000"/>
        <w:bottom w:val="single" w:sz="4" w:space="1" w:color="808080"/>
        <w:right w:val="none" w:sz="0" w:space="0" w:color="00000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6A15A1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A15A1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6A15A1"/>
    <w:pPr>
      <w:numPr>
        <w:numId w:val="3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6A15A1"/>
    <w:pPr>
      <w:numPr>
        <w:numId w:val="0"/>
      </w:numPr>
      <w:spacing w:before="60"/>
      <w:ind w:left="720" w:hanging="360"/>
    </w:pPr>
  </w:style>
  <w:style w:type="paragraph" w:customStyle="1" w:styleId="Pro-Tab">
    <w:name w:val="Pro-Tab"/>
    <w:basedOn w:val="Pro-Gramma"/>
    <w:rsid w:val="006A15A1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Pro-TabHead">
    <w:name w:val="Pro-Tab Head"/>
    <w:basedOn w:val="Pro-Tab"/>
    <w:rsid w:val="006A15A1"/>
    <w:rPr>
      <w:b/>
      <w:bCs/>
    </w:rPr>
  </w:style>
  <w:style w:type="paragraph" w:customStyle="1" w:styleId="Pro-TabName">
    <w:name w:val="Pro-Tab Name"/>
    <w:basedOn w:val="Pro-TabHead"/>
    <w:rsid w:val="006A15A1"/>
    <w:pPr>
      <w:keepNext/>
      <w:spacing w:before="240" w:after="120"/>
    </w:pPr>
    <w:rPr>
      <w:color w:val="C41C16"/>
    </w:rPr>
  </w:style>
  <w:style w:type="paragraph" w:customStyle="1" w:styleId="19">
    <w:name w:val="Абзац списка1"/>
    <w:basedOn w:val="a"/>
    <w:rsid w:val="006A15A1"/>
    <w:pPr>
      <w:suppressAutoHyphens/>
      <w:ind w:left="720"/>
    </w:pPr>
    <w:rPr>
      <w:lang w:eastAsia="zh-CN"/>
    </w:rPr>
  </w:style>
  <w:style w:type="character" w:customStyle="1" w:styleId="1a">
    <w:name w:val="Верхний колонтитул Знак1"/>
    <w:basedOn w:val="a0"/>
    <w:rsid w:val="006A15A1"/>
    <w:rPr>
      <w:sz w:val="24"/>
      <w:szCs w:val="24"/>
      <w:lang w:eastAsia="zh-CN"/>
    </w:rPr>
  </w:style>
  <w:style w:type="paragraph" w:styleId="1b">
    <w:name w:val="toc 1"/>
    <w:basedOn w:val="a"/>
    <w:next w:val="a"/>
    <w:rsid w:val="006A15A1"/>
    <w:pPr>
      <w:pBdr>
        <w:top w:val="none" w:sz="0" w:space="0" w:color="000000"/>
        <w:left w:val="none" w:sz="0" w:space="0" w:color="000000"/>
        <w:bottom w:val="single" w:sz="12" w:space="1" w:color="808080"/>
        <w:right w:val="none" w:sz="0" w:space="0" w:color="000000"/>
      </w:pBdr>
      <w:tabs>
        <w:tab w:val="right" w:pos="9921"/>
      </w:tabs>
      <w:suppressAutoHyphens/>
      <w:spacing w:before="360" w:after="360"/>
    </w:pPr>
    <w:rPr>
      <w:rFonts w:ascii="Verdana" w:hAnsi="Verdana" w:cs="Verdana"/>
    </w:rPr>
  </w:style>
  <w:style w:type="paragraph" w:styleId="33">
    <w:name w:val="toc 3"/>
    <w:basedOn w:val="a"/>
    <w:next w:val="a"/>
    <w:rsid w:val="006A15A1"/>
    <w:pPr>
      <w:tabs>
        <w:tab w:val="right" w:pos="9911"/>
      </w:tabs>
      <w:suppressAutoHyphens/>
      <w:spacing w:before="240" w:after="120"/>
      <w:ind w:left="1202"/>
    </w:pPr>
    <w:rPr>
      <w:rFonts w:ascii="Georgia" w:hAnsi="Georgia" w:cs="Georgia"/>
      <w:sz w:val="20"/>
      <w:szCs w:val="20"/>
      <w:lang w:eastAsia="zh-CN"/>
    </w:rPr>
  </w:style>
  <w:style w:type="paragraph" w:styleId="aff0">
    <w:name w:val="Subtitle"/>
    <w:basedOn w:val="a"/>
    <w:next w:val="a"/>
    <w:link w:val="1c"/>
    <w:qFormat/>
    <w:rsid w:val="006A15A1"/>
    <w:pPr>
      <w:suppressAutoHyphens/>
      <w:spacing w:after="60"/>
      <w:jc w:val="center"/>
    </w:pPr>
    <w:rPr>
      <w:rFonts w:ascii="Cambria" w:hAnsi="Cambria" w:cs="Cambria"/>
      <w:lang w:eastAsia="zh-CN"/>
    </w:rPr>
  </w:style>
  <w:style w:type="character" w:customStyle="1" w:styleId="1c">
    <w:name w:val="Подзаголовок Знак1"/>
    <w:basedOn w:val="a0"/>
    <w:link w:val="aff0"/>
    <w:rsid w:val="006A15A1"/>
    <w:rPr>
      <w:rFonts w:ascii="Cambria" w:hAnsi="Cambria" w:cs="Cambria"/>
      <w:sz w:val="24"/>
      <w:szCs w:val="24"/>
      <w:lang w:eastAsia="zh-CN"/>
    </w:rPr>
  </w:style>
  <w:style w:type="paragraph" w:customStyle="1" w:styleId="1d">
    <w:name w:val="Схема документа1"/>
    <w:basedOn w:val="a"/>
    <w:rsid w:val="006A15A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e">
    <w:name w:val="Текст выноски Знак1"/>
    <w:basedOn w:val="a0"/>
    <w:rsid w:val="006A15A1"/>
    <w:rPr>
      <w:rFonts w:ascii="Tahoma" w:hAnsi="Tahoma" w:cs="Tahoma"/>
      <w:sz w:val="16"/>
      <w:szCs w:val="16"/>
      <w:lang w:eastAsia="zh-CN"/>
    </w:rPr>
  </w:style>
  <w:style w:type="paragraph" w:customStyle="1" w:styleId="1f">
    <w:name w:val="Текст примечания1"/>
    <w:basedOn w:val="a"/>
    <w:rsid w:val="006A15A1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zh-CN"/>
    </w:rPr>
  </w:style>
  <w:style w:type="paragraph" w:styleId="aff1">
    <w:name w:val="footnote text"/>
    <w:basedOn w:val="a"/>
    <w:link w:val="1f0"/>
    <w:rsid w:val="006A15A1"/>
    <w:pPr>
      <w:suppressAutoHyphens/>
    </w:pPr>
    <w:rPr>
      <w:sz w:val="20"/>
      <w:szCs w:val="20"/>
      <w:lang w:eastAsia="zh-CN"/>
    </w:rPr>
  </w:style>
  <w:style w:type="character" w:customStyle="1" w:styleId="1f0">
    <w:name w:val="Текст сноски Знак1"/>
    <w:basedOn w:val="a0"/>
    <w:link w:val="aff1"/>
    <w:rsid w:val="006A15A1"/>
    <w:rPr>
      <w:lang w:eastAsia="zh-CN"/>
    </w:rPr>
  </w:style>
  <w:style w:type="paragraph" w:styleId="aff2">
    <w:name w:val="annotation text"/>
    <w:basedOn w:val="a"/>
    <w:link w:val="1f1"/>
    <w:uiPriority w:val="99"/>
    <w:unhideWhenUsed/>
    <w:rsid w:val="006A15A1"/>
    <w:pPr>
      <w:suppressAutoHyphens/>
    </w:pPr>
    <w:rPr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2"/>
    <w:uiPriority w:val="99"/>
    <w:rsid w:val="006A15A1"/>
    <w:rPr>
      <w:lang w:eastAsia="zh-CN"/>
    </w:rPr>
  </w:style>
  <w:style w:type="paragraph" w:styleId="aff3">
    <w:name w:val="annotation subject"/>
    <w:basedOn w:val="1f"/>
    <w:next w:val="1f"/>
    <w:link w:val="1f2"/>
    <w:rsid w:val="006A15A1"/>
    <w:pPr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1f2">
    <w:name w:val="Тема примечания Знак1"/>
    <w:basedOn w:val="1f1"/>
    <w:link w:val="aff3"/>
    <w:rsid w:val="006A15A1"/>
    <w:rPr>
      <w:b/>
      <w:bCs/>
    </w:rPr>
  </w:style>
  <w:style w:type="paragraph" w:customStyle="1" w:styleId="1f3">
    <w:name w:val="Знак Знак Знак1 Знак Знак Знак Знак Знак Знак Знак Знак Знак Знак Знак Знак"/>
    <w:basedOn w:val="a"/>
    <w:rsid w:val="006A15A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4">
    <w:name w:val="Body Text Indent"/>
    <w:basedOn w:val="a"/>
    <w:link w:val="1f4"/>
    <w:rsid w:val="006A15A1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4"/>
    <w:rsid w:val="006A15A1"/>
    <w:rPr>
      <w:sz w:val="28"/>
      <w:lang w:eastAsia="zh-CN"/>
    </w:rPr>
  </w:style>
  <w:style w:type="paragraph" w:customStyle="1" w:styleId="Default">
    <w:name w:val="Default"/>
    <w:rsid w:val="006A15A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6A15A1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6A15A1"/>
    <w:pPr>
      <w:jc w:val="center"/>
    </w:pPr>
    <w:rPr>
      <w:b/>
      <w:bCs/>
    </w:rPr>
  </w:style>
  <w:style w:type="paragraph" w:customStyle="1" w:styleId="210">
    <w:name w:val="Основной текст (2)1"/>
    <w:basedOn w:val="a"/>
    <w:rsid w:val="006A15A1"/>
    <w:pPr>
      <w:shd w:val="clear" w:color="auto" w:fill="FFFFFF"/>
      <w:suppressAutoHyphens/>
      <w:spacing w:line="240" w:lineRule="atLeast"/>
      <w:jc w:val="right"/>
    </w:pPr>
    <w:rPr>
      <w:b/>
      <w:bCs/>
      <w:sz w:val="21"/>
      <w:szCs w:val="21"/>
      <w:lang w:eastAsia="zh-CN"/>
    </w:rPr>
  </w:style>
  <w:style w:type="paragraph" w:customStyle="1" w:styleId="1f5">
    <w:name w:val="Сноска1"/>
    <w:basedOn w:val="a"/>
    <w:rsid w:val="006A15A1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sz w:val="15"/>
      <w:szCs w:val="15"/>
      <w:lang w:eastAsia="zh-CN"/>
    </w:rPr>
  </w:style>
  <w:style w:type="paragraph" w:customStyle="1" w:styleId="310">
    <w:name w:val="Основной текст (3)1"/>
    <w:basedOn w:val="a"/>
    <w:rsid w:val="006A15A1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sz w:val="20"/>
      <w:szCs w:val="20"/>
      <w:lang w:eastAsia="zh-CN"/>
    </w:rPr>
  </w:style>
  <w:style w:type="paragraph" w:customStyle="1" w:styleId="1010">
    <w:name w:val="Основной текст (10)1"/>
    <w:basedOn w:val="a"/>
    <w:rsid w:val="006A15A1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sz w:val="20"/>
      <w:szCs w:val="20"/>
      <w:lang w:eastAsia="zh-CN"/>
    </w:rPr>
  </w:style>
  <w:style w:type="paragraph" w:customStyle="1" w:styleId="1310">
    <w:name w:val="Основной текст (13)1"/>
    <w:basedOn w:val="a"/>
    <w:rsid w:val="006A15A1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sz w:val="28"/>
      <w:szCs w:val="28"/>
      <w:lang w:eastAsia="zh-CN"/>
    </w:rPr>
  </w:style>
  <w:style w:type="paragraph" w:customStyle="1" w:styleId="410">
    <w:name w:val="Основной текст (4)1"/>
    <w:basedOn w:val="a"/>
    <w:rsid w:val="006A15A1"/>
    <w:pPr>
      <w:shd w:val="clear" w:color="auto" w:fill="FFFFFF"/>
      <w:suppressAutoHyphens/>
      <w:spacing w:line="240" w:lineRule="atLeast"/>
    </w:pPr>
    <w:rPr>
      <w:b/>
      <w:bCs/>
      <w:i/>
      <w:iCs/>
      <w:sz w:val="21"/>
      <w:szCs w:val="21"/>
      <w:lang w:eastAsia="zh-CN"/>
    </w:rPr>
  </w:style>
  <w:style w:type="paragraph" w:customStyle="1" w:styleId="L999">
    <w:name w:val="! L=999 !"/>
    <w:basedOn w:val="a"/>
    <w:rsid w:val="006A15A1"/>
    <w:pPr>
      <w:numPr>
        <w:numId w:val="5"/>
      </w:numPr>
      <w:suppressAutoHyphens/>
      <w:overflowPunct w:val="0"/>
      <w:textAlignment w:val="baseline"/>
    </w:pPr>
    <w:rPr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6A15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57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AEA3-0935-478C-91AD-294CF396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24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478</cp:revision>
  <cp:lastPrinted>2024-05-13T07:49:00Z</cp:lastPrinted>
  <dcterms:created xsi:type="dcterms:W3CDTF">2014-01-29T06:38:00Z</dcterms:created>
  <dcterms:modified xsi:type="dcterms:W3CDTF">2025-05-06T08:05:00Z</dcterms:modified>
</cp:coreProperties>
</file>