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79" w:rsidRDefault="00DE3879" w:rsidP="00DE3879">
      <w:pPr>
        <w:jc w:val="center"/>
      </w:pPr>
      <w:r>
        <w:rPr>
          <w:noProof/>
          <w:color w:val="000080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879" w:rsidRDefault="00DE3879" w:rsidP="00DE3879">
      <w:pPr>
        <w:jc w:val="center"/>
      </w:pPr>
    </w:p>
    <w:p w:rsidR="00DE3879" w:rsidRDefault="00DE3879" w:rsidP="00DE3879">
      <w:pPr>
        <w:pStyle w:val="1"/>
        <w:rPr>
          <w:rFonts w:ascii="Times New Roman" w:hAnsi="Times New Roman"/>
          <w:color w:val="003366"/>
          <w:sz w:val="36"/>
        </w:rPr>
      </w:pPr>
      <w:r>
        <w:rPr>
          <w:rFonts w:ascii="Times New Roman" w:hAnsi="Times New Roman"/>
          <w:color w:val="003366"/>
          <w:sz w:val="36"/>
        </w:rPr>
        <w:t>ПОСТАНОВЛЕНИЕ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DE3879" w:rsidRDefault="00DE3879" w:rsidP="00DE3879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DE3879" w:rsidTr="00DE3879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E3879" w:rsidRDefault="00DE3879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 xml:space="preserve">ИНН 3714002224, КПП 371401001, </w:t>
            </w:r>
          </w:p>
          <w:p w:rsidR="00DE3879" w:rsidRDefault="00DE3879">
            <w:pPr>
              <w:jc w:val="center"/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 xml:space="preserve">ОГРН 1023701625595, </w:t>
            </w:r>
            <w:r>
              <w:rPr>
                <w:color w:val="003366"/>
                <w:sz w:val="20"/>
              </w:rPr>
              <w:t>Тел./Факс (49352) 4-11-78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9" w:history="1">
              <w:r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DE3879" w:rsidRDefault="00DE3879">
            <w:pPr>
              <w:rPr>
                <w:color w:val="003366"/>
                <w:sz w:val="28"/>
                <w:szCs w:val="28"/>
              </w:rPr>
            </w:pPr>
          </w:p>
        </w:tc>
      </w:tr>
      <w:tr w:rsidR="00DE3879" w:rsidTr="00DE3879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E3879" w:rsidRDefault="00DE3879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8170C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DE3879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817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F96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E3879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817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</w:pPr>
          </w:p>
        </w:tc>
      </w:tr>
    </w:tbl>
    <w:p w:rsidR="00DE3879" w:rsidRDefault="00DE3879" w:rsidP="00DE3879">
      <w:pPr>
        <w:ind w:firstLine="720"/>
        <w:jc w:val="center"/>
        <w:rPr>
          <w:sz w:val="28"/>
          <w:szCs w:val="28"/>
        </w:rPr>
      </w:pPr>
    </w:p>
    <w:p w:rsidR="00DE3879" w:rsidRDefault="00FC6DD7" w:rsidP="00DE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ского муниципального района от 27.05.2024 г. № 144 «</w:t>
      </w:r>
      <w:r w:rsidR="00DE3879">
        <w:rPr>
          <w:b/>
          <w:sz w:val="28"/>
          <w:szCs w:val="28"/>
        </w:rPr>
        <w:t>Об утверждении муниципальной программы Комсомольского муници</w:t>
      </w:r>
      <w:r w:rsidR="006A15A1">
        <w:rPr>
          <w:b/>
          <w:sz w:val="28"/>
          <w:szCs w:val="28"/>
        </w:rPr>
        <w:t>пального района «Энергосбережение и повышение энергетической эффективности в Комсомольском муниципальном районе</w:t>
      </w:r>
      <w:r w:rsidR="00DE3879">
        <w:rPr>
          <w:b/>
          <w:sz w:val="28"/>
          <w:szCs w:val="28"/>
        </w:rPr>
        <w:t>»</w:t>
      </w:r>
    </w:p>
    <w:p w:rsidR="00DE3879" w:rsidRDefault="00DE3879" w:rsidP="00DE3879">
      <w:pPr>
        <w:jc w:val="center"/>
        <w:rPr>
          <w:b/>
          <w:sz w:val="28"/>
          <w:szCs w:val="28"/>
        </w:rPr>
      </w:pPr>
    </w:p>
    <w:p w:rsidR="00DE3879" w:rsidRDefault="00DE3879" w:rsidP="00DE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15A1">
        <w:rPr>
          <w:sz w:val="28"/>
          <w:szCs w:val="28"/>
        </w:rPr>
        <w:t xml:space="preserve">В соответствии с </w:t>
      </w:r>
      <w:r w:rsidR="00EC2080">
        <w:rPr>
          <w:sz w:val="28"/>
          <w:szCs w:val="28"/>
        </w:rPr>
        <w:t>Федеральным законом от 06.10.200</w:t>
      </w:r>
      <w:r w:rsidR="006A15A1">
        <w:rPr>
          <w:sz w:val="28"/>
          <w:szCs w:val="28"/>
        </w:rPr>
        <w:t>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постановлениями Администрации Комсомольского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21.04.2023 г. № 117 «О порядке разработки и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муниципальных программ Комсомольского муниципального района и Комсомольского городского поселения Комсомольского муниципального района»,  от 03.05.2023 г. № 124 «Об утверждении Методических указаний по разработке и реализации муниципальных программ Комсомольского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и Комсомольского городского поселения Комсомол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муниципального района»   Администрация Комсомольского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 w:rsidR="006A15A1"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DE3879" w:rsidRDefault="00DE3879" w:rsidP="001761E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1761EC" w:rsidRPr="001761EC">
        <w:rPr>
          <w:sz w:val="28"/>
          <w:szCs w:val="28"/>
        </w:rPr>
        <w:t>1.</w:t>
      </w:r>
      <w:r w:rsidR="001761EC">
        <w:rPr>
          <w:sz w:val="28"/>
          <w:szCs w:val="28"/>
        </w:rPr>
        <w:t>Внести изменения в постановление Администрации Комсомольск</w:t>
      </w:r>
      <w:r w:rsidR="001761EC">
        <w:rPr>
          <w:sz w:val="28"/>
          <w:szCs w:val="28"/>
        </w:rPr>
        <w:t>о</w:t>
      </w:r>
      <w:r w:rsidR="001761EC">
        <w:rPr>
          <w:sz w:val="28"/>
          <w:szCs w:val="28"/>
        </w:rPr>
        <w:t>го муниципального района от 27.05.2024 г. № 144 «Об утверждении мун</w:t>
      </w:r>
      <w:r w:rsidR="001761EC">
        <w:rPr>
          <w:sz w:val="28"/>
          <w:szCs w:val="28"/>
        </w:rPr>
        <w:t>и</w:t>
      </w:r>
      <w:r w:rsidR="001761EC">
        <w:rPr>
          <w:sz w:val="28"/>
          <w:szCs w:val="28"/>
        </w:rPr>
        <w:t>ципальной программы Комсомольского муниципального района «Энерг</w:t>
      </w:r>
      <w:r w:rsidR="001761EC">
        <w:rPr>
          <w:sz w:val="28"/>
          <w:szCs w:val="28"/>
        </w:rPr>
        <w:t>о</w:t>
      </w:r>
      <w:r w:rsidR="001761EC">
        <w:rPr>
          <w:sz w:val="28"/>
          <w:szCs w:val="28"/>
        </w:rPr>
        <w:t>сбережение и повышение энергетической эффективности в Комсомольском муниципальном районе» согласно приложению к настоящему постановл</w:t>
      </w:r>
      <w:r w:rsidR="001761EC">
        <w:rPr>
          <w:sz w:val="28"/>
          <w:szCs w:val="28"/>
        </w:rPr>
        <w:t>е</w:t>
      </w:r>
      <w:r w:rsidR="001761EC">
        <w:rPr>
          <w:sz w:val="28"/>
          <w:szCs w:val="28"/>
        </w:rPr>
        <w:t>нию</w:t>
      </w:r>
      <w:r w:rsidR="007F71ED">
        <w:rPr>
          <w:sz w:val="28"/>
          <w:szCs w:val="28"/>
        </w:rPr>
        <w:t xml:space="preserve"> (прилагается)</w:t>
      </w:r>
      <w:r w:rsidR="001761EC">
        <w:rPr>
          <w:sz w:val="28"/>
          <w:szCs w:val="28"/>
        </w:rPr>
        <w:t>.</w:t>
      </w:r>
    </w:p>
    <w:p w:rsidR="007A4183" w:rsidRDefault="001761EC" w:rsidP="007A41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4183">
        <w:rPr>
          <w:sz w:val="28"/>
          <w:szCs w:val="28"/>
        </w:rPr>
        <w:t>. Настоящее постановление вступает в силу с момента его официал</w:t>
      </w:r>
      <w:r w:rsidR="007A4183">
        <w:rPr>
          <w:sz w:val="28"/>
          <w:szCs w:val="28"/>
        </w:rPr>
        <w:t>ь</w:t>
      </w:r>
      <w:r w:rsidR="007A4183">
        <w:rPr>
          <w:sz w:val="28"/>
          <w:szCs w:val="28"/>
        </w:rPr>
        <w:t>ного опубликования в Вестнике нормативных правовых актов органов м</w:t>
      </w:r>
      <w:r w:rsidR="007A4183">
        <w:rPr>
          <w:sz w:val="28"/>
          <w:szCs w:val="28"/>
        </w:rPr>
        <w:t>е</w:t>
      </w:r>
      <w:r w:rsidR="007A4183">
        <w:rPr>
          <w:sz w:val="28"/>
          <w:szCs w:val="28"/>
        </w:rPr>
        <w:t>стного самоуправления Комсомольского муниципального района» и подл</w:t>
      </w:r>
      <w:r w:rsidR="007A4183">
        <w:rPr>
          <w:sz w:val="28"/>
          <w:szCs w:val="28"/>
        </w:rPr>
        <w:t>е</w:t>
      </w:r>
      <w:r w:rsidR="007A4183">
        <w:rPr>
          <w:sz w:val="28"/>
          <w:szCs w:val="28"/>
        </w:rPr>
        <w:t>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1761EC" w:rsidRDefault="001761EC" w:rsidP="007A41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Комсомольского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начальника отдела по муниципальным закупкам Мусину Е.Г.</w:t>
      </w:r>
    </w:p>
    <w:p w:rsidR="00475522" w:rsidRDefault="00475522" w:rsidP="00DE3879">
      <w:pPr>
        <w:rPr>
          <w:b/>
          <w:sz w:val="28"/>
          <w:szCs w:val="28"/>
        </w:rPr>
      </w:pPr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Комсомольского</w:t>
      </w:r>
      <w:proofErr w:type="gramEnd"/>
    </w:p>
    <w:p w:rsidR="006A15A1" w:rsidRPr="00E415F8" w:rsidRDefault="00DE3879" w:rsidP="00E415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 О.В. </w:t>
      </w:r>
      <w:proofErr w:type="spellStart"/>
      <w:r>
        <w:rPr>
          <w:b/>
          <w:sz w:val="28"/>
          <w:szCs w:val="28"/>
        </w:rPr>
        <w:t>Бузулуцка</w:t>
      </w:r>
      <w:r w:rsidR="00E415F8">
        <w:rPr>
          <w:b/>
          <w:sz w:val="28"/>
          <w:szCs w:val="28"/>
        </w:rPr>
        <w:t>я</w:t>
      </w:r>
      <w:proofErr w:type="spellEnd"/>
    </w:p>
    <w:p w:rsidR="006A15A1" w:rsidRDefault="006A15A1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370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Комсомольского</w:t>
      </w:r>
      <w:proofErr w:type="gramEnd"/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393706" w:rsidRDefault="008170CD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29.04.2025 г. №  114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3706" w:rsidRDefault="00393706" w:rsidP="002804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15A1" w:rsidRDefault="006A15A1" w:rsidP="006A15A1">
      <w:pPr>
        <w:pStyle w:val="3"/>
        <w:keepLines w:val="0"/>
        <w:numPr>
          <w:ilvl w:val="2"/>
          <w:numId w:val="0"/>
        </w:numPr>
        <w:tabs>
          <w:tab w:val="num" w:pos="0"/>
        </w:tabs>
        <w:suppressAutoHyphens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6A15A1" w:rsidRDefault="001761EC" w:rsidP="001761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Изменения в постановление Администрации Комсомольского мун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ципального района от </w:t>
      </w:r>
      <w:r w:rsidRPr="001761EC">
        <w:rPr>
          <w:rFonts w:ascii="Times New Roman" w:hAnsi="Times New Roman" w:cs="Times New Roman"/>
          <w:sz w:val="28"/>
          <w:szCs w:val="28"/>
        </w:rPr>
        <w:t xml:space="preserve"> 27.05.2024 г. № 144 «Об утверждении муниципал</w:t>
      </w:r>
      <w:r w:rsidRPr="001761EC">
        <w:rPr>
          <w:rFonts w:ascii="Times New Roman" w:hAnsi="Times New Roman" w:cs="Times New Roman"/>
          <w:sz w:val="28"/>
          <w:szCs w:val="28"/>
        </w:rPr>
        <w:t>ь</w:t>
      </w:r>
      <w:r w:rsidRPr="001761EC">
        <w:rPr>
          <w:rFonts w:ascii="Times New Roman" w:hAnsi="Times New Roman" w:cs="Times New Roman"/>
          <w:sz w:val="28"/>
          <w:szCs w:val="28"/>
        </w:rPr>
        <w:t>ной программы Комсомольского муниципального района «Энергосбереж</w:t>
      </w:r>
      <w:r w:rsidRPr="001761EC">
        <w:rPr>
          <w:rFonts w:ascii="Times New Roman" w:hAnsi="Times New Roman" w:cs="Times New Roman"/>
          <w:sz w:val="28"/>
          <w:szCs w:val="28"/>
        </w:rPr>
        <w:t>е</w:t>
      </w:r>
      <w:r w:rsidRPr="001761EC">
        <w:rPr>
          <w:rFonts w:ascii="Times New Roman" w:hAnsi="Times New Roman" w:cs="Times New Roman"/>
          <w:sz w:val="28"/>
          <w:szCs w:val="28"/>
        </w:rPr>
        <w:t>ние и повышение энергетической эффективности в Комсомольском мун</w:t>
      </w:r>
      <w:r w:rsidRPr="001761EC">
        <w:rPr>
          <w:rFonts w:ascii="Times New Roman" w:hAnsi="Times New Roman" w:cs="Times New Roman"/>
          <w:sz w:val="28"/>
          <w:szCs w:val="28"/>
        </w:rPr>
        <w:t>и</w:t>
      </w:r>
      <w:r w:rsidRPr="001761EC">
        <w:rPr>
          <w:rFonts w:ascii="Times New Roman" w:hAnsi="Times New Roman" w:cs="Times New Roman"/>
          <w:sz w:val="28"/>
          <w:szCs w:val="28"/>
        </w:rPr>
        <w:t>ципальном районе»</w:t>
      </w:r>
    </w:p>
    <w:p w:rsidR="001761EC" w:rsidRDefault="001761EC" w:rsidP="001761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1EC" w:rsidRDefault="001761EC" w:rsidP="001761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приложении к постановлению Администрации 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Комсомольского муниципального района от </w:t>
      </w:r>
      <w:r w:rsidRPr="001761EC">
        <w:rPr>
          <w:rFonts w:ascii="Times New Roman" w:hAnsi="Times New Roman" w:cs="Times New Roman"/>
          <w:sz w:val="28"/>
          <w:szCs w:val="28"/>
        </w:rPr>
        <w:t xml:space="preserve"> 27.05.2024 г. № 144 «Об утверждении муниц</w:t>
      </w:r>
      <w:r w:rsidRPr="001761EC">
        <w:rPr>
          <w:rFonts w:ascii="Times New Roman" w:hAnsi="Times New Roman" w:cs="Times New Roman"/>
          <w:sz w:val="28"/>
          <w:szCs w:val="28"/>
        </w:rPr>
        <w:t>и</w:t>
      </w:r>
      <w:r w:rsidRPr="001761EC">
        <w:rPr>
          <w:rFonts w:ascii="Times New Roman" w:hAnsi="Times New Roman" w:cs="Times New Roman"/>
          <w:sz w:val="28"/>
          <w:szCs w:val="28"/>
        </w:rPr>
        <w:t>пальной программы Комсомольского муниципального района «Энергосб</w:t>
      </w:r>
      <w:r w:rsidRPr="001761EC">
        <w:rPr>
          <w:rFonts w:ascii="Times New Roman" w:hAnsi="Times New Roman" w:cs="Times New Roman"/>
          <w:sz w:val="28"/>
          <w:szCs w:val="28"/>
        </w:rPr>
        <w:t>е</w:t>
      </w:r>
      <w:r w:rsidRPr="001761EC">
        <w:rPr>
          <w:rFonts w:ascii="Times New Roman" w:hAnsi="Times New Roman" w:cs="Times New Roman"/>
          <w:sz w:val="28"/>
          <w:szCs w:val="28"/>
        </w:rPr>
        <w:t>режение и повышение энергетической эффективности в Комсомольском муниципальном районе»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61EC" w:rsidRDefault="001761EC" w:rsidP="001761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</w:t>
      </w:r>
      <w:r w:rsidR="001E70E6">
        <w:rPr>
          <w:rFonts w:ascii="Times New Roman" w:hAnsi="Times New Roman" w:cs="Times New Roman"/>
          <w:sz w:val="28"/>
          <w:szCs w:val="28"/>
        </w:rPr>
        <w:t xml:space="preserve">   разделе</w:t>
      </w:r>
      <w:r>
        <w:rPr>
          <w:rFonts w:ascii="Times New Roman" w:hAnsi="Times New Roman" w:cs="Times New Roman"/>
          <w:sz w:val="28"/>
          <w:szCs w:val="28"/>
        </w:rPr>
        <w:t xml:space="preserve"> «Паспорт муниципальной программы (комплексной программы) Ивановской области «Энергосбережение и повышение энерг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тической эффективности в Комсомольском муниципальном районе</w:t>
      </w:r>
      <w:r w:rsidR="007F71ED">
        <w:rPr>
          <w:rFonts w:ascii="Times New Roman" w:hAnsi="Times New Roman" w:cs="Times New Roman"/>
          <w:sz w:val="28"/>
          <w:szCs w:val="28"/>
        </w:rPr>
        <w:t xml:space="preserve"> Ивано</w:t>
      </w:r>
      <w:r w:rsidR="007F71ED">
        <w:rPr>
          <w:rFonts w:ascii="Times New Roman" w:hAnsi="Times New Roman" w:cs="Times New Roman"/>
          <w:sz w:val="28"/>
          <w:szCs w:val="28"/>
        </w:rPr>
        <w:t>в</w:t>
      </w:r>
      <w:r w:rsidR="007F71ED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70E6">
        <w:rPr>
          <w:rFonts w:ascii="Times New Roman" w:hAnsi="Times New Roman" w:cs="Times New Roman"/>
          <w:sz w:val="28"/>
          <w:szCs w:val="28"/>
        </w:rPr>
        <w:t xml:space="preserve"> подраздел 1. Основные положения «Объем финансового обеспечения</w:t>
      </w:r>
      <w:r w:rsidR="0081124C">
        <w:rPr>
          <w:rFonts w:ascii="Times New Roman" w:hAnsi="Times New Roman" w:cs="Times New Roman"/>
          <w:sz w:val="28"/>
          <w:szCs w:val="28"/>
        </w:rPr>
        <w:t xml:space="preserve"> </w:t>
      </w:r>
      <w:r w:rsidR="008176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7647">
        <w:rPr>
          <w:rFonts w:ascii="Times New Roman" w:hAnsi="Times New Roman" w:cs="Times New Roman"/>
          <w:sz w:val="28"/>
          <w:szCs w:val="28"/>
        </w:rPr>
        <w:t>-</w:t>
      </w:r>
      <w:r w:rsidR="008112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124C">
        <w:rPr>
          <w:rFonts w:ascii="Times New Roman" w:hAnsi="Times New Roman" w:cs="Times New Roman"/>
          <w:sz w:val="28"/>
          <w:szCs w:val="28"/>
        </w:rPr>
        <w:t>небюджетное финансирование»</w:t>
      </w:r>
      <w:r w:rsidR="001E70E6">
        <w:rPr>
          <w:rFonts w:ascii="Times New Roman" w:hAnsi="Times New Roman" w:cs="Times New Roman"/>
          <w:sz w:val="28"/>
          <w:szCs w:val="28"/>
        </w:rPr>
        <w:t xml:space="preserve"> изложить в следующей р</w:t>
      </w:r>
      <w:r w:rsidR="001E70E6">
        <w:rPr>
          <w:rFonts w:ascii="Times New Roman" w:hAnsi="Times New Roman" w:cs="Times New Roman"/>
          <w:sz w:val="28"/>
          <w:szCs w:val="28"/>
        </w:rPr>
        <w:t>е</w:t>
      </w:r>
      <w:r w:rsidR="001E70E6">
        <w:rPr>
          <w:rFonts w:ascii="Times New Roman" w:hAnsi="Times New Roman" w:cs="Times New Roman"/>
          <w:sz w:val="28"/>
          <w:szCs w:val="28"/>
        </w:rPr>
        <w:t>дакции:</w:t>
      </w:r>
    </w:p>
    <w:p w:rsidR="0081124C" w:rsidRDefault="0081124C" w:rsidP="001761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15"/>
        <w:gridCol w:w="4715"/>
      </w:tblGrid>
      <w:tr w:rsidR="001E70E6" w:rsidTr="001E70E6">
        <w:tc>
          <w:tcPr>
            <w:tcW w:w="4715" w:type="dxa"/>
          </w:tcPr>
          <w:p w:rsidR="001E70E6" w:rsidRDefault="00325021" w:rsidP="001761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70E6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</w:t>
            </w:r>
          </w:p>
        </w:tc>
        <w:tc>
          <w:tcPr>
            <w:tcW w:w="4715" w:type="dxa"/>
          </w:tcPr>
          <w:p w:rsidR="001E70E6" w:rsidRDefault="001E70E6" w:rsidP="001761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-внебюджетное финансирование:</w:t>
            </w:r>
          </w:p>
          <w:p w:rsidR="001E70E6" w:rsidRPr="00CB661D" w:rsidRDefault="001E70E6" w:rsidP="001E7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37 361</w:t>
            </w:r>
            <w:r w:rsidR="007F71E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700</w:t>
            </w:r>
            <w:r w:rsidR="007F71ED">
              <w:rPr>
                <w:sz w:val="28"/>
                <w:szCs w:val="28"/>
              </w:rPr>
              <w:t>,00</w:t>
            </w:r>
            <w:r w:rsidRPr="00CB661D">
              <w:rPr>
                <w:sz w:val="28"/>
                <w:szCs w:val="28"/>
              </w:rPr>
              <w:t xml:space="preserve"> руб.,</w:t>
            </w:r>
          </w:p>
          <w:p w:rsidR="001E70E6" w:rsidRPr="00CB661D" w:rsidRDefault="001E70E6" w:rsidP="001E70E6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 xml:space="preserve">2025 год – </w:t>
            </w:r>
            <w:r w:rsidR="007F71ED">
              <w:rPr>
                <w:sz w:val="28"/>
                <w:szCs w:val="28"/>
              </w:rPr>
              <w:t xml:space="preserve">  </w:t>
            </w:r>
            <w:r w:rsidRPr="00CB661D">
              <w:rPr>
                <w:sz w:val="28"/>
                <w:szCs w:val="28"/>
              </w:rPr>
              <w:t>3 000 000,00 руб.,</w:t>
            </w:r>
          </w:p>
          <w:p w:rsidR="001E70E6" w:rsidRPr="00CB661D" w:rsidRDefault="001E70E6" w:rsidP="001E70E6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2026 год –</w:t>
            </w:r>
            <w:r w:rsidR="007F71ED">
              <w:rPr>
                <w:sz w:val="28"/>
                <w:szCs w:val="28"/>
              </w:rPr>
              <w:t xml:space="preserve">  </w:t>
            </w:r>
            <w:r w:rsidRPr="00CB661D">
              <w:rPr>
                <w:sz w:val="28"/>
                <w:szCs w:val="28"/>
              </w:rPr>
              <w:t xml:space="preserve"> 3 000 000,00 руб.,</w:t>
            </w:r>
          </w:p>
          <w:p w:rsidR="001E70E6" w:rsidRPr="00CB661D" w:rsidRDefault="001E70E6" w:rsidP="001E70E6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2027 год –</w:t>
            </w:r>
            <w:r w:rsidR="007F71ED">
              <w:rPr>
                <w:sz w:val="28"/>
                <w:szCs w:val="28"/>
              </w:rPr>
              <w:t xml:space="preserve">  </w:t>
            </w:r>
            <w:r w:rsidRPr="00CB661D">
              <w:rPr>
                <w:sz w:val="28"/>
                <w:szCs w:val="28"/>
              </w:rPr>
              <w:t xml:space="preserve"> 3 000 000,00 руб.,</w:t>
            </w:r>
          </w:p>
          <w:p w:rsidR="001E70E6" w:rsidRPr="00CB661D" w:rsidRDefault="001E70E6" w:rsidP="001E70E6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2028 год –</w:t>
            </w:r>
            <w:r w:rsidR="007F71ED">
              <w:rPr>
                <w:sz w:val="28"/>
                <w:szCs w:val="28"/>
              </w:rPr>
              <w:t xml:space="preserve">  </w:t>
            </w:r>
            <w:r w:rsidRPr="00CB661D">
              <w:rPr>
                <w:sz w:val="28"/>
                <w:szCs w:val="28"/>
              </w:rPr>
              <w:t xml:space="preserve"> 3 000 000,00 руб.,</w:t>
            </w:r>
          </w:p>
          <w:p w:rsidR="001E70E6" w:rsidRPr="00CB661D" w:rsidRDefault="001E70E6" w:rsidP="001E70E6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2029 год –</w:t>
            </w:r>
            <w:r w:rsidR="007F71ED">
              <w:rPr>
                <w:sz w:val="28"/>
                <w:szCs w:val="28"/>
              </w:rPr>
              <w:t xml:space="preserve">  </w:t>
            </w:r>
            <w:r w:rsidRPr="00CB661D">
              <w:rPr>
                <w:sz w:val="28"/>
                <w:szCs w:val="28"/>
              </w:rPr>
              <w:t xml:space="preserve"> 3 000 000,00 руб.,</w:t>
            </w:r>
          </w:p>
          <w:p w:rsidR="001E70E6" w:rsidRPr="001E70E6" w:rsidRDefault="001E70E6" w:rsidP="001E70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E6">
              <w:rPr>
                <w:rFonts w:ascii="Times New Roman" w:hAnsi="Times New Roman" w:cs="Times New Roman"/>
                <w:sz w:val="28"/>
                <w:szCs w:val="28"/>
              </w:rPr>
              <w:t>2030 год – 3 000 000,00 руб.</w:t>
            </w:r>
            <w:r w:rsidR="003250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E70E6" w:rsidRDefault="001E70E6" w:rsidP="001761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35A" w:rsidRDefault="0033235A" w:rsidP="003323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  разделе «Паспорт муниципальной программы (комплексной программы) Ивановской области «Энергосбережение и повышение энерг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тической эффективности в Комсомольском муниципальном районе»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раздел 5. Параметры финансового обеспечения реализации муниципальной программы (комплексной программы) Комсомольского муниципального района Ивановской области изложить в следующей редакции:</w:t>
      </w:r>
    </w:p>
    <w:p w:rsidR="0033235A" w:rsidRDefault="0033235A" w:rsidP="003323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35A" w:rsidRDefault="0033235A" w:rsidP="00533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35A" w:rsidRDefault="0033235A" w:rsidP="003323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35A" w:rsidRDefault="0033235A" w:rsidP="003323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35A" w:rsidRDefault="0033235A" w:rsidP="003323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35A" w:rsidRDefault="0033235A" w:rsidP="003323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35A" w:rsidRDefault="0033235A" w:rsidP="003323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3235A" w:rsidSect="00C72E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1133" w:bottom="142" w:left="1559" w:header="720" w:footer="720" w:gutter="0"/>
          <w:cols w:space="720"/>
        </w:sectPr>
      </w:pPr>
    </w:p>
    <w:p w:rsidR="0033235A" w:rsidRPr="0046312C" w:rsidRDefault="00325021" w:rsidP="0033235A">
      <w:pPr>
        <w:spacing w:after="248" w:line="322" w:lineRule="exact"/>
        <w:jc w:val="center"/>
      </w:pPr>
      <w:r>
        <w:rPr>
          <w:b/>
          <w:bCs/>
          <w:sz w:val="28"/>
          <w:szCs w:val="28"/>
        </w:rPr>
        <w:lastRenderedPageBreak/>
        <w:t>«</w:t>
      </w:r>
      <w:r w:rsidR="0033235A">
        <w:rPr>
          <w:b/>
          <w:bCs/>
          <w:sz w:val="28"/>
          <w:szCs w:val="28"/>
        </w:rPr>
        <w:t>5</w:t>
      </w:r>
      <w:r w:rsidR="0033235A">
        <w:rPr>
          <w:rStyle w:val="123"/>
          <w:sz w:val="28"/>
          <w:szCs w:val="28"/>
        </w:rPr>
        <w:t>. Параметры ф</w:t>
      </w:r>
      <w:r w:rsidR="0033235A">
        <w:rPr>
          <w:rStyle w:val="120"/>
          <w:sz w:val="28"/>
          <w:szCs w:val="28"/>
        </w:rPr>
        <w:t>инанс</w:t>
      </w:r>
      <w:r w:rsidR="0033235A">
        <w:rPr>
          <w:rStyle w:val="123"/>
          <w:sz w:val="28"/>
          <w:szCs w:val="28"/>
        </w:rPr>
        <w:t>о</w:t>
      </w:r>
      <w:r w:rsidR="0033235A">
        <w:rPr>
          <w:rStyle w:val="120"/>
          <w:sz w:val="28"/>
          <w:szCs w:val="28"/>
        </w:rPr>
        <w:t>во</w:t>
      </w:r>
      <w:r w:rsidR="0033235A">
        <w:rPr>
          <w:rStyle w:val="123"/>
          <w:sz w:val="28"/>
          <w:szCs w:val="28"/>
        </w:rPr>
        <w:t>го</w:t>
      </w:r>
      <w:r w:rsidR="0033235A">
        <w:rPr>
          <w:rStyle w:val="120"/>
          <w:sz w:val="28"/>
          <w:szCs w:val="28"/>
        </w:rPr>
        <w:t xml:space="preserve"> обеспечен</w:t>
      </w:r>
      <w:r w:rsidR="0033235A">
        <w:rPr>
          <w:rStyle w:val="123"/>
          <w:sz w:val="28"/>
          <w:szCs w:val="28"/>
        </w:rPr>
        <w:t>и</w:t>
      </w:r>
      <w:r w:rsidR="0033235A">
        <w:rPr>
          <w:rStyle w:val="120"/>
          <w:sz w:val="28"/>
          <w:szCs w:val="28"/>
        </w:rPr>
        <w:t>я</w:t>
      </w:r>
      <w:r w:rsidR="0033235A">
        <w:rPr>
          <w:rStyle w:val="123"/>
          <w:sz w:val="28"/>
          <w:szCs w:val="28"/>
        </w:rPr>
        <w:t xml:space="preserve"> реализации муниципальной программы (комплексной программы) </w:t>
      </w:r>
      <w:r w:rsidR="0033235A" w:rsidRPr="0046312C">
        <w:rPr>
          <w:rStyle w:val="123"/>
          <w:sz w:val="28"/>
          <w:szCs w:val="28"/>
        </w:rPr>
        <w:t>Комсомольского муниципального района Ивановской области</w:t>
      </w:r>
    </w:p>
    <w:tbl>
      <w:tblPr>
        <w:tblW w:w="15813" w:type="dxa"/>
        <w:tblInd w:w="-6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2"/>
        <w:gridCol w:w="1192"/>
        <w:gridCol w:w="1150"/>
        <w:gridCol w:w="1150"/>
        <w:gridCol w:w="1150"/>
        <w:gridCol w:w="1149"/>
        <w:gridCol w:w="1150"/>
        <w:gridCol w:w="997"/>
        <w:gridCol w:w="1123"/>
      </w:tblGrid>
      <w:tr w:rsidR="0033235A" w:rsidTr="00E82D31">
        <w:trPr>
          <w:trHeight w:val="277"/>
        </w:trPr>
        <w:tc>
          <w:tcPr>
            <w:tcW w:w="6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Default="0033235A" w:rsidP="00E82D31">
            <w:pPr>
              <w:pStyle w:val="210"/>
              <w:shd w:val="clear" w:color="auto" w:fill="auto"/>
              <w:spacing w:line="240" w:lineRule="auto"/>
              <w:jc w:val="center"/>
            </w:pPr>
            <w:r>
              <w:rPr>
                <w:rStyle w:val="2177"/>
                <w:sz w:val="20"/>
                <w:szCs w:val="20"/>
              </w:rPr>
              <w:t>Наименование государственной программы (комплексной</w:t>
            </w:r>
            <w:r>
              <w:rPr>
                <w:rStyle w:val="2176"/>
                <w:sz w:val="20"/>
                <w:szCs w:val="20"/>
              </w:rPr>
              <w:t xml:space="preserve"> </w:t>
            </w:r>
            <w:r>
              <w:rPr>
                <w:rStyle w:val="2177"/>
                <w:sz w:val="20"/>
                <w:szCs w:val="20"/>
              </w:rPr>
              <w:t xml:space="preserve">программы), структурного элемента </w:t>
            </w:r>
            <w:r>
              <w:rPr>
                <w:rStyle w:val="2175"/>
                <w:sz w:val="20"/>
                <w:szCs w:val="20"/>
              </w:rPr>
              <w:t xml:space="preserve">/ </w:t>
            </w:r>
            <w:r>
              <w:rPr>
                <w:rStyle w:val="2177"/>
                <w:sz w:val="20"/>
                <w:szCs w:val="20"/>
              </w:rPr>
              <w:t>источник финансового</w:t>
            </w:r>
          </w:p>
          <w:p w:rsidR="0033235A" w:rsidRDefault="0033235A" w:rsidP="00E82D31">
            <w:pPr>
              <w:pStyle w:val="210"/>
              <w:shd w:val="clear" w:color="auto" w:fill="auto"/>
              <w:spacing w:line="240" w:lineRule="auto"/>
              <w:jc w:val="center"/>
            </w:pPr>
            <w:r>
              <w:rPr>
                <w:rStyle w:val="2177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9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5A" w:rsidRDefault="0033235A" w:rsidP="00E82D31">
            <w:pPr>
              <w:pStyle w:val="210"/>
              <w:shd w:val="clear" w:color="auto" w:fill="auto"/>
              <w:spacing w:line="240" w:lineRule="auto"/>
              <w:ind w:left="980"/>
              <w:jc w:val="left"/>
            </w:pPr>
            <w:r>
              <w:rPr>
                <w:rStyle w:val="2177"/>
                <w:color w:val="000000"/>
                <w:sz w:val="20"/>
                <w:szCs w:val="20"/>
              </w:rPr>
              <w:t>Объем финансового обеспечения по годам реализации, рублей</w:t>
            </w:r>
          </w:p>
        </w:tc>
      </w:tr>
      <w:tr w:rsidR="0033235A" w:rsidTr="00325021">
        <w:trPr>
          <w:trHeight w:val="398"/>
        </w:trPr>
        <w:tc>
          <w:tcPr>
            <w:tcW w:w="6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Default="0033235A" w:rsidP="00E82D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1E3560" w:rsidRDefault="0033235A" w:rsidP="00E82D31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2024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1E3560" w:rsidRDefault="0033235A" w:rsidP="00E82D31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1E3560" w:rsidRDefault="0033235A" w:rsidP="00E82D31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1E3560" w:rsidRDefault="0033235A" w:rsidP="00E82D31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2027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1E3560" w:rsidRDefault="0033235A" w:rsidP="00E82D31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2028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1E3560" w:rsidRDefault="0033235A" w:rsidP="00E82D31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2029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1E3560" w:rsidRDefault="0033235A" w:rsidP="00E82D31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5A" w:rsidRPr="001E3560" w:rsidRDefault="0033235A" w:rsidP="00E82D31">
            <w:pPr>
              <w:pStyle w:val="210"/>
              <w:shd w:val="clear" w:color="auto" w:fill="auto"/>
              <w:spacing w:line="240" w:lineRule="auto"/>
              <w:jc w:val="center"/>
              <w:rPr>
                <w:b w:val="0"/>
                <w:bCs w:val="0"/>
              </w:rPr>
            </w:pPr>
            <w:r w:rsidRPr="001E3560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33235A" w:rsidTr="00325021">
        <w:trPr>
          <w:trHeight w:val="229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Default="0033235A" w:rsidP="00E82D31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Default="0033235A" w:rsidP="00E82D31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Default="0033235A" w:rsidP="00E82D31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Default="0033235A" w:rsidP="00E82D31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Default="0033235A" w:rsidP="00E82D31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Default="0033235A" w:rsidP="00E82D31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Default="0033235A" w:rsidP="00E82D31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Default="0033235A" w:rsidP="00E82D31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5A" w:rsidRDefault="0033235A" w:rsidP="00E82D31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9</w:t>
            </w:r>
          </w:p>
        </w:tc>
      </w:tr>
      <w:tr w:rsidR="0033235A" w:rsidRPr="00920D06" w:rsidTr="00325021">
        <w:trPr>
          <w:trHeight w:val="518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Default="0033235A" w:rsidP="00E82D31">
            <w:pPr>
              <w:pStyle w:val="410"/>
              <w:shd w:val="clear" w:color="auto" w:fill="auto"/>
              <w:spacing w:line="264" w:lineRule="exact"/>
              <w:ind w:left="140"/>
            </w:pPr>
            <w:r w:rsidRPr="007541EB">
              <w:rPr>
                <w:rStyle w:val="444"/>
              </w:rPr>
              <w:t>Муниципальная программа (комплексная программа)</w:t>
            </w:r>
            <w:r>
              <w:rPr>
                <w:rStyle w:val="443"/>
              </w:rPr>
              <w:t xml:space="preserve"> </w:t>
            </w:r>
            <w:r>
              <w:rPr>
                <w:rStyle w:val="444"/>
              </w:rPr>
              <w:t>(всего),</w:t>
            </w:r>
            <w:r>
              <w:rPr>
                <w:rStyle w:val="443"/>
              </w:rPr>
              <w:t xml:space="preserve"> </w:t>
            </w:r>
            <w:r>
              <w:rPr>
                <w:rStyle w:val="42"/>
                <w:sz w:val="20"/>
                <w:szCs w:val="20"/>
              </w:rPr>
              <w:t>в том числе: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37361700,00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5A" w:rsidRPr="00920D06" w:rsidRDefault="00920D06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sz w:val="16"/>
                <w:szCs w:val="16"/>
              </w:rPr>
              <w:t>55361700,00</w:t>
            </w:r>
          </w:p>
        </w:tc>
      </w:tr>
      <w:tr w:rsidR="0033235A" w:rsidRPr="00920D06" w:rsidTr="00325021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Default="0033235A" w:rsidP="00E82D31">
            <w:pPr>
              <w:pStyle w:val="410"/>
              <w:shd w:val="clear" w:color="auto" w:fill="auto"/>
              <w:spacing w:line="264" w:lineRule="exact"/>
              <w:ind w:left="140"/>
            </w:pPr>
            <w:r>
              <w:rPr>
                <w:rStyle w:val="444"/>
              </w:rPr>
              <w:t>бюджетные ассигнования всего, в т.ч.: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33235A" w:rsidRPr="00920D06" w:rsidTr="00325021">
        <w:trPr>
          <w:trHeight w:val="264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Default="0033235A" w:rsidP="00E82D31">
            <w:pPr>
              <w:pStyle w:val="410"/>
              <w:shd w:val="clear" w:color="auto" w:fill="auto"/>
              <w:spacing w:line="264" w:lineRule="exact"/>
              <w:ind w:left="140" w:firstLine="569"/>
            </w:pPr>
            <w:r>
              <w:rPr>
                <w:rStyle w:val="444"/>
              </w:rPr>
              <w:t>- областной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33235A" w:rsidRPr="00920D06" w:rsidTr="00325021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Default="0033235A" w:rsidP="00E82D31">
            <w:pPr>
              <w:pStyle w:val="410"/>
              <w:shd w:val="clear" w:color="auto" w:fill="auto"/>
              <w:spacing w:line="264" w:lineRule="exact"/>
              <w:ind w:left="140" w:firstLine="569"/>
            </w:pPr>
            <w:r>
              <w:rPr>
                <w:rStyle w:val="444"/>
              </w:rPr>
              <w:t>- муниципальный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33235A" w:rsidRPr="00920D06" w:rsidTr="00325021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Default="0033235A" w:rsidP="00E82D31">
            <w:pPr>
              <w:pStyle w:val="410"/>
              <w:shd w:val="clear" w:color="auto" w:fill="auto"/>
              <w:spacing w:line="264" w:lineRule="exact"/>
              <w:ind w:left="140" w:firstLine="569"/>
            </w:pPr>
            <w:r>
              <w:rPr>
                <w:rStyle w:val="444"/>
              </w:rPr>
              <w:t>- внебюджетные источники финансирования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37361700,00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5A" w:rsidRPr="00920D06" w:rsidRDefault="00920D06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sz w:val="16"/>
                <w:szCs w:val="16"/>
              </w:rPr>
              <w:t>55371700,00</w:t>
            </w:r>
          </w:p>
        </w:tc>
      </w:tr>
      <w:tr w:rsidR="0033235A" w:rsidRPr="00920D06" w:rsidTr="00325021">
        <w:trPr>
          <w:trHeight w:val="772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Default="0033235A" w:rsidP="00E82D31">
            <w:pPr>
              <w:pStyle w:val="410"/>
              <w:shd w:val="clear" w:color="auto" w:fill="auto"/>
              <w:spacing w:line="264" w:lineRule="exact"/>
              <w:ind w:left="140"/>
            </w:pPr>
            <w:r w:rsidRPr="007541EB">
              <w:rPr>
                <w:rStyle w:val="444"/>
              </w:rPr>
              <w:t>Муниципальный проект «Энергосбережение и повышение энергетической эффективности в бюджетном секторе»,</w:t>
            </w:r>
            <w:r w:rsidRPr="001E3560">
              <w:rPr>
                <w:rStyle w:val="444"/>
              </w:rPr>
              <w:t xml:space="preserve"> </w:t>
            </w:r>
            <w:r w:rsidRPr="00915A6C">
              <w:rPr>
                <w:rStyle w:val="444"/>
              </w:rPr>
              <w:t>в том числе: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33235A" w:rsidRPr="00920D06" w:rsidTr="00325021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A906F7" w:rsidRDefault="0033235A" w:rsidP="00E82D31">
            <w:pPr>
              <w:pStyle w:val="410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A906F7">
              <w:rPr>
                <w:rStyle w:val="444"/>
              </w:rPr>
              <w:t>бюджетные ассигнования всего, в т.ч.: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33235A" w:rsidRPr="00920D06" w:rsidTr="00325021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A906F7" w:rsidRDefault="0033235A" w:rsidP="00E82D31">
            <w:pPr>
              <w:pStyle w:val="410"/>
              <w:shd w:val="clear" w:color="auto" w:fill="auto"/>
              <w:spacing w:line="264" w:lineRule="exact"/>
              <w:ind w:left="140" w:firstLine="569"/>
              <w:rPr>
                <w:rStyle w:val="444"/>
              </w:rPr>
            </w:pPr>
            <w:r w:rsidRPr="00A906F7">
              <w:rPr>
                <w:rStyle w:val="444"/>
              </w:rPr>
              <w:t>- областной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33235A" w:rsidRPr="00920D06" w:rsidTr="00325021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A906F7" w:rsidRDefault="0033235A" w:rsidP="00E82D31">
            <w:pPr>
              <w:pStyle w:val="410"/>
              <w:shd w:val="clear" w:color="auto" w:fill="auto"/>
              <w:spacing w:line="264" w:lineRule="exact"/>
              <w:ind w:left="140" w:firstLine="569"/>
              <w:rPr>
                <w:rStyle w:val="444"/>
              </w:rPr>
            </w:pPr>
            <w:r w:rsidRPr="00A906F7">
              <w:rPr>
                <w:rStyle w:val="444"/>
              </w:rPr>
              <w:t>- муниципальный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33235A" w:rsidRPr="00920D06" w:rsidTr="00325021">
        <w:trPr>
          <w:trHeight w:val="264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A906F7" w:rsidRDefault="0033235A" w:rsidP="00E82D31">
            <w:pPr>
              <w:pStyle w:val="410"/>
              <w:shd w:val="clear" w:color="auto" w:fill="auto"/>
              <w:spacing w:line="264" w:lineRule="exact"/>
              <w:rPr>
                <w:rStyle w:val="444"/>
              </w:rPr>
            </w:pPr>
            <w:r w:rsidRPr="00A906F7">
              <w:rPr>
                <w:rStyle w:val="444"/>
              </w:rPr>
              <w:t xml:space="preserve"> внебюджетные источники финансирования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33235A" w:rsidRPr="00920D06" w:rsidTr="00325021">
        <w:trPr>
          <w:trHeight w:val="772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Default="0033235A" w:rsidP="00E82D31">
            <w:pPr>
              <w:pStyle w:val="410"/>
              <w:shd w:val="clear" w:color="auto" w:fill="auto"/>
              <w:spacing w:line="264" w:lineRule="exact"/>
              <w:ind w:left="140"/>
            </w:pPr>
            <w:r w:rsidRPr="007541EB">
              <w:rPr>
                <w:rStyle w:val="444"/>
              </w:rPr>
              <w:t>Муниципальный проект «Энергосбережение и повышение энергетической эффективности в жилищном фонде, энергетике и системах коммунальной инфраструктуры»</w:t>
            </w:r>
            <w:r w:rsidRPr="00A906F7">
              <w:rPr>
                <w:rStyle w:val="444"/>
              </w:rPr>
              <w:t>, в том числе: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37361700,00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5A" w:rsidRPr="00920D06" w:rsidRDefault="00920D06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sz w:val="16"/>
                <w:szCs w:val="16"/>
              </w:rPr>
              <w:t>55361700,00</w:t>
            </w:r>
          </w:p>
        </w:tc>
      </w:tr>
      <w:tr w:rsidR="0033235A" w:rsidRPr="00920D06" w:rsidTr="00325021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135054" w:rsidRDefault="0033235A" w:rsidP="00E82D31">
            <w:pPr>
              <w:pStyle w:val="410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135054">
              <w:rPr>
                <w:rStyle w:val="444"/>
              </w:rPr>
              <w:t>бюджетные ассигнования всего, в т.ч.: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33235A" w:rsidRPr="00920D06" w:rsidTr="00325021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135054" w:rsidRDefault="0033235A" w:rsidP="00E82D31">
            <w:pPr>
              <w:pStyle w:val="410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135054">
              <w:rPr>
                <w:rStyle w:val="444"/>
              </w:rPr>
              <w:t>- областной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33235A" w:rsidRPr="00920D06" w:rsidTr="00325021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135054" w:rsidRDefault="0033235A" w:rsidP="00E82D31">
            <w:pPr>
              <w:pStyle w:val="410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135054">
              <w:rPr>
                <w:rStyle w:val="444"/>
              </w:rPr>
              <w:t>- муниципальный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33235A" w:rsidRPr="00920D06" w:rsidTr="00325021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135054" w:rsidRDefault="0033235A" w:rsidP="00E82D31">
            <w:pPr>
              <w:pStyle w:val="410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135054">
              <w:rPr>
                <w:rStyle w:val="444"/>
              </w:rPr>
              <w:t xml:space="preserve"> внебюджетные источники финансирования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37361700,00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5A" w:rsidRPr="00920D06" w:rsidRDefault="0033235A" w:rsidP="00E82D3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5A" w:rsidRPr="00920D06" w:rsidRDefault="00920D06" w:rsidP="00325021">
            <w:pPr>
              <w:pStyle w:val="aff5"/>
              <w:jc w:val="center"/>
              <w:rPr>
                <w:sz w:val="16"/>
                <w:szCs w:val="16"/>
              </w:rPr>
            </w:pPr>
            <w:r w:rsidRPr="00920D06">
              <w:rPr>
                <w:sz w:val="16"/>
                <w:szCs w:val="16"/>
              </w:rPr>
              <w:t>55361700,0</w:t>
            </w:r>
            <w:r w:rsidR="00325021">
              <w:rPr>
                <w:sz w:val="16"/>
                <w:szCs w:val="16"/>
              </w:rPr>
              <w:t>0»</w:t>
            </w:r>
          </w:p>
        </w:tc>
      </w:tr>
    </w:tbl>
    <w:p w:rsidR="0033235A" w:rsidRDefault="0033235A" w:rsidP="0033235A">
      <w:pPr>
        <w:pStyle w:val="Pro-Gramma"/>
        <w:spacing w:before="0" w:line="240" w:lineRule="auto"/>
        <w:ind w:left="0"/>
        <w:sectPr w:rsidR="0033235A" w:rsidSect="009C249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18" w:right="1134" w:bottom="1134" w:left="1134" w:header="1134" w:footer="720" w:gutter="0"/>
          <w:cols w:space="720"/>
          <w:docGrid w:linePitch="360"/>
        </w:sectPr>
      </w:pPr>
    </w:p>
    <w:p w:rsidR="0033235A" w:rsidRDefault="0033235A" w:rsidP="00332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61EC" w:rsidRPr="001761EC" w:rsidRDefault="001761EC" w:rsidP="001761E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761EC" w:rsidRPr="001761EC" w:rsidSect="0033235A">
      <w:pgSz w:w="16838" w:h="11906" w:orient="landscape"/>
      <w:pgMar w:top="1559" w:right="567" w:bottom="1134" w:left="28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01" w:rsidRDefault="003D1B01" w:rsidP="00071CBC">
      <w:r>
        <w:separator/>
      </w:r>
    </w:p>
  </w:endnote>
  <w:endnote w:type="continuationSeparator" w:id="0">
    <w:p w:rsidR="003D1B01" w:rsidRDefault="003D1B01" w:rsidP="0007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PT Astra Serif">
    <w:altName w:val="Arial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5A" w:rsidRDefault="0033235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5A" w:rsidRDefault="0033235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5A" w:rsidRDefault="003323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01" w:rsidRDefault="003D1B01" w:rsidP="00071CBC">
      <w:r>
        <w:separator/>
      </w:r>
    </w:p>
  </w:footnote>
  <w:footnote w:type="continuationSeparator" w:id="0">
    <w:p w:rsidR="003D1B01" w:rsidRDefault="003D1B01" w:rsidP="00071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0E1AE2">
    <w:pPr>
      <w:pStyle w:val="aa"/>
      <w:jc w:val="right"/>
    </w:pPr>
    <w:r>
      <w:rPr>
        <w:color w:val="000000"/>
      </w:rPr>
      <w:fldChar w:fldCharType="begin"/>
    </w:r>
    <w:r w:rsidR="009C2492"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8170CD">
      <w:rPr>
        <w:noProof/>
        <w:color w:val="000000"/>
      </w:rPr>
      <w:t>3</w:t>
    </w:r>
    <w:r>
      <w:rPr>
        <w:color w:val="00000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5A" w:rsidRDefault="0033235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5A" w:rsidRDefault="000E1AE2">
    <w:pPr>
      <w:pStyle w:val="aa"/>
      <w:jc w:val="right"/>
    </w:pPr>
    <w:r>
      <w:rPr>
        <w:color w:val="000000"/>
      </w:rPr>
      <w:fldChar w:fldCharType="begin"/>
    </w:r>
    <w:r w:rsidR="0033235A"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8170CD">
      <w:rPr>
        <w:noProof/>
        <w:color w:val="000000"/>
      </w:rPr>
      <w:t>5</w:t>
    </w:r>
    <w:r>
      <w:rPr>
        <w:color w:val="000000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5A" w:rsidRDefault="003323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756"/>
        </w:tabs>
        <w:ind w:left="1756" w:firstLine="1134"/>
      </w:pPr>
      <w:rPr>
        <w:rFonts w:ascii="Wingdings" w:hAnsi="Wingdings" w:cs="Wingdings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272"/>
        </w:tabs>
        <w:ind w:left="272" w:firstLine="1134"/>
      </w:pPr>
      <w:rPr>
        <w:rFonts w:ascii="Wingdings" w:hAnsi="Wingdings" w:cs="Wingdings" w:hint="default"/>
        <w:color w:val="C41C16"/>
        <w:sz w:val="24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13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">
    <w:nsid w:val="00172671"/>
    <w:multiLevelType w:val="hybridMultilevel"/>
    <w:tmpl w:val="5440A082"/>
    <w:lvl w:ilvl="0" w:tplc="B1DAAA70">
      <w:start w:val="1"/>
      <w:numFmt w:val="decimal"/>
      <w:lvlText w:val="%1."/>
      <w:lvlJc w:val="left"/>
      <w:pPr>
        <w:ind w:left="720" w:hanging="360"/>
      </w:pPr>
    </w:lvl>
    <w:lvl w:ilvl="1" w:tplc="03A41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2EB9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76D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8A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63E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2CE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E5D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0A72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57789"/>
    <w:multiLevelType w:val="hybridMultilevel"/>
    <w:tmpl w:val="008C4E1E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1AD3E7D"/>
    <w:multiLevelType w:val="hybridMultilevel"/>
    <w:tmpl w:val="0D46827E"/>
    <w:lvl w:ilvl="0" w:tplc="9B024066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pStyle w:val="2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1C2745C9"/>
    <w:multiLevelType w:val="hybridMultilevel"/>
    <w:tmpl w:val="613A7780"/>
    <w:lvl w:ilvl="0" w:tplc="285A4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0A9BE" w:tentative="1">
      <w:start w:val="1"/>
      <w:numFmt w:val="lowerLetter"/>
      <w:lvlText w:val="%2."/>
      <w:lvlJc w:val="left"/>
      <w:pPr>
        <w:ind w:left="1440" w:hanging="360"/>
      </w:pPr>
    </w:lvl>
    <w:lvl w:ilvl="2" w:tplc="5AC8404A" w:tentative="1">
      <w:start w:val="1"/>
      <w:numFmt w:val="lowerRoman"/>
      <w:lvlText w:val="%3."/>
      <w:lvlJc w:val="right"/>
      <w:pPr>
        <w:ind w:left="2160" w:hanging="180"/>
      </w:pPr>
    </w:lvl>
    <w:lvl w:ilvl="3" w:tplc="AE849E84" w:tentative="1">
      <w:start w:val="1"/>
      <w:numFmt w:val="decimal"/>
      <w:lvlText w:val="%4."/>
      <w:lvlJc w:val="left"/>
      <w:pPr>
        <w:ind w:left="2880" w:hanging="360"/>
      </w:pPr>
    </w:lvl>
    <w:lvl w:ilvl="4" w:tplc="A6E04CD4" w:tentative="1">
      <w:start w:val="1"/>
      <w:numFmt w:val="lowerLetter"/>
      <w:lvlText w:val="%5."/>
      <w:lvlJc w:val="left"/>
      <w:pPr>
        <w:ind w:left="3600" w:hanging="360"/>
      </w:pPr>
    </w:lvl>
    <w:lvl w:ilvl="5" w:tplc="AE7E93B2" w:tentative="1">
      <w:start w:val="1"/>
      <w:numFmt w:val="lowerRoman"/>
      <w:lvlText w:val="%6."/>
      <w:lvlJc w:val="right"/>
      <w:pPr>
        <w:ind w:left="4320" w:hanging="180"/>
      </w:pPr>
    </w:lvl>
    <w:lvl w:ilvl="6" w:tplc="95A67F2E" w:tentative="1">
      <w:start w:val="1"/>
      <w:numFmt w:val="decimal"/>
      <w:lvlText w:val="%7."/>
      <w:lvlJc w:val="left"/>
      <w:pPr>
        <w:ind w:left="5040" w:hanging="360"/>
      </w:pPr>
    </w:lvl>
    <w:lvl w:ilvl="7" w:tplc="A010F05C" w:tentative="1">
      <w:start w:val="1"/>
      <w:numFmt w:val="lowerLetter"/>
      <w:lvlText w:val="%8."/>
      <w:lvlJc w:val="left"/>
      <w:pPr>
        <w:ind w:left="5760" w:hanging="360"/>
      </w:pPr>
    </w:lvl>
    <w:lvl w:ilvl="8" w:tplc="77B4C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66CFA"/>
    <w:multiLevelType w:val="hybridMultilevel"/>
    <w:tmpl w:val="26B45374"/>
    <w:lvl w:ilvl="0" w:tplc="0419000F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12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28810D6B"/>
    <w:multiLevelType w:val="hybridMultilevel"/>
    <w:tmpl w:val="3E221F4E"/>
    <w:lvl w:ilvl="0" w:tplc="87925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3666948" w:tentative="1">
      <w:start w:val="1"/>
      <w:numFmt w:val="lowerLetter"/>
      <w:lvlText w:val="%2."/>
      <w:lvlJc w:val="left"/>
      <w:pPr>
        <w:ind w:left="1788" w:hanging="360"/>
      </w:pPr>
    </w:lvl>
    <w:lvl w:ilvl="2" w:tplc="6ACCA2EE" w:tentative="1">
      <w:start w:val="1"/>
      <w:numFmt w:val="lowerRoman"/>
      <w:lvlText w:val="%3."/>
      <w:lvlJc w:val="right"/>
      <w:pPr>
        <w:ind w:left="2508" w:hanging="180"/>
      </w:pPr>
    </w:lvl>
    <w:lvl w:ilvl="3" w:tplc="09CAEAE2" w:tentative="1">
      <w:start w:val="1"/>
      <w:numFmt w:val="decimal"/>
      <w:lvlText w:val="%4."/>
      <w:lvlJc w:val="left"/>
      <w:pPr>
        <w:ind w:left="3228" w:hanging="360"/>
      </w:pPr>
    </w:lvl>
    <w:lvl w:ilvl="4" w:tplc="9038253E" w:tentative="1">
      <w:start w:val="1"/>
      <w:numFmt w:val="lowerLetter"/>
      <w:lvlText w:val="%5."/>
      <w:lvlJc w:val="left"/>
      <w:pPr>
        <w:ind w:left="3948" w:hanging="360"/>
      </w:pPr>
    </w:lvl>
    <w:lvl w:ilvl="5" w:tplc="26FC19DE" w:tentative="1">
      <w:start w:val="1"/>
      <w:numFmt w:val="lowerRoman"/>
      <w:lvlText w:val="%6."/>
      <w:lvlJc w:val="right"/>
      <w:pPr>
        <w:ind w:left="4668" w:hanging="180"/>
      </w:pPr>
    </w:lvl>
    <w:lvl w:ilvl="6" w:tplc="A9DA8B68" w:tentative="1">
      <w:start w:val="1"/>
      <w:numFmt w:val="decimal"/>
      <w:lvlText w:val="%7."/>
      <w:lvlJc w:val="left"/>
      <w:pPr>
        <w:ind w:left="5388" w:hanging="360"/>
      </w:pPr>
    </w:lvl>
    <w:lvl w:ilvl="7" w:tplc="B4F6C9B4" w:tentative="1">
      <w:start w:val="1"/>
      <w:numFmt w:val="lowerLetter"/>
      <w:lvlText w:val="%8."/>
      <w:lvlJc w:val="left"/>
      <w:pPr>
        <w:ind w:left="6108" w:hanging="360"/>
      </w:pPr>
    </w:lvl>
    <w:lvl w:ilvl="8" w:tplc="73AACC6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156507"/>
    <w:multiLevelType w:val="hybridMultilevel"/>
    <w:tmpl w:val="338849FA"/>
    <w:lvl w:ilvl="0" w:tplc="568E0C1E">
      <w:start w:val="1"/>
      <w:numFmt w:val="decimal"/>
      <w:pStyle w:val="Pro-List-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6C0DBF"/>
    <w:multiLevelType w:val="hybridMultilevel"/>
    <w:tmpl w:val="EDF6B45E"/>
    <w:lvl w:ilvl="0" w:tplc="0419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D71AA4"/>
    <w:multiLevelType w:val="hybridMultilevel"/>
    <w:tmpl w:val="B5C0FB22"/>
    <w:lvl w:ilvl="0" w:tplc="0928A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26D2F"/>
    <w:multiLevelType w:val="hybridMultilevel"/>
    <w:tmpl w:val="2F5C5164"/>
    <w:lvl w:ilvl="0" w:tplc="0419000F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D74A8C"/>
    <w:multiLevelType w:val="hybridMultilevel"/>
    <w:tmpl w:val="D32CE45E"/>
    <w:lvl w:ilvl="0" w:tplc="CD9C521A">
      <w:start w:val="5"/>
      <w:numFmt w:val="decimal"/>
      <w:pStyle w:val="L999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38219F"/>
    <w:multiLevelType w:val="hybridMultilevel"/>
    <w:tmpl w:val="640EF248"/>
    <w:lvl w:ilvl="0" w:tplc="43DE22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19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8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6"/>
  </w:num>
  <w:num w:numId="24">
    <w:abstractNumId w:val="15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52610"/>
  </w:hdrShapeDefaults>
  <w:footnotePr>
    <w:footnote w:id="-1"/>
    <w:footnote w:id="0"/>
  </w:footnotePr>
  <w:endnotePr>
    <w:endnote w:id="-1"/>
    <w:endnote w:id="0"/>
  </w:endnotePr>
  <w:compat/>
  <w:rsids>
    <w:rsidRoot w:val="00B4430A"/>
    <w:rsid w:val="00000D18"/>
    <w:rsid w:val="0000296E"/>
    <w:rsid w:val="00004E0F"/>
    <w:rsid w:val="00010F5B"/>
    <w:rsid w:val="00012110"/>
    <w:rsid w:val="000128D5"/>
    <w:rsid w:val="00012928"/>
    <w:rsid w:val="00015DD6"/>
    <w:rsid w:val="000209D0"/>
    <w:rsid w:val="00022F23"/>
    <w:rsid w:val="000246F3"/>
    <w:rsid w:val="00027E60"/>
    <w:rsid w:val="000303DC"/>
    <w:rsid w:val="000322CE"/>
    <w:rsid w:val="00033421"/>
    <w:rsid w:val="000349F8"/>
    <w:rsid w:val="00035DC0"/>
    <w:rsid w:val="00042B3D"/>
    <w:rsid w:val="000432F4"/>
    <w:rsid w:val="0004452D"/>
    <w:rsid w:val="00046227"/>
    <w:rsid w:val="00051CBB"/>
    <w:rsid w:val="00052CBC"/>
    <w:rsid w:val="00054A9F"/>
    <w:rsid w:val="00055CC3"/>
    <w:rsid w:val="00060504"/>
    <w:rsid w:val="00063C86"/>
    <w:rsid w:val="00065768"/>
    <w:rsid w:val="00067182"/>
    <w:rsid w:val="00070363"/>
    <w:rsid w:val="00070AAB"/>
    <w:rsid w:val="00071CBC"/>
    <w:rsid w:val="00075197"/>
    <w:rsid w:val="00084EA0"/>
    <w:rsid w:val="000850CF"/>
    <w:rsid w:val="00091FA4"/>
    <w:rsid w:val="00092F02"/>
    <w:rsid w:val="0009740C"/>
    <w:rsid w:val="00097E65"/>
    <w:rsid w:val="000A0F8A"/>
    <w:rsid w:val="000A15D2"/>
    <w:rsid w:val="000A344F"/>
    <w:rsid w:val="000B0E76"/>
    <w:rsid w:val="000B22B5"/>
    <w:rsid w:val="000B64BE"/>
    <w:rsid w:val="000C19B4"/>
    <w:rsid w:val="000C1B4B"/>
    <w:rsid w:val="000C1FFB"/>
    <w:rsid w:val="000C34FA"/>
    <w:rsid w:val="000C3D93"/>
    <w:rsid w:val="000C4A37"/>
    <w:rsid w:val="000C5DD1"/>
    <w:rsid w:val="000D3A63"/>
    <w:rsid w:val="000D3AFF"/>
    <w:rsid w:val="000D4495"/>
    <w:rsid w:val="000D727B"/>
    <w:rsid w:val="000D777F"/>
    <w:rsid w:val="000E00CF"/>
    <w:rsid w:val="000E15F3"/>
    <w:rsid w:val="000E1AE2"/>
    <w:rsid w:val="000E22FE"/>
    <w:rsid w:val="000E3421"/>
    <w:rsid w:val="000E5329"/>
    <w:rsid w:val="000E5F0C"/>
    <w:rsid w:val="000F1BC1"/>
    <w:rsid w:val="000F333B"/>
    <w:rsid w:val="000F36ED"/>
    <w:rsid w:val="00100FFF"/>
    <w:rsid w:val="00104DB9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EFC"/>
    <w:rsid w:val="00146DC9"/>
    <w:rsid w:val="00150921"/>
    <w:rsid w:val="00150C28"/>
    <w:rsid w:val="00150D07"/>
    <w:rsid w:val="001600C4"/>
    <w:rsid w:val="001610CB"/>
    <w:rsid w:val="0016197F"/>
    <w:rsid w:val="00162423"/>
    <w:rsid w:val="0017219D"/>
    <w:rsid w:val="00173F74"/>
    <w:rsid w:val="001761EC"/>
    <w:rsid w:val="00177588"/>
    <w:rsid w:val="00180429"/>
    <w:rsid w:val="001807A6"/>
    <w:rsid w:val="00180920"/>
    <w:rsid w:val="00181608"/>
    <w:rsid w:val="00184A17"/>
    <w:rsid w:val="00185A6F"/>
    <w:rsid w:val="0018651D"/>
    <w:rsid w:val="00186CFD"/>
    <w:rsid w:val="00190BB0"/>
    <w:rsid w:val="00192FEB"/>
    <w:rsid w:val="00194E5A"/>
    <w:rsid w:val="0019555B"/>
    <w:rsid w:val="00197FDA"/>
    <w:rsid w:val="001A008E"/>
    <w:rsid w:val="001A0371"/>
    <w:rsid w:val="001A24C3"/>
    <w:rsid w:val="001A32EF"/>
    <w:rsid w:val="001A36FC"/>
    <w:rsid w:val="001A4A02"/>
    <w:rsid w:val="001A753F"/>
    <w:rsid w:val="001B497E"/>
    <w:rsid w:val="001B4A5C"/>
    <w:rsid w:val="001B52D5"/>
    <w:rsid w:val="001B5CB2"/>
    <w:rsid w:val="001B6701"/>
    <w:rsid w:val="001C0807"/>
    <w:rsid w:val="001C206D"/>
    <w:rsid w:val="001C2ECD"/>
    <w:rsid w:val="001C4FC2"/>
    <w:rsid w:val="001C5240"/>
    <w:rsid w:val="001C5E0A"/>
    <w:rsid w:val="001C6F85"/>
    <w:rsid w:val="001D2B0C"/>
    <w:rsid w:val="001D4DC4"/>
    <w:rsid w:val="001D6F84"/>
    <w:rsid w:val="001E70E6"/>
    <w:rsid w:val="001E7D29"/>
    <w:rsid w:val="001F1C5C"/>
    <w:rsid w:val="001F1C8A"/>
    <w:rsid w:val="001F223B"/>
    <w:rsid w:val="001F358C"/>
    <w:rsid w:val="001F6264"/>
    <w:rsid w:val="001F7906"/>
    <w:rsid w:val="00200921"/>
    <w:rsid w:val="00203ED6"/>
    <w:rsid w:val="0020615D"/>
    <w:rsid w:val="00211565"/>
    <w:rsid w:val="00212F8C"/>
    <w:rsid w:val="00213569"/>
    <w:rsid w:val="00217936"/>
    <w:rsid w:val="00221023"/>
    <w:rsid w:val="00227D26"/>
    <w:rsid w:val="0023220B"/>
    <w:rsid w:val="00236DC5"/>
    <w:rsid w:val="00237D16"/>
    <w:rsid w:val="00244B21"/>
    <w:rsid w:val="00244CCC"/>
    <w:rsid w:val="00245AF9"/>
    <w:rsid w:val="00246F00"/>
    <w:rsid w:val="00247C48"/>
    <w:rsid w:val="00251037"/>
    <w:rsid w:val="00251D2A"/>
    <w:rsid w:val="002521BE"/>
    <w:rsid w:val="002528DF"/>
    <w:rsid w:val="00253EED"/>
    <w:rsid w:val="00256E4B"/>
    <w:rsid w:val="00262D37"/>
    <w:rsid w:val="002668A6"/>
    <w:rsid w:val="0026786F"/>
    <w:rsid w:val="00271637"/>
    <w:rsid w:val="0027688B"/>
    <w:rsid w:val="0027701D"/>
    <w:rsid w:val="002772AE"/>
    <w:rsid w:val="00280454"/>
    <w:rsid w:val="00280F45"/>
    <w:rsid w:val="002814AD"/>
    <w:rsid w:val="00282273"/>
    <w:rsid w:val="0028766F"/>
    <w:rsid w:val="00290CC3"/>
    <w:rsid w:val="0029387C"/>
    <w:rsid w:val="002A4A18"/>
    <w:rsid w:val="002A5452"/>
    <w:rsid w:val="002A5E30"/>
    <w:rsid w:val="002B0F61"/>
    <w:rsid w:val="002B1BA7"/>
    <w:rsid w:val="002B292E"/>
    <w:rsid w:val="002B43E4"/>
    <w:rsid w:val="002B4BB1"/>
    <w:rsid w:val="002B7EA1"/>
    <w:rsid w:val="002C0753"/>
    <w:rsid w:val="002C0A99"/>
    <w:rsid w:val="002C171D"/>
    <w:rsid w:val="002C2173"/>
    <w:rsid w:val="002C40FC"/>
    <w:rsid w:val="002C4C53"/>
    <w:rsid w:val="002C6229"/>
    <w:rsid w:val="002D0A20"/>
    <w:rsid w:val="002D3EE1"/>
    <w:rsid w:val="002D49A6"/>
    <w:rsid w:val="002D52D9"/>
    <w:rsid w:val="002E4A17"/>
    <w:rsid w:val="002E707F"/>
    <w:rsid w:val="002F0D1A"/>
    <w:rsid w:val="002F28DA"/>
    <w:rsid w:val="00300151"/>
    <w:rsid w:val="00301621"/>
    <w:rsid w:val="0030371F"/>
    <w:rsid w:val="0031084E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5021"/>
    <w:rsid w:val="0032543D"/>
    <w:rsid w:val="003308ED"/>
    <w:rsid w:val="00330F6C"/>
    <w:rsid w:val="00331864"/>
    <w:rsid w:val="0033235A"/>
    <w:rsid w:val="00332764"/>
    <w:rsid w:val="0033410D"/>
    <w:rsid w:val="0033418D"/>
    <w:rsid w:val="0033494F"/>
    <w:rsid w:val="00336594"/>
    <w:rsid w:val="003430AA"/>
    <w:rsid w:val="00344889"/>
    <w:rsid w:val="0034492D"/>
    <w:rsid w:val="00344EAC"/>
    <w:rsid w:val="0034642C"/>
    <w:rsid w:val="00352D3E"/>
    <w:rsid w:val="00352EEF"/>
    <w:rsid w:val="00354ACC"/>
    <w:rsid w:val="00355064"/>
    <w:rsid w:val="003615E9"/>
    <w:rsid w:val="00364A14"/>
    <w:rsid w:val="00367CFE"/>
    <w:rsid w:val="00371BC1"/>
    <w:rsid w:val="00380E7D"/>
    <w:rsid w:val="00382E19"/>
    <w:rsid w:val="0038467B"/>
    <w:rsid w:val="003866EF"/>
    <w:rsid w:val="00390009"/>
    <w:rsid w:val="003905A9"/>
    <w:rsid w:val="00391551"/>
    <w:rsid w:val="0039349F"/>
    <w:rsid w:val="00393706"/>
    <w:rsid w:val="00396496"/>
    <w:rsid w:val="003A03CA"/>
    <w:rsid w:val="003A257E"/>
    <w:rsid w:val="003A3A0E"/>
    <w:rsid w:val="003A4E8E"/>
    <w:rsid w:val="003A6379"/>
    <w:rsid w:val="003A7A4B"/>
    <w:rsid w:val="003A7FBD"/>
    <w:rsid w:val="003B024E"/>
    <w:rsid w:val="003B4498"/>
    <w:rsid w:val="003B50BE"/>
    <w:rsid w:val="003B7E9A"/>
    <w:rsid w:val="003C1B2F"/>
    <w:rsid w:val="003C2937"/>
    <w:rsid w:val="003C7052"/>
    <w:rsid w:val="003D1B01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BF6"/>
    <w:rsid w:val="003F7FDF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40B64"/>
    <w:rsid w:val="00444BAD"/>
    <w:rsid w:val="00450EA3"/>
    <w:rsid w:val="004520CD"/>
    <w:rsid w:val="0045400D"/>
    <w:rsid w:val="00455E73"/>
    <w:rsid w:val="00463AD9"/>
    <w:rsid w:val="00464CB9"/>
    <w:rsid w:val="00465737"/>
    <w:rsid w:val="00470744"/>
    <w:rsid w:val="00470889"/>
    <w:rsid w:val="004753FF"/>
    <w:rsid w:val="00475522"/>
    <w:rsid w:val="00475B7D"/>
    <w:rsid w:val="00476CBF"/>
    <w:rsid w:val="004804CB"/>
    <w:rsid w:val="0048071E"/>
    <w:rsid w:val="00480B76"/>
    <w:rsid w:val="0048703D"/>
    <w:rsid w:val="00487FDE"/>
    <w:rsid w:val="004904A1"/>
    <w:rsid w:val="00490544"/>
    <w:rsid w:val="00494BCE"/>
    <w:rsid w:val="00494C00"/>
    <w:rsid w:val="00497354"/>
    <w:rsid w:val="004A043F"/>
    <w:rsid w:val="004A25F5"/>
    <w:rsid w:val="004A5927"/>
    <w:rsid w:val="004A7DA8"/>
    <w:rsid w:val="004B0320"/>
    <w:rsid w:val="004B367A"/>
    <w:rsid w:val="004C1D00"/>
    <w:rsid w:val="004C35E1"/>
    <w:rsid w:val="004C5B2A"/>
    <w:rsid w:val="004D17AB"/>
    <w:rsid w:val="004D2016"/>
    <w:rsid w:val="004D66E1"/>
    <w:rsid w:val="004E207F"/>
    <w:rsid w:val="004E3B46"/>
    <w:rsid w:val="004E40FB"/>
    <w:rsid w:val="004E5046"/>
    <w:rsid w:val="004F3A35"/>
    <w:rsid w:val="004F7263"/>
    <w:rsid w:val="00503024"/>
    <w:rsid w:val="005030B4"/>
    <w:rsid w:val="0050466C"/>
    <w:rsid w:val="005126CE"/>
    <w:rsid w:val="00512BF6"/>
    <w:rsid w:val="00514764"/>
    <w:rsid w:val="0051682A"/>
    <w:rsid w:val="00521300"/>
    <w:rsid w:val="00522150"/>
    <w:rsid w:val="0052309B"/>
    <w:rsid w:val="00524CBA"/>
    <w:rsid w:val="00524D9E"/>
    <w:rsid w:val="00525056"/>
    <w:rsid w:val="00527FE9"/>
    <w:rsid w:val="005307B6"/>
    <w:rsid w:val="00532684"/>
    <w:rsid w:val="00533BEC"/>
    <w:rsid w:val="0053600C"/>
    <w:rsid w:val="00540795"/>
    <w:rsid w:val="005422A0"/>
    <w:rsid w:val="0054716D"/>
    <w:rsid w:val="00550BC1"/>
    <w:rsid w:val="005511E7"/>
    <w:rsid w:val="0055133B"/>
    <w:rsid w:val="00551603"/>
    <w:rsid w:val="00552A6A"/>
    <w:rsid w:val="0055319F"/>
    <w:rsid w:val="00554C72"/>
    <w:rsid w:val="00560A85"/>
    <w:rsid w:val="005610D5"/>
    <w:rsid w:val="00562350"/>
    <w:rsid w:val="005657FC"/>
    <w:rsid w:val="00566064"/>
    <w:rsid w:val="00566FB2"/>
    <w:rsid w:val="00572BC9"/>
    <w:rsid w:val="00573834"/>
    <w:rsid w:val="00574880"/>
    <w:rsid w:val="0057734E"/>
    <w:rsid w:val="0058329B"/>
    <w:rsid w:val="00583509"/>
    <w:rsid w:val="0058599F"/>
    <w:rsid w:val="00585C14"/>
    <w:rsid w:val="005A2166"/>
    <w:rsid w:val="005A2663"/>
    <w:rsid w:val="005A2D4B"/>
    <w:rsid w:val="005A7A00"/>
    <w:rsid w:val="005B16DE"/>
    <w:rsid w:val="005B17A4"/>
    <w:rsid w:val="005B5296"/>
    <w:rsid w:val="005B67CF"/>
    <w:rsid w:val="005C1421"/>
    <w:rsid w:val="005C3B67"/>
    <w:rsid w:val="005C4214"/>
    <w:rsid w:val="005C4893"/>
    <w:rsid w:val="005C6B66"/>
    <w:rsid w:val="005C7C78"/>
    <w:rsid w:val="005C7CFD"/>
    <w:rsid w:val="005D10AD"/>
    <w:rsid w:val="005D1A46"/>
    <w:rsid w:val="005E0A3B"/>
    <w:rsid w:val="005E2EBE"/>
    <w:rsid w:val="005E3DEE"/>
    <w:rsid w:val="005E3E83"/>
    <w:rsid w:val="005E431F"/>
    <w:rsid w:val="00603C88"/>
    <w:rsid w:val="00605B37"/>
    <w:rsid w:val="0060703A"/>
    <w:rsid w:val="00612105"/>
    <w:rsid w:val="00612178"/>
    <w:rsid w:val="00616CF9"/>
    <w:rsid w:val="00617401"/>
    <w:rsid w:val="00621AC6"/>
    <w:rsid w:val="00625256"/>
    <w:rsid w:val="006267D7"/>
    <w:rsid w:val="0063387A"/>
    <w:rsid w:val="00637643"/>
    <w:rsid w:val="00637A44"/>
    <w:rsid w:val="00640297"/>
    <w:rsid w:val="006414F2"/>
    <w:rsid w:val="006419DA"/>
    <w:rsid w:val="00644FCB"/>
    <w:rsid w:val="00645ED4"/>
    <w:rsid w:val="006506FE"/>
    <w:rsid w:val="00651FD6"/>
    <w:rsid w:val="0065257C"/>
    <w:rsid w:val="006541DE"/>
    <w:rsid w:val="006560DC"/>
    <w:rsid w:val="00657644"/>
    <w:rsid w:val="00662090"/>
    <w:rsid w:val="00662815"/>
    <w:rsid w:val="006658BD"/>
    <w:rsid w:val="0066661F"/>
    <w:rsid w:val="00667D4B"/>
    <w:rsid w:val="006735C8"/>
    <w:rsid w:val="00673883"/>
    <w:rsid w:val="006743B1"/>
    <w:rsid w:val="006759DF"/>
    <w:rsid w:val="00675B6F"/>
    <w:rsid w:val="0068005A"/>
    <w:rsid w:val="0068090E"/>
    <w:rsid w:val="00680942"/>
    <w:rsid w:val="0069179A"/>
    <w:rsid w:val="00696430"/>
    <w:rsid w:val="006973F9"/>
    <w:rsid w:val="006A15A1"/>
    <w:rsid w:val="006A38EE"/>
    <w:rsid w:val="006A701B"/>
    <w:rsid w:val="006B3EA1"/>
    <w:rsid w:val="006B460A"/>
    <w:rsid w:val="006B47D9"/>
    <w:rsid w:val="006B5E2E"/>
    <w:rsid w:val="006C0A1A"/>
    <w:rsid w:val="006C1026"/>
    <w:rsid w:val="006C1E51"/>
    <w:rsid w:val="006C5C1C"/>
    <w:rsid w:val="006D434E"/>
    <w:rsid w:val="006D526F"/>
    <w:rsid w:val="006E1AFA"/>
    <w:rsid w:val="006E266F"/>
    <w:rsid w:val="006E48BF"/>
    <w:rsid w:val="006E689C"/>
    <w:rsid w:val="006F280D"/>
    <w:rsid w:val="006F5AB5"/>
    <w:rsid w:val="006F7EAF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806"/>
    <w:rsid w:val="00726C19"/>
    <w:rsid w:val="00726D2F"/>
    <w:rsid w:val="00730FAA"/>
    <w:rsid w:val="00733D68"/>
    <w:rsid w:val="00734A79"/>
    <w:rsid w:val="00737B8C"/>
    <w:rsid w:val="00740D1A"/>
    <w:rsid w:val="0074155B"/>
    <w:rsid w:val="00745836"/>
    <w:rsid w:val="00753E32"/>
    <w:rsid w:val="007629CC"/>
    <w:rsid w:val="00763600"/>
    <w:rsid w:val="00766737"/>
    <w:rsid w:val="00770B76"/>
    <w:rsid w:val="00780EBD"/>
    <w:rsid w:val="00781A23"/>
    <w:rsid w:val="007870A2"/>
    <w:rsid w:val="0078761B"/>
    <w:rsid w:val="00793106"/>
    <w:rsid w:val="00795953"/>
    <w:rsid w:val="00795CD0"/>
    <w:rsid w:val="00797376"/>
    <w:rsid w:val="007A03C1"/>
    <w:rsid w:val="007A194D"/>
    <w:rsid w:val="007A2F09"/>
    <w:rsid w:val="007A4183"/>
    <w:rsid w:val="007A56B4"/>
    <w:rsid w:val="007B1EF4"/>
    <w:rsid w:val="007B332B"/>
    <w:rsid w:val="007B49FB"/>
    <w:rsid w:val="007B5646"/>
    <w:rsid w:val="007B7AA0"/>
    <w:rsid w:val="007C22AD"/>
    <w:rsid w:val="007C2339"/>
    <w:rsid w:val="007C2C10"/>
    <w:rsid w:val="007C70F6"/>
    <w:rsid w:val="007D0F65"/>
    <w:rsid w:val="007D6322"/>
    <w:rsid w:val="007D7F17"/>
    <w:rsid w:val="007E1D07"/>
    <w:rsid w:val="007E3027"/>
    <w:rsid w:val="007E3E60"/>
    <w:rsid w:val="007E709D"/>
    <w:rsid w:val="007F0C70"/>
    <w:rsid w:val="007F0FBC"/>
    <w:rsid w:val="007F1C8A"/>
    <w:rsid w:val="007F2885"/>
    <w:rsid w:val="007F40FF"/>
    <w:rsid w:val="007F71ED"/>
    <w:rsid w:val="00806264"/>
    <w:rsid w:val="008075C9"/>
    <w:rsid w:val="00810482"/>
    <w:rsid w:val="0081124C"/>
    <w:rsid w:val="008120DD"/>
    <w:rsid w:val="00812609"/>
    <w:rsid w:val="00812934"/>
    <w:rsid w:val="008170CD"/>
    <w:rsid w:val="00817647"/>
    <w:rsid w:val="00822AC0"/>
    <w:rsid w:val="008301AA"/>
    <w:rsid w:val="00831887"/>
    <w:rsid w:val="00835C93"/>
    <w:rsid w:val="008377EA"/>
    <w:rsid w:val="00841BA9"/>
    <w:rsid w:val="008451F6"/>
    <w:rsid w:val="00845FBC"/>
    <w:rsid w:val="008500E6"/>
    <w:rsid w:val="00850D70"/>
    <w:rsid w:val="00854069"/>
    <w:rsid w:val="00854BE2"/>
    <w:rsid w:val="00855432"/>
    <w:rsid w:val="0086007B"/>
    <w:rsid w:val="008611F6"/>
    <w:rsid w:val="00863A5C"/>
    <w:rsid w:val="008660CE"/>
    <w:rsid w:val="00870A51"/>
    <w:rsid w:val="00871179"/>
    <w:rsid w:val="00874FD4"/>
    <w:rsid w:val="00877821"/>
    <w:rsid w:val="00886D39"/>
    <w:rsid w:val="00891EA0"/>
    <w:rsid w:val="008926DD"/>
    <w:rsid w:val="00892F02"/>
    <w:rsid w:val="0089453D"/>
    <w:rsid w:val="00895594"/>
    <w:rsid w:val="008A57B5"/>
    <w:rsid w:val="008B284C"/>
    <w:rsid w:val="008B2BEA"/>
    <w:rsid w:val="008B4CCB"/>
    <w:rsid w:val="008B58F3"/>
    <w:rsid w:val="008C1F27"/>
    <w:rsid w:val="008C3B7D"/>
    <w:rsid w:val="008C4E87"/>
    <w:rsid w:val="008C7758"/>
    <w:rsid w:val="008D2028"/>
    <w:rsid w:val="008D42A8"/>
    <w:rsid w:val="008D46E9"/>
    <w:rsid w:val="008D7EB7"/>
    <w:rsid w:val="008E0A10"/>
    <w:rsid w:val="008E12E9"/>
    <w:rsid w:val="008E6C58"/>
    <w:rsid w:val="008F445F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2064D"/>
    <w:rsid w:val="00920D06"/>
    <w:rsid w:val="0092591F"/>
    <w:rsid w:val="00932867"/>
    <w:rsid w:val="009333CC"/>
    <w:rsid w:val="00933550"/>
    <w:rsid w:val="00935FA0"/>
    <w:rsid w:val="009364B5"/>
    <w:rsid w:val="009438F8"/>
    <w:rsid w:val="00953A7F"/>
    <w:rsid w:val="009542C4"/>
    <w:rsid w:val="00960407"/>
    <w:rsid w:val="00961672"/>
    <w:rsid w:val="00961C4C"/>
    <w:rsid w:val="0096393E"/>
    <w:rsid w:val="00964467"/>
    <w:rsid w:val="00964B5B"/>
    <w:rsid w:val="00970E3B"/>
    <w:rsid w:val="00976B2D"/>
    <w:rsid w:val="0098444A"/>
    <w:rsid w:val="00984FAD"/>
    <w:rsid w:val="00986E81"/>
    <w:rsid w:val="00986F64"/>
    <w:rsid w:val="00987458"/>
    <w:rsid w:val="00994EB4"/>
    <w:rsid w:val="00997044"/>
    <w:rsid w:val="009A1403"/>
    <w:rsid w:val="009A25E3"/>
    <w:rsid w:val="009A3BFE"/>
    <w:rsid w:val="009A4751"/>
    <w:rsid w:val="009A55DF"/>
    <w:rsid w:val="009A6345"/>
    <w:rsid w:val="009B37B6"/>
    <w:rsid w:val="009B3A39"/>
    <w:rsid w:val="009B436B"/>
    <w:rsid w:val="009B4522"/>
    <w:rsid w:val="009B4E23"/>
    <w:rsid w:val="009B50BC"/>
    <w:rsid w:val="009C1309"/>
    <w:rsid w:val="009C13FD"/>
    <w:rsid w:val="009C2492"/>
    <w:rsid w:val="009C3C9C"/>
    <w:rsid w:val="009C4343"/>
    <w:rsid w:val="009C7B1A"/>
    <w:rsid w:val="009D28B9"/>
    <w:rsid w:val="009D4E94"/>
    <w:rsid w:val="009D508F"/>
    <w:rsid w:val="009E2AD0"/>
    <w:rsid w:val="009E5E5D"/>
    <w:rsid w:val="009E799C"/>
    <w:rsid w:val="009F260D"/>
    <w:rsid w:val="009F36F5"/>
    <w:rsid w:val="009F477C"/>
    <w:rsid w:val="009F4C2D"/>
    <w:rsid w:val="009F5AD2"/>
    <w:rsid w:val="009F5C54"/>
    <w:rsid w:val="009F5ECB"/>
    <w:rsid w:val="009F67DF"/>
    <w:rsid w:val="009F69D1"/>
    <w:rsid w:val="009F7153"/>
    <w:rsid w:val="00A02557"/>
    <w:rsid w:val="00A053B4"/>
    <w:rsid w:val="00A06FC0"/>
    <w:rsid w:val="00A12E97"/>
    <w:rsid w:val="00A15B33"/>
    <w:rsid w:val="00A1620A"/>
    <w:rsid w:val="00A21474"/>
    <w:rsid w:val="00A22A4E"/>
    <w:rsid w:val="00A23331"/>
    <w:rsid w:val="00A23E60"/>
    <w:rsid w:val="00A259F4"/>
    <w:rsid w:val="00A3301A"/>
    <w:rsid w:val="00A34316"/>
    <w:rsid w:val="00A35098"/>
    <w:rsid w:val="00A35A6B"/>
    <w:rsid w:val="00A40AEF"/>
    <w:rsid w:val="00A432A7"/>
    <w:rsid w:val="00A44096"/>
    <w:rsid w:val="00A44933"/>
    <w:rsid w:val="00A529CF"/>
    <w:rsid w:val="00A52B9D"/>
    <w:rsid w:val="00A52CC5"/>
    <w:rsid w:val="00A61567"/>
    <w:rsid w:val="00A631BD"/>
    <w:rsid w:val="00A6669A"/>
    <w:rsid w:val="00A674CA"/>
    <w:rsid w:val="00A70625"/>
    <w:rsid w:val="00A71782"/>
    <w:rsid w:val="00A755E9"/>
    <w:rsid w:val="00A75D43"/>
    <w:rsid w:val="00A76490"/>
    <w:rsid w:val="00A80652"/>
    <w:rsid w:val="00A9292B"/>
    <w:rsid w:val="00A947A3"/>
    <w:rsid w:val="00AA57DD"/>
    <w:rsid w:val="00AA5BD8"/>
    <w:rsid w:val="00AA676C"/>
    <w:rsid w:val="00AA6B04"/>
    <w:rsid w:val="00AA7EC3"/>
    <w:rsid w:val="00AB39EF"/>
    <w:rsid w:val="00AB403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E7F20"/>
    <w:rsid w:val="00AF108C"/>
    <w:rsid w:val="00AF5285"/>
    <w:rsid w:val="00B00CE8"/>
    <w:rsid w:val="00B01D19"/>
    <w:rsid w:val="00B051D1"/>
    <w:rsid w:val="00B07EEA"/>
    <w:rsid w:val="00B114E0"/>
    <w:rsid w:val="00B129BD"/>
    <w:rsid w:val="00B2022C"/>
    <w:rsid w:val="00B21629"/>
    <w:rsid w:val="00B24068"/>
    <w:rsid w:val="00B2549B"/>
    <w:rsid w:val="00B259D4"/>
    <w:rsid w:val="00B268EB"/>
    <w:rsid w:val="00B31708"/>
    <w:rsid w:val="00B35565"/>
    <w:rsid w:val="00B377E8"/>
    <w:rsid w:val="00B41E37"/>
    <w:rsid w:val="00B4430A"/>
    <w:rsid w:val="00B44510"/>
    <w:rsid w:val="00B45F09"/>
    <w:rsid w:val="00B465D9"/>
    <w:rsid w:val="00B46D02"/>
    <w:rsid w:val="00B47991"/>
    <w:rsid w:val="00B47E32"/>
    <w:rsid w:val="00B524E3"/>
    <w:rsid w:val="00B532B8"/>
    <w:rsid w:val="00B53B4E"/>
    <w:rsid w:val="00B5600E"/>
    <w:rsid w:val="00B5606B"/>
    <w:rsid w:val="00B56460"/>
    <w:rsid w:val="00B56A09"/>
    <w:rsid w:val="00B73736"/>
    <w:rsid w:val="00B83C3A"/>
    <w:rsid w:val="00B848C6"/>
    <w:rsid w:val="00B84F7F"/>
    <w:rsid w:val="00B93429"/>
    <w:rsid w:val="00B93E45"/>
    <w:rsid w:val="00B9528D"/>
    <w:rsid w:val="00B979A8"/>
    <w:rsid w:val="00BA0AB5"/>
    <w:rsid w:val="00BA1344"/>
    <w:rsid w:val="00BA2E4C"/>
    <w:rsid w:val="00BA5698"/>
    <w:rsid w:val="00BA5742"/>
    <w:rsid w:val="00BA766D"/>
    <w:rsid w:val="00BA7BC0"/>
    <w:rsid w:val="00BB2C2E"/>
    <w:rsid w:val="00BB39D7"/>
    <w:rsid w:val="00BB791B"/>
    <w:rsid w:val="00BC125F"/>
    <w:rsid w:val="00BD459F"/>
    <w:rsid w:val="00BD479E"/>
    <w:rsid w:val="00BD670D"/>
    <w:rsid w:val="00BE27F4"/>
    <w:rsid w:val="00BE2DAF"/>
    <w:rsid w:val="00BE69F2"/>
    <w:rsid w:val="00BF063A"/>
    <w:rsid w:val="00BF195E"/>
    <w:rsid w:val="00BF2AF6"/>
    <w:rsid w:val="00BF495D"/>
    <w:rsid w:val="00BF62BA"/>
    <w:rsid w:val="00C000DD"/>
    <w:rsid w:val="00C0034C"/>
    <w:rsid w:val="00C028C7"/>
    <w:rsid w:val="00C03168"/>
    <w:rsid w:val="00C051BA"/>
    <w:rsid w:val="00C051F6"/>
    <w:rsid w:val="00C1020F"/>
    <w:rsid w:val="00C133AA"/>
    <w:rsid w:val="00C133C1"/>
    <w:rsid w:val="00C13DBA"/>
    <w:rsid w:val="00C22BFB"/>
    <w:rsid w:val="00C23D98"/>
    <w:rsid w:val="00C24D5B"/>
    <w:rsid w:val="00C25C28"/>
    <w:rsid w:val="00C26401"/>
    <w:rsid w:val="00C27BF5"/>
    <w:rsid w:val="00C30CDC"/>
    <w:rsid w:val="00C32C82"/>
    <w:rsid w:val="00C34EFC"/>
    <w:rsid w:val="00C36139"/>
    <w:rsid w:val="00C37996"/>
    <w:rsid w:val="00C42C63"/>
    <w:rsid w:val="00C42F70"/>
    <w:rsid w:val="00C43DA6"/>
    <w:rsid w:val="00C44A5D"/>
    <w:rsid w:val="00C469E1"/>
    <w:rsid w:val="00C574F5"/>
    <w:rsid w:val="00C621B0"/>
    <w:rsid w:val="00C63FD0"/>
    <w:rsid w:val="00C654D5"/>
    <w:rsid w:val="00C67B96"/>
    <w:rsid w:val="00C72E98"/>
    <w:rsid w:val="00C75E0F"/>
    <w:rsid w:val="00C80811"/>
    <w:rsid w:val="00C83CF1"/>
    <w:rsid w:val="00C8706B"/>
    <w:rsid w:val="00C940E9"/>
    <w:rsid w:val="00CA1165"/>
    <w:rsid w:val="00CA525E"/>
    <w:rsid w:val="00CB1D49"/>
    <w:rsid w:val="00CB661D"/>
    <w:rsid w:val="00CB7E11"/>
    <w:rsid w:val="00CC154A"/>
    <w:rsid w:val="00CC1DB1"/>
    <w:rsid w:val="00CC26C7"/>
    <w:rsid w:val="00CD373C"/>
    <w:rsid w:val="00CE5B12"/>
    <w:rsid w:val="00CE695D"/>
    <w:rsid w:val="00CF1025"/>
    <w:rsid w:val="00CF1E20"/>
    <w:rsid w:val="00CF26AF"/>
    <w:rsid w:val="00CF3FE8"/>
    <w:rsid w:val="00CF4348"/>
    <w:rsid w:val="00CF75EA"/>
    <w:rsid w:val="00CF7BE0"/>
    <w:rsid w:val="00D026B0"/>
    <w:rsid w:val="00D04D45"/>
    <w:rsid w:val="00D05BB6"/>
    <w:rsid w:val="00D12071"/>
    <w:rsid w:val="00D12736"/>
    <w:rsid w:val="00D12DA8"/>
    <w:rsid w:val="00D14785"/>
    <w:rsid w:val="00D20499"/>
    <w:rsid w:val="00D24420"/>
    <w:rsid w:val="00D260FB"/>
    <w:rsid w:val="00D26CFB"/>
    <w:rsid w:val="00D3284E"/>
    <w:rsid w:val="00D331A8"/>
    <w:rsid w:val="00D36669"/>
    <w:rsid w:val="00D419FE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2420"/>
    <w:rsid w:val="00D62E49"/>
    <w:rsid w:val="00D6329E"/>
    <w:rsid w:val="00D63D54"/>
    <w:rsid w:val="00D64E42"/>
    <w:rsid w:val="00D654EA"/>
    <w:rsid w:val="00D65CA0"/>
    <w:rsid w:val="00D66986"/>
    <w:rsid w:val="00D66D40"/>
    <w:rsid w:val="00D725C8"/>
    <w:rsid w:val="00D73095"/>
    <w:rsid w:val="00D73BBC"/>
    <w:rsid w:val="00D73DF7"/>
    <w:rsid w:val="00D7654E"/>
    <w:rsid w:val="00D8215B"/>
    <w:rsid w:val="00D83350"/>
    <w:rsid w:val="00D858BD"/>
    <w:rsid w:val="00D87027"/>
    <w:rsid w:val="00D93EF9"/>
    <w:rsid w:val="00D9400D"/>
    <w:rsid w:val="00D9459E"/>
    <w:rsid w:val="00D95CC5"/>
    <w:rsid w:val="00D978D2"/>
    <w:rsid w:val="00DA0A36"/>
    <w:rsid w:val="00DA2BC3"/>
    <w:rsid w:val="00DA5118"/>
    <w:rsid w:val="00DA7347"/>
    <w:rsid w:val="00DB2459"/>
    <w:rsid w:val="00DB3158"/>
    <w:rsid w:val="00DB3C94"/>
    <w:rsid w:val="00DB3DB8"/>
    <w:rsid w:val="00DB7E82"/>
    <w:rsid w:val="00DC0282"/>
    <w:rsid w:val="00DD0DEA"/>
    <w:rsid w:val="00DD4D9D"/>
    <w:rsid w:val="00DD7E71"/>
    <w:rsid w:val="00DE0C47"/>
    <w:rsid w:val="00DE2128"/>
    <w:rsid w:val="00DE3879"/>
    <w:rsid w:val="00DE41FB"/>
    <w:rsid w:val="00DE6693"/>
    <w:rsid w:val="00DF2162"/>
    <w:rsid w:val="00DF3F7A"/>
    <w:rsid w:val="00DF446F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15BA4"/>
    <w:rsid w:val="00E1692F"/>
    <w:rsid w:val="00E20973"/>
    <w:rsid w:val="00E20F2D"/>
    <w:rsid w:val="00E2273F"/>
    <w:rsid w:val="00E22841"/>
    <w:rsid w:val="00E247A8"/>
    <w:rsid w:val="00E25799"/>
    <w:rsid w:val="00E27F78"/>
    <w:rsid w:val="00E332A0"/>
    <w:rsid w:val="00E34D9F"/>
    <w:rsid w:val="00E35B71"/>
    <w:rsid w:val="00E415F8"/>
    <w:rsid w:val="00E4248D"/>
    <w:rsid w:val="00E42BCD"/>
    <w:rsid w:val="00E45EA0"/>
    <w:rsid w:val="00E51249"/>
    <w:rsid w:val="00E52C5F"/>
    <w:rsid w:val="00E57DF8"/>
    <w:rsid w:val="00E60B12"/>
    <w:rsid w:val="00E60F0A"/>
    <w:rsid w:val="00E616FA"/>
    <w:rsid w:val="00E62CA2"/>
    <w:rsid w:val="00E63BCF"/>
    <w:rsid w:val="00E652FF"/>
    <w:rsid w:val="00E6593F"/>
    <w:rsid w:val="00E65996"/>
    <w:rsid w:val="00E65D11"/>
    <w:rsid w:val="00E725DC"/>
    <w:rsid w:val="00E74881"/>
    <w:rsid w:val="00E74A0B"/>
    <w:rsid w:val="00E74A77"/>
    <w:rsid w:val="00E753EC"/>
    <w:rsid w:val="00E7769A"/>
    <w:rsid w:val="00E847DF"/>
    <w:rsid w:val="00E8598F"/>
    <w:rsid w:val="00E90A15"/>
    <w:rsid w:val="00E93216"/>
    <w:rsid w:val="00E93E90"/>
    <w:rsid w:val="00E93F2A"/>
    <w:rsid w:val="00E947A7"/>
    <w:rsid w:val="00E94F7A"/>
    <w:rsid w:val="00E9578E"/>
    <w:rsid w:val="00E961C6"/>
    <w:rsid w:val="00EA0D2A"/>
    <w:rsid w:val="00EA281B"/>
    <w:rsid w:val="00EA3400"/>
    <w:rsid w:val="00EA401D"/>
    <w:rsid w:val="00EA4E23"/>
    <w:rsid w:val="00EB3196"/>
    <w:rsid w:val="00EC1AA5"/>
    <w:rsid w:val="00EC1F07"/>
    <w:rsid w:val="00EC2080"/>
    <w:rsid w:val="00EC21F6"/>
    <w:rsid w:val="00EC5D4A"/>
    <w:rsid w:val="00ED0416"/>
    <w:rsid w:val="00ED38C2"/>
    <w:rsid w:val="00ED4E3B"/>
    <w:rsid w:val="00ED5556"/>
    <w:rsid w:val="00EE1484"/>
    <w:rsid w:val="00EE1DB3"/>
    <w:rsid w:val="00EE388E"/>
    <w:rsid w:val="00EE435F"/>
    <w:rsid w:val="00EE7138"/>
    <w:rsid w:val="00EF1544"/>
    <w:rsid w:val="00EF6577"/>
    <w:rsid w:val="00EF6F94"/>
    <w:rsid w:val="00F0060E"/>
    <w:rsid w:val="00F03834"/>
    <w:rsid w:val="00F05164"/>
    <w:rsid w:val="00F05E08"/>
    <w:rsid w:val="00F06200"/>
    <w:rsid w:val="00F1140D"/>
    <w:rsid w:val="00F13152"/>
    <w:rsid w:val="00F219E6"/>
    <w:rsid w:val="00F2265B"/>
    <w:rsid w:val="00F23455"/>
    <w:rsid w:val="00F24E4B"/>
    <w:rsid w:val="00F3680E"/>
    <w:rsid w:val="00F37274"/>
    <w:rsid w:val="00F37E3E"/>
    <w:rsid w:val="00F44CCD"/>
    <w:rsid w:val="00F5227B"/>
    <w:rsid w:val="00F52382"/>
    <w:rsid w:val="00F561F7"/>
    <w:rsid w:val="00F56D54"/>
    <w:rsid w:val="00F576A1"/>
    <w:rsid w:val="00F60603"/>
    <w:rsid w:val="00F60EEF"/>
    <w:rsid w:val="00F62210"/>
    <w:rsid w:val="00F6663A"/>
    <w:rsid w:val="00F714F4"/>
    <w:rsid w:val="00F7222D"/>
    <w:rsid w:val="00F736B8"/>
    <w:rsid w:val="00F745AC"/>
    <w:rsid w:val="00F7474C"/>
    <w:rsid w:val="00F80D41"/>
    <w:rsid w:val="00F851CF"/>
    <w:rsid w:val="00F8727A"/>
    <w:rsid w:val="00F90327"/>
    <w:rsid w:val="00F90BB7"/>
    <w:rsid w:val="00F9338A"/>
    <w:rsid w:val="00F963D1"/>
    <w:rsid w:val="00F96EFD"/>
    <w:rsid w:val="00FA1A9A"/>
    <w:rsid w:val="00FA1D5D"/>
    <w:rsid w:val="00FA2011"/>
    <w:rsid w:val="00FA3F4F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C4E1C"/>
    <w:rsid w:val="00FC6DD7"/>
    <w:rsid w:val="00FD2077"/>
    <w:rsid w:val="00FD282C"/>
    <w:rsid w:val="00FD3AF7"/>
    <w:rsid w:val="00FE493A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2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Pro-Gramma"/>
    <w:link w:val="20"/>
    <w:qFormat/>
    <w:rsid w:val="006A15A1"/>
    <w:pPr>
      <w:keepNext/>
      <w:pageBreakBefore/>
      <w:numPr>
        <w:ilvl w:val="1"/>
        <w:numId w:val="1"/>
      </w:numPr>
      <w:pBdr>
        <w:top w:val="none" w:sz="0" w:space="0" w:color="000000"/>
        <w:left w:val="none" w:sz="0" w:space="0" w:color="000000"/>
        <w:bottom w:val="single" w:sz="24" w:space="5" w:color="999999"/>
        <w:right w:val="none" w:sz="0" w:space="0" w:color="000000"/>
      </w:pBdr>
      <w:suppressAutoHyphens/>
      <w:spacing w:after="840"/>
      <w:ind w:left="1080" w:hanging="1080"/>
      <w:jc w:val="right"/>
      <w:outlineLvl w:val="1"/>
    </w:pPr>
    <w:rPr>
      <w:rFonts w:ascii="Verdana" w:hAnsi="Verdana" w:cs="Verdana"/>
      <w:b/>
      <w:bCs/>
      <w:color w:val="C41C16"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6A15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A15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nhideWhenUsed/>
    <w:rsid w:val="003A3A0E"/>
    <w:rPr>
      <w:color w:val="0000FF"/>
      <w:u w:val="single"/>
    </w:rPr>
  </w:style>
  <w:style w:type="paragraph" w:styleId="a4">
    <w:name w:val="Normal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71CBC"/>
    <w:rPr>
      <w:sz w:val="24"/>
      <w:szCs w:val="24"/>
    </w:rPr>
  </w:style>
  <w:style w:type="paragraph" w:styleId="ac">
    <w:name w:val="footer"/>
    <w:basedOn w:val="a"/>
    <w:link w:val="ad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1">
    <w:name w:val="Body Text Indent 2"/>
    <w:basedOn w:val="a"/>
    <w:link w:val="22"/>
    <w:rsid w:val="00F745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45AC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A15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6A15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rsid w:val="006A15A1"/>
    <w:rPr>
      <w:rFonts w:ascii="Verdana" w:hAnsi="Verdana" w:cs="Verdana"/>
      <w:b/>
      <w:bCs/>
      <w:color w:val="C41C16"/>
      <w:sz w:val="28"/>
      <w:szCs w:val="28"/>
      <w:lang w:eastAsia="zh-CN"/>
    </w:rPr>
  </w:style>
  <w:style w:type="character" w:customStyle="1" w:styleId="WW8Num1z0">
    <w:name w:val="WW8Num1z0"/>
    <w:rsid w:val="006A15A1"/>
  </w:style>
  <w:style w:type="character" w:customStyle="1" w:styleId="WW8Num1z1">
    <w:name w:val="WW8Num1z1"/>
    <w:rsid w:val="006A15A1"/>
  </w:style>
  <w:style w:type="character" w:customStyle="1" w:styleId="WW8Num1z2">
    <w:name w:val="WW8Num1z2"/>
    <w:rsid w:val="006A15A1"/>
  </w:style>
  <w:style w:type="character" w:customStyle="1" w:styleId="WW8Num1z3">
    <w:name w:val="WW8Num1z3"/>
    <w:rsid w:val="006A15A1"/>
  </w:style>
  <w:style w:type="character" w:customStyle="1" w:styleId="WW8Num1z4">
    <w:name w:val="WW8Num1z4"/>
    <w:rsid w:val="006A15A1"/>
  </w:style>
  <w:style w:type="character" w:customStyle="1" w:styleId="WW8Num1z5">
    <w:name w:val="WW8Num1z5"/>
    <w:rsid w:val="006A15A1"/>
  </w:style>
  <w:style w:type="character" w:customStyle="1" w:styleId="WW8Num1z6">
    <w:name w:val="WW8Num1z6"/>
    <w:rsid w:val="006A15A1"/>
  </w:style>
  <w:style w:type="character" w:customStyle="1" w:styleId="WW8Num1z7">
    <w:name w:val="WW8Num1z7"/>
    <w:rsid w:val="006A15A1"/>
  </w:style>
  <w:style w:type="character" w:customStyle="1" w:styleId="WW8Num1z8">
    <w:name w:val="WW8Num1z8"/>
    <w:rsid w:val="006A15A1"/>
  </w:style>
  <w:style w:type="character" w:customStyle="1" w:styleId="WW8Num2z0">
    <w:name w:val="WW8Num2z0"/>
    <w:rsid w:val="006A15A1"/>
    <w:rPr>
      <w:rFonts w:cs="Times New Roman"/>
      <w:sz w:val="28"/>
      <w:szCs w:val="28"/>
    </w:rPr>
  </w:style>
  <w:style w:type="character" w:customStyle="1" w:styleId="WW8Num2z1">
    <w:name w:val="WW8Num2z1"/>
    <w:rsid w:val="006A15A1"/>
  </w:style>
  <w:style w:type="character" w:customStyle="1" w:styleId="WW8Num2z2">
    <w:name w:val="WW8Num2z2"/>
    <w:rsid w:val="006A15A1"/>
  </w:style>
  <w:style w:type="character" w:customStyle="1" w:styleId="WW8Num2z3">
    <w:name w:val="WW8Num2z3"/>
    <w:rsid w:val="006A15A1"/>
  </w:style>
  <w:style w:type="character" w:customStyle="1" w:styleId="WW8Num2z4">
    <w:name w:val="WW8Num2z4"/>
    <w:rsid w:val="006A15A1"/>
  </w:style>
  <w:style w:type="character" w:customStyle="1" w:styleId="WW8Num2z5">
    <w:name w:val="WW8Num2z5"/>
    <w:rsid w:val="006A15A1"/>
  </w:style>
  <w:style w:type="character" w:customStyle="1" w:styleId="WW8Num2z6">
    <w:name w:val="WW8Num2z6"/>
    <w:rsid w:val="006A15A1"/>
  </w:style>
  <w:style w:type="character" w:customStyle="1" w:styleId="WW8Num2z7">
    <w:name w:val="WW8Num2z7"/>
    <w:rsid w:val="006A15A1"/>
  </w:style>
  <w:style w:type="character" w:customStyle="1" w:styleId="WW8Num2z8">
    <w:name w:val="WW8Num2z8"/>
    <w:rsid w:val="006A15A1"/>
  </w:style>
  <w:style w:type="character" w:customStyle="1" w:styleId="WW8Num3z0">
    <w:name w:val="WW8Num3z0"/>
    <w:rsid w:val="006A15A1"/>
    <w:rPr>
      <w:rFonts w:ascii="Wingdings" w:hAnsi="Wingdings" w:cs="Wingdings" w:hint="default"/>
      <w:color w:val="800000"/>
    </w:rPr>
  </w:style>
  <w:style w:type="character" w:customStyle="1" w:styleId="WW8Num3z1">
    <w:name w:val="WW8Num3z1"/>
    <w:rsid w:val="006A15A1"/>
    <w:rPr>
      <w:rFonts w:ascii="Courier New" w:hAnsi="Courier New" w:cs="Courier New" w:hint="default"/>
    </w:rPr>
  </w:style>
  <w:style w:type="character" w:customStyle="1" w:styleId="WW8Num3z2">
    <w:name w:val="WW8Num3z2"/>
    <w:rsid w:val="006A15A1"/>
    <w:rPr>
      <w:rFonts w:ascii="Wingdings" w:hAnsi="Wingdings" w:cs="Wingdings" w:hint="default"/>
      <w:color w:val="C41C16"/>
      <w:sz w:val="24"/>
    </w:rPr>
  </w:style>
  <w:style w:type="character" w:customStyle="1" w:styleId="WW8Num3z3">
    <w:name w:val="WW8Num3z3"/>
    <w:rsid w:val="006A15A1"/>
    <w:rPr>
      <w:rFonts w:ascii="Symbol" w:hAnsi="Symbol" w:cs="Symbol" w:hint="default"/>
    </w:rPr>
  </w:style>
  <w:style w:type="character" w:customStyle="1" w:styleId="WW8Num3z5">
    <w:name w:val="WW8Num3z5"/>
    <w:rsid w:val="006A15A1"/>
    <w:rPr>
      <w:rFonts w:ascii="Wingdings" w:hAnsi="Wingdings" w:cs="Wingdings" w:hint="default"/>
    </w:rPr>
  </w:style>
  <w:style w:type="character" w:customStyle="1" w:styleId="WW8Num4z0">
    <w:name w:val="WW8Num4z0"/>
    <w:rsid w:val="006A15A1"/>
    <w:rPr>
      <w:rFonts w:ascii="Georgia" w:hAnsi="Georgia" w:cs="Georgia" w:hint="default"/>
      <w:color w:val="auto"/>
    </w:rPr>
  </w:style>
  <w:style w:type="character" w:customStyle="1" w:styleId="WW8Num4z1">
    <w:name w:val="WW8Num4z1"/>
    <w:rsid w:val="006A15A1"/>
    <w:rPr>
      <w:rFonts w:ascii="Courier New" w:hAnsi="Courier New" w:cs="Courier New" w:hint="default"/>
    </w:rPr>
  </w:style>
  <w:style w:type="character" w:customStyle="1" w:styleId="WW8Num4z2">
    <w:name w:val="WW8Num4z2"/>
    <w:rsid w:val="006A15A1"/>
    <w:rPr>
      <w:rFonts w:ascii="Wingdings" w:hAnsi="Wingdings" w:cs="Wingdings" w:hint="default"/>
      <w:color w:val="C41C16"/>
      <w:sz w:val="24"/>
    </w:rPr>
  </w:style>
  <w:style w:type="character" w:customStyle="1" w:styleId="WW8Num4z5">
    <w:name w:val="WW8Num4z5"/>
    <w:rsid w:val="006A15A1"/>
    <w:rPr>
      <w:rFonts w:ascii="Wingdings" w:hAnsi="Wingdings" w:cs="Wingdings" w:hint="default"/>
    </w:rPr>
  </w:style>
  <w:style w:type="character" w:customStyle="1" w:styleId="WW8Num4z6">
    <w:name w:val="WW8Num4z6"/>
    <w:rsid w:val="006A15A1"/>
    <w:rPr>
      <w:rFonts w:ascii="Symbol" w:hAnsi="Symbol" w:cs="Symbol" w:hint="default"/>
    </w:rPr>
  </w:style>
  <w:style w:type="character" w:customStyle="1" w:styleId="WW8Num5z0">
    <w:name w:val="WW8Num5z0"/>
    <w:rsid w:val="006A15A1"/>
    <w:rPr>
      <w:b w:val="0"/>
      <w:i w:val="0"/>
      <w:sz w:val="28"/>
    </w:rPr>
  </w:style>
  <w:style w:type="character" w:customStyle="1" w:styleId="WW8Num5z1">
    <w:name w:val="WW8Num5z1"/>
    <w:rsid w:val="006A15A1"/>
  </w:style>
  <w:style w:type="character" w:customStyle="1" w:styleId="WW8Num5z2">
    <w:name w:val="WW8Num5z2"/>
    <w:rsid w:val="006A15A1"/>
  </w:style>
  <w:style w:type="character" w:customStyle="1" w:styleId="WW8Num5z3">
    <w:name w:val="WW8Num5z3"/>
    <w:rsid w:val="006A15A1"/>
  </w:style>
  <w:style w:type="character" w:customStyle="1" w:styleId="WW8Num5z4">
    <w:name w:val="WW8Num5z4"/>
    <w:rsid w:val="006A15A1"/>
  </w:style>
  <w:style w:type="character" w:customStyle="1" w:styleId="WW8Num5z5">
    <w:name w:val="WW8Num5z5"/>
    <w:rsid w:val="006A15A1"/>
  </w:style>
  <w:style w:type="character" w:customStyle="1" w:styleId="WW8Num5z6">
    <w:name w:val="WW8Num5z6"/>
    <w:rsid w:val="006A15A1"/>
  </w:style>
  <w:style w:type="character" w:customStyle="1" w:styleId="WW8Num5z7">
    <w:name w:val="WW8Num5z7"/>
    <w:rsid w:val="006A15A1"/>
  </w:style>
  <w:style w:type="character" w:customStyle="1" w:styleId="WW8Num5z8">
    <w:name w:val="WW8Num5z8"/>
    <w:rsid w:val="006A15A1"/>
  </w:style>
  <w:style w:type="character" w:customStyle="1" w:styleId="23">
    <w:name w:val="Основной шрифт абзаца2"/>
    <w:rsid w:val="006A15A1"/>
  </w:style>
  <w:style w:type="character" w:customStyle="1" w:styleId="WW8Num3z6">
    <w:name w:val="WW8Num3z6"/>
    <w:rsid w:val="006A15A1"/>
    <w:rPr>
      <w:rFonts w:ascii="Symbol" w:hAnsi="Symbol" w:cs="Symbol" w:hint="default"/>
    </w:rPr>
  </w:style>
  <w:style w:type="character" w:customStyle="1" w:styleId="WW8Num4z3">
    <w:name w:val="WW8Num4z3"/>
    <w:rsid w:val="006A15A1"/>
  </w:style>
  <w:style w:type="character" w:customStyle="1" w:styleId="WW8Num4z4">
    <w:name w:val="WW8Num4z4"/>
    <w:rsid w:val="006A15A1"/>
  </w:style>
  <w:style w:type="character" w:customStyle="1" w:styleId="WW8Num4z7">
    <w:name w:val="WW8Num4z7"/>
    <w:rsid w:val="006A15A1"/>
  </w:style>
  <w:style w:type="character" w:customStyle="1" w:styleId="WW8Num4z8">
    <w:name w:val="WW8Num4z8"/>
    <w:rsid w:val="006A15A1"/>
  </w:style>
  <w:style w:type="character" w:customStyle="1" w:styleId="WW8Num6z0">
    <w:name w:val="WW8Num6z0"/>
    <w:rsid w:val="006A15A1"/>
    <w:rPr>
      <w:rFonts w:hint="default"/>
    </w:rPr>
  </w:style>
  <w:style w:type="character" w:customStyle="1" w:styleId="WW8Num7z0">
    <w:name w:val="WW8Num7z0"/>
    <w:rsid w:val="006A15A1"/>
    <w:rPr>
      <w:rFonts w:hint="default"/>
    </w:rPr>
  </w:style>
  <w:style w:type="character" w:customStyle="1" w:styleId="WW8Num8z0">
    <w:name w:val="WW8Num8z0"/>
    <w:rsid w:val="006A15A1"/>
    <w:rPr>
      <w:rFonts w:hint="default"/>
    </w:rPr>
  </w:style>
  <w:style w:type="character" w:customStyle="1" w:styleId="WW8Num9z0">
    <w:name w:val="WW8Num9z0"/>
    <w:rsid w:val="006A15A1"/>
    <w:rPr>
      <w:rFonts w:cs="Times New Roman" w:hint="default"/>
    </w:rPr>
  </w:style>
  <w:style w:type="character" w:customStyle="1" w:styleId="WW8Num10z0">
    <w:name w:val="WW8Num10z0"/>
    <w:rsid w:val="006A15A1"/>
    <w:rPr>
      <w:rFonts w:cs="Times New Roman" w:hint="default"/>
    </w:rPr>
  </w:style>
  <w:style w:type="character" w:customStyle="1" w:styleId="WW8Num3z4">
    <w:name w:val="WW8Num3z4"/>
    <w:rsid w:val="006A15A1"/>
  </w:style>
  <w:style w:type="character" w:customStyle="1" w:styleId="WW8Num3z7">
    <w:name w:val="WW8Num3z7"/>
    <w:rsid w:val="006A15A1"/>
  </w:style>
  <w:style w:type="character" w:customStyle="1" w:styleId="WW8Num3z8">
    <w:name w:val="WW8Num3z8"/>
    <w:rsid w:val="006A15A1"/>
  </w:style>
  <w:style w:type="character" w:customStyle="1" w:styleId="WW8Num6z1">
    <w:name w:val="WW8Num6z1"/>
    <w:rsid w:val="006A15A1"/>
  </w:style>
  <w:style w:type="character" w:customStyle="1" w:styleId="WW8Num6z2">
    <w:name w:val="WW8Num6z2"/>
    <w:rsid w:val="006A15A1"/>
  </w:style>
  <w:style w:type="character" w:customStyle="1" w:styleId="WW8Num6z3">
    <w:name w:val="WW8Num6z3"/>
    <w:rsid w:val="006A15A1"/>
  </w:style>
  <w:style w:type="character" w:customStyle="1" w:styleId="WW8Num6z4">
    <w:name w:val="WW8Num6z4"/>
    <w:rsid w:val="006A15A1"/>
  </w:style>
  <w:style w:type="character" w:customStyle="1" w:styleId="WW8Num6z5">
    <w:name w:val="WW8Num6z5"/>
    <w:rsid w:val="006A15A1"/>
  </w:style>
  <w:style w:type="character" w:customStyle="1" w:styleId="WW8Num6z6">
    <w:name w:val="WW8Num6z6"/>
    <w:rsid w:val="006A15A1"/>
  </w:style>
  <w:style w:type="character" w:customStyle="1" w:styleId="WW8Num6z7">
    <w:name w:val="WW8Num6z7"/>
    <w:rsid w:val="006A15A1"/>
  </w:style>
  <w:style w:type="character" w:customStyle="1" w:styleId="WW8Num6z8">
    <w:name w:val="WW8Num6z8"/>
    <w:rsid w:val="006A15A1"/>
  </w:style>
  <w:style w:type="character" w:customStyle="1" w:styleId="WW8Num7z1">
    <w:name w:val="WW8Num7z1"/>
    <w:rsid w:val="006A15A1"/>
    <w:rPr>
      <w:rFonts w:ascii="Courier New" w:hAnsi="Courier New" w:cs="Courier New" w:hint="default"/>
    </w:rPr>
  </w:style>
  <w:style w:type="character" w:customStyle="1" w:styleId="WW8Num7z2">
    <w:name w:val="WW8Num7z2"/>
    <w:rsid w:val="006A15A1"/>
    <w:rPr>
      <w:rFonts w:ascii="Wingdings" w:hAnsi="Wingdings" w:cs="Wingdings" w:hint="default"/>
    </w:rPr>
  </w:style>
  <w:style w:type="character" w:customStyle="1" w:styleId="WW8Num8z1">
    <w:name w:val="WW8Num8z1"/>
    <w:rsid w:val="006A15A1"/>
    <w:rPr>
      <w:rFonts w:ascii="Courier New" w:hAnsi="Courier New" w:cs="Courier New" w:hint="default"/>
    </w:rPr>
  </w:style>
  <w:style w:type="character" w:customStyle="1" w:styleId="WW8Num8z2">
    <w:name w:val="WW8Num8z2"/>
    <w:rsid w:val="006A15A1"/>
    <w:rPr>
      <w:rFonts w:ascii="Wingdings" w:hAnsi="Wingdings" w:cs="Wingdings" w:hint="default"/>
    </w:rPr>
  </w:style>
  <w:style w:type="character" w:customStyle="1" w:styleId="WW8Num9z1">
    <w:name w:val="WW8Num9z1"/>
    <w:rsid w:val="006A15A1"/>
    <w:rPr>
      <w:rFonts w:ascii="Courier New" w:hAnsi="Courier New" w:cs="Courier New" w:hint="default"/>
    </w:rPr>
  </w:style>
  <w:style w:type="character" w:customStyle="1" w:styleId="WW8Num9z2">
    <w:name w:val="WW8Num9z2"/>
    <w:rsid w:val="006A15A1"/>
    <w:rPr>
      <w:rFonts w:ascii="Wingdings" w:hAnsi="Wingdings" w:cs="Wingdings" w:hint="default"/>
    </w:rPr>
  </w:style>
  <w:style w:type="character" w:customStyle="1" w:styleId="WW8Num10z1">
    <w:name w:val="WW8Num10z1"/>
    <w:rsid w:val="006A15A1"/>
  </w:style>
  <w:style w:type="character" w:customStyle="1" w:styleId="WW8Num10z2">
    <w:name w:val="WW8Num10z2"/>
    <w:rsid w:val="006A15A1"/>
  </w:style>
  <w:style w:type="character" w:customStyle="1" w:styleId="WW8Num10z3">
    <w:name w:val="WW8Num10z3"/>
    <w:rsid w:val="006A15A1"/>
  </w:style>
  <w:style w:type="character" w:customStyle="1" w:styleId="WW8Num10z4">
    <w:name w:val="WW8Num10z4"/>
    <w:rsid w:val="006A15A1"/>
  </w:style>
  <w:style w:type="character" w:customStyle="1" w:styleId="WW8Num10z5">
    <w:name w:val="WW8Num10z5"/>
    <w:rsid w:val="006A15A1"/>
  </w:style>
  <w:style w:type="character" w:customStyle="1" w:styleId="WW8Num10z6">
    <w:name w:val="WW8Num10z6"/>
    <w:rsid w:val="006A15A1"/>
  </w:style>
  <w:style w:type="character" w:customStyle="1" w:styleId="WW8Num10z7">
    <w:name w:val="WW8Num10z7"/>
    <w:rsid w:val="006A15A1"/>
  </w:style>
  <w:style w:type="character" w:customStyle="1" w:styleId="WW8Num10z8">
    <w:name w:val="WW8Num10z8"/>
    <w:rsid w:val="006A15A1"/>
  </w:style>
  <w:style w:type="character" w:customStyle="1" w:styleId="WW8Num11z0">
    <w:name w:val="WW8Num11z0"/>
    <w:rsid w:val="006A15A1"/>
    <w:rPr>
      <w:rFonts w:ascii="Symbol" w:hAnsi="Symbol" w:cs="Symbol" w:hint="default"/>
    </w:rPr>
  </w:style>
  <w:style w:type="character" w:customStyle="1" w:styleId="WW8Num11z1">
    <w:name w:val="WW8Num11z1"/>
    <w:rsid w:val="006A15A1"/>
  </w:style>
  <w:style w:type="character" w:customStyle="1" w:styleId="WW8Num11z2">
    <w:name w:val="WW8Num11z2"/>
    <w:rsid w:val="006A15A1"/>
  </w:style>
  <w:style w:type="character" w:customStyle="1" w:styleId="WW8Num11z3">
    <w:name w:val="WW8Num11z3"/>
    <w:rsid w:val="006A15A1"/>
  </w:style>
  <w:style w:type="character" w:customStyle="1" w:styleId="WW8Num11z4">
    <w:name w:val="WW8Num11z4"/>
    <w:rsid w:val="006A15A1"/>
  </w:style>
  <w:style w:type="character" w:customStyle="1" w:styleId="WW8Num11z5">
    <w:name w:val="WW8Num11z5"/>
    <w:rsid w:val="006A15A1"/>
  </w:style>
  <w:style w:type="character" w:customStyle="1" w:styleId="WW8Num11z6">
    <w:name w:val="WW8Num11z6"/>
    <w:rsid w:val="006A15A1"/>
  </w:style>
  <w:style w:type="character" w:customStyle="1" w:styleId="WW8Num11z7">
    <w:name w:val="WW8Num11z7"/>
    <w:rsid w:val="006A15A1"/>
  </w:style>
  <w:style w:type="character" w:customStyle="1" w:styleId="WW8Num11z8">
    <w:name w:val="WW8Num11z8"/>
    <w:rsid w:val="006A15A1"/>
  </w:style>
  <w:style w:type="character" w:customStyle="1" w:styleId="WW8Num12z0">
    <w:name w:val="WW8Num12z0"/>
    <w:rsid w:val="006A15A1"/>
    <w:rPr>
      <w:rFonts w:cs="Times New Roman" w:hint="default"/>
    </w:rPr>
  </w:style>
  <w:style w:type="character" w:customStyle="1" w:styleId="WW8Num12z1">
    <w:name w:val="WW8Num12z1"/>
    <w:rsid w:val="006A15A1"/>
    <w:rPr>
      <w:rFonts w:ascii="Symbol" w:hAnsi="Symbol" w:cs="Symbol" w:hint="default"/>
      <w:color w:val="auto"/>
    </w:rPr>
  </w:style>
  <w:style w:type="character" w:customStyle="1" w:styleId="WW8Num12z2">
    <w:name w:val="WW8Num12z2"/>
    <w:rsid w:val="006A15A1"/>
    <w:rPr>
      <w:rFonts w:cs="Times New Roman"/>
    </w:rPr>
  </w:style>
  <w:style w:type="character" w:customStyle="1" w:styleId="WW8Num13z0">
    <w:name w:val="WW8Num13z0"/>
    <w:rsid w:val="006A15A1"/>
    <w:rPr>
      <w:rFonts w:ascii="Symbol" w:hAnsi="Symbol" w:cs="Symbol" w:hint="default"/>
    </w:rPr>
  </w:style>
  <w:style w:type="character" w:customStyle="1" w:styleId="WW8Num13z1">
    <w:name w:val="WW8Num13z1"/>
    <w:rsid w:val="006A15A1"/>
    <w:rPr>
      <w:rFonts w:ascii="Courier New" w:hAnsi="Courier New" w:cs="Courier New" w:hint="default"/>
    </w:rPr>
  </w:style>
  <w:style w:type="character" w:customStyle="1" w:styleId="WW8Num13z2">
    <w:name w:val="WW8Num13z2"/>
    <w:rsid w:val="006A15A1"/>
    <w:rPr>
      <w:rFonts w:ascii="Wingdings" w:hAnsi="Wingdings" w:cs="Wingdings" w:hint="default"/>
    </w:rPr>
  </w:style>
  <w:style w:type="character" w:customStyle="1" w:styleId="WW8Num14z0">
    <w:name w:val="WW8Num14z0"/>
    <w:rsid w:val="006A15A1"/>
    <w:rPr>
      <w:rFonts w:hint="default"/>
    </w:rPr>
  </w:style>
  <w:style w:type="character" w:customStyle="1" w:styleId="WW8Num14z1">
    <w:name w:val="WW8Num14z1"/>
    <w:rsid w:val="006A15A1"/>
  </w:style>
  <w:style w:type="character" w:customStyle="1" w:styleId="WW8Num14z2">
    <w:name w:val="WW8Num14z2"/>
    <w:rsid w:val="006A15A1"/>
  </w:style>
  <w:style w:type="character" w:customStyle="1" w:styleId="WW8Num14z3">
    <w:name w:val="WW8Num14z3"/>
    <w:rsid w:val="006A15A1"/>
  </w:style>
  <w:style w:type="character" w:customStyle="1" w:styleId="WW8Num14z4">
    <w:name w:val="WW8Num14z4"/>
    <w:rsid w:val="006A15A1"/>
  </w:style>
  <w:style w:type="character" w:customStyle="1" w:styleId="WW8Num14z5">
    <w:name w:val="WW8Num14z5"/>
    <w:rsid w:val="006A15A1"/>
  </w:style>
  <w:style w:type="character" w:customStyle="1" w:styleId="WW8Num14z6">
    <w:name w:val="WW8Num14z6"/>
    <w:rsid w:val="006A15A1"/>
  </w:style>
  <w:style w:type="character" w:customStyle="1" w:styleId="WW8Num14z7">
    <w:name w:val="WW8Num14z7"/>
    <w:rsid w:val="006A15A1"/>
  </w:style>
  <w:style w:type="character" w:customStyle="1" w:styleId="WW8Num14z8">
    <w:name w:val="WW8Num14z8"/>
    <w:rsid w:val="006A15A1"/>
  </w:style>
  <w:style w:type="character" w:customStyle="1" w:styleId="WW8Num15z0">
    <w:name w:val="WW8Num15z0"/>
    <w:rsid w:val="006A15A1"/>
    <w:rPr>
      <w:rFonts w:ascii="Symbol" w:hAnsi="Symbol" w:cs="Symbol" w:hint="default"/>
    </w:rPr>
  </w:style>
  <w:style w:type="character" w:customStyle="1" w:styleId="WW8Num15z1">
    <w:name w:val="WW8Num15z1"/>
    <w:rsid w:val="006A15A1"/>
    <w:rPr>
      <w:rFonts w:ascii="Courier New" w:hAnsi="Courier New" w:cs="Courier New" w:hint="default"/>
    </w:rPr>
  </w:style>
  <w:style w:type="character" w:customStyle="1" w:styleId="WW8Num15z2">
    <w:name w:val="WW8Num15z2"/>
    <w:rsid w:val="006A15A1"/>
    <w:rPr>
      <w:rFonts w:ascii="Wingdings" w:hAnsi="Wingdings" w:cs="Wingdings" w:hint="default"/>
    </w:rPr>
  </w:style>
  <w:style w:type="character" w:customStyle="1" w:styleId="WW8Num16z0">
    <w:name w:val="WW8Num16z0"/>
    <w:rsid w:val="006A15A1"/>
    <w:rPr>
      <w:rFonts w:hint="default"/>
    </w:rPr>
  </w:style>
  <w:style w:type="character" w:customStyle="1" w:styleId="WW8Num16z1">
    <w:name w:val="WW8Num16z1"/>
    <w:rsid w:val="006A15A1"/>
  </w:style>
  <w:style w:type="character" w:customStyle="1" w:styleId="WW8Num16z2">
    <w:name w:val="WW8Num16z2"/>
    <w:rsid w:val="006A15A1"/>
  </w:style>
  <w:style w:type="character" w:customStyle="1" w:styleId="WW8Num16z3">
    <w:name w:val="WW8Num16z3"/>
    <w:rsid w:val="006A15A1"/>
  </w:style>
  <w:style w:type="character" w:customStyle="1" w:styleId="WW8Num16z4">
    <w:name w:val="WW8Num16z4"/>
    <w:rsid w:val="006A15A1"/>
  </w:style>
  <w:style w:type="character" w:customStyle="1" w:styleId="WW8Num16z5">
    <w:name w:val="WW8Num16z5"/>
    <w:rsid w:val="006A15A1"/>
  </w:style>
  <w:style w:type="character" w:customStyle="1" w:styleId="WW8Num16z6">
    <w:name w:val="WW8Num16z6"/>
    <w:rsid w:val="006A15A1"/>
  </w:style>
  <w:style w:type="character" w:customStyle="1" w:styleId="WW8Num16z7">
    <w:name w:val="WW8Num16z7"/>
    <w:rsid w:val="006A15A1"/>
  </w:style>
  <w:style w:type="character" w:customStyle="1" w:styleId="WW8Num16z8">
    <w:name w:val="WW8Num16z8"/>
    <w:rsid w:val="006A15A1"/>
  </w:style>
  <w:style w:type="character" w:customStyle="1" w:styleId="WW8Num17z0">
    <w:name w:val="WW8Num17z0"/>
    <w:rsid w:val="006A15A1"/>
    <w:rPr>
      <w:rFonts w:ascii="Symbol" w:hAnsi="Symbol" w:cs="Symbol" w:hint="default"/>
      <w:color w:val="auto"/>
    </w:rPr>
  </w:style>
  <w:style w:type="character" w:customStyle="1" w:styleId="WW8Num17z1">
    <w:name w:val="WW8Num17z1"/>
    <w:rsid w:val="006A15A1"/>
    <w:rPr>
      <w:rFonts w:ascii="Courier New" w:hAnsi="Courier New" w:cs="Courier New" w:hint="default"/>
    </w:rPr>
  </w:style>
  <w:style w:type="character" w:customStyle="1" w:styleId="WW8Num17z2">
    <w:name w:val="WW8Num17z2"/>
    <w:rsid w:val="006A15A1"/>
    <w:rPr>
      <w:rFonts w:ascii="Wingdings" w:hAnsi="Wingdings" w:cs="Wingdings" w:hint="default"/>
    </w:rPr>
  </w:style>
  <w:style w:type="character" w:customStyle="1" w:styleId="WW8Num17z3">
    <w:name w:val="WW8Num17z3"/>
    <w:rsid w:val="006A15A1"/>
    <w:rPr>
      <w:rFonts w:ascii="Symbol" w:hAnsi="Symbol" w:cs="Symbol" w:hint="default"/>
    </w:rPr>
  </w:style>
  <w:style w:type="character" w:customStyle="1" w:styleId="WW8Num18z0">
    <w:name w:val="WW8Num18z0"/>
    <w:rsid w:val="006A15A1"/>
    <w:rPr>
      <w:rFonts w:hint="default"/>
    </w:rPr>
  </w:style>
  <w:style w:type="character" w:customStyle="1" w:styleId="WW8Num18z1">
    <w:name w:val="WW8Num18z1"/>
    <w:rsid w:val="006A15A1"/>
  </w:style>
  <w:style w:type="character" w:customStyle="1" w:styleId="WW8Num18z2">
    <w:name w:val="WW8Num18z2"/>
    <w:rsid w:val="006A15A1"/>
  </w:style>
  <w:style w:type="character" w:customStyle="1" w:styleId="WW8Num18z3">
    <w:name w:val="WW8Num18z3"/>
    <w:rsid w:val="006A15A1"/>
  </w:style>
  <w:style w:type="character" w:customStyle="1" w:styleId="WW8Num18z4">
    <w:name w:val="WW8Num18z4"/>
    <w:rsid w:val="006A15A1"/>
  </w:style>
  <w:style w:type="character" w:customStyle="1" w:styleId="WW8Num18z5">
    <w:name w:val="WW8Num18z5"/>
    <w:rsid w:val="006A15A1"/>
  </w:style>
  <w:style w:type="character" w:customStyle="1" w:styleId="WW8Num18z6">
    <w:name w:val="WW8Num18z6"/>
    <w:rsid w:val="006A15A1"/>
  </w:style>
  <w:style w:type="character" w:customStyle="1" w:styleId="WW8Num18z7">
    <w:name w:val="WW8Num18z7"/>
    <w:rsid w:val="006A15A1"/>
  </w:style>
  <w:style w:type="character" w:customStyle="1" w:styleId="WW8Num18z8">
    <w:name w:val="WW8Num18z8"/>
    <w:rsid w:val="006A15A1"/>
  </w:style>
  <w:style w:type="character" w:customStyle="1" w:styleId="WW8Num19z0">
    <w:name w:val="WW8Num19z0"/>
    <w:rsid w:val="006A15A1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6A15A1"/>
    <w:rPr>
      <w:rFonts w:ascii="Courier New" w:hAnsi="Courier New" w:cs="Courier New" w:hint="default"/>
    </w:rPr>
  </w:style>
  <w:style w:type="character" w:customStyle="1" w:styleId="WW8Num19z2">
    <w:name w:val="WW8Num19z2"/>
    <w:rsid w:val="006A15A1"/>
    <w:rPr>
      <w:rFonts w:ascii="Wingdings" w:hAnsi="Wingdings" w:cs="Wingdings" w:hint="default"/>
    </w:rPr>
  </w:style>
  <w:style w:type="character" w:customStyle="1" w:styleId="WW8Num19z3">
    <w:name w:val="WW8Num19z3"/>
    <w:rsid w:val="006A15A1"/>
    <w:rPr>
      <w:rFonts w:ascii="Symbol" w:hAnsi="Symbol" w:cs="Symbol" w:hint="default"/>
    </w:rPr>
  </w:style>
  <w:style w:type="character" w:customStyle="1" w:styleId="WW8Num20z0">
    <w:name w:val="WW8Num20z0"/>
    <w:rsid w:val="006A15A1"/>
    <w:rPr>
      <w:rFonts w:ascii="Symbol" w:hAnsi="Symbol" w:cs="Symbol" w:hint="default"/>
      <w:color w:val="auto"/>
    </w:rPr>
  </w:style>
  <w:style w:type="character" w:customStyle="1" w:styleId="WW8Num20z1">
    <w:name w:val="WW8Num20z1"/>
    <w:rsid w:val="006A15A1"/>
    <w:rPr>
      <w:rFonts w:ascii="Courier New" w:hAnsi="Courier New" w:cs="Courier New" w:hint="default"/>
    </w:rPr>
  </w:style>
  <w:style w:type="character" w:customStyle="1" w:styleId="WW8Num20z2">
    <w:name w:val="WW8Num20z2"/>
    <w:rsid w:val="006A15A1"/>
    <w:rPr>
      <w:rFonts w:ascii="Wingdings" w:hAnsi="Wingdings" w:cs="Wingdings" w:hint="default"/>
    </w:rPr>
  </w:style>
  <w:style w:type="character" w:customStyle="1" w:styleId="WW8Num20z3">
    <w:name w:val="WW8Num20z3"/>
    <w:rsid w:val="006A15A1"/>
    <w:rPr>
      <w:rFonts w:ascii="Symbol" w:hAnsi="Symbol" w:cs="Symbol" w:hint="default"/>
    </w:rPr>
  </w:style>
  <w:style w:type="character" w:customStyle="1" w:styleId="WW8Num21z0">
    <w:name w:val="WW8Num21z0"/>
    <w:rsid w:val="006A15A1"/>
    <w:rPr>
      <w:rFonts w:hint="default"/>
    </w:rPr>
  </w:style>
  <w:style w:type="character" w:customStyle="1" w:styleId="WW8Num21z1">
    <w:name w:val="WW8Num21z1"/>
    <w:rsid w:val="006A15A1"/>
  </w:style>
  <w:style w:type="character" w:customStyle="1" w:styleId="WW8Num21z2">
    <w:name w:val="WW8Num21z2"/>
    <w:rsid w:val="006A15A1"/>
  </w:style>
  <w:style w:type="character" w:customStyle="1" w:styleId="WW8Num21z3">
    <w:name w:val="WW8Num21z3"/>
    <w:rsid w:val="006A15A1"/>
  </w:style>
  <w:style w:type="character" w:customStyle="1" w:styleId="WW8Num21z4">
    <w:name w:val="WW8Num21z4"/>
    <w:rsid w:val="006A15A1"/>
  </w:style>
  <w:style w:type="character" w:customStyle="1" w:styleId="WW8Num21z5">
    <w:name w:val="WW8Num21z5"/>
    <w:rsid w:val="006A15A1"/>
  </w:style>
  <w:style w:type="character" w:customStyle="1" w:styleId="WW8Num21z6">
    <w:name w:val="WW8Num21z6"/>
    <w:rsid w:val="006A15A1"/>
  </w:style>
  <w:style w:type="character" w:customStyle="1" w:styleId="WW8Num21z7">
    <w:name w:val="WW8Num21z7"/>
    <w:rsid w:val="006A15A1"/>
  </w:style>
  <w:style w:type="character" w:customStyle="1" w:styleId="WW8Num21z8">
    <w:name w:val="WW8Num21z8"/>
    <w:rsid w:val="006A15A1"/>
  </w:style>
  <w:style w:type="character" w:customStyle="1" w:styleId="WW8Num22z0">
    <w:name w:val="WW8Num22z0"/>
    <w:rsid w:val="006A15A1"/>
    <w:rPr>
      <w:rFonts w:hint="default"/>
    </w:rPr>
  </w:style>
  <w:style w:type="character" w:customStyle="1" w:styleId="WW8Num22z1">
    <w:name w:val="WW8Num22z1"/>
    <w:rsid w:val="006A15A1"/>
  </w:style>
  <w:style w:type="character" w:customStyle="1" w:styleId="WW8Num22z2">
    <w:name w:val="WW8Num22z2"/>
    <w:rsid w:val="006A15A1"/>
  </w:style>
  <w:style w:type="character" w:customStyle="1" w:styleId="WW8Num22z3">
    <w:name w:val="WW8Num22z3"/>
    <w:rsid w:val="006A15A1"/>
  </w:style>
  <w:style w:type="character" w:customStyle="1" w:styleId="WW8Num22z4">
    <w:name w:val="WW8Num22z4"/>
    <w:rsid w:val="006A15A1"/>
  </w:style>
  <w:style w:type="character" w:customStyle="1" w:styleId="WW8Num22z5">
    <w:name w:val="WW8Num22z5"/>
    <w:rsid w:val="006A15A1"/>
  </w:style>
  <w:style w:type="character" w:customStyle="1" w:styleId="WW8Num22z6">
    <w:name w:val="WW8Num22z6"/>
    <w:rsid w:val="006A15A1"/>
  </w:style>
  <w:style w:type="character" w:customStyle="1" w:styleId="WW8Num22z7">
    <w:name w:val="WW8Num22z7"/>
    <w:rsid w:val="006A15A1"/>
  </w:style>
  <w:style w:type="character" w:customStyle="1" w:styleId="WW8Num22z8">
    <w:name w:val="WW8Num22z8"/>
    <w:rsid w:val="006A15A1"/>
  </w:style>
  <w:style w:type="character" w:customStyle="1" w:styleId="WW8Num23z0">
    <w:name w:val="WW8Num23z0"/>
    <w:rsid w:val="006A15A1"/>
    <w:rPr>
      <w:rFonts w:hint="default"/>
    </w:rPr>
  </w:style>
  <w:style w:type="character" w:customStyle="1" w:styleId="WW8Num23z1">
    <w:name w:val="WW8Num23z1"/>
    <w:rsid w:val="006A15A1"/>
  </w:style>
  <w:style w:type="character" w:customStyle="1" w:styleId="WW8Num23z2">
    <w:name w:val="WW8Num23z2"/>
    <w:rsid w:val="006A15A1"/>
  </w:style>
  <w:style w:type="character" w:customStyle="1" w:styleId="WW8Num23z3">
    <w:name w:val="WW8Num23z3"/>
    <w:rsid w:val="006A15A1"/>
  </w:style>
  <w:style w:type="character" w:customStyle="1" w:styleId="WW8Num23z4">
    <w:name w:val="WW8Num23z4"/>
    <w:rsid w:val="006A15A1"/>
  </w:style>
  <w:style w:type="character" w:customStyle="1" w:styleId="WW8Num23z5">
    <w:name w:val="WW8Num23z5"/>
    <w:rsid w:val="006A15A1"/>
  </w:style>
  <w:style w:type="character" w:customStyle="1" w:styleId="WW8Num23z6">
    <w:name w:val="WW8Num23z6"/>
    <w:rsid w:val="006A15A1"/>
  </w:style>
  <w:style w:type="character" w:customStyle="1" w:styleId="WW8Num23z7">
    <w:name w:val="WW8Num23z7"/>
    <w:rsid w:val="006A15A1"/>
  </w:style>
  <w:style w:type="character" w:customStyle="1" w:styleId="WW8Num23z8">
    <w:name w:val="WW8Num23z8"/>
    <w:rsid w:val="006A15A1"/>
  </w:style>
  <w:style w:type="character" w:customStyle="1" w:styleId="WW8Num24z0">
    <w:name w:val="WW8Num24z0"/>
    <w:rsid w:val="006A15A1"/>
    <w:rPr>
      <w:rFonts w:ascii="Symbol" w:hAnsi="Symbol" w:cs="Symbol" w:hint="default"/>
      <w:color w:val="auto"/>
    </w:rPr>
  </w:style>
  <w:style w:type="character" w:customStyle="1" w:styleId="WW8Num24z1">
    <w:name w:val="WW8Num24z1"/>
    <w:rsid w:val="006A15A1"/>
    <w:rPr>
      <w:rFonts w:ascii="Courier New" w:hAnsi="Courier New" w:cs="Courier New" w:hint="default"/>
    </w:rPr>
  </w:style>
  <w:style w:type="character" w:customStyle="1" w:styleId="WW8Num24z2">
    <w:name w:val="WW8Num24z2"/>
    <w:rsid w:val="006A15A1"/>
    <w:rPr>
      <w:rFonts w:ascii="Wingdings" w:hAnsi="Wingdings" w:cs="Wingdings" w:hint="default"/>
    </w:rPr>
  </w:style>
  <w:style w:type="character" w:customStyle="1" w:styleId="WW8Num24z3">
    <w:name w:val="WW8Num24z3"/>
    <w:rsid w:val="006A15A1"/>
    <w:rPr>
      <w:rFonts w:ascii="Symbol" w:hAnsi="Symbol" w:cs="Symbol" w:hint="default"/>
    </w:rPr>
  </w:style>
  <w:style w:type="character" w:customStyle="1" w:styleId="WW8Num25z0">
    <w:name w:val="WW8Num25z0"/>
    <w:rsid w:val="006A15A1"/>
    <w:rPr>
      <w:rFonts w:hint="default"/>
    </w:rPr>
  </w:style>
  <w:style w:type="character" w:customStyle="1" w:styleId="WW8Num25z1">
    <w:name w:val="WW8Num25z1"/>
    <w:rsid w:val="006A15A1"/>
  </w:style>
  <w:style w:type="character" w:customStyle="1" w:styleId="WW8Num25z2">
    <w:name w:val="WW8Num25z2"/>
    <w:rsid w:val="006A15A1"/>
  </w:style>
  <w:style w:type="character" w:customStyle="1" w:styleId="WW8Num25z3">
    <w:name w:val="WW8Num25z3"/>
    <w:rsid w:val="006A15A1"/>
  </w:style>
  <w:style w:type="character" w:customStyle="1" w:styleId="WW8Num25z4">
    <w:name w:val="WW8Num25z4"/>
    <w:rsid w:val="006A15A1"/>
  </w:style>
  <w:style w:type="character" w:customStyle="1" w:styleId="WW8Num25z5">
    <w:name w:val="WW8Num25z5"/>
    <w:rsid w:val="006A15A1"/>
  </w:style>
  <w:style w:type="character" w:customStyle="1" w:styleId="WW8Num25z6">
    <w:name w:val="WW8Num25z6"/>
    <w:rsid w:val="006A15A1"/>
  </w:style>
  <w:style w:type="character" w:customStyle="1" w:styleId="WW8Num25z7">
    <w:name w:val="WW8Num25z7"/>
    <w:rsid w:val="006A15A1"/>
  </w:style>
  <w:style w:type="character" w:customStyle="1" w:styleId="WW8Num25z8">
    <w:name w:val="WW8Num25z8"/>
    <w:rsid w:val="006A15A1"/>
  </w:style>
  <w:style w:type="character" w:customStyle="1" w:styleId="WW8Num26z0">
    <w:name w:val="WW8Num26z0"/>
    <w:rsid w:val="006A15A1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6A15A1"/>
    <w:rPr>
      <w:rFonts w:ascii="Courier New" w:hAnsi="Courier New" w:cs="Courier New" w:hint="default"/>
    </w:rPr>
  </w:style>
  <w:style w:type="character" w:customStyle="1" w:styleId="WW8Num26z2">
    <w:name w:val="WW8Num26z2"/>
    <w:rsid w:val="006A15A1"/>
    <w:rPr>
      <w:rFonts w:ascii="Wingdings" w:hAnsi="Wingdings" w:cs="Wingdings" w:hint="default"/>
    </w:rPr>
  </w:style>
  <w:style w:type="character" w:customStyle="1" w:styleId="WW8Num26z3">
    <w:name w:val="WW8Num26z3"/>
    <w:rsid w:val="006A15A1"/>
    <w:rPr>
      <w:rFonts w:ascii="Symbol" w:hAnsi="Symbol" w:cs="Symbol" w:hint="default"/>
    </w:rPr>
  </w:style>
  <w:style w:type="character" w:customStyle="1" w:styleId="WW8Num27z0">
    <w:name w:val="WW8Num27z0"/>
    <w:rsid w:val="006A15A1"/>
    <w:rPr>
      <w:rFonts w:cs="Times New Roman" w:hint="default"/>
    </w:rPr>
  </w:style>
  <w:style w:type="character" w:customStyle="1" w:styleId="WW8Num27z1">
    <w:name w:val="WW8Num27z1"/>
    <w:rsid w:val="006A15A1"/>
    <w:rPr>
      <w:rFonts w:hint="default"/>
    </w:rPr>
  </w:style>
  <w:style w:type="character" w:customStyle="1" w:styleId="WW8Num28z0">
    <w:name w:val="WW8Num28z0"/>
    <w:rsid w:val="006A15A1"/>
    <w:rPr>
      <w:rFonts w:hint="default"/>
    </w:rPr>
  </w:style>
  <w:style w:type="character" w:customStyle="1" w:styleId="WW8Num28z1">
    <w:name w:val="WW8Num28z1"/>
    <w:rsid w:val="006A15A1"/>
  </w:style>
  <w:style w:type="character" w:customStyle="1" w:styleId="WW8Num28z2">
    <w:name w:val="WW8Num28z2"/>
    <w:rsid w:val="006A15A1"/>
  </w:style>
  <w:style w:type="character" w:customStyle="1" w:styleId="WW8Num28z3">
    <w:name w:val="WW8Num28z3"/>
    <w:rsid w:val="006A15A1"/>
  </w:style>
  <w:style w:type="character" w:customStyle="1" w:styleId="WW8Num28z4">
    <w:name w:val="WW8Num28z4"/>
    <w:rsid w:val="006A15A1"/>
  </w:style>
  <w:style w:type="character" w:customStyle="1" w:styleId="WW8Num28z5">
    <w:name w:val="WW8Num28z5"/>
    <w:rsid w:val="006A15A1"/>
  </w:style>
  <w:style w:type="character" w:customStyle="1" w:styleId="WW8Num28z6">
    <w:name w:val="WW8Num28z6"/>
    <w:rsid w:val="006A15A1"/>
  </w:style>
  <w:style w:type="character" w:customStyle="1" w:styleId="WW8Num28z7">
    <w:name w:val="WW8Num28z7"/>
    <w:rsid w:val="006A15A1"/>
  </w:style>
  <w:style w:type="character" w:customStyle="1" w:styleId="WW8Num28z8">
    <w:name w:val="WW8Num28z8"/>
    <w:rsid w:val="006A15A1"/>
  </w:style>
  <w:style w:type="character" w:customStyle="1" w:styleId="WW8Num29z0">
    <w:name w:val="WW8Num29z0"/>
    <w:rsid w:val="006A15A1"/>
    <w:rPr>
      <w:rFonts w:hint="default"/>
    </w:rPr>
  </w:style>
  <w:style w:type="character" w:customStyle="1" w:styleId="WW8Num30z0">
    <w:name w:val="WW8Num30z0"/>
    <w:rsid w:val="006A15A1"/>
    <w:rPr>
      <w:rFonts w:hint="default"/>
    </w:rPr>
  </w:style>
  <w:style w:type="character" w:customStyle="1" w:styleId="WW8Num30z1">
    <w:name w:val="WW8Num30z1"/>
    <w:rsid w:val="006A15A1"/>
  </w:style>
  <w:style w:type="character" w:customStyle="1" w:styleId="WW8Num30z2">
    <w:name w:val="WW8Num30z2"/>
    <w:rsid w:val="006A15A1"/>
  </w:style>
  <w:style w:type="character" w:customStyle="1" w:styleId="WW8Num30z3">
    <w:name w:val="WW8Num30z3"/>
    <w:rsid w:val="006A15A1"/>
  </w:style>
  <w:style w:type="character" w:customStyle="1" w:styleId="WW8Num30z4">
    <w:name w:val="WW8Num30z4"/>
    <w:rsid w:val="006A15A1"/>
  </w:style>
  <w:style w:type="character" w:customStyle="1" w:styleId="WW8Num30z5">
    <w:name w:val="WW8Num30z5"/>
    <w:rsid w:val="006A15A1"/>
  </w:style>
  <w:style w:type="character" w:customStyle="1" w:styleId="WW8Num30z6">
    <w:name w:val="WW8Num30z6"/>
    <w:rsid w:val="006A15A1"/>
  </w:style>
  <w:style w:type="character" w:customStyle="1" w:styleId="WW8Num30z7">
    <w:name w:val="WW8Num30z7"/>
    <w:rsid w:val="006A15A1"/>
  </w:style>
  <w:style w:type="character" w:customStyle="1" w:styleId="WW8Num30z8">
    <w:name w:val="WW8Num30z8"/>
    <w:rsid w:val="006A15A1"/>
  </w:style>
  <w:style w:type="character" w:customStyle="1" w:styleId="WW8Num31z0">
    <w:name w:val="WW8Num31z0"/>
    <w:rsid w:val="006A15A1"/>
    <w:rPr>
      <w:rFonts w:ascii="Symbol" w:hAnsi="Symbol" w:cs="Symbol" w:hint="default"/>
    </w:rPr>
  </w:style>
  <w:style w:type="character" w:customStyle="1" w:styleId="WW8Num31z1">
    <w:name w:val="WW8Num31z1"/>
    <w:rsid w:val="006A15A1"/>
    <w:rPr>
      <w:rFonts w:ascii="Courier New" w:hAnsi="Courier New" w:cs="Courier New" w:hint="default"/>
    </w:rPr>
  </w:style>
  <w:style w:type="character" w:customStyle="1" w:styleId="WW8Num31z2">
    <w:name w:val="WW8Num31z2"/>
    <w:rsid w:val="006A15A1"/>
    <w:rPr>
      <w:rFonts w:ascii="Wingdings" w:hAnsi="Wingdings" w:cs="Wingdings" w:hint="default"/>
    </w:rPr>
  </w:style>
  <w:style w:type="character" w:customStyle="1" w:styleId="WW8Num32z0">
    <w:name w:val="WW8Num32z0"/>
    <w:rsid w:val="006A15A1"/>
    <w:rPr>
      <w:rFonts w:hint="default"/>
    </w:rPr>
  </w:style>
  <w:style w:type="character" w:customStyle="1" w:styleId="WW8Num32z1">
    <w:name w:val="WW8Num32z1"/>
    <w:rsid w:val="006A15A1"/>
  </w:style>
  <w:style w:type="character" w:customStyle="1" w:styleId="WW8Num32z2">
    <w:name w:val="WW8Num32z2"/>
    <w:rsid w:val="006A15A1"/>
  </w:style>
  <w:style w:type="character" w:customStyle="1" w:styleId="WW8Num32z3">
    <w:name w:val="WW8Num32z3"/>
    <w:rsid w:val="006A15A1"/>
  </w:style>
  <w:style w:type="character" w:customStyle="1" w:styleId="WW8Num32z4">
    <w:name w:val="WW8Num32z4"/>
    <w:rsid w:val="006A15A1"/>
  </w:style>
  <w:style w:type="character" w:customStyle="1" w:styleId="WW8Num32z5">
    <w:name w:val="WW8Num32z5"/>
    <w:rsid w:val="006A15A1"/>
  </w:style>
  <w:style w:type="character" w:customStyle="1" w:styleId="WW8Num32z6">
    <w:name w:val="WW8Num32z6"/>
    <w:rsid w:val="006A15A1"/>
  </w:style>
  <w:style w:type="character" w:customStyle="1" w:styleId="WW8Num32z7">
    <w:name w:val="WW8Num32z7"/>
    <w:rsid w:val="006A15A1"/>
  </w:style>
  <w:style w:type="character" w:customStyle="1" w:styleId="WW8Num32z8">
    <w:name w:val="WW8Num32z8"/>
    <w:rsid w:val="006A15A1"/>
  </w:style>
  <w:style w:type="character" w:customStyle="1" w:styleId="WW8Num33z0">
    <w:name w:val="WW8Num33z0"/>
    <w:rsid w:val="006A15A1"/>
    <w:rPr>
      <w:rFonts w:hint="default"/>
    </w:rPr>
  </w:style>
  <w:style w:type="character" w:customStyle="1" w:styleId="WW8Num33z1">
    <w:name w:val="WW8Num33z1"/>
    <w:rsid w:val="006A15A1"/>
  </w:style>
  <w:style w:type="character" w:customStyle="1" w:styleId="WW8Num33z2">
    <w:name w:val="WW8Num33z2"/>
    <w:rsid w:val="006A15A1"/>
  </w:style>
  <w:style w:type="character" w:customStyle="1" w:styleId="WW8Num33z3">
    <w:name w:val="WW8Num33z3"/>
    <w:rsid w:val="006A15A1"/>
  </w:style>
  <w:style w:type="character" w:customStyle="1" w:styleId="WW8Num33z4">
    <w:name w:val="WW8Num33z4"/>
    <w:rsid w:val="006A15A1"/>
  </w:style>
  <w:style w:type="character" w:customStyle="1" w:styleId="WW8Num33z5">
    <w:name w:val="WW8Num33z5"/>
    <w:rsid w:val="006A15A1"/>
  </w:style>
  <w:style w:type="character" w:customStyle="1" w:styleId="WW8Num33z6">
    <w:name w:val="WW8Num33z6"/>
    <w:rsid w:val="006A15A1"/>
  </w:style>
  <w:style w:type="character" w:customStyle="1" w:styleId="WW8Num33z7">
    <w:name w:val="WW8Num33z7"/>
    <w:rsid w:val="006A15A1"/>
  </w:style>
  <w:style w:type="character" w:customStyle="1" w:styleId="WW8Num33z8">
    <w:name w:val="WW8Num33z8"/>
    <w:rsid w:val="006A15A1"/>
  </w:style>
  <w:style w:type="character" w:customStyle="1" w:styleId="WW8Num34z0">
    <w:name w:val="WW8Num34z0"/>
    <w:rsid w:val="006A15A1"/>
    <w:rPr>
      <w:rFonts w:hint="default"/>
    </w:rPr>
  </w:style>
  <w:style w:type="character" w:customStyle="1" w:styleId="WW8Num34z1">
    <w:name w:val="WW8Num34z1"/>
    <w:rsid w:val="006A15A1"/>
  </w:style>
  <w:style w:type="character" w:customStyle="1" w:styleId="WW8Num34z2">
    <w:name w:val="WW8Num34z2"/>
    <w:rsid w:val="006A15A1"/>
  </w:style>
  <w:style w:type="character" w:customStyle="1" w:styleId="WW8Num34z3">
    <w:name w:val="WW8Num34z3"/>
    <w:rsid w:val="006A15A1"/>
  </w:style>
  <w:style w:type="character" w:customStyle="1" w:styleId="WW8Num34z4">
    <w:name w:val="WW8Num34z4"/>
    <w:rsid w:val="006A15A1"/>
  </w:style>
  <w:style w:type="character" w:customStyle="1" w:styleId="WW8Num34z5">
    <w:name w:val="WW8Num34z5"/>
    <w:rsid w:val="006A15A1"/>
  </w:style>
  <w:style w:type="character" w:customStyle="1" w:styleId="WW8Num34z6">
    <w:name w:val="WW8Num34z6"/>
    <w:rsid w:val="006A15A1"/>
  </w:style>
  <w:style w:type="character" w:customStyle="1" w:styleId="WW8Num34z7">
    <w:name w:val="WW8Num34z7"/>
    <w:rsid w:val="006A15A1"/>
  </w:style>
  <w:style w:type="character" w:customStyle="1" w:styleId="WW8Num34z8">
    <w:name w:val="WW8Num34z8"/>
    <w:rsid w:val="006A15A1"/>
  </w:style>
  <w:style w:type="character" w:customStyle="1" w:styleId="WW8Num35z0">
    <w:name w:val="WW8Num35z0"/>
    <w:rsid w:val="006A15A1"/>
    <w:rPr>
      <w:color w:val="FF0000"/>
    </w:rPr>
  </w:style>
  <w:style w:type="character" w:customStyle="1" w:styleId="WW8Num35z1">
    <w:name w:val="WW8Num35z1"/>
    <w:rsid w:val="006A15A1"/>
  </w:style>
  <w:style w:type="character" w:customStyle="1" w:styleId="WW8Num35z2">
    <w:name w:val="WW8Num35z2"/>
    <w:rsid w:val="006A15A1"/>
  </w:style>
  <w:style w:type="character" w:customStyle="1" w:styleId="WW8Num35z3">
    <w:name w:val="WW8Num35z3"/>
    <w:rsid w:val="006A15A1"/>
  </w:style>
  <w:style w:type="character" w:customStyle="1" w:styleId="WW8Num35z4">
    <w:name w:val="WW8Num35z4"/>
    <w:rsid w:val="006A15A1"/>
  </w:style>
  <w:style w:type="character" w:customStyle="1" w:styleId="WW8Num35z5">
    <w:name w:val="WW8Num35z5"/>
    <w:rsid w:val="006A15A1"/>
  </w:style>
  <w:style w:type="character" w:customStyle="1" w:styleId="WW8Num35z6">
    <w:name w:val="WW8Num35z6"/>
    <w:rsid w:val="006A15A1"/>
  </w:style>
  <w:style w:type="character" w:customStyle="1" w:styleId="WW8Num35z7">
    <w:name w:val="WW8Num35z7"/>
    <w:rsid w:val="006A15A1"/>
  </w:style>
  <w:style w:type="character" w:customStyle="1" w:styleId="WW8Num35z8">
    <w:name w:val="WW8Num35z8"/>
    <w:rsid w:val="006A15A1"/>
  </w:style>
  <w:style w:type="character" w:customStyle="1" w:styleId="WW8Num36z0">
    <w:name w:val="WW8Num36z0"/>
    <w:rsid w:val="006A15A1"/>
    <w:rPr>
      <w:rFonts w:ascii="Symbol" w:hAnsi="Symbol" w:cs="Symbol" w:hint="default"/>
      <w:color w:val="auto"/>
    </w:rPr>
  </w:style>
  <w:style w:type="character" w:customStyle="1" w:styleId="WW8Num36z1">
    <w:name w:val="WW8Num36z1"/>
    <w:rsid w:val="006A15A1"/>
    <w:rPr>
      <w:rFonts w:ascii="Courier New" w:hAnsi="Courier New" w:cs="Courier New" w:hint="default"/>
    </w:rPr>
  </w:style>
  <w:style w:type="character" w:customStyle="1" w:styleId="WW8Num36z2">
    <w:name w:val="WW8Num36z2"/>
    <w:rsid w:val="006A15A1"/>
    <w:rPr>
      <w:rFonts w:ascii="Wingdings" w:hAnsi="Wingdings" w:cs="Wingdings" w:hint="default"/>
    </w:rPr>
  </w:style>
  <w:style w:type="character" w:customStyle="1" w:styleId="WW8Num36z3">
    <w:name w:val="WW8Num36z3"/>
    <w:rsid w:val="006A15A1"/>
    <w:rPr>
      <w:rFonts w:ascii="Symbol" w:hAnsi="Symbol" w:cs="Symbol" w:hint="default"/>
    </w:rPr>
  </w:style>
  <w:style w:type="character" w:customStyle="1" w:styleId="WW8Num37z0">
    <w:name w:val="WW8Num37z0"/>
    <w:rsid w:val="006A15A1"/>
    <w:rPr>
      <w:rFonts w:hint="default"/>
    </w:rPr>
  </w:style>
  <w:style w:type="character" w:customStyle="1" w:styleId="WW8Num37z1">
    <w:name w:val="WW8Num37z1"/>
    <w:rsid w:val="006A15A1"/>
  </w:style>
  <w:style w:type="character" w:customStyle="1" w:styleId="WW8Num37z2">
    <w:name w:val="WW8Num37z2"/>
    <w:rsid w:val="006A15A1"/>
  </w:style>
  <w:style w:type="character" w:customStyle="1" w:styleId="WW8Num37z3">
    <w:name w:val="WW8Num37z3"/>
    <w:rsid w:val="006A15A1"/>
  </w:style>
  <w:style w:type="character" w:customStyle="1" w:styleId="WW8Num37z4">
    <w:name w:val="WW8Num37z4"/>
    <w:rsid w:val="006A15A1"/>
  </w:style>
  <w:style w:type="character" w:customStyle="1" w:styleId="WW8Num37z5">
    <w:name w:val="WW8Num37z5"/>
    <w:rsid w:val="006A15A1"/>
  </w:style>
  <w:style w:type="character" w:customStyle="1" w:styleId="WW8Num37z6">
    <w:name w:val="WW8Num37z6"/>
    <w:rsid w:val="006A15A1"/>
  </w:style>
  <w:style w:type="character" w:customStyle="1" w:styleId="WW8Num37z7">
    <w:name w:val="WW8Num37z7"/>
    <w:rsid w:val="006A15A1"/>
  </w:style>
  <w:style w:type="character" w:customStyle="1" w:styleId="WW8Num37z8">
    <w:name w:val="WW8Num37z8"/>
    <w:rsid w:val="006A15A1"/>
  </w:style>
  <w:style w:type="character" w:customStyle="1" w:styleId="WW8Num38z0">
    <w:name w:val="WW8Num38z0"/>
    <w:rsid w:val="006A15A1"/>
    <w:rPr>
      <w:rFonts w:cs="Times New Roman" w:hint="default"/>
    </w:rPr>
  </w:style>
  <w:style w:type="character" w:customStyle="1" w:styleId="WW8Num38z1">
    <w:name w:val="WW8Num38z1"/>
    <w:rsid w:val="006A15A1"/>
    <w:rPr>
      <w:rFonts w:hint="default"/>
    </w:rPr>
  </w:style>
  <w:style w:type="character" w:customStyle="1" w:styleId="WW8Num38z2">
    <w:name w:val="WW8Num38z2"/>
    <w:rsid w:val="006A15A1"/>
    <w:rPr>
      <w:rFonts w:cs="Times New Roman"/>
    </w:rPr>
  </w:style>
  <w:style w:type="character" w:customStyle="1" w:styleId="WW8Num39z0">
    <w:name w:val="WW8Num39z0"/>
    <w:rsid w:val="006A15A1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6A15A1"/>
    <w:rPr>
      <w:rFonts w:ascii="Courier New" w:hAnsi="Courier New" w:cs="Courier New" w:hint="default"/>
    </w:rPr>
  </w:style>
  <w:style w:type="character" w:customStyle="1" w:styleId="WW8Num39z2">
    <w:name w:val="WW8Num39z2"/>
    <w:rsid w:val="006A15A1"/>
    <w:rPr>
      <w:rFonts w:ascii="Wingdings" w:hAnsi="Wingdings" w:cs="Wingdings" w:hint="default"/>
    </w:rPr>
  </w:style>
  <w:style w:type="character" w:customStyle="1" w:styleId="WW8Num39z3">
    <w:name w:val="WW8Num39z3"/>
    <w:rsid w:val="006A15A1"/>
    <w:rPr>
      <w:rFonts w:ascii="Symbol" w:hAnsi="Symbol" w:cs="Symbol" w:hint="default"/>
    </w:rPr>
  </w:style>
  <w:style w:type="character" w:customStyle="1" w:styleId="WW8Num40z0">
    <w:name w:val="WW8Num40z0"/>
    <w:rsid w:val="006A15A1"/>
    <w:rPr>
      <w:rFonts w:cs="Times New Roman" w:hint="default"/>
    </w:rPr>
  </w:style>
  <w:style w:type="character" w:customStyle="1" w:styleId="WW8Num40z2">
    <w:name w:val="WW8Num40z2"/>
    <w:rsid w:val="006A15A1"/>
    <w:rPr>
      <w:rFonts w:hint="default"/>
    </w:rPr>
  </w:style>
  <w:style w:type="character" w:customStyle="1" w:styleId="WW8Num41z0">
    <w:name w:val="WW8Num41z0"/>
    <w:rsid w:val="006A15A1"/>
    <w:rPr>
      <w:rFonts w:ascii="Symbol" w:hAnsi="Symbol" w:cs="Symbol" w:hint="default"/>
    </w:rPr>
  </w:style>
  <w:style w:type="character" w:customStyle="1" w:styleId="WW8Num41z1">
    <w:name w:val="WW8Num41z1"/>
    <w:rsid w:val="006A15A1"/>
  </w:style>
  <w:style w:type="character" w:customStyle="1" w:styleId="WW8Num41z2">
    <w:name w:val="WW8Num41z2"/>
    <w:rsid w:val="006A15A1"/>
  </w:style>
  <w:style w:type="character" w:customStyle="1" w:styleId="WW8Num41z3">
    <w:name w:val="WW8Num41z3"/>
    <w:rsid w:val="006A15A1"/>
  </w:style>
  <w:style w:type="character" w:customStyle="1" w:styleId="WW8Num41z4">
    <w:name w:val="WW8Num41z4"/>
    <w:rsid w:val="006A15A1"/>
  </w:style>
  <w:style w:type="character" w:customStyle="1" w:styleId="WW8Num41z5">
    <w:name w:val="WW8Num41z5"/>
    <w:rsid w:val="006A15A1"/>
  </w:style>
  <w:style w:type="character" w:customStyle="1" w:styleId="WW8Num41z6">
    <w:name w:val="WW8Num41z6"/>
    <w:rsid w:val="006A15A1"/>
  </w:style>
  <w:style w:type="character" w:customStyle="1" w:styleId="WW8Num41z7">
    <w:name w:val="WW8Num41z7"/>
    <w:rsid w:val="006A15A1"/>
  </w:style>
  <w:style w:type="character" w:customStyle="1" w:styleId="WW8Num41z8">
    <w:name w:val="WW8Num41z8"/>
    <w:rsid w:val="006A15A1"/>
  </w:style>
  <w:style w:type="character" w:customStyle="1" w:styleId="WW8Num42z0">
    <w:name w:val="WW8Num42z0"/>
    <w:rsid w:val="006A15A1"/>
    <w:rPr>
      <w:rFonts w:cs="Times New Roman" w:hint="default"/>
    </w:rPr>
  </w:style>
  <w:style w:type="character" w:customStyle="1" w:styleId="WW8Num43z0">
    <w:name w:val="WW8Num43z0"/>
    <w:rsid w:val="006A15A1"/>
    <w:rPr>
      <w:rFonts w:ascii="Symbol" w:hAnsi="Symbol" w:cs="Symbol" w:hint="default"/>
    </w:rPr>
  </w:style>
  <w:style w:type="character" w:customStyle="1" w:styleId="WW8Num43z1">
    <w:name w:val="WW8Num43z1"/>
    <w:rsid w:val="006A15A1"/>
    <w:rPr>
      <w:rFonts w:ascii="Courier New" w:hAnsi="Courier New" w:cs="Courier New" w:hint="default"/>
    </w:rPr>
  </w:style>
  <w:style w:type="character" w:customStyle="1" w:styleId="WW8Num43z2">
    <w:name w:val="WW8Num43z2"/>
    <w:rsid w:val="006A15A1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6A15A1"/>
  </w:style>
  <w:style w:type="character" w:customStyle="1" w:styleId="Pro-Marka">
    <w:name w:val="Pro-Marka"/>
    <w:rsid w:val="006A15A1"/>
    <w:rPr>
      <w:rFonts w:cs="Times New Roman"/>
      <w:b/>
      <w:bCs/>
      <w:color w:val="C41C16"/>
    </w:rPr>
  </w:style>
  <w:style w:type="character" w:customStyle="1" w:styleId="Pro-">
    <w:name w:val="Pro-Ссылка"/>
    <w:rsid w:val="006A15A1"/>
    <w:rPr>
      <w:rFonts w:cs="Times New Roman"/>
      <w:i/>
      <w:iCs/>
      <w:color w:val="808080"/>
      <w:u w:val="none"/>
    </w:rPr>
  </w:style>
  <w:style w:type="character" w:customStyle="1" w:styleId="TextNPA">
    <w:name w:val="Text NPA"/>
    <w:rsid w:val="006A15A1"/>
    <w:rPr>
      <w:rFonts w:ascii="Courier New" w:hAnsi="Courier New" w:cs="Courier New"/>
    </w:rPr>
  </w:style>
  <w:style w:type="character" w:customStyle="1" w:styleId="12">
    <w:name w:val="Знак примечания1"/>
    <w:rsid w:val="006A15A1"/>
    <w:rPr>
      <w:rFonts w:cs="Times New Roman"/>
      <w:sz w:val="16"/>
      <w:szCs w:val="16"/>
    </w:rPr>
  </w:style>
  <w:style w:type="character" w:customStyle="1" w:styleId="ae">
    <w:name w:val="Символ сноски"/>
    <w:rsid w:val="006A15A1"/>
    <w:rPr>
      <w:rFonts w:cs="Times New Roman"/>
      <w:vertAlign w:val="superscript"/>
    </w:rPr>
  </w:style>
  <w:style w:type="character" w:customStyle="1" w:styleId="af">
    <w:name w:val="Название Знак"/>
    <w:rsid w:val="006A15A1"/>
    <w:rPr>
      <w:rFonts w:ascii="Verdana" w:hAnsi="Verdana" w:cs="Verdana"/>
      <w:b/>
      <w:bCs/>
      <w:kern w:val="2"/>
      <w:sz w:val="32"/>
      <w:szCs w:val="32"/>
    </w:rPr>
  </w:style>
  <w:style w:type="character" w:styleId="af0">
    <w:name w:val="page number"/>
    <w:rsid w:val="006A15A1"/>
    <w:rPr>
      <w:rFonts w:ascii="Verdana" w:hAnsi="Verdana" w:cs="Verdana"/>
      <w:b/>
      <w:bCs/>
      <w:color w:val="C41C16"/>
      <w:sz w:val="16"/>
      <w:szCs w:val="16"/>
    </w:rPr>
  </w:style>
  <w:style w:type="character" w:customStyle="1" w:styleId="af1">
    <w:name w:val="Подзаголовок Знак"/>
    <w:rsid w:val="006A15A1"/>
    <w:rPr>
      <w:rFonts w:ascii="Cambria" w:hAnsi="Cambria" w:cs="Cambria"/>
      <w:sz w:val="24"/>
      <w:szCs w:val="24"/>
    </w:rPr>
  </w:style>
  <w:style w:type="character" w:customStyle="1" w:styleId="af2">
    <w:name w:val="Схема документа Знак"/>
    <w:rsid w:val="006A15A1"/>
    <w:rPr>
      <w:rFonts w:ascii="Tahoma" w:hAnsi="Tahoma" w:cs="Tahoma"/>
      <w:sz w:val="16"/>
      <w:szCs w:val="16"/>
    </w:rPr>
  </w:style>
  <w:style w:type="character" w:customStyle="1" w:styleId="af3">
    <w:name w:val="Текст примечания Знак"/>
    <w:rsid w:val="006A15A1"/>
    <w:rPr>
      <w:rFonts w:ascii="Calibri" w:hAnsi="Calibri" w:cs="Calibri"/>
      <w:sz w:val="20"/>
      <w:szCs w:val="20"/>
    </w:rPr>
  </w:style>
  <w:style w:type="character" w:customStyle="1" w:styleId="af4">
    <w:name w:val="Текст сноски Знак"/>
    <w:rsid w:val="006A15A1"/>
    <w:rPr>
      <w:rFonts w:ascii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rsid w:val="006A15A1"/>
    <w:rPr>
      <w:rFonts w:ascii="Times New Roman" w:hAnsi="Times New Roman" w:cs="Times New Roman"/>
      <w:b/>
      <w:bCs/>
      <w:sz w:val="20"/>
      <w:szCs w:val="20"/>
    </w:rPr>
  </w:style>
  <w:style w:type="character" w:customStyle="1" w:styleId="Pro-Gramma0">
    <w:name w:val="Pro-Gramma Знак"/>
    <w:rsid w:val="006A15A1"/>
    <w:rPr>
      <w:rFonts w:ascii="Georgia" w:hAnsi="Georgia" w:cs="Georgia"/>
      <w:sz w:val="24"/>
      <w:szCs w:val="24"/>
    </w:rPr>
  </w:style>
  <w:style w:type="character" w:customStyle="1" w:styleId="af6">
    <w:name w:val="Основной текст Знак"/>
    <w:rsid w:val="006A15A1"/>
    <w:rPr>
      <w:rFonts w:cs="Times New Roman"/>
      <w:sz w:val="44"/>
      <w:lang w:val="ru-RU" w:bidi="ar-SA"/>
    </w:rPr>
  </w:style>
  <w:style w:type="character" w:customStyle="1" w:styleId="af7">
    <w:name w:val="Основной текст с отступом Знак"/>
    <w:rsid w:val="006A15A1"/>
    <w:rPr>
      <w:rFonts w:cs="Times New Roman"/>
      <w:sz w:val="28"/>
      <w:lang w:val="ru-RU" w:bidi="ar-SA"/>
    </w:rPr>
  </w:style>
  <w:style w:type="character" w:customStyle="1" w:styleId="apple-converted-space">
    <w:name w:val="apple-converted-space"/>
    <w:rsid w:val="006A15A1"/>
  </w:style>
  <w:style w:type="character" w:customStyle="1" w:styleId="31">
    <w:name w:val="Основной шрифт абзаца3"/>
    <w:rsid w:val="006A15A1"/>
  </w:style>
  <w:style w:type="character" w:customStyle="1" w:styleId="24">
    <w:name w:val="Основной текст (2)_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4">
    <w:name w:val="Основной текст (2)204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3">
    <w:name w:val="Основной текст (2)203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8">
    <w:name w:val="Сноска_"/>
    <w:rsid w:val="006A15A1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400">
    <w:name w:val="Сноска40"/>
    <w:rsid w:val="006A15A1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39">
    <w:name w:val="Сноска39"/>
    <w:rsid w:val="006A15A1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202">
    <w:name w:val="Основной текст (2)202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1">
    <w:name w:val="Основной текст (2)201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2">
    <w:name w:val="Основной текст (3)_"/>
    <w:rsid w:val="006A15A1"/>
    <w:rPr>
      <w:rFonts w:ascii="SimHei" w:eastAsia="SimHei" w:hAnsi="SimHei" w:cs="SimHei"/>
      <w:spacing w:val="0"/>
      <w:sz w:val="20"/>
      <w:szCs w:val="20"/>
    </w:rPr>
  </w:style>
  <w:style w:type="character" w:customStyle="1" w:styleId="361">
    <w:name w:val="Основной текст (3)61"/>
    <w:rsid w:val="006A15A1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60">
    <w:name w:val="Основной текст (3)60"/>
    <w:rsid w:val="006A15A1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9">
    <w:name w:val="Основной текст (3)59"/>
    <w:rsid w:val="006A15A1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8">
    <w:name w:val="Основной текст (3)58"/>
    <w:rsid w:val="006A15A1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6">
    <w:name w:val="Основной текст (3)56"/>
    <w:rsid w:val="006A15A1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100">
    <w:name w:val="Основной текст (10)_"/>
    <w:rsid w:val="006A15A1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01">
    <w:name w:val="Основной текст (10)"/>
    <w:rsid w:val="006A15A1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3">
    <w:name w:val="Знак сноски1"/>
    <w:rsid w:val="006A15A1"/>
    <w:rPr>
      <w:vertAlign w:val="superscript"/>
    </w:rPr>
  </w:style>
  <w:style w:type="character" w:customStyle="1" w:styleId="af9">
    <w:name w:val="Колонтитул_"/>
    <w:rsid w:val="006A15A1"/>
    <w:rPr>
      <w:rFonts w:ascii="Times New Roman" w:hAnsi="Times New Roman" w:cs="Times New Roman"/>
      <w:sz w:val="20"/>
      <w:szCs w:val="20"/>
    </w:rPr>
  </w:style>
  <w:style w:type="character" w:customStyle="1" w:styleId="120">
    <w:name w:val="Колонтитул + 12"/>
    <w:rsid w:val="006A15A1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3">
    <w:name w:val="Колонтитул + 123"/>
    <w:rsid w:val="006A15A1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177">
    <w:name w:val="Основной текст (2)177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6">
    <w:name w:val="Основной текст (2)176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5">
    <w:name w:val="Основной текст (2)175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a">
    <w:name w:val="Подпись к таблице_"/>
    <w:rsid w:val="006A15A1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afb">
    <w:name w:val="Подпись к таблице"/>
    <w:rsid w:val="006A15A1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174">
    <w:name w:val="Основной текст (2)174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0">
    <w:name w:val="Основной текст (13)_"/>
    <w:rsid w:val="006A15A1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131">
    <w:name w:val="Основной текст (13)"/>
    <w:rsid w:val="006A15A1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2173">
    <w:name w:val="Основной текст (2)173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">
    <w:name w:val="Основной текст (4)_"/>
    <w:rsid w:val="006A15A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4">
    <w:name w:val="Основной текст (4)44"/>
    <w:rsid w:val="006A15A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3">
    <w:name w:val="Основной текст (4)43"/>
    <w:rsid w:val="006A15A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2">
    <w:name w:val="Основной текст (4) + Не курсив"/>
    <w:rsid w:val="006A15A1"/>
    <w:rPr>
      <w:rFonts w:ascii="Times New Roman" w:hAnsi="Times New Roman" w:cs="Times New Roman"/>
      <w:b/>
      <w:bCs/>
      <w:i w:val="0"/>
      <w:iCs w:val="0"/>
      <w:spacing w:val="0"/>
      <w:sz w:val="21"/>
      <w:szCs w:val="21"/>
    </w:rPr>
  </w:style>
  <w:style w:type="character" w:customStyle="1" w:styleId="2195">
    <w:name w:val="Основной текст (2)195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90">
    <w:name w:val="Основной текст (2)190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2">
    <w:name w:val="Основной текст (4)42"/>
    <w:rsid w:val="006A15A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1">
    <w:name w:val="Основной текст (4)41"/>
    <w:rsid w:val="006A15A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0">
    <w:name w:val="Основной текст (4)40"/>
    <w:rsid w:val="006A15A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ListLabel1">
    <w:name w:val="ListLabel 1"/>
    <w:rsid w:val="006A15A1"/>
    <w:rPr>
      <w:b w:val="0"/>
      <w:i w:val="0"/>
      <w:sz w:val="28"/>
    </w:rPr>
  </w:style>
  <w:style w:type="paragraph" w:customStyle="1" w:styleId="14">
    <w:name w:val="Заголовок1"/>
    <w:basedOn w:val="a"/>
    <w:next w:val="afc"/>
    <w:rsid w:val="006A15A1"/>
    <w:pPr>
      <w:pBdr>
        <w:top w:val="none" w:sz="0" w:space="0" w:color="000000"/>
        <w:left w:val="none" w:sz="0" w:space="0" w:color="000000"/>
        <w:bottom w:val="single" w:sz="48" w:space="18" w:color="C4161C"/>
        <w:right w:val="none" w:sz="0" w:space="0" w:color="000000"/>
      </w:pBdr>
      <w:suppressAutoHyphens/>
      <w:spacing w:before="3000" w:after="5520"/>
      <w:ind w:left="1678"/>
      <w:jc w:val="right"/>
    </w:pPr>
    <w:rPr>
      <w:rFonts w:ascii="Verdana" w:hAnsi="Verdana" w:cs="Verdana"/>
      <w:b/>
      <w:bCs/>
      <w:kern w:val="2"/>
      <w:sz w:val="40"/>
      <w:szCs w:val="40"/>
      <w:lang w:eastAsia="zh-CN"/>
    </w:rPr>
  </w:style>
  <w:style w:type="paragraph" w:styleId="afc">
    <w:name w:val="Body Text"/>
    <w:basedOn w:val="a"/>
    <w:link w:val="15"/>
    <w:rsid w:val="006A15A1"/>
    <w:pPr>
      <w:suppressAutoHyphens/>
    </w:pPr>
    <w:rPr>
      <w:sz w:val="44"/>
      <w:szCs w:val="20"/>
      <w:lang w:eastAsia="zh-CN"/>
    </w:rPr>
  </w:style>
  <w:style w:type="character" w:customStyle="1" w:styleId="15">
    <w:name w:val="Основной текст Знак1"/>
    <w:basedOn w:val="a0"/>
    <w:link w:val="afc"/>
    <w:rsid w:val="006A15A1"/>
    <w:rPr>
      <w:sz w:val="44"/>
      <w:lang w:eastAsia="zh-CN"/>
    </w:rPr>
  </w:style>
  <w:style w:type="paragraph" w:styleId="afd">
    <w:name w:val="List"/>
    <w:basedOn w:val="afc"/>
    <w:rsid w:val="006A15A1"/>
    <w:rPr>
      <w:rFonts w:ascii="PT Astra Serif" w:hAnsi="PT Astra Serif" w:cs="Noto Sans Devanagari"/>
    </w:rPr>
  </w:style>
  <w:style w:type="paragraph" w:styleId="afe">
    <w:name w:val="caption"/>
    <w:basedOn w:val="a"/>
    <w:qFormat/>
    <w:rsid w:val="006A15A1"/>
    <w:pPr>
      <w:suppressLineNumbers/>
      <w:suppressAutoHyphen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5">
    <w:name w:val="Указатель2"/>
    <w:basedOn w:val="a"/>
    <w:rsid w:val="006A15A1"/>
    <w:pPr>
      <w:suppressLineNumbers/>
      <w:suppressAutoHyphens/>
    </w:pPr>
    <w:rPr>
      <w:rFonts w:ascii="PT Astra Serif" w:hAnsi="PT Astra Serif" w:cs="Noto Sans Devanagari"/>
      <w:lang w:eastAsia="zh-CN"/>
    </w:rPr>
  </w:style>
  <w:style w:type="paragraph" w:customStyle="1" w:styleId="16">
    <w:name w:val="Название объекта1"/>
    <w:basedOn w:val="a"/>
    <w:rsid w:val="006A15A1"/>
    <w:pPr>
      <w:suppressLineNumbers/>
      <w:suppressAutoHyphen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17">
    <w:name w:val="Указатель1"/>
    <w:basedOn w:val="a"/>
    <w:rsid w:val="006A15A1"/>
    <w:pPr>
      <w:suppressLineNumbers/>
      <w:suppressAutoHyphens/>
    </w:pPr>
    <w:rPr>
      <w:rFonts w:ascii="PT Astra Serif" w:hAnsi="PT Astra Serif" w:cs="Noto Sans Devanagari"/>
      <w:lang w:eastAsia="zh-CN"/>
    </w:rPr>
  </w:style>
  <w:style w:type="paragraph" w:customStyle="1" w:styleId="aff">
    <w:name w:val="Верхний и нижний колонтитулы"/>
    <w:basedOn w:val="a"/>
    <w:rsid w:val="006A15A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18">
    <w:name w:val="Нижний колонтитул Знак1"/>
    <w:basedOn w:val="a0"/>
    <w:rsid w:val="006A15A1"/>
    <w:rPr>
      <w:sz w:val="24"/>
      <w:szCs w:val="24"/>
      <w:lang w:eastAsia="zh-CN"/>
    </w:rPr>
  </w:style>
  <w:style w:type="paragraph" w:customStyle="1" w:styleId="Bottom">
    <w:name w:val="Bottom"/>
    <w:basedOn w:val="ac"/>
    <w:rsid w:val="006A15A1"/>
    <w:pPr>
      <w:pBdr>
        <w:top w:val="single" w:sz="4" w:space="6" w:color="80808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677"/>
        <w:tab w:val="clear" w:pos="9355"/>
      </w:tabs>
      <w:suppressAutoHyphens/>
      <w:ind w:right="-18"/>
      <w:jc w:val="right"/>
    </w:pPr>
    <w:rPr>
      <w:rFonts w:ascii="Verdana" w:hAnsi="Verdana" w:cs="Verdana"/>
      <w:color w:val="C41C16"/>
      <w:sz w:val="16"/>
      <w:szCs w:val="16"/>
      <w:lang w:eastAsia="zh-CN"/>
    </w:rPr>
  </w:style>
  <w:style w:type="paragraph" w:customStyle="1" w:styleId="Pro-Gramma">
    <w:name w:val="Pro-Gramma"/>
    <w:basedOn w:val="a"/>
    <w:rsid w:val="006A15A1"/>
    <w:pPr>
      <w:suppressAutoHyphens/>
      <w:spacing w:before="120" w:line="288" w:lineRule="auto"/>
      <w:ind w:left="1134"/>
      <w:jc w:val="both"/>
    </w:pPr>
    <w:rPr>
      <w:rFonts w:ascii="Georgia" w:hAnsi="Georgia" w:cs="Georgia"/>
      <w:sz w:val="20"/>
      <w:szCs w:val="20"/>
      <w:lang w:eastAsia="zh-CN"/>
    </w:rPr>
  </w:style>
  <w:style w:type="paragraph" w:customStyle="1" w:styleId="Pro-List1">
    <w:name w:val="Pro-List #1"/>
    <w:basedOn w:val="Pro-Gramma"/>
    <w:rsid w:val="006A15A1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6A15A1"/>
  </w:style>
  <w:style w:type="paragraph" w:customStyle="1" w:styleId="NPA-Comment">
    <w:name w:val="NPA-Comment"/>
    <w:basedOn w:val="Pro-Gramma"/>
    <w:rsid w:val="006A15A1"/>
    <w:pPr>
      <w:pBdr>
        <w:top w:val="single" w:sz="4" w:space="1" w:color="808080"/>
        <w:left w:val="none" w:sz="0" w:space="0" w:color="000000"/>
        <w:bottom w:val="single" w:sz="4" w:space="1" w:color="808080"/>
        <w:right w:val="none" w:sz="0" w:space="0" w:color="00000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6A15A1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6A15A1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6A15A1"/>
    <w:pPr>
      <w:numPr>
        <w:numId w:val="3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6A15A1"/>
    <w:pPr>
      <w:numPr>
        <w:numId w:val="0"/>
      </w:numPr>
      <w:spacing w:before="60"/>
      <w:ind w:left="720" w:hanging="360"/>
    </w:pPr>
  </w:style>
  <w:style w:type="paragraph" w:customStyle="1" w:styleId="Pro-Tab">
    <w:name w:val="Pro-Tab"/>
    <w:basedOn w:val="Pro-Gramma"/>
    <w:rsid w:val="006A15A1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Pro-TabHead">
    <w:name w:val="Pro-Tab Head"/>
    <w:basedOn w:val="Pro-Tab"/>
    <w:rsid w:val="006A15A1"/>
    <w:rPr>
      <w:b/>
      <w:bCs/>
    </w:rPr>
  </w:style>
  <w:style w:type="paragraph" w:customStyle="1" w:styleId="Pro-TabName">
    <w:name w:val="Pro-Tab Name"/>
    <w:basedOn w:val="Pro-TabHead"/>
    <w:rsid w:val="006A15A1"/>
    <w:pPr>
      <w:keepNext/>
      <w:spacing w:before="240" w:after="120"/>
    </w:pPr>
    <w:rPr>
      <w:color w:val="C41C16"/>
    </w:rPr>
  </w:style>
  <w:style w:type="paragraph" w:customStyle="1" w:styleId="19">
    <w:name w:val="Абзац списка1"/>
    <w:basedOn w:val="a"/>
    <w:rsid w:val="006A15A1"/>
    <w:pPr>
      <w:suppressAutoHyphens/>
      <w:ind w:left="720"/>
    </w:pPr>
    <w:rPr>
      <w:lang w:eastAsia="zh-CN"/>
    </w:rPr>
  </w:style>
  <w:style w:type="character" w:customStyle="1" w:styleId="1a">
    <w:name w:val="Верхний колонтитул Знак1"/>
    <w:basedOn w:val="a0"/>
    <w:rsid w:val="006A15A1"/>
    <w:rPr>
      <w:sz w:val="24"/>
      <w:szCs w:val="24"/>
      <w:lang w:eastAsia="zh-CN"/>
    </w:rPr>
  </w:style>
  <w:style w:type="paragraph" w:styleId="1b">
    <w:name w:val="toc 1"/>
    <w:basedOn w:val="a"/>
    <w:next w:val="a"/>
    <w:rsid w:val="006A15A1"/>
    <w:pPr>
      <w:pBdr>
        <w:top w:val="none" w:sz="0" w:space="0" w:color="000000"/>
        <w:left w:val="none" w:sz="0" w:space="0" w:color="000000"/>
        <w:bottom w:val="single" w:sz="12" w:space="1" w:color="808080"/>
        <w:right w:val="none" w:sz="0" w:space="0" w:color="000000"/>
      </w:pBdr>
      <w:tabs>
        <w:tab w:val="right" w:pos="9921"/>
      </w:tabs>
      <w:suppressAutoHyphens/>
      <w:spacing w:before="360" w:after="360"/>
    </w:pPr>
    <w:rPr>
      <w:rFonts w:ascii="Verdana" w:hAnsi="Verdana" w:cs="Verdana"/>
    </w:rPr>
  </w:style>
  <w:style w:type="paragraph" w:styleId="33">
    <w:name w:val="toc 3"/>
    <w:basedOn w:val="a"/>
    <w:next w:val="a"/>
    <w:rsid w:val="006A15A1"/>
    <w:pPr>
      <w:tabs>
        <w:tab w:val="right" w:pos="9911"/>
      </w:tabs>
      <w:suppressAutoHyphens/>
      <w:spacing w:before="240" w:after="120"/>
      <w:ind w:left="1202"/>
    </w:pPr>
    <w:rPr>
      <w:rFonts w:ascii="Georgia" w:hAnsi="Georgia" w:cs="Georgia"/>
      <w:sz w:val="20"/>
      <w:szCs w:val="20"/>
      <w:lang w:eastAsia="zh-CN"/>
    </w:rPr>
  </w:style>
  <w:style w:type="paragraph" w:styleId="aff0">
    <w:name w:val="Subtitle"/>
    <w:basedOn w:val="a"/>
    <w:next w:val="a"/>
    <w:link w:val="1c"/>
    <w:qFormat/>
    <w:rsid w:val="006A15A1"/>
    <w:pPr>
      <w:suppressAutoHyphens/>
      <w:spacing w:after="60"/>
      <w:jc w:val="center"/>
    </w:pPr>
    <w:rPr>
      <w:rFonts w:ascii="Cambria" w:hAnsi="Cambria" w:cs="Cambria"/>
      <w:lang w:eastAsia="zh-CN"/>
    </w:rPr>
  </w:style>
  <w:style w:type="character" w:customStyle="1" w:styleId="1c">
    <w:name w:val="Подзаголовок Знак1"/>
    <w:basedOn w:val="a0"/>
    <w:link w:val="aff0"/>
    <w:rsid w:val="006A15A1"/>
    <w:rPr>
      <w:rFonts w:ascii="Cambria" w:hAnsi="Cambria" w:cs="Cambria"/>
      <w:sz w:val="24"/>
      <w:szCs w:val="24"/>
      <w:lang w:eastAsia="zh-CN"/>
    </w:rPr>
  </w:style>
  <w:style w:type="paragraph" w:customStyle="1" w:styleId="1d">
    <w:name w:val="Схема документа1"/>
    <w:basedOn w:val="a"/>
    <w:rsid w:val="006A15A1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1e">
    <w:name w:val="Текст выноски Знак1"/>
    <w:basedOn w:val="a0"/>
    <w:rsid w:val="006A15A1"/>
    <w:rPr>
      <w:rFonts w:ascii="Tahoma" w:hAnsi="Tahoma" w:cs="Tahoma"/>
      <w:sz w:val="16"/>
      <w:szCs w:val="16"/>
      <w:lang w:eastAsia="zh-CN"/>
    </w:rPr>
  </w:style>
  <w:style w:type="paragraph" w:customStyle="1" w:styleId="1f">
    <w:name w:val="Текст примечания1"/>
    <w:basedOn w:val="a"/>
    <w:rsid w:val="006A15A1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zh-CN"/>
    </w:rPr>
  </w:style>
  <w:style w:type="paragraph" w:styleId="aff1">
    <w:name w:val="footnote text"/>
    <w:basedOn w:val="a"/>
    <w:link w:val="1f0"/>
    <w:rsid w:val="006A15A1"/>
    <w:pPr>
      <w:suppressAutoHyphens/>
    </w:pPr>
    <w:rPr>
      <w:sz w:val="20"/>
      <w:szCs w:val="20"/>
      <w:lang w:eastAsia="zh-CN"/>
    </w:rPr>
  </w:style>
  <w:style w:type="character" w:customStyle="1" w:styleId="1f0">
    <w:name w:val="Текст сноски Знак1"/>
    <w:basedOn w:val="a0"/>
    <w:link w:val="aff1"/>
    <w:rsid w:val="006A15A1"/>
    <w:rPr>
      <w:lang w:eastAsia="zh-CN"/>
    </w:rPr>
  </w:style>
  <w:style w:type="paragraph" w:styleId="aff2">
    <w:name w:val="annotation text"/>
    <w:basedOn w:val="a"/>
    <w:link w:val="1f1"/>
    <w:uiPriority w:val="99"/>
    <w:unhideWhenUsed/>
    <w:rsid w:val="006A15A1"/>
    <w:pPr>
      <w:suppressAutoHyphens/>
    </w:pPr>
    <w:rPr>
      <w:sz w:val="20"/>
      <w:szCs w:val="20"/>
      <w:lang w:eastAsia="zh-CN"/>
    </w:rPr>
  </w:style>
  <w:style w:type="character" w:customStyle="1" w:styleId="1f1">
    <w:name w:val="Текст примечания Знак1"/>
    <w:basedOn w:val="a0"/>
    <w:link w:val="aff2"/>
    <w:uiPriority w:val="99"/>
    <w:rsid w:val="006A15A1"/>
    <w:rPr>
      <w:lang w:eastAsia="zh-CN"/>
    </w:rPr>
  </w:style>
  <w:style w:type="paragraph" w:styleId="aff3">
    <w:name w:val="annotation subject"/>
    <w:basedOn w:val="1f"/>
    <w:next w:val="1f"/>
    <w:link w:val="1f2"/>
    <w:rsid w:val="006A15A1"/>
    <w:pPr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1f2">
    <w:name w:val="Тема примечания Знак1"/>
    <w:basedOn w:val="1f1"/>
    <w:link w:val="aff3"/>
    <w:rsid w:val="006A15A1"/>
    <w:rPr>
      <w:b/>
      <w:bCs/>
    </w:rPr>
  </w:style>
  <w:style w:type="paragraph" w:customStyle="1" w:styleId="1f3">
    <w:name w:val="Знак Знак Знак1 Знак Знак Знак Знак Знак Знак Знак Знак Знак Знак Знак Знак"/>
    <w:basedOn w:val="a"/>
    <w:rsid w:val="006A15A1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4">
    <w:name w:val="Body Text Indent"/>
    <w:basedOn w:val="a"/>
    <w:link w:val="1f4"/>
    <w:rsid w:val="006A15A1"/>
    <w:pPr>
      <w:suppressAutoHyphens/>
      <w:ind w:firstLine="720"/>
      <w:jc w:val="both"/>
    </w:pPr>
    <w:rPr>
      <w:sz w:val="28"/>
      <w:szCs w:val="20"/>
      <w:lang w:eastAsia="zh-CN"/>
    </w:rPr>
  </w:style>
  <w:style w:type="character" w:customStyle="1" w:styleId="1f4">
    <w:name w:val="Основной текст с отступом Знак1"/>
    <w:basedOn w:val="a0"/>
    <w:link w:val="aff4"/>
    <w:rsid w:val="006A15A1"/>
    <w:rPr>
      <w:sz w:val="28"/>
      <w:lang w:eastAsia="zh-CN"/>
    </w:rPr>
  </w:style>
  <w:style w:type="paragraph" w:customStyle="1" w:styleId="Default">
    <w:name w:val="Default"/>
    <w:rsid w:val="006A15A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f5">
    <w:name w:val="Содержимое таблицы"/>
    <w:basedOn w:val="a"/>
    <w:rsid w:val="006A15A1"/>
    <w:pPr>
      <w:suppressLineNumbers/>
      <w:suppressAutoHyphens/>
    </w:pPr>
    <w:rPr>
      <w:lang w:eastAsia="zh-CN"/>
    </w:rPr>
  </w:style>
  <w:style w:type="paragraph" w:customStyle="1" w:styleId="aff6">
    <w:name w:val="Заголовок таблицы"/>
    <w:basedOn w:val="aff5"/>
    <w:rsid w:val="006A15A1"/>
    <w:pPr>
      <w:jc w:val="center"/>
    </w:pPr>
    <w:rPr>
      <w:b/>
      <w:bCs/>
    </w:rPr>
  </w:style>
  <w:style w:type="paragraph" w:customStyle="1" w:styleId="210">
    <w:name w:val="Основной текст (2)1"/>
    <w:basedOn w:val="a"/>
    <w:rsid w:val="006A15A1"/>
    <w:pPr>
      <w:shd w:val="clear" w:color="auto" w:fill="FFFFFF"/>
      <w:suppressAutoHyphens/>
      <w:spacing w:line="240" w:lineRule="atLeast"/>
      <w:jc w:val="right"/>
    </w:pPr>
    <w:rPr>
      <w:b/>
      <w:bCs/>
      <w:sz w:val="21"/>
      <w:szCs w:val="21"/>
      <w:lang w:eastAsia="zh-CN"/>
    </w:rPr>
  </w:style>
  <w:style w:type="paragraph" w:customStyle="1" w:styleId="1f5">
    <w:name w:val="Сноска1"/>
    <w:basedOn w:val="a"/>
    <w:rsid w:val="006A15A1"/>
    <w:pPr>
      <w:shd w:val="clear" w:color="auto" w:fill="FFFFFF"/>
      <w:suppressAutoHyphens/>
      <w:spacing w:line="187" w:lineRule="exact"/>
    </w:pPr>
    <w:rPr>
      <w:rFonts w:ascii="Lucida Sans Unicode" w:hAnsi="Lucida Sans Unicode" w:cs="Lucida Sans Unicode"/>
      <w:sz w:val="15"/>
      <w:szCs w:val="15"/>
      <w:lang w:eastAsia="zh-CN"/>
    </w:rPr>
  </w:style>
  <w:style w:type="paragraph" w:customStyle="1" w:styleId="310">
    <w:name w:val="Основной текст (3)1"/>
    <w:basedOn w:val="a"/>
    <w:rsid w:val="006A15A1"/>
    <w:pPr>
      <w:shd w:val="clear" w:color="auto" w:fill="FFFFFF"/>
      <w:suppressAutoHyphens/>
      <w:spacing w:line="240" w:lineRule="atLeast"/>
      <w:jc w:val="right"/>
    </w:pPr>
    <w:rPr>
      <w:rFonts w:ascii="SimHei" w:eastAsia="SimHei" w:hAnsi="SimHei" w:cs="SimHei"/>
      <w:sz w:val="20"/>
      <w:szCs w:val="20"/>
      <w:lang w:eastAsia="zh-CN"/>
    </w:rPr>
  </w:style>
  <w:style w:type="paragraph" w:customStyle="1" w:styleId="1010">
    <w:name w:val="Основной текст (10)1"/>
    <w:basedOn w:val="a"/>
    <w:rsid w:val="006A15A1"/>
    <w:pPr>
      <w:shd w:val="clear" w:color="auto" w:fill="FFFFFF"/>
      <w:suppressAutoHyphens/>
      <w:spacing w:line="240" w:lineRule="atLeast"/>
    </w:pPr>
    <w:rPr>
      <w:rFonts w:ascii="Lucida Sans Unicode" w:hAnsi="Lucida Sans Unicode" w:cs="Lucida Sans Unicode"/>
      <w:b/>
      <w:bCs/>
      <w:sz w:val="20"/>
      <w:szCs w:val="20"/>
      <w:lang w:eastAsia="zh-CN"/>
    </w:rPr>
  </w:style>
  <w:style w:type="paragraph" w:customStyle="1" w:styleId="1310">
    <w:name w:val="Основной текст (13)1"/>
    <w:basedOn w:val="a"/>
    <w:rsid w:val="006A15A1"/>
    <w:pPr>
      <w:shd w:val="clear" w:color="auto" w:fill="FFFFFF"/>
      <w:suppressAutoHyphens/>
      <w:spacing w:line="240" w:lineRule="atLeast"/>
    </w:pPr>
    <w:rPr>
      <w:rFonts w:ascii="Franklin Gothic Book" w:hAnsi="Franklin Gothic Book" w:cs="Franklin Gothic Book"/>
      <w:b/>
      <w:bCs/>
      <w:sz w:val="28"/>
      <w:szCs w:val="28"/>
      <w:lang w:eastAsia="zh-CN"/>
    </w:rPr>
  </w:style>
  <w:style w:type="paragraph" w:customStyle="1" w:styleId="410">
    <w:name w:val="Основной текст (4)1"/>
    <w:basedOn w:val="a"/>
    <w:rsid w:val="006A15A1"/>
    <w:pPr>
      <w:shd w:val="clear" w:color="auto" w:fill="FFFFFF"/>
      <w:suppressAutoHyphens/>
      <w:spacing w:line="240" w:lineRule="atLeast"/>
    </w:pPr>
    <w:rPr>
      <w:b/>
      <w:bCs/>
      <w:i/>
      <w:iCs/>
      <w:sz w:val="21"/>
      <w:szCs w:val="21"/>
      <w:lang w:eastAsia="zh-CN"/>
    </w:rPr>
  </w:style>
  <w:style w:type="paragraph" w:customStyle="1" w:styleId="L999">
    <w:name w:val="! L=999 !"/>
    <w:basedOn w:val="a"/>
    <w:rsid w:val="006A15A1"/>
    <w:pPr>
      <w:numPr>
        <w:numId w:val="5"/>
      </w:numPr>
      <w:suppressAutoHyphens/>
      <w:overflowPunct w:val="0"/>
      <w:textAlignment w:val="baseline"/>
    </w:pPr>
    <w:rPr>
      <w:sz w:val="20"/>
      <w:szCs w:val="20"/>
      <w:lang w:eastAsia="zh-CN"/>
    </w:rPr>
  </w:style>
  <w:style w:type="paragraph" w:customStyle="1" w:styleId="msonormalmailrucssattributepostfix">
    <w:name w:val="msonormal_mailru_css_attribute_postfix"/>
    <w:basedOn w:val="a"/>
    <w:rsid w:val="006A15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57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EB9D-9415-49ED-86B4-F3DCAF4F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3578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ТЕСТ</cp:lastModifiedBy>
  <cp:revision>491</cp:revision>
  <cp:lastPrinted>2025-04-23T10:41:00Z</cp:lastPrinted>
  <dcterms:created xsi:type="dcterms:W3CDTF">2014-01-29T06:38:00Z</dcterms:created>
  <dcterms:modified xsi:type="dcterms:W3CDTF">2025-05-06T07:59:00Z</dcterms:modified>
</cp:coreProperties>
</file>