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E06E79" w:rsidRDefault="00C35A10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2357F8FD" w:rsidR="00E06E79" w:rsidRDefault="00E06E79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F808D9">
                      <w:rPr>
                        <w:b/>
                        <w:bCs/>
                        <w:sz w:val="52"/>
                        <w:szCs w:val="30"/>
                      </w:rPr>
                      <w:t>9</w:t>
                    </w:r>
                  </w:p>
                  <w:p w14:paraId="26AB0876" w14:textId="37262833" w:rsidR="00E06E79" w:rsidRPr="006911ED" w:rsidRDefault="00F808D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10</w:t>
                    </w:r>
                    <w:r w:rsidR="00E06E79">
                      <w:rPr>
                        <w:b/>
                        <w:bCs/>
                        <w:sz w:val="52"/>
                        <w:szCs w:val="30"/>
                      </w:rPr>
                      <w:t xml:space="preserve"> марта</w:t>
                    </w:r>
                    <w:r w:rsidR="00E06E79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E06E79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E06E79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E06E7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E06E79" w:rsidRDefault="00490378">
      <w:pPr>
        <w:rPr>
          <w:color w:val="auto"/>
        </w:rPr>
      </w:pPr>
    </w:p>
    <w:p w14:paraId="62C9FA7B" w14:textId="77777777" w:rsidR="00170890" w:rsidRPr="00E06E79" w:rsidRDefault="00170890">
      <w:pPr>
        <w:rPr>
          <w:color w:val="auto"/>
        </w:rPr>
      </w:pPr>
    </w:p>
    <w:p w14:paraId="799B2695" w14:textId="77777777" w:rsidR="00170890" w:rsidRPr="00E06E79" w:rsidRDefault="00170890">
      <w:pPr>
        <w:rPr>
          <w:color w:val="auto"/>
        </w:rPr>
      </w:pPr>
    </w:p>
    <w:p w14:paraId="50242388" w14:textId="77777777" w:rsidR="00170890" w:rsidRPr="00E06E79" w:rsidRDefault="00170890">
      <w:pPr>
        <w:rPr>
          <w:color w:val="auto"/>
        </w:rPr>
      </w:pPr>
    </w:p>
    <w:p w14:paraId="1573E68F" w14:textId="77777777" w:rsidR="00170890" w:rsidRPr="00E06E79" w:rsidRDefault="00170890">
      <w:pPr>
        <w:rPr>
          <w:color w:val="auto"/>
        </w:rPr>
      </w:pPr>
    </w:p>
    <w:p w14:paraId="1A60C0BC" w14:textId="77777777" w:rsidR="00170890" w:rsidRPr="00E06E79" w:rsidRDefault="00170890">
      <w:pPr>
        <w:rPr>
          <w:color w:val="auto"/>
        </w:rPr>
      </w:pPr>
    </w:p>
    <w:p w14:paraId="0CCEBC66" w14:textId="77777777" w:rsidR="00170890" w:rsidRPr="00E06E79" w:rsidRDefault="00170890">
      <w:pPr>
        <w:rPr>
          <w:color w:val="auto"/>
        </w:rPr>
      </w:pPr>
    </w:p>
    <w:p w14:paraId="721E4F32" w14:textId="77777777" w:rsidR="00170890" w:rsidRPr="00E06E79" w:rsidRDefault="00170890">
      <w:pPr>
        <w:rPr>
          <w:color w:val="auto"/>
        </w:rPr>
      </w:pPr>
    </w:p>
    <w:p w14:paraId="0FD12F92" w14:textId="77777777" w:rsidR="00170890" w:rsidRPr="00E06E79" w:rsidRDefault="00170890">
      <w:pPr>
        <w:rPr>
          <w:color w:val="auto"/>
        </w:rPr>
      </w:pPr>
    </w:p>
    <w:p w14:paraId="671AB7FF" w14:textId="77777777" w:rsidR="00170890" w:rsidRPr="00E06E79" w:rsidRDefault="00170890">
      <w:pPr>
        <w:rPr>
          <w:color w:val="auto"/>
        </w:rPr>
      </w:pPr>
    </w:p>
    <w:p w14:paraId="0711A82D" w14:textId="77777777" w:rsidR="00170890" w:rsidRPr="00E06E79" w:rsidRDefault="00170890">
      <w:pPr>
        <w:rPr>
          <w:color w:val="auto"/>
        </w:rPr>
      </w:pPr>
    </w:p>
    <w:p w14:paraId="4B6D8776" w14:textId="77777777" w:rsidR="00170890" w:rsidRPr="00E06E79" w:rsidRDefault="00170890">
      <w:pPr>
        <w:rPr>
          <w:color w:val="auto"/>
        </w:rPr>
      </w:pPr>
    </w:p>
    <w:p w14:paraId="43F28DC9" w14:textId="77777777" w:rsidR="00170890" w:rsidRPr="00E06E79" w:rsidRDefault="00170890">
      <w:pPr>
        <w:rPr>
          <w:color w:val="auto"/>
        </w:rPr>
      </w:pPr>
    </w:p>
    <w:p w14:paraId="4B3642A4" w14:textId="77777777" w:rsidR="00170890" w:rsidRPr="00E06E79" w:rsidRDefault="00170890">
      <w:pPr>
        <w:rPr>
          <w:color w:val="auto"/>
        </w:rPr>
      </w:pPr>
    </w:p>
    <w:p w14:paraId="7BA7799F" w14:textId="77777777" w:rsidR="00170890" w:rsidRPr="00E06E79" w:rsidRDefault="00170890">
      <w:pPr>
        <w:rPr>
          <w:color w:val="auto"/>
        </w:rPr>
      </w:pPr>
    </w:p>
    <w:p w14:paraId="62F1C61D" w14:textId="77777777" w:rsidR="00170890" w:rsidRPr="00E06E79" w:rsidRDefault="00170890">
      <w:pPr>
        <w:rPr>
          <w:color w:val="auto"/>
        </w:rPr>
      </w:pPr>
    </w:p>
    <w:p w14:paraId="704A4264" w14:textId="77777777" w:rsidR="00170890" w:rsidRPr="00E06E79" w:rsidRDefault="00170890">
      <w:pPr>
        <w:rPr>
          <w:color w:val="auto"/>
        </w:rPr>
      </w:pPr>
    </w:p>
    <w:p w14:paraId="6BE1D9D5" w14:textId="77777777" w:rsidR="00170890" w:rsidRPr="00E06E79" w:rsidRDefault="00170890">
      <w:pPr>
        <w:rPr>
          <w:color w:val="auto"/>
        </w:rPr>
      </w:pPr>
    </w:p>
    <w:p w14:paraId="526EA29C" w14:textId="77777777" w:rsidR="00170890" w:rsidRPr="00E06E79" w:rsidRDefault="00170890">
      <w:pPr>
        <w:rPr>
          <w:color w:val="auto"/>
        </w:rPr>
      </w:pPr>
    </w:p>
    <w:p w14:paraId="7961199A" w14:textId="77777777" w:rsidR="00170890" w:rsidRPr="00E06E79" w:rsidRDefault="00170890">
      <w:pPr>
        <w:rPr>
          <w:color w:val="auto"/>
        </w:rPr>
      </w:pPr>
    </w:p>
    <w:p w14:paraId="1D202E78" w14:textId="77777777" w:rsidR="00170890" w:rsidRPr="00E06E79" w:rsidRDefault="00170890">
      <w:pPr>
        <w:rPr>
          <w:color w:val="auto"/>
        </w:rPr>
      </w:pPr>
    </w:p>
    <w:p w14:paraId="76A37F71" w14:textId="77777777" w:rsidR="00170890" w:rsidRPr="00E06E79" w:rsidRDefault="00170890">
      <w:pPr>
        <w:rPr>
          <w:color w:val="auto"/>
        </w:rPr>
      </w:pPr>
    </w:p>
    <w:p w14:paraId="795D07AF" w14:textId="77777777" w:rsidR="00170890" w:rsidRPr="00E06E79" w:rsidRDefault="00170890">
      <w:pPr>
        <w:rPr>
          <w:color w:val="auto"/>
        </w:rPr>
      </w:pPr>
    </w:p>
    <w:p w14:paraId="00FCCBAD" w14:textId="77777777" w:rsidR="00170890" w:rsidRPr="00E06E79" w:rsidRDefault="00170890">
      <w:pPr>
        <w:rPr>
          <w:color w:val="auto"/>
        </w:rPr>
      </w:pPr>
    </w:p>
    <w:p w14:paraId="7D1E4C23" w14:textId="77777777" w:rsidR="00170890" w:rsidRPr="00E06E79" w:rsidRDefault="00170890">
      <w:pPr>
        <w:rPr>
          <w:color w:val="auto"/>
        </w:rPr>
      </w:pPr>
    </w:p>
    <w:p w14:paraId="0E5BE5F0" w14:textId="77777777" w:rsidR="00170890" w:rsidRPr="00E06E79" w:rsidRDefault="00170890">
      <w:pPr>
        <w:rPr>
          <w:color w:val="auto"/>
        </w:rPr>
      </w:pPr>
    </w:p>
    <w:p w14:paraId="7690D391" w14:textId="77777777" w:rsidR="00170890" w:rsidRPr="00E06E79" w:rsidRDefault="00170890">
      <w:pPr>
        <w:rPr>
          <w:color w:val="auto"/>
        </w:rPr>
      </w:pPr>
    </w:p>
    <w:p w14:paraId="2D116866" w14:textId="77777777" w:rsidR="00170890" w:rsidRPr="00E06E79" w:rsidRDefault="00170890">
      <w:pPr>
        <w:rPr>
          <w:color w:val="auto"/>
        </w:rPr>
      </w:pPr>
    </w:p>
    <w:p w14:paraId="0FDEDB50" w14:textId="77777777" w:rsidR="00170890" w:rsidRPr="00E06E79" w:rsidRDefault="00170890">
      <w:pPr>
        <w:rPr>
          <w:color w:val="auto"/>
        </w:rPr>
      </w:pPr>
    </w:p>
    <w:p w14:paraId="73903FC3" w14:textId="77777777" w:rsidR="00170890" w:rsidRPr="00E06E79" w:rsidRDefault="00170890">
      <w:pPr>
        <w:rPr>
          <w:color w:val="auto"/>
        </w:rPr>
      </w:pPr>
    </w:p>
    <w:p w14:paraId="7FEB026A" w14:textId="77777777" w:rsidR="00170890" w:rsidRPr="00E06E79" w:rsidRDefault="00170890">
      <w:pPr>
        <w:rPr>
          <w:color w:val="auto"/>
        </w:rPr>
      </w:pPr>
    </w:p>
    <w:p w14:paraId="75C88FF8" w14:textId="77777777" w:rsidR="00170890" w:rsidRPr="00E06E79" w:rsidRDefault="00170890">
      <w:pPr>
        <w:rPr>
          <w:color w:val="auto"/>
        </w:rPr>
      </w:pPr>
    </w:p>
    <w:p w14:paraId="2A4819DA" w14:textId="77777777" w:rsidR="00170890" w:rsidRPr="00E06E79" w:rsidRDefault="00170890">
      <w:pPr>
        <w:rPr>
          <w:color w:val="auto"/>
        </w:rPr>
      </w:pPr>
    </w:p>
    <w:p w14:paraId="2B14844F" w14:textId="77777777" w:rsidR="00170890" w:rsidRPr="00E06E79" w:rsidRDefault="00170890">
      <w:pPr>
        <w:rPr>
          <w:color w:val="auto"/>
        </w:rPr>
      </w:pPr>
    </w:p>
    <w:p w14:paraId="4D248272" w14:textId="77777777" w:rsidR="00170890" w:rsidRPr="00E06E79" w:rsidRDefault="00170890">
      <w:pPr>
        <w:rPr>
          <w:color w:val="auto"/>
        </w:rPr>
      </w:pPr>
    </w:p>
    <w:p w14:paraId="0CAD2EA7" w14:textId="77777777" w:rsidR="00170890" w:rsidRPr="00E06E79" w:rsidRDefault="00170890">
      <w:pPr>
        <w:rPr>
          <w:color w:val="auto"/>
        </w:rPr>
      </w:pPr>
    </w:p>
    <w:p w14:paraId="6AE36AF9" w14:textId="77777777" w:rsidR="00170890" w:rsidRPr="00E06E79" w:rsidRDefault="00170890">
      <w:pPr>
        <w:rPr>
          <w:color w:val="auto"/>
        </w:rPr>
      </w:pPr>
    </w:p>
    <w:p w14:paraId="318BB60A" w14:textId="77777777" w:rsidR="00170890" w:rsidRPr="00E06E79" w:rsidRDefault="00170890">
      <w:pPr>
        <w:rPr>
          <w:color w:val="auto"/>
        </w:rPr>
      </w:pPr>
    </w:p>
    <w:p w14:paraId="57D3608B" w14:textId="77777777" w:rsidR="00170890" w:rsidRPr="00E06E79" w:rsidRDefault="00170890">
      <w:pPr>
        <w:rPr>
          <w:color w:val="auto"/>
        </w:rPr>
      </w:pPr>
    </w:p>
    <w:p w14:paraId="632B9633" w14:textId="77777777" w:rsidR="00170890" w:rsidRPr="00E06E79" w:rsidRDefault="00170890">
      <w:pPr>
        <w:rPr>
          <w:color w:val="auto"/>
        </w:rPr>
      </w:pPr>
    </w:p>
    <w:p w14:paraId="1A2E1D56" w14:textId="77777777" w:rsidR="00170890" w:rsidRPr="00E06E79" w:rsidRDefault="00170890">
      <w:pPr>
        <w:rPr>
          <w:color w:val="auto"/>
        </w:rPr>
      </w:pPr>
    </w:p>
    <w:p w14:paraId="76283AEA" w14:textId="77777777" w:rsidR="00170890" w:rsidRPr="00E06E79" w:rsidRDefault="00170890">
      <w:pPr>
        <w:rPr>
          <w:color w:val="auto"/>
        </w:rPr>
      </w:pPr>
    </w:p>
    <w:p w14:paraId="00691893" w14:textId="77777777" w:rsidR="00170890" w:rsidRPr="00E06E79" w:rsidRDefault="00170890">
      <w:pPr>
        <w:rPr>
          <w:color w:val="auto"/>
        </w:rPr>
      </w:pPr>
    </w:p>
    <w:p w14:paraId="5AE072BA" w14:textId="77777777" w:rsidR="00170890" w:rsidRPr="00E06E79" w:rsidRDefault="00170890">
      <w:pPr>
        <w:rPr>
          <w:color w:val="auto"/>
        </w:rPr>
      </w:pPr>
    </w:p>
    <w:p w14:paraId="6F9E33AB" w14:textId="77777777" w:rsidR="00170890" w:rsidRPr="00E06E79" w:rsidRDefault="00170890">
      <w:pPr>
        <w:rPr>
          <w:color w:val="auto"/>
        </w:rPr>
      </w:pPr>
    </w:p>
    <w:p w14:paraId="23311724" w14:textId="77777777" w:rsidR="00170890" w:rsidRPr="00E06E79" w:rsidRDefault="00170890">
      <w:pPr>
        <w:rPr>
          <w:color w:val="auto"/>
        </w:rPr>
      </w:pPr>
    </w:p>
    <w:p w14:paraId="2D5188D6" w14:textId="77777777" w:rsidR="00170890" w:rsidRPr="00E06E79" w:rsidRDefault="00170890">
      <w:pPr>
        <w:rPr>
          <w:color w:val="auto"/>
        </w:rPr>
      </w:pPr>
    </w:p>
    <w:p w14:paraId="2BFB3B88" w14:textId="77777777" w:rsidR="00170890" w:rsidRPr="00E06E79" w:rsidRDefault="00170890">
      <w:pPr>
        <w:rPr>
          <w:color w:val="auto"/>
        </w:rPr>
      </w:pPr>
    </w:p>
    <w:p w14:paraId="60279650" w14:textId="77777777" w:rsidR="00170890" w:rsidRPr="00E06E79" w:rsidRDefault="00170890">
      <w:pPr>
        <w:rPr>
          <w:color w:val="auto"/>
        </w:rPr>
      </w:pPr>
    </w:p>
    <w:p w14:paraId="69BE66F5" w14:textId="77777777" w:rsidR="00170890" w:rsidRPr="00E06E79" w:rsidRDefault="00170890">
      <w:pPr>
        <w:rPr>
          <w:color w:val="auto"/>
        </w:rPr>
      </w:pPr>
    </w:p>
    <w:p w14:paraId="4880B46C" w14:textId="77777777" w:rsidR="00170890" w:rsidRPr="00E06E79" w:rsidRDefault="00170890">
      <w:pPr>
        <w:rPr>
          <w:color w:val="auto"/>
        </w:rPr>
      </w:pPr>
    </w:p>
    <w:p w14:paraId="0C9670E6" w14:textId="77777777" w:rsidR="00170890" w:rsidRPr="00E06E79" w:rsidRDefault="00170890">
      <w:pPr>
        <w:rPr>
          <w:color w:val="auto"/>
        </w:rPr>
      </w:pPr>
    </w:p>
    <w:p w14:paraId="0275DCFC" w14:textId="77777777" w:rsidR="00170890" w:rsidRPr="00E06E79" w:rsidRDefault="00170890">
      <w:pPr>
        <w:rPr>
          <w:color w:val="auto"/>
        </w:rPr>
      </w:pPr>
    </w:p>
    <w:p w14:paraId="7EAB5036" w14:textId="77777777" w:rsidR="00170890" w:rsidRPr="00E06E79" w:rsidRDefault="00170890">
      <w:pPr>
        <w:rPr>
          <w:color w:val="auto"/>
        </w:rPr>
      </w:pPr>
    </w:p>
    <w:p w14:paraId="0D312F51" w14:textId="77777777" w:rsidR="00170890" w:rsidRPr="00E06E79" w:rsidRDefault="00170890">
      <w:pPr>
        <w:rPr>
          <w:color w:val="auto"/>
        </w:rPr>
      </w:pPr>
    </w:p>
    <w:p w14:paraId="32F0FF08" w14:textId="77777777" w:rsidR="00170890" w:rsidRPr="00E06E79" w:rsidRDefault="00170890">
      <w:pPr>
        <w:rPr>
          <w:color w:val="auto"/>
        </w:rPr>
      </w:pPr>
    </w:p>
    <w:p w14:paraId="6274B01E" w14:textId="77777777" w:rsidR="00170890" w:rsidRPr="00E06E79" w:rsidRDefault="00170890">
      <w:pPr>
        <w:rPr>
          <w:color w:val="auto"/>
        </w:rPr>
      </w:pPr>
    </w:p>
    <w:p w14:paraId="3195636A" w14:textId="77777777" w:rsidR="00170890" w:rsidRPr="00E06E79" w:rsidRDefault="00170890">
      <w:pPr>
        <w:rPr>
          <w:color w:val="auto"/>
        </w:rPr>
      </w:pPr>
    </w:p>
    <w:p w14:paraId="4B139E4B" w14:textId="77777777" w:rsidR="00170890" w:rsidRPr="00E06E79" w:rsidRDefault="00170890">
      <w:pPr>
        <w:rPr>
          <w:color w:val="auto"/>
        </w:rPr>
      </w:pPr>
    </w:p>
    <w:p w14:paraId="4AAC7358" w14:textId="77777777" w:rsidR="00170890" w:rsidRPr="00E06E79" w:rsidRDefault="00170890">
      <w:pPr>
        <w:rPr>
          <w:color w:val="auto"/>
        </w:rPr>
      </w:pPr>
    </w:p>
    <w:p w14:paraId="54D1D77A" w14:textId="77777777" w:rsidR="00170890" w:rsidRPr="00E06E79" w:rsidRDefault="00170890">
      <w:pPr>
        <w:rPr>
          <w:color w:val="auto"/>
        </w:rPr>
      </w:pPr>
    </w:p>
    <w:p w14:paraId="11443B5D" w14:textId="77777777" w:rsidR="00170890" w:rsidRPr="00E06E79" w:rsidRDefault="00170890">
      <w:pPr>
        <w:rPr>
          <w:color w:val="auto"/>
        </w:rPr>
      </w:pPr>
    </w:p>
    <w:p w14:paraId="01A622AD" w14:textId="77777777" w:rsidR="00F1470D" w:rsidRPr="00E06E79" w:rsidRDefault="00F1470D">
      <w:pPr>
        <w:rPr>
          <w:color w:val="auto"/>
        </w:rPr>
        <w:sectPr w:rsidR="00F1470D" w:rsidRPr="00E06E79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E06E79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E06E79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E06E79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7278"/>
      </w:tblGrid>
      <w:tr w:rsidR="00315817" w:rsidRPr="00E06E79" w14:paraId="1949AF61" w14:textId="77777777" w:rsidTr="006F182C">
        <w:tc>
          <w:tcPr>
            <w:tcW w:w="9430" w:type="dxa"/>
            <w:gridSpan w:val="2"/>
          </w:tcPr>
          <w:p w14:paraId="1F22E8CC" w14:textId="0F0BE3D3" w:rsidR="00315817" w:rsidRPr="00E06E79" w:rsidRDefault="00315817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456D6" w:rsidRPr="00E06E79" w14:paraId="0C0B76E5" w14:textId="77777777" w:rsidTr="006F182C">
        <w:tc>
          <w:tcPr>
            <w:tcW w:w="2152" w:type="dxa"/>
          </w:tcPr>
          <w:p w14:paraId="6EC365FA" w14:textId="4AF13A90" w:rsidR="00C456D6" w:rsidRPr="00E06E79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592C1AC2" w14:textId="5CD3F880" w:rsidR="00C456D6" w:rsidRPr="00E06E79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6F182C" w:rsidRPr="00E06E79" w14:paraId="748CAB4C" w14:textId="77777777" w:rsidTr="006F182C">
        <w:tc>
          <w:tcPr>
            <w:tcW w:w="9430" w:type="dxa"/>
            <w:gridSpan w:val="2"/>
          </w:tcPr>
          <w:p w14:paraId="613387B3" w14:textId="56633D94" w:rsidR="006F182C" w:rsidRPr="00E06E79" w:rsidRDefault="00F808D9" w:rsidP="00E06E79">
            <w:pPr>
              <w:autoSpaceDE w:val="0"/>
              <w:autoSpaceDN w:val="0"/>
              <w:adjustRightInd w:val="0"/>
              <w:ind w:left="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Информационное сообщение </w:t>
            </w:r>
            <w:r w:rsidR="006F182C" w:rsidRPr="00E06E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Управления земельно-имущественных отношений Администрации Комсомольского муниципального района Ивановской области</w:t>
            </w:r>
          </w:p>
          <w:p w14:paraId="10E9CDE6" w14:textId="77777777" w:rsidR="006F182C" w:rsidRPr="00E06E79" w:rsidRDefault="006F182C" w:rsidP="00E06E79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56D6" w:rsidRPr="00E06E79" w14:paraId="308E9D68" w14:textId="77777777" w:rsidTr="006F182C">
        <w:tc>
          <w:tcPr>
            <w:tcW w:w="2152" w:type="dxa"/>
          </w:tcPr>
          <w:p w14:paraId="09E38433" w14:textId="4A34F1EA" w:rsidR="00C456D6" w:rsidRPr="00E06E79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7853591D" w14:textId="23608E04" w:rsidR="00C456D6" w:rsidRPr="00E06E79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E06E79" w14:paraId="4C397B4E" w14:textId="77777777" w:rsidTr="006F182C">
        <w:tc>
          <w:tcPr>
            <w:tcW w:w="2152" w:type="dxa"/>
          </w:tcPr>
          <w:p w14:paraId="369F1DB1" w14:textId="417929E0" w:rsidR="00C456D6" w:rsidRPr="00E06E79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142D6DC" w14:textId="6C317C44" w:rsidR="00C456D6" w:rsidRPr="00E06E79" w:rsidRDefault="00C456D6" w:rsidP="0050270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E06E79" w14:paraId="38B5E713" w14:textId="77777777" w:rsidTr="006F182C">
        <w:tc>
          <w:tcPr>
            <w:tcW w:w="2152" w:type="dxa"/>
          </w:tcPr>
          <w:p w14:paraId="68F4DB0D" w14:textId="604842E0" w:rsidR="00C456D6" w:rsidRPr="00E06E79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484762A" w14:textId="77777777" w:rsidR="00C456D6" w:rsidRPr="00E06E79" w:rsidRDefault="00C456D6" w:rsidP="0050270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7F52686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2D3B28F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E75BD31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55E7BED8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36913E3C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7D0D4E7F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2896204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6B81DAF0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6FB91ED3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2BE07C50" w14:textId="27321217" w:rsidR="008A5DBC" w:rsidRDefault="008A5DBC" w:rsidP="008A5DBC">
      <w:pPr>
        <w:ind w:left="4248" w:firstLine="708"/>
        <w:jc w:val="right"/>
        <w:rPr>
          <w:b/>
        </w:rPr>
      </w:pPr>
    </w:p>
    <w:p w14:paraId="46ECD00D" w14:textId="383E43F0" w:rsidR="0038324D" w:rsidRDefault="0038324D" w:rsidP="008A5DBC">
      <w:pPr>
        <w:ind w:left="4248" w:firstLine="708"/>
        <w:jc w:val="right"/>
        <w:rPr>
          <w:b/>
        </w:rPr>
      </w:pPr>
    </w:p>
    <w:p w14:paraId="47C11A9D" w14:textId="5626DD5D" w:rsidR="00F808D9" w:rsidRDefault="00F808D9" w:rsidP="008A5DBC">
      <w:pPr>
        <w:ind w:left="4248" w:firstLine="708"/>
        <w:jc w:val="right"/>
        <w:rPr>
          <w:b/>
        </w:rPr>
      </w:pPr>
    </w:p>
    <w:p w14:paraId="2C071AF1" w14:textId="27A16772" w:rsidR="00F808D9" w:rsidRDefault="00F808D9" w:rsidP="008A5DBC">
      <w:pPr>
        <w:ind w:left="4248" w:firstLine="708"/>
        <w:jc w:val="right"/>
        <w:rPr>
          <w:b/>
        </w:rPr>
      </w:pPr>
    </w:p>
    <w:p w14:paraId="760A365C" w14:textId="00D45F3D" w:rsidR="00F808D9" w:rsidRDefault="00F808D9" w:rsidP="008A5DBC">
      <w:pPr>
        <w:ind w:left="4248" w:firstLine="708"/>
        <w:jc w:val="right"/>
        <w:rPr>
          <w:b/>
        </w:rPr>
      </w:pPr>
    </w:p>
    <w:p w14:paraId="6E56455B" w14:textId="7EAF959D" w:rsidR="00F808D9" w:rsidRDefault="00F808D9" w:rsidP="008A5DBC">
      <w:pPr>
        <w:ind w:left="4248" w:firstLine="708"/>
        <w:jc w:val="right"/>
        <w:rPr>
          <w:b/>
        </w:rPr>
      </w:pPr>
    </w:p>
    <w:p w14:paraId="310BA072" w14:textId="26170B5C" w:rsidR="00F808D9" w:rsidRDefault="00F808D9" w:rsidP="008A5DBC">
      <w:pPr>
        <w:ind w:left="4248" w:firstLine="708"/>
        <w:jc w:val="right"/>
        <w:rPr>
          <w:b/>
        </w:rPr>
      </w:pPr>
    </w:p>
    <w:p w14:paraId="5D1B8902" w14:textId="04640199" w:rsidR="00F808D9" w:rsidRDefault="00F808D9" w:rsidP="008A5DBC">
      <w:pPr>
        <w:ind w:left="4248" w:firstLine="708"/>
        <w:jc w:val="right"/>
        <w:rPr>
          <w:b/>
        </w:rPr>
      </w:pPr>
    </w:p>
    <w:p w14:paraId="0B9E0554" w14:textId="483F2A94" w:rsidR="00F808D9" w:rsidRDefault="00F808D9" w:rsidP="008A5DBC">
      <w:pPr>
        <w:ind w:left="4248" w:firstLine="708"/>
        <w:jc w:val="right"/>
        <w:rPr>
          <w:b/>
        </w:rPr>
      </w:pPr>
    </w:p>
    <w:p w14:paraId="3A51390C" w14:textId="59064D8F" w:rsidR="00F808D9" w:rsidRDefault="00F808D9" w:rsidP="008A5DBC">
      <w:pPr>
        <w:ind w:left="4248" w:firstLine="708"/>
        <w:jc w:val="right"/>
        <w:rPr>
          <w:b/>
        </w:rPr>
      </w:pPr>
    </w:p>
    <w:p w14:paraId="61DA5CBC" w14:textId="112486D2" w:rsidR="00F808D9" w:rsidRDefault="00F808D9" w:rsidP="008A5DBC">
      <w:pPr>
        <w:ind w:left="4248" w:firstLine="708"/>
        <w:jc w:val="right"/>
        <w:rPr>
          <w:b/>
        </w:rPr>
      </w:pPr>
    </w:p>
    <w:p w14:paraId="4154D6B1" w14:textId="6EBD2B2D" w:rsidR="00F808D9" w:rsidRDefault="00F808D9" w:rsidP="008A5DBC">
      <w:pPr>
        <w:ind w:left="4248" w:firstLine="708"/>
        <w:jc w:val="right"/>
        <w:rPr>
          <w:b/>
        </w:rPr>
      </w:pPr>
    </w:p>
    <w:p w14:paraId="6A2E463F" w14:textId="0C49C41E" w:rsidR="00F808D9" w:rsidRDefault="00F808D9" w:rsidP="008A5DBC">
      <w:pPr>
        <w:ind w:left="4248" w:firstLine="708"/>
        <w:jc w:val="right"/>
        <w:rPr>
          <w:b/>
        </w:rPr>
      </w:pPr>
    </w:p>
    <w:p w14:paraId="04F57597" w14:textId="57ACC84B" w:rsidR="00F808D9" w:rsidRDefault="00F808D9" w:rsidP="008A5DBC">
      <w:pPr>
        <w:ind w:left="4248" w:firstLine="708"/>
        <w:jc w:val="right"/>
        <w:rPr>
          <w:b/>
        </w:rPr>
      </w:pPr>
    </w:p>
    <w:p w14:paraId="1A8CC60E" w14:textId="2596D4A3" w:rsidR="00F808D9" w:rsidRDefault="00F808D9" w:rsidP="008A5DBC">
      <w:pPr>
        <w:ind w:left="4248" w:firstLine="708"/>
        <w:jc w:val="right"/>
        <w:rPr>
          <w:b/>
        </w:rPr>
      </w:pPr>
    </w:p>
    <w:p w14:paraId="26684AFB" w14:textId="0A1149E4" w:rsidR="00F808D9" w:rsidRDefault="00F808D9" w:rsidP="008A5DBC">
      <w:pPr>
        <w:ind w:left="4248" w:firstLine="708"/>
        <w:jc w:val="right"/>
        <w:rPr>
          <w:b/>
        </w:rPr>
      </w:pPr>
    </w:p>
    <w:p w14:paraId="544C66F9" w14:textId="121752AD" w:rsidR="00F808D9" w:rsidRDefault="00F808D9" w:rsidP="008A5DBC">
      <w:pPr>
        <w:ind w:left="4248" w:firstLine="708"/>
        <w:jc w:val="right"/>
        <w:rPr>
          <w:b/>
        </w:rPr>
      </w:pPr>
    </w:p>
    <w:p w14:paraId="23CB5FC3" w14:textId="4C25760F" w:rsidR="00F808D9" w:rsidRDefault="00F808D9" w:rsidP="008A5DBC">
      <w:pPr>
        <w:ind w:left="4248" w:firstLine="708"/>
        <w:jc w:val="right"/>
        <w:rPr>
          <w:b/>
        </w:rPr>
      </w:pPr>
    </w:p>
    <w:p w14:paraId="542EFC75" w14:textId="2997FAA2" w:rsidR="00F808D9" w:rsidRDefault="00F808D9" w:rsidP="008A5DBC">
      <w:pPr>
        <w:ind w:left="4248" w:firstLine="708"/>
        <w:jc w:val="right"/>
        <w:rPr>
          <w:b/>
        </w:rPr>
      </w:pPr>
    </w:p>
    <w:p w14:paraId="4676E26E" w14:textId="59D97E09" w:rsidR="00F808D9" w:rsidRDefault="00F808D9" w:rsidP="008A5DBC">
      <w:pPr>
        <w:ind w:left="4248" w:firstLine="708"/>
        <w:jc w:val="right"/>
        <w:rPr>
          <w:b/>
        </w:rPr>
      </w:pPr>
    </w:p>
    <w:p w14:paraId="07C50494" w14:textId="2C4D450F" w:rsidR="00F808D9" w:rsidRDefault="00F808D9" w:rsidP="008A5DBC">
      <w:pPr>
        <w:ind w:left="4248" w:firstLine="708"/>
        <w:jc w:val="right"/>
        <w:rPr>
          <w:b/>
        </w:rPr>
      </w:pPr>
    </w:p>
    <w:p w14:paraId="2B5F1922" w14:textId="7A53E82B" w:rsidR="00F808D9" w:rsidRDefault="00F808D9" w:rsidP="008A5DBC">
      <w:pPr>
        <w:ind w:left="4248" w:firstLine="708"/>
        <w:jc w:val="right"/>
        <w:rPr>
          <w:b/>
        </w:rPr>
      </w:pPr>
    </w:p>
    <w:p w14:paraId="7FFEAA03" w14:textId="67CD209C" w:rsidR="00F808D9" w:rsidRDefault="00F808D9" w:rsidP="008A5DBC">
      <w:pPr>
        <w:ind w:left="4248" w:firstLine="708"/>
        <w:jc w:val="right"/>
        <w:rPr>
          <w:b/>
        </w:rPr>
      </w:pPr>
    </w:p>
    <w:p w14:paraId="4368F3B0" w14:textId="2C5979CF" w:rsidR="00F808D9" w:rsidRDefault="00F808D9" w:rsidP="008A5DBC">
      <w:pPr>
        <w:ind w:left="4248" w:firstLine="708"/>
        <w:jc w:val="right"/>
        <w:rPr>
          <w:b/>
        </w:rPr>
      </w:pPr>
    </w:p>
    <w:p w14:paraId="7FA2CFFD" w14:textId="24121C4A" w:rsidR="00F808D9" w:rsidRDefault="00F808D9" w:rsidP="008A5DBC">
      <w:pPr>
        <w:ind w:left="4248" w:firstLine="708"/>
        <w:jc w:val="right"/>
        <w:rPr>
          <w:b/>
        </w:rPr>
      </w:pPr>
    </w:p>
    <w:p w14:paraId="65D414A1" w14:textId="142844D9" w:rsidR="00F808D9" w:rsidRDefault="00F808D9" w:rsidP="008A5DBC">
      <w:pPr>
        <w:ind w:left="4248" w:firstLine="708"/>
        <w:jc w:val="right"/>
        <w:rPr>
          <w:b/>
        </w:rPr>
      </w:pPr>
    </w:p>
    <w:p w14:paraId="67E602EF" w14:textId="7E0B7D50" w:rsidR="00F808D9" w:rsidRDefault="00F808D9" w:rsidP="008A5DBC">
      <w:pPr>
        <w:ind w:left="4248" w:firstLine="708"/>
        <w:jc w:val="right"/>
        <w:rPr>
          <w:b/>
        </w:rPr>
      </w:pPr>
    </w:p>
    <w:p w14:paraId="19D354E2" w14:textId="5B6C2E74" w:rsidR="00F808D9" w:rsidRDefault="00F808D9" w:rsidP="008A5DBC">
      <w:pPr>
        <w:ind w:left="4248" w:firstLine="708"/>
        <w:jc w:val="right"/>
        <w:rPr>
          <w:b/>
        </w:rPr>
      </w:pPr>
    </w:p>
    <w:p w14:paraId="603EF580" w14:textId="6A5D15C6" w:rsidR="00F808D9" w:rsidRDefault="00F808D9" w:rsidP="008A5DBC">
      <w:pPr>
        <w:ind w:left="4248" w:firstLine="708"/>
        <w:jc w:val="right"/>
        <w:rPr>
          <w:b/>
        </w:rPr>
      </w:pPr>
    </w:p>
    <w:p w14:paraId="10194AD0" w14:textId="3557C709" w:rsidR="00F808D9" w:rsidRDefault="00F808D9" w:rsidP="008A5DBC">
      <w:pPr>
        <w:ind w:left="4248" w:firstLine="708"/>
        <w:jc w:val="right"/>
        <w:rPr>
          <w:b/>
        </w:rPr>
      </w:pPr>
    </w:p>
    <w:p w14:paraId="037B63F6" w14:textId="2FB696FB" w:rsidR="00F808D9" w:rsidRDefault="00F808D9" w:rsidP="008A5DBC">
      <w:pPr>
        <w:ind w:left="4248" w:firstLine="708"/>
        <w:jc w:val="right"/>
        <w:rPr>
          <w:b/>
        </w:rPr>
      </w:pPr>
    </w:p>
    <w:p w14:paraId="0ACAE105" w14:textId="24273B62" w:rsidR="00F808D9" w:rsidRDefault="00F808D9" w:rsidP="008A5DBC">
      <w:pPr>
        <w:ind w:left="4248" w:firstLine="708"/>
        <w:jc w:val="right"/>
        <w:rPr>
          <w:b/>
        </w:rPr>
      </w:pPr>
    </w:p>
    <w:p w14:paraId="101DEBC8" w14:textId="66EB0E94" w:rsidR="00F808D9" w:rsidRDefault="00F808D9" w:rsidP="008A5DBC">
      <w:pPr>
        <w:ind w:left="4248" w:firstLine="708"/>
        <w:jc w:val="right"/>
        <w:rPr>
          <w:b/>
        </w:rPr>
      </w:pPr>
    </w:p>
    <w:p w14:paraId="629B2313" w14:textId="77777777" w:rsidR="00F808D9" w:rsidRDefault="00F808D9" w:rsidP="008A5DBC">
      <w:pPr>
        <w:ind w:left="4248" w:firstLine="708"/>
        <w:jc w:val="right"/>
        <w:rPr>
          <w:b/>
        </w:rPr>
      </w:pPr>
      <w:bookmarkStart w:id="0" w:name="_GoBack"/>
      <w:bookmarkEnd w:id="0"/>
    </w:p>
    <w:p w14:paraId="0DABC757" w14:textId="1AD40DB9" w:rsidR="0038324D" w:rsidRDefault="0038324D" w:rsidP="008A5DBC">
      <w:pPr>
        <w:ind w:left="4248" w:firstLine="708"/>
        <w:jc w:val="right"/>
        <w:rPr>
          <w:b/>
        </w:rPr>
      </w:pPr>
    </w:p>
    <w:p w14:paraId="541F3E42" w14:textId="3938C11C" w:rsidR="0038324D" w:rsidRDefault="0038324D" w:rsidP="008A5DBC">
      <w:pPr>
        <w:ind w:left="4248" w:firstLine="708"/>
        <w:jc w:val="right"/>
        <w:rPr>
          <w:b/>
        </w:rPr>
      </w:pPr>
    </w:p>
    <w:p w14:paraId="51552603" w14:textId="77777777" w:rsidR="0038324D" w:rsidRPr="00E06E79" w:rsidRDefault="0038324D" w:rsidP="008A5DBC">
      <w:pPr>
        <w:ind w:left="4248" w:firstLine="708"/>
        <w:jc w:val="right"/>
        <w:rPr>
          <w:b/>
        </w:rPr>
      </w:pPr>
    </w:p>
    <w:p w14:paraId="5E0DE60C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563F4428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54269EA7" w14:textId="77777777" w:rsidR="008A5DBC" w:rsidRPr="00E06E79" w:rsidRDefault="008A5DBC" w:rsidP="008A5DBC">
      <w:pPr>
        <w:ind w:left="4248" w:firstLine="708"/>
        <w:jc w:val="right"/>
        <w:rPr>
          <w:sz w:val="26"/>
          <w:szCs w:val="26"/>
        </w:rPr>
      </w:pPr>
    </w:p>
    <w:p w14:paraId="57A9C403" w14:textId="77777777" w:rsidR="00F808D9" w:rsidRDefault="00F808D9" w:rsidP="00F808D9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Информационное сообщение </w:t>
      </w:r>
    </w:p>
    <w:p w14:paraId="26D1838E" w14:textId="77777777" w:rsidR="00F808D9" w:rsidRDefault="00F808D9" w:rsidP="00F808D9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11.03.2025г.</w:t>
      </w:r>
    </w:p>
    <w:p w14:paraId="4EB0979B" w14:textId="77777777" w:rsidR="00F808D9" w:rsidRPr="0018234A" w:rsidRDefault="00F808D9" w:rsidP="00F808D9">
      <w:pPr>
        <w:rPr>
          <w:sz w:val="28"/>
          <w:szCs w:val="28"/>
        </w:rPr>
      </w:pPr>
    </w:p>
    <w:p w14:paraId="67B4F7EA" w14:textId="77777777" w:rsidR="00F808D9" w:rsidRPr="00944593" w:rsidRDefault="00F808D9" w:rsidP="00F808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>ого участка в аренду, кадастровый номер 37:08:010143:379, площадью 1500</w:t>
      </w:r>
      <w:r w:rsidRPr="00944593">
        <w:rPr>
          <w:sz w:val="28"/>
          <w:szCs w:val="28"/>
        </w:rPr>
        <w:t xml:space="preserve"> </w:t>
      </w:r>
      <w:proofErr w:type="spellStart"/>
      <w:r w:rsidRPr="00944593">
        <w:rPr>
          <w:sz w:val="28"/>
          <w:szCs w:val="28"/>
        </w:rPr>
        <w:t>кв.м</w:t>
      </w:r>
      <w:proofErr w:type="spellEnd"/>
      <w:r w:rsidRPr="00944593">
        <w:rPr>
          <w:sz w:val="28"/>
          <w:szCs w:val="28"/>
        </w:rPr>
        <w:t xml:space="preserve">., вид </w:t>
      </w:r>
      <w:r>
        <w:rPr>
          <w:sz w:val="28"/>
          <w:szCs w:val="28"/>
        </w:rPr>
        <w:t>разрешенного использования: для индивидуального жилищного строительства,</w:t>
      </w:r>
      <w:r w:rsidRPr="00944593">
        <w:rPr>
          <w:sz w:val="28"/>
          <w:szCs w:val="28"/>
        </w:rPr>
        <w:t xml:space="preserve"> относящегося к категории земель:</w:t>
      </w:r>
      <w:r>
        <w:rPr>
          <w:sz w:val="28"/>
          <w:szCs w:val="28"/>
        </w:rPr>
        <w:t xml:space="preserve"> Земли населенных пунктов, местоположение: Российская Федерация,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ая область, Комсомольский муниципальный район, </w:t>
      </w:r>
      <w:proofErr w:type="spellStart"/>
      <w:r>
        <w:rPr>
          <w:sz w:val="28"/>
          <w:szCs w:val="28"/>
        </w:rPr>
        <w:t>Подозерское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Рылково</w:t>
      </w:r>
      <w:proofErr w:type="spellEnd"/>
      <w:r>
        <w:rPr>
          <w:sz w:val="28"/>
          <w:szCs w:val="28"/>
        </w:rPr>
        <w:t>, 2а.</w:t>
      </w:r>
    </w:p>
    <w:p w14:paraId="2497A759" w14:textId="77777777" w:rsidR="00F808D9" w:rsidRPr="0018234A" w:rsidRDefault="00F808D9" w:rsidP="00F808D9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>
        <w:rPr>
          <w:sz w:val="28"/>
          <w:szCs w:val="16"/>
        </w:rPr>
        <w:t>права аренды</w:t>
      </w:r>
      <w:r w:rsidRPr="00200416">
        <w:rPr>
          <w:szCs w:val="16"/>
        </w:rPr>
        <w:t xml:space="preserve"> </w:t>
      </w:r>
      <w:r>
        <w:rPr>
          <w:sz w:val="28"/>
          <w:szCs w:val="16"/>
        </w:rPr>
        <w:t>земельного</w:t>
      </w:r>
      <w:r w:rsidRPr="00200416">
        <w:rPr>
          <w:sz w:val="28"/>
          <w:szCs w:val="16"/>
        </w:rPr>
        <w:t xml:space="preserve"> участк</w:t>
      </w:r>
      <w:r>
        <w:rPr>
          <w:sz w:val="28"/>
          <w:szCs w:val="16"/>
        </w:rPr>
        <w:t>а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</w:t>
      </w:r>
      <w:proofErr w:type="spellStart"/>
      <w:r w:rsidRPr="0018234A">
        <w:rPr>
          <w:sz w:val="28"/>
          <w:szCs w:val="28"/>
        </w:rPr>
        <w:t>г.Комсомольск</w:t>
      </w:r>
      <w:proofErr w:type="spellEnd"/>
      <w:r w:rsidRPr="0018234A">
        <w:rPr>
          <w:sz w:val="28"/>
          <w:szCs w:val="28"/>
        </w:rPr>
        <w:t>, ул. 50 лет ВЛКСМ, д.2, 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>-</w:t>
      </w:r>
      <w:proofErr w:type="spellStart"/>
      <w:r w:rsidRPr="0018234A">
        <w:rPr>
          <w:sz w:val="28"/>
          <w:szCs w:val="28"/>
        </w:rPr>
        <w:t>mail</w:t>
      </w:r>
      <w:proofErr w:type="spellEnd"/>
      <w:r w:rsidRPr="0018234A">
        <w:rPr>
          <w:sz w:val="28"/>
          <w:szCs w:val="28"/>
        </w:rPr>
        <w:t xml:space="preserve">: </w:t>
      </w:r>
      <w:proofErr w:type="spellStart"/>
      <w:r w:rsidRPr="0018234A">
        <w:rPr>
          <w:sz w:val="28"/>
          <w:szCs w:val="28"/>
          <w:u w:val="single"/>
          <w:lang w:val="en-US"/>
        </w:rPr>
        <w:t>koms</w:t>
      </w:r>
      <w:proofErr w:type="spellEnd"/>
      <w:r w:rsidRPr="0018234A">
        <w:rPr>
          <w:sz w:val="28"/>
          <w:szCs w:val="28"/>
          <w:u w:val="single"/>
        </w:rPr>
        <w:t>.</w:t>
      </w:r>
      <w:proofErr w:type="spellStart"/>
      <w:r w:rsidRPr="0018234A">
        <w:rPr>
          <w:sz w:val="28"/>
          <w:szCs w:val="28"/>
          <w:u w:val="single"/>
          <w:lang w:val="en-US"/>
        </w:rPr>
        <w:t>zio</w:t>
      </w:r>
      <w:proofErr w:type="spellEnd"/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proofErr w:type="spellStart"/>
      <w:r w:rsidRPr="0018234A">
        <w:rPr>
          <w:sz w:val="28"/>
          <w:szCs w:val="28"/>
          <w:u w:val="single"/>
          <w:lang w:val="en-US"/>
        </w:rPr>
        <w:t>ru</w:t>
      </w:r>
      <w:proofErr w:type="spellEnd"/>
    </w:p>
    <w:p w14:paraId="68FBC4EA" w14:textId="77777777" w:rsidR="00F808D9" w:rsidRDefault="00F808D9" w:rsidP="00F808D9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</w:t>
      </w:r>
      <w:r>
        <w:rPr>
          <w:sz w:val="28"/>
          <w:szCs w:val="28"/>
        </w:rPr>
        <w:t xml:space="preserve"> местоположением земельного участка.</w:t>
      </w:r>
    </w:p>
    <w:p w14:paraId="1DBE3F12" w14:textId="77777777" w:rsidR="00F808D9" w:rsidRPr="003A66F3" w:rsidRDefault="00F808D9" w:rsidP="00F808D9">
      <w:pPr>
        <w:jc w:val="both"/>
        <w:rPr>
          <w:sz w:val="200"/>
          <w:szCs w:val="16"/>
        </w:rPr>
      </w:pPr>
    </w:p>
    <w:p w14:paraId="268644E5" w14:textId="77777777" w:rsidR="00F808D9" w:rsidRPr="00E12007" w:rsidRDefault="00F808D9" w:rsidP="00F808D9">
      <w:pPr>
        <w:rPr>
          <w:sz w:val="28"/>
          <w:szCs w:val="52"/>
        </w:rPr>
      </w:pPr>
    </w:p>
    <w:p w14:paraId="080DD73E" w14:textId="77777777" w:rsidR="00F808D9" w:rsidRDefault="00F808D9" w:rsidP="00F808D9">
      <w:pPr>
        <w:rPr>
          <w:sz w:val="28"/>
          <w:szCs w:val="52"/>
        </w:rPr>
      </w:pPr>
    </w:p>
    <w:p w14:paraId="16071508" w14:textId="77777777" w:rsidR="00F808D9" w:rsidRDefault="00F808D9" w:rsidP="00F808D9">
      <w:pPr>
        <w:tabs>
          <w:tab w:val="left" w:pos="3585"/>
        </w:tabs>
        <w:jc w:val="center"/>
        <w:rPr>
          <w:sz w:val="28"/>
          <w:szCs w:val="52"/>
        </w:rPr>
      </w:pPr>
      <w:r>
        <w:rPr>
          <w:sz w:val="28"/>
          <w:szCs w:val="52"/>
        </w:rPr>
        <w:t xml:space="preserve"> </w:t>
      </w:r>
    </w:p>
    <w:p w14:paraId="28BE8D87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314841AB" w14:textId="77777777" w:rsidR="00F808D9" w:rsidRDefault="00F808D9" w:rsidP="00F808D9">
      <w:pPr>
        <w:tabs>
          <w:tab w:val="left" w:pos="3585"/>
        </w:tabs>
        <w:jc w:val="both"/>
        <w:rPr>
          <w:sz w:val="28"/>
          <w:szCs w:val="52"/>
        </w:rPr>
      </w:pPr>
      <w:r>
        <w:rPr>
          <w:sz w:val="28"/>
          <w:szCs w:val="52"/>
        </w:rPr>
        <w:t xml:space="preserve"> </w:t>
      </w:r>
    </w:p>
    <w:p w14:paraId="3C0C1DDB" w14:textId="77777777" w:rsidR="00F808D9" w:rsidRDefault="00F808D9" w:rsidP="00F808D9">
      <w:pPr>
        <w:tabs>
          <w:tab w:val="left" w:pos="3585"/>
        </w:tabs>
        <w:jc w:val="both"/>
        <w:rPr>
          <w:sz w:val="28"/>
          <w:szCs w:val="52"/>
        </w:rPr>
      </w:pPr>
    </w:p>
    <w:p w14:paraId="37E22124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791E3FF6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1888B110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4EFD6D7B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6B5DEA23" w14:textId="77777777" w:rsidR="00F808D9" w:rsidRDefault="00F808D9" w:rsidP="00F808D9">
      <w:pPr>
        <w:tabs>
          <w:tab w:val="left" w:pos="3585"/>
        </w:tabs>
        <w:rPr>
          <w:sz w:val="28"/>
          <w:szCs w:val="52"/>
        </w:rPr>
      </w:pPr>
    </w:p>
    <w:p w14:paraId="0CEC347C" w14:textId="77777777" w:rsidR="00F808D9" w:rsidRPr="00E12007" w:rsidRDefault="00F808D9" w:rsidP="00F808D9">
      <w:pPr>
        <w:tabs>
          <w:tab w:val="left" w:pos="3585"/>
        </w:tabs>
        <w:rPr>
          <w:sz w:val="28"/>
          <w:szCs w:val="52"/>
        </w:rPr>
      </w:pPr>
      <w:r>
        <w:rPr>
          <w:sz w:val="28"/>
          <w:szCs w:val="52"/>
        </w:rPr>
        <w:t xml:space="preserve"> </w:t>
      </w:r>
    </w:p>
    <w:p w14:paraId="52E25D80" w14:textId="77777777" w:rsidR="00FE4C88" w:rsidRPr="00E06E79" w:rsidRDefault="00FE4C88" w:rsidP="004B4003">
      <w:pPr>
        <w:jc w:val="center"/>
      </w:pPr>
    </w:p>
    <w:p w14:paraId="29AAD9D7" w14:textId="1A73C694" w:rsidR="00FD3A26" w:rsidRPr="00E06E79" w:rsidRDefault="00FD3A26" w:rsidP="00170890">
      <w:pPr>
        <w:widowControl w:val="0"/>
        <w:jc w:val="center"/>
        <w:rPr>
          <w:b/>
          <w:color w:val="auto"/>
        </w:rPr>
      </w:pPr>
    </w:p>
    <w:p w14:paraId="6695DB74" w14:textId="77777777" w:rsidR="00FD3A26" w:rsidRPr="00E06E79" w:rsidRDefault="00FD3A26" w:rsidP="00170890">
      <w:pPr>
        <w:widowControl w:val="0"/>
        <w:jc w:val="center"/>
        <w:rPr>
          <w:b/>
          <w:color w:val="auto"/>
        </w:rPr>
      </w:pPr>
    </w:p>
    <w:p w14:paraId="62200141" w14:textId="018EFFFD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Ответственный за выпуск -</w:t>
      </w:r>
    </w:p>
    <w:p w14:paraId="00DD0FCE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Шарыгина И.А.</w:t>
      </w:r>
    </w:p>
    <w:p w14:paraId="04BB1A0D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lastRenderedPageBreak/>
        <w:t> </w:t>
      </w:r>
    </w:p>
    <w:p w14:paraId="18E30758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589D6B4C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2D7B0EFA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 xml:space="preserve">Администрация </w:t>
      </w:r>
    </w:p>
    <w:p w14:paraId="64FA4B4F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Ивановской области</w:t>
      </w:r>
    </w:p>
    <w:p w14:paraId="26EBF27A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44C1EAE4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Индекс: 155150</w:t>
      </w:r>
    </w:p>
    <w:p w14:paraId="5E5D0BFC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Ивановская область,</w:t>
      </w:r>
    </w:p>
    <w:p w14:paraId="32A1B69D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E06E79">
        <w:rPr>
          <w:b/>
          <w:color w:val="auto"/>
        </w:rPr>
        <w:t>г.Комсомольск</w:t>
      </w:r>
      <w:proofErr w:type="spellEnd"/>
      <w:r w:rsidRPr="00E06E79">
        <w:rPr>
          <w:b/>
          <w:color w:val="auto"/>
        </w:rPr>
        <w:t>,</w:t>
      </w:r>
    </w:p>
    <w:p w14:paraId="00E76660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ул.50 лет ВЛКСМ, д.2</w:t>
      </w:r>
    </w:p>
    <w:p w14:paraId="484F3356" w14:textId="77777777" w:rsidR="00170890" w:rsidRPr="00E06E79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E06E79">
        <w:rPr>
          <w:b/>
          <w:color w:val="auto"/>
        </w:rPr>
        <w:t>Тел</w:t>
      </w:r>
      <w:r w:rsidRPr="00E06E79">
        <w:rPr>
          <w:b/>
          <w:color w:val="auto"/>
          <w:lang w:val="en-US"/>
        </w:rPr>
        <w:t xml:space="preserve">.: 8 (49352) </w:t>
      </w:r>
      <w:r w:rsidR="002A4149" w:rsidRPr="00E06E79">
        <w:rPr>
          <w:b/>
          <w:color w:val="auto"/>
          <w:lang w:val="en-US"/>
        </w:rPr>
        <w:t>4</w:t>
      </w:r>
      <w:r w:rsidRPr="00E06E79">
        <w:rPr>
          <w:b/>
          <w:color w:val="auto"/>
          <w:lang w:val="en-US"/>
        </w:rPr>
        <w:t>-11-78</w:t>
      </w:r>
    </w:p>
    <w:p w14:paraId="21714881" w14:textId="77777777" w:rsidR="001D2250" w:rsidRPr="00E06E79" w:rsidRDefault="00170890" w:rsidP="004B5C47">
      <w:pPr>
        <w:widowControl w:val="0"/>
        <w:jc w:val="center"/>
        <w:rPr>
          <w:color w:val="auto"/>
          <w:lang w:val="en-US"/>
        </w:rPr>
      </w:pPr>
      <w:r w:rsidRPr="00E06E79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E06E79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E06E79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E06E79" w:rsidSect="00023416">
      <w:headerReference w:type="default" r:id="rId10"/>
      <w:footerReference w:type="default" r:id="rId11"/>
      <w:footerReference w:type="first" r:id="rId1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6A6A" w14:textId="77777777" w:rsidR="00C35A10" w:rsidRDefault="00C35A10" w:rsidP="00C66F05">
      <w:r>
        <w:separator/>
      </w:r>
    </w:p>
  </w:endnote>
  <w:endnote w:type="continuationSeparator" w:id="0">
    <w:p w14:paraId="2C9F9212" w14:textId="77777777" w:rsidR="00C35A10" w:rsidRDefault="00C35A10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315536B4" w:rsidR="00E06E79" w:rsidRDefault="00E06E7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E06E79" w:rsidRDefault="00E06E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6F3DBB98" w:rsidR="00E06E79" w:rsidRDefault="00E06E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24D">
      <w:rPr>
        <w:noProof/>
      </w:rPr>
      <w:t>53</w:t>
    </w:r>
    <w:r>
      <w:rPr>
        <w:noProof/>
      </w:rPr>
      <w:fldChar w:fldCharType="end"/>
    </w:r>
  </w:p>
  <w:p w14:paraId="5892C3B1" w14:textId="77777777" w:rsidR="00E06E79" w:rsidRDefault="00E06E79">
    <w:pPr>
      <w:pStyle w:val="ac"/>
    </w:pPr>
  </w:p>
  <w:p w14:paraId="2073744D" w14:textId="77777777" w:rsidR="00E06E79" w:rsidRDefault="00E06E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E06E79" w:rsidRDefault="00E06E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E06E79" w:rsidRDefault="00E06E79">
    <w:pPr>
      <w:pStyle w:val="ac"/>
    </w:pPr>
  </w:p>
  <w:p w14:paraId="686E28C3" w14:textId="77777777" w:rsidR="00E06E79" w:rsidRDefault="00E06E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4E1D" w14:textId="77777777" w:rsidR="00C35A10" w:rsidRDefault="00C35A10" w:rsidP="00C66F05">
      <w:r>
        <w:separator/>
      </w:r>
    </w:p>
  </w:footnote>
  <w:footnote w:type="continuationSeparator" w:id="0">
    <w:p w14:paraId="1D7BF094" w14:textId="77777777" w:rsidR="00C35A10" w:rsidRDefault="00C35A10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E06E79" w:rsidRPr="00736CEA" w:rsidRDefault="00E06E79" w:rsidP="00E13589">
    <w:pPr>
      <w:pStyle w:val="aa"/>
      <w:jc w:val="right"/>
      <w:rPr>
        <w:b/>
        <w:sz w:val="28"/>
      </w:rPr>
    </w:pPr>
  </w:p>
  <w:p w14:paraId="7AAC7539" w14:textId="77777777" w:rsidR="00E06E79" w:rsidRDefault="00E06E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1ED7F4E"/>
    <w:multiLevelType w:val="multilevel"/>
    <w:tmpl w:val="5CB86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DD53B9"/>
    <w:multiLevelType w:val="multilevel"/>
    <w:tmpl w:val="4508C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F863DD8"/>
    <w:multiLevelType w:val="multilevel"/>
    <w:tmpl w:val="93605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2CC5D4A"/>
    <w:multiLevelType w:val="multilevel"/>
    <w:tmpl w:val="39E69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 w15:restartNumberingAfterBreak="0">
    <w:nsid w:val="30D2315C"/>
    <w:multiLevelType w:val="multilevel"/>
    <w:tmpl w:val="CCE89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31F7188C"/>
    <w:multiLevelType w:val="multilevel"/>
    <w:tmpl w:val="DFBCD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727914"/>
    <w:multiLevelType w:val="hybridMultilevel"/>
    <w:tmpl w:val="C34CB6EE"/>
    <w:lvl w:ilvl="0" w:tplc="130E79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081515B"/>
    <w:multiLevelType w:val="multilevel"/>
    <w:tmpl w:val="BFB0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B68D0"/>
    <w:multiLevelType w:val="multilevel"/>
    <w:tmpl w:val="6C38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66ED4"/>
    <w:multiLevelType w:val="multilevel"/>
    <w:tmpl w:val="11543D5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710F5"/>
    <w:multiLevelType w:val="multilevel"/>
    <w:tmpl w:val="8760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2A381D"/>
    <w:multiLevelType w:val="multilevel"/>
    <w:tmpl w:val="E0BA00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7A7BFB"/>
    <w:multiLevelType w:val="multilevel"/>
    <w:tmpl w:val="49B041F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9F4535D"/>
    <w:multiLevelType w:val="multilevel"/>
    <w:tmpl w:val="DD105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92636E"/>
    <w:multiLevelType w:val="multilevel"/>
    <w:tmpl w:val="9176E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3F231D"/>
    <w:multiLevelType w:val="multilevel"/>
    <w:tmpl w:val="73029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4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1"/>
  </w:num>
  <w:num w:numId="17">
    <w:abstractNumId w:val="43"/>
  </w:num>
  <w:num w:numId="18">
    <w:abstractNumId w:val="23"/>
  </w:num>
  <w:num w:numId="19">
    <w:abstractNumId w:val="32"/>
  </w:num>
  <w:num w:numId="20">
    <w:abstractNumId w:val="26"/>
  </w:num>
  <w:num w:numId="21">
    <w:abstractNumId w:val="38"/>
  </w:num>
  <w:num w:numId="22">
    <w:abstractNumId w:val="34"/>
  </w:num>
  <w:num w:numId="23">
    <w:abstractNumId w:val="17"/>
  </w:num>
  <w:num w:numId="24">
    <w:abstractNumId w:val="39"/>
  </w:num>
  <w:num w:numId="25">
    <w:abstractNumId w:val="28"/>
  </w:num>
  <w:num w:numId="26">
    <w:abstractNumId w:val="24"/>
  </w:num>
  <w:num w:numId="27">
    <w:abstractNumId w:val="37"/>
  </w:num>
  <w:num w:numId="28">
    <w:abstractNumId w:val="30"/>
  </w:num>
  <w:num w:numId="29">
    <w:abstractNumId w:val="42"/>
  </w:num>
  <w:num w:numId="30">
    <w:abstractNumId w:val="29"/>
  </w:num>
  <w:num w:numId="31">
    <w:abstractNumId w:val="31"/>
  </w:num>
  <w:num w:numId="32">
    <w:abstractNumId w:val="36"/>
  </w:num>
  <w:num w:numId="33">
    <w:abstractNumId w:val="21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4BF5"/>
    <w:rsid w:val="00046DDF"/>
    <w:rsid w:val="00051D91"/>
    <w:rsid w:val="000524C4"/>
    <w:rsid w:val="000524DA"/>
    <w:rsid w:val="000531BE"/>
    <w:rsid w:val="0005401C"/>
    <w:rsid w:val="00055F8F"/>
    <w:rsid w:val="00056C01"/>
    <w:rsid w:val="0006082F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A6D5C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4F32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47986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24D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57A5"/>
    <w:rsid w:val="003C6FD9"/>
    <w:rsid w:val="003D043E"/>
    <w:rsid w:val="003D0D5A"/>
    <w:rsid w:val="003D1B6C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1D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1B9F"/>
    <w:rsid w:val="004A2C8F"/>
    <w:rsid w:val="004A3313"/>
    <w:rsid w:val="004A4CFF"/>
    <w:rsid w:val="004A6503"/>
    <w:rsid w:val="004A6CDC"/>
    <w:rsid w:val="004B1A7E"/>
    <w:rsid w:val="004B1FB4"/>
    <w:rsid w:val="004B32AE"/>
    <w:rsid w:val="004B3C0D"/>
    <w:rsid w:val="004B4003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5729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532"/>
    <w:rsid w:val="004F3DA3"/>
    <w:rsid w:val="004F61FB"/>
    <w:rsid w:val="005016D2"/>
    <w:rsid w:val="00502706"/>
    <w:rsid w:val="00503EAF"/>
    <w:rsid w:val="005050B7"/>
    <w:rsid w:val="0050601C"/>
    <w:rsid w:val="00507863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28FF"/>
    <w:rsid w:val="00554EF0"/>
    <w:rsid w:val="00566AE8"/>
    <w:rsid w:val="00567680"/>
    <w:rsid w:val="00567FE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78A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133F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182C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0353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3C29"/>
    <w:rsid w:val="007D3EA3"/>
    <w:rsid w:val="007D6EFF"/>
    <w:rsid w:val="007E0D52"/>
    <w:rsid w:val="007E5B1E"/>
    <w:rsid w:val="007E60DD"/>
    <w:rsid w:val="007E612D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5DBC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3935"/>
    <w:rsid w:val="008D4BFA"/>
    <w:rsid w:val="008D7880"/>
    <w:rsid w:val="008E2601"/>
    <w:rsid w:val="008E2D17"/>
    <w:rsid w:val="008E562B"/>
    <w:rsid w:val="008F12B3"/>
    <w:rsid w:val="008F15AB"/>
    <w:rsid w:val="008F1D5F"/>
    <w:rsid w:val="008F3124"/>
    <w:rsid w:val="008F4470"/>
    <w:rsid w:val="008F72ED"/>
    <w:rsid w:val="0090187D"/>
    <w:rsid w:val="009035ED"/>
    <w:rsid w:val="009050F7"/>
    <w:rsid w:val="009056FF"/>
    <w:rsid w:val="009059B3"/>
    <w:rsid w:val="009105EF"/>
    <w:rsid w:val="00910C5E"/>
    <w:rsid w:val="00911383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47502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76044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345AA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B93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13F"/>
    <w:rsid w:val="00B65975"/>
    <w:rsid w:val="00B7228F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331C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5A10"/>
    <w:rsid w:val="00C3779F"/>
    <w:rsid w:val="00C37DE9"/>
    <w:rsid w:val="00C43700"/>
    <w:rsid w:val="00C43ABE"/>
    <w:rsid w:val="00C446D2"/>
    <w:rsid w:val="00C456D6"/>
    <w:rsid w:val="00C47861"/>
    <w:rsid w:val="00C47AFE"/>
    <w:rsid w:val="00C51708"/>
    <w:rsid w:val="00C5185D"/>
    <w:rsid w:val="00C54BA4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3BAE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069B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9568E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6E79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3FC5"/>
    <w:rsid w:val="00EC5389"/>
    <w:rsid w:val="00EC5554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EF538B"/>
    <w:rsid w:val="00F00E28"/>
    <w:rsid w:val="00F01EFE"/>
    <w:rsid w:val="00F02C54"/>
    <w:rsid w:val="00F02E1A"/>
    <w:rsid w:val="00F044C3"/>
    <w:rsid w:val="00F06FF8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D9"/>
    <w:rsid w:val="00F808E0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3A26"/>
    <w:rsid w:val="00FD4CFF"/>
    <w:rsid w:val="00FD4D30"/>
    <w:rsid w:val="00FD6CA9"/>
    <w:rsid w:val="00FD6D29"/>
    <w:rsid w:val="00FE3324"/>
    <w:rsid w:val="00FE4C88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fffffa">
    <w:basedOn w:val="a1"/>
    <w:next w:val="ae"/>
    <w:qFormat/>
    <w:rsid w:val="00B9331C"/>
    <w:pPr>
      <w:jc w:val="center"/>
    </w:pPr>
    <w:rPr>
      <w:b/>
      <w:color w:val="auto"/>
      <w:kern w:val="0"/>
      <w:sz w:val="32"/>
    </w:rPr>
  </w:style>
  <w:style w:type="paragraph" w:customStyle="1" w:styleId="afffffffffb">
    <w:basedOn w:val="a1"/>
    <w:next w:val="ae"/>
    <w:qFormat/>
    <w:rsid w:val="00AD7B93"/>
    <w:pPr>
      <w:jc w:val="center"/>
    </w:pPr>
    <w:rPr>
      <w:b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0BB7-910D-4622-913A-B1074D1E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173</cp:revision>
  <cp:lastPrinted>2018-03-12T14:58:00Z</cp:lastPrinted>
  <dcterms:created xsi:type="dcterms:W3CDTF">2023-06-15T12:04:00Z</dcterms:created>
  <dcterms:modified xsi:type="dcterms:W3CDTF">2025-03-10T13:51:00Z</dcterms:modified>
</cp:coreProperties>
</file>