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B" w:rsidRPr="00DA3A98" w:rsidRDefault="006E5C5B" w:rsidP="006E5C5B">
      <w:pPr>
        <w:rPr>
          <w:b/>
          <w:bCs/>
          <w:kern w:val="32"/>
          <w:sz w:val="22"/>
          <w:szCs w:val="22"/>
        </w:rPr>
      </w:pPr>
      <w:bookmarkStart w:id="0" w:name="_GoBack"/>
      <w:bookmarkEnd w:id="0"/>
    </w:p>
    <w:p w:rsidR="00D3430E" w:rsidRPr="00541509" w:rsidRDefault="00D3430E" w:rsidP="004B799B">
      <w:pPr>
        <w:suppressAutoHyphens w:val="0"/>
        <w:spacing w:after="0" w:line="0" w:lineRule="atLeast"/>
        <w:jc w:val="center"/>
        <w:outlineLvl w:val="2"/>
        <w:rPr>
          <w:b/>
          <w:caps/>
          <w:sz w:val="28"/>
          <w:szCs w:val="28"/>
          <w:lang w:eastAsia="ru-RU"/>
        </w:rPr>
      </w:pPr>
      <w:r w:rsidRPr="00D3430E">
        <w:rPr>
          <w:b/>
          <w:caps/>
          <w:sz w:val="28"/>
          <w:szCs w:val="28"/>
          <w:lang w:eastAsia="ru-RU"/>
        </w:rPr>
        <w:t>УВЕДОМЛЕНИЕ о проведении общественного обсуждения по выбору общественных территорий, подлежащих к благоустройству в первоочередном порядке в 2026 году в рамках реализации федерального проекта «Формирова</w:t>
      </w:r>
      <w:r w:rsidRPr="00541509">
        <w:rPr>
          <w:b/>
          <w:caps/>
          <w:sz w:val="28"/>
          <w:szCs w:val="28"/>
          <w:lang w:eastAsia="ru-RU"/>
        </w:rPr>
        <w:t>ние комфортной городской среды»</w:t>
      </w:r>
    </w:p>
    <w:p w:rsidR="004B799B" w:rsidRPr="00541509" w:rsidRDefault="004B799B" w:rsidP="004B799B">
      <w:pPr>
        <w:suppressAutoHyphens w:val="0"/>
        <w:spacing w:after="0" w:line="0" w:lineRule="atLeast"/>
        <w:jc w:val="center"/>
        <w:rPr>
          <w:bCs/>
          <w:iCs/>
          <w:color w:val="000000"/>
          <w:sz w:val="28"/>
          <w:szCs w:val="28"/>
          <w:u w:val="single"/>
          <w:lang w:eastAsia="ru-RU"/>
        </w:rPr>
      </w:pPr>
    </w:p>
    <w:p w:rsidR="00D3430E" w:rsidRPr="00541509" w:rsidRDefault="00D3430E" w:rsidP="004B799B">
      <w:pPr>
        <w:suppressAutoHyphens w:val="0"/>
        <w:spacing w:after="0" w:line="0" w:lineRule="atLeast"/>
        <w:jc w:val="center"/>
        <w:rPr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D3430E">
        <w:rPr>
          <w:b/>
          <w:bCs/>
          <w:iCs/>
          <w:color w:val="000000"/>
          <w:sz w:val="28"/>
          <w:szCs w:val="28"/>
          <w:u w:val="single"/>
          <w:lang w:eastAsia="ru-RU"/>
        </w:rPr>
        <w:t xml:space="preserve">Уважаемые жители </w:t>
      </w:r>
      <w:r w:rsidRPr="00541509">
        <w:rPr>
          <w:b/>
          <w:bCs/>
          <w:iCs/>
          <w:color w:val="000000"/>
          <w:sz w:val="28"/>
          <w:szCs w:val="28"/>
          <w:u w:val="single"/>
          <w:lang w:eastAsia="ru-RU"/>
        </w:rPr>
        <w:t xml:space="preserve">Комсомольского </w:t>
      </w:r>
      <w:r w:rsidRPr="00D3430E">
        <w:rPr>
          <w:b/>
          <w:bCs/>
          <w:iCs/>
          <w:color w:val="000000"/>
          <w:sz w:val="28"/>
          <w:szCs w:val="28"/>
          <w:u w:val="single"/>
          <w:lang w:eastAsia="ru-RU"/>
        </w:rPr>
        <w:t>городск</w:t>
      </w:r>
      <w:r w:rsidRPr="00541509">
        <w:rPr>
          <w:b/>
          <w:bCs/>
          <w:iCs/>
          <w:color w:val="000000"/>
          <w:sz w:val="28"/>
          <w:szCs w:val="28"/>
          <w:u w:val="single"/>
          <w:lang w:eastAsia="ru-RU"/>
        </w:rPr>
        <w:t>ого поселения</w:t>
      </w:r>
      <w:r w:rsidRPr="00D3430E">
        <w:rPr>
          <w:b/>
          <w:bCs/>
          <w:iCs/>
          <w:color w:val="000000"/>
          <w:sz w:val="28"/>
          <w:szCs w:val="28"/>
          <w:u w:val="single"/>
          <w:lang w:eastAsia="ru-RU"/>
        </w:rPr>
        <w:t>!</w:t>
      </w:r>
    </w:p>
    <w:p w:rsidR="00D3430E" w:rsidRPr="00D3430E" w:rsidRDefault="00D3430E" w:rsidP="004B799B">
      <w:pPr>
        <w:suppressAutoHyphens w:val="0"/>
        <w:spacing w:after="0" w:line="0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E5393" w:rsidRPr="00D3430E" w:rsidRDefault="00D3430E" w:rsidP="004B799B">
      <w:pPr>
        <w:suppressAutoHyphens w:val="0"/>
        <w:spacing w:after="0"/>
        <w:rPr>
          <w:sz w:val="28"/>
          <w:szCs w:val="28"/>
          <w:lang w:eastAsia="ru-RU"/>
        </w:rPr>
      </w:pPr>
      <w:r w:rsidRPr="00D3430E">
        <w:rPr>
          <w:bCs/>
          <w:iCs/>
          <w:sz w:val="28"/>
          <w:szCs w:val="28"/>
          <w:lang w:eastAsia="ru-RU"/>
        </w:rPr>
        <w:t>В 2025 году состоится Всеросс</w:t>
      </w:r>
      <w:r w:rsidR="00541509">
        <w:rPr>
          <w:bCs/>
          <w:iCs/>
          <w:sz w:val="28"/>
          <w:szCs w:val="28"/>
          <w:lang w:eastAsia="ru-RU"/>
        </w:rPr>
        <w:t>и</w:t>
      </w:r>
      <w:r w:rsidRPr="00D3430E">
        <w:rPr>
          <w:bCs/>
          <w:iCs/>
          <w:sz w:val="28"/>
          <w:szCs w:val="28"/>
          <w:lang w:eastAsia="ru-RU"/>
        </w:rPr>
        <w:t>йское онлайн-голосование по отбору общественных территорий, подлежащих к благоустройству в 2026 году в рамках реализации федерального проекта «Формирование комфортной городской среды»</w:t>
      </w:r>
      <w:r w:rsidR="004B799B" w:rsidRPr="00541509">
        <w:rPr>
          <w:bCs/>
          <w:iCs/>
          <w:sz w:val="28"/>
          <w:szCs w:val="28"/>
          <w:lang w:eastAsia="ru-RU"/>
        </w:rPr>
        <w:t>.</w:t>
      </w:r>
    </w:p>
    <w:p w:rsidR="00D3430E" w:rsidRPr="00D3430E" w:rsidRDefault="00D3430E" w:rsidP="004B799B">
      <w:pPr>
        <w:suppressAutoHyphens w:val="0"/>
        <w:spacing w:after="0"/>
        <w:rPr>
          <w:color w:val="000000"/>
          <w:sz w:val="28"/>
          <w:szCs w:val="28"/>
          <w:lang w:eastAsia="ru-RU"/>
        </w:rPr>
      </w:pPr>
      <w:r w:rsidRPr="00D3430E">
        <w:rPr>
          <w:color w:val="000000"/>
          <w:sz w:val="28"/>
          <w:szCs w:val="28"/>
          <w:lang w:eastAsia="ru-RU"/>
        </w:rPr>
        <w:t xml:space="preserve">Администрация </w:t>
      </w:r>
      <w:r w:rsidRPr="00541509">
        <w:rPr>
          <w:color w:val="000000"/>
          <w:sz w:val="28"/>
          <w:szCs w:val="28"/>
          <w:lang w:eastAsia="ru-RU"/>
        </w:rPr>
        <w:t>Комсомольского муниципального района</w:t>
      </w:r>
      <w:r w:rsidRPr="00D3430E">
        <w:rPr>
          <w:color w:val="000000"/>
          <w:sz w:val="28"/>
          <w:szCs w:val="28"/>
          <w:lang w:eastAsia="ru-RU"/>
        </w:rPr>
        <w:t xml:space="preserve"> уведомляет о приеме предложений по формированию перечня общественных территорий, требующих в первоочередном порядке благоустройства в 2026 году</w:t>
      </w:r>
      <w:r w:rsidR="004B799B" w:rsidRPr="00541509">
        <w:rPr>
          <w:color w:val="000000"/>
          <w:sz w:val="28"/>
          <w:szCs w:val="28"/>
          <w:lang w:eastAsia="ru-RU"/>
        </w:rPr>
        <w:t>.</w:t>
      </w:r>
    </w:p>
    <w:p w:rsidR="00D3430E" w:rsidRPr="00541509" w:rsidRDefault="00D3430E" w:rsidP="004B799B">
      <w:pPr>
        <w:suppressAutoHyphens w:val="0"/>
        <w:spacing w:after="0"/>
        <w:rPr>
          <w:iCs/>
          <w:color w:val="000000"/>
          <w:sz w:val="28"/>
          <w:szCs w:val="28"/>
          <w:u w:val="single"/>
          <w:lang w:eastAsia="ru-RU"/>
        </w:rPr>
      </w:pPr>
      <w:r w:rsidRPr="00D3430E">
        <w:rPr>
          <w:iCs/>
          <w:color w:val="000000"/>
          <w:sz w:val="28"/>
          <w:szCs w:val="28"/>
          <w:u w:val="single"/>
          <w:lang w:eastAsia="ru-RU"/>
        </w:rPr>
        <w:t xml:space="preserve">Вам предлагается перечень общественных территорий, расположенных на территории </w:t>
      </w:r>
      <w:r w:rsidRPr="00541509">
        <w:rPr>
          <w:iCs/>
          <w:color w:val="000000"/>
          <w:sz w:val="28"/>
          <w:szCs w:val="28"/>
          <w:u w:val="single"/>
          <w:lang w:eastAsia="ru-RU"/>
        </w:rPr>
        <w:t xml:space="preserve">Комсомольского </w:t>
      </w:r>
      <w:r w:rsidRPr="00D3430E">
        <w:rPr>
          <w:iCs/>
          <w:color w:val="000000"/>
          <w:sz w:val="28"/>
          <w:szCs w:val="28"/>
          <w:u w:val="single"/>
          <w:lang w:eastAsia="ru-RU"/>
        </w:rPr>
        <w:t>городского поселения</w:t>
      </w:r>
      <w:r w:rsidRPr="00541509">
        <w:rPr>
          <w:iCs/>
          <w:color w:val="000000"/>
          <w:sz w:val="28"/>
          <w:szCs w:val="28"/>
          <w:u w:val="single"/>
          <w:lang w:eastAsia="ru-RU"/>
        </w:rPr>
        <w:t xml:space="preserve">, </w:t>
      </w:r>
      <w:r w:rsidRPr="00D3430E">
        <w:rPr>
          <w:iCs/>
          <w:color w:val="000000"/>
          <w:sz w:val="28"/>
          <w:szCs w:val="28"/>
          <w:u w:val="single"/>
          <w:lang w:eastAsia="ru-RU"/>
        </w:rPr>
        <w:t>требующих благоустройства</w:t>
      </w:r>
    </w:p>
    <w:p w:rsidR="00D3430E" w:rsidRPr="00D3430E" w:rsidRDefault="00D3430E" w:rsidP="00D3430E">
      <w:pPr>
        <w:suppressAutoHyphens w:val="0"/>
        <w:spacing w:after="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9"/>
        <w:gridCol w:w="9356"/>
      </w:tblGrid>
      <w:tr w:rsidR="00D3430E" w:rsidRPr="00D3430E" w:rsidTr="005E5393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30E" w:rsidRPr="00D3430E" w:rsidRDefault="00D3430E" w:rsidP="00D3430E">
            <w:pPr>
              <w:suppressAutoHyphens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D3430E">
              <w:rPr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0E" w:rsidRPr="00D3430E" w:rsidRDefault="00D3430E" w:rsidP="00D3430E">
            <w:pPr>
              <w:suppressAutoHyphens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D3430E">
              <w:rPr>
                <w:b/>
                <w:bCs/>
                <w:iCs/>
                <w:sz w:val="28"/>
                <w:szCs w:val="28"/>
                <w:lang w:eastAsia="ru-RU"/>
              </w:rPr>
              <w:t>Наименование общественных территорий</w:t>
            </w:r>
          </w:p>
        </w:tc>
      </w:tr>
      <w:tr w:rsidR="00D3430E" w:rsidRPr="00D3430E" w:rsidTr="005E5393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0E" w:rsidRPr="00D3430E" w:rsidRDefault="00D3430E" w:rsidP="00D3430E">
            <w:pPr>
              <w:suppressAutoHyphens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D3430E">
              <w:rPr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0E" w:rsidRPr="00D3430E" w:rsidRDefault="005E5393" w:rsidP="004B799B">
            <w:pPr>
              <w:suppressAutoHyphens w:val="0"/>
              <w:spacing w:after="0"/>
              <w:jc w:val="left"/>
              <w:rPr>
                <w:sz w:val="28"/>
                <w:szCs w:val="28"/>
                <w:lang w:eastAsia="ru-RU"/>
              </w:rPr>
            </w:pPr>
            <w:r w:rsidRPr="00541509">
              <w:rPr>
                <w:iCs/>
                <w:sz w:val="28"/>
                <w:szCs w:val="28"/>
                <w:lang w:eastAsia="ru-RU"/>
              </w:rPr>
              <w:t xml:space="preserve">г. Комсомольск, </w:t>
            </w:r>
            <w:r w:rsidR="004B799B" w:rsidRPr="00541509">
              <w:rPr>
                <w:iCs/>
                <w:sz w:val="28"/>
                <w:szCs w:val="28"/>
                <w:lang w:eastAsia="ru-RU"/>
              </w:rPr>
              <w:t>м</w:t>
            </w:r>
            <w:r w:rsidRPr="00541509">
              <w:rPr>
                <w:iCs/>
                <w:sz w:val="28"/>
                <w:szCs w:val="28"/>
                <w:lang w:eastAsia="ru-RU"/>
              </w:rPr>
              <w:t xml:space="preserve">есто отдыха для купания на реке Ухтохма </w:t>
            </w:r>
          </w:p>
        </w:tc>
      </w:tr>
      <w:tr w:rsidR="00D3430E" w:rsidRPr="00D3430E" w:rsidTr="005E5393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0E" w:rsidRPr="00D3430E" w:rsidRDefault="00D3430E" w:rsidP="00D3430E">
            <w:pPr>
              <w:suppressAutoHyphens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D3430E">
              <w:rPr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0E" w:rsidRPr="00D3430E" w:rsidRDefault="005E5393" w:rsidP="005E5393">
            <w:pPr>
              <w:suppressAutoHyphens w:val="0"/>
              <w:spacing w:after="0"/>
              <w:jc w:val="left"/>
              <w:rPr>
                <w:sz w:val="28"/>
                <w:szCs w:val="28"/>
                <w:lang w:eastAsia="ru-RU"/>
              </w:rPr>
            </w:pPr>
            <w:r w:rsidRPr="00541509">
              <w:rPr>
                <w:iCs/>
                <w:sz w:val="28"/>
                <w:szCs w:val="28"/>
                <w:lang w:eastAsia="ru-RU"/>
              </w:rPr>
              <w:t xml:space="preserve">г. Комсомольск, </w:t>
            </w:r>
            <w:r w:rsidR="00D3430E" w:rsidRPr="00D3430E">
              <w:rPr>
                <w:iCs/>
                <w:sz w:val="28"/>
                <w:szCs w:val="28"/>
                <w:lang w:eastAsia="ru-RU"/>
              </w:rPr>
              <w:t xml:space="preserve">ул. </w:t>
            </w:r>
            <w:r w:rsidR="004B799B" w:rsidRPr="00541509">
              <w:rPr>
                <w:iCs/>
                <w:sz w:val="28"/>
                <w:szCs w:val="28"/>
                <w:lang w:eastAsia="ru-RU"/>
              </w:rPr>
              <w:t>Миловская</w:t>
            </w:r>
          </w:p>
        </w:tc>
      </w:tr>
    </w:tbl>
    <w:p w:rsidR="005E5393" w:rsidRPr="00541509" w:rsidRDefault="00527CF0" w:rsidP="00D3430E">
      <w:pPr>
        <w:suppressAutoHyphens w:val="0"/>
        <w:spacing w:after="0"/>
        <w:rPr>
          <w:iCs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Заинтересованные лица вправе по 21</w:t>
      </w:r>
      <w:r w:rsidR="004B799B" w:rsidRPr="0054150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.03.2025 </w:t>
      </w:r>
      <w:r w:rsidR="00CD20B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799B" w:rsidRPr="00541509">
        <w:rPr>
          <w:bCs/>
          <w:sz w:val="28"/>
          <w:szCs w:val="28"/>
          <w:bdr w:val="none" w:sz="0" w:space="0" w:color="auto" w:frame="1"/>
          <w:shd w:val="clear" w:color="auto" w:fill="FFFFFF"/>
        </w:rPr>
        <w:t>подать свои предложения по внесению изменений в перечень общественных территор</w:t>
      </w:r>
      <w:r w:rsidR="00F67DED" w:rsidRPr="0054150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ий </w:t>
      </w:r>
      <w:r w:rsidR="004B799B" w:rsidRPr="00541509">
        <w:rPr>
          <w:bCs/>
          <w:sz w:val="28"/>
          <w:szCs w:val="28"/>
          <w:bdr w:val="none" w:sz="0" w:space="0" w:color="auto" w:frame="1"/>
          <w:shd w:val="clear" w:color="auto" w:fill="FFFFFF"/>
        </w:rPr>
        <w:t>муниципальн</w:t>
      </w:r>
      <w:r w:rsidR="00F67DED" w:rsidRPr="00541509">
        <w:rPr>
          <w:bCs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4B799B" w:rsidRPr="0054150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программ</w:t>
      </w:r>
      <w:r w:rsidR="00F67DED" w:rsidRPr="0054150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ы«Формирование современной городской среды на территории Комсомольского городского поселения» </w:t>
      </w:r>
      <w:r w:rsidR="004B799B" w:rsidRPr="00541509">
        <w:rPr>
          <w:bCs/>
          <w:sz w:val="28"/>
          <w:szCs w:val="28"/>
          <w:bdr w:val="none" w:sz="0" w:space="0" w:color="auto" w:frame="1"/>
          <w:shd w:val="clear" w:color="auto" w:fill="FFFFFF"/>
        </w:rPr>
        <w:t>и нуждающиеся, по их мнению, в благоустройстве</w:t>
      </w:r>
      <w:r w:rsidR="00F67DED" w:rsidRPr="00541509">
        <w:rPr>
          <w:bCs/>
          <w:color w:val="28466A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41509" w:rsidRPr="00541509" w:rsidRDefault="00541509" w:rsidP="00D3430E">
      <w:pPr>
        <w:suppressAutoHyphens w:val="0"/>
        <w:spacing w:after="0"/>
        <w:rPr>
          <w:iCs/>
          <w:color w:val="000000"/>
          <w:sz w:val="28"/>
          <w:szCs w:val="28"/>
          <w:lang w:eastAsia="ru-RU"/>
        </w:rPr>
      </w:pPr>
    </w:p>
    <w:p w:rsidR="00D3430E" w:rsidRPr="00D3430E" w:rsidRDefault="00D3430E" w:rsidP="00D3430E">
      <w:pPr>
        <w:suppressAutoHyphens w:val="0"/>
        <w:spacing w:after="0"/>
        <w:rPr>
          <w:color w:val="000000"/>
          <w:sz w:val="28"/>
          <w:szCs w:val="28"/>
          <w:lang w:eastAsia="ru-RU"/>
        </w:rPr>
      </w:pPr>
      <w:r w:rsidRPr="00D3430E">
        <w:rPr>
          <w:iCs/>
          <w:color w:val="000000"/>
          <w:sz w:val="28"/>
          <w:szCs w:val="28"/>
          <w:lang w:eastAsia="ru-RU"/>
        </w:rPr>
        <w:t>По результатам опроса будут выбраны 2 территории с</w:t>
      </w:r>
      <w:r w:rsidR="00F67DED" w:rsidRPr="00541509">
        <w:rPr>
          <w:iCs/>
          <w:color w:val="000000"/>
          <w:sz w:val="28"/>
          <w:szCs w:val="28"/>
          <w:lang w:eastAsia="ru-RU"/>
        </w:rPr>
        <w:t xml:space="preserve"> наибольшим количеством голосов, и</w:t>
      </w:r>
      <w:r w:rsidRPr="00D3430E">
        <w:rPr>
          <w:iCs/>
          <w:color w:val="000000"/>
          <w:sz w:val="28"/>
          <w:szCs w:val="28"/>
          <w:lang w:eastAsia="ru-RU"/>
        </w:rPr>
        <w:t>менно они будут выставлены на рейтинговое голосование, которое состоится в 2025 году на федеральной платформе:</w:t>
      </w:r>
      <w:r w:rsidRPr="00541509">
        <w:rPr>
          <w:b/>
          <w:bCs/>
          <w:iCs/>
          <w:color w:val="000000"/>
          <w:sz w:val="28"/>
          <w:szCs w:val="28"/>
          <w:u w:val="single"/>
          <w:lang w:eastAsia="ru-RU"/>
        </w:rPr>
        <w:t>37</w:t>
      </w:r>
      <w:r w:rsidRPr="00D3430E">
        <w:rPr>
          <w:b/>
          <w:bCs/>
          <w:iCs/>
          <w:color w:val="000000"/>
          <w:sz w:val="28"/>
          <w:szCs w:val="28"/>
          <w:u w:val="single"/>
          <w:lang w:eastAsia="ru-RU"/>
        </w:rPr>
        <w:t>.gorodsreda.ru</w:t>
      </w:r>
    </w:p>
    <w:p w:rsidR="00541509" w:rsidRPr="00541509" w:rsidRDefault="00541509" w:rsidP="00D3430E">
      <w:pPr>
        <w:suppressAutoHyphens w:val="0"/>
        <w:spacing w:after="0"/>
        <w:jc w:val="center"/>
        <w:rPr>
          <w:b/>
          <w:bCs/>
          <w:iCs/>
          <w:sz w:val="28"/>
          <w:szCs w:val="28"/>
          <w:u w:val="single"/>
          <w:lang w:eastAsia="ru-RU"/>
        </w:rPr>
      </w:pPr>
    </w:p>
    <w:p w:rsidR="00D3430E" w:rsidRPr="00541509" w:rsidRDefault="00D3430E" w:rsidP="00D3430E">
      <w:pPr>
        <w:suppressAutoHyphens w:val="0"/>
        <w:spacing w:after="0"/>
        <w:jc w:val="center"/>
        <w:rPr>
          <w:b/>
          <w:bCs/>
          <w:iCs/>
          <w:sz w:val="28"/>
          <w:szCs w:val="28"/>
          <w:u w:val="single"/>
          <w:lang w:eastAsia="ru-RU"/>
        </w:rPr>
      </w:pPr>
      <w:r w:rsidRPr="00D3430E">
        <w:rPr>
          <w:b/>
          <w:bCs/>
          <w:iCs/>
          <w:sz w:val="28"/>
          <w:szCs w:val="28"/>
          <w:u w:val="single"/>
          <w:lang w:eastAsia="ru-RU"/>
        </w:rPr>
        <w:t xml:space="preserve">Предложения принимаются с </w:t>
      </w:r>
      <w:r w:rsidR="00F67DED" w:rsidRPr="00541509">
        <w:rPr>
          <w:b/>
          <w:bCs/>
          <w:iCs/>
          <w:sz w:val="28"/>
          <w:szCs w:val="28"/>
          <w:u w:val="single"/>
          <w:lang w:eastAsia="ru-RU"/>
        </w:rPr>
        <w:t>1</w:t>
      </w:r>
      <w:r w:rsidR="00541509" w:rsidRPr="00541509">
        <w:rPr>
          <w:b/>
          <w:bCs/>
          <w:iCs/>
          <w:sz w:val="28"/>
          <w:szCs w:val="28"/>
          <w:u w:val="single"/>
          <w:lang w:eastAsia="ru-RU"/>
        </w:rPr>
        <w:t>0</w:t>
      </w:r>
      <w:r w:rsidRPr="00D3430E">
        <w:rPr>
          <w:b/>
          <w:bCs/>
          <w:iCs/>
          <w:sz w:val="28"/>
          <w:szCs w:val="28"/>
          <w:u w:val="single"/>
          <w:lang w:eastAsia="ru-RU"/>
        </w:rPr>
        <w:t>.0</w:t>
      </w:r>
      <w:r w:rsidR="00541509" w:rsidRPr="00541509">
        <w:rPr>
          <w:b/>
          <w:bCs/>
          <w:iCs/>
          <w:sz w:val="28"/>
          <w:szCs w:val="28"/>
          <w:u w:val="single"/>
          <w:lang w:eastAsia="ru-RU"/>
        </w:rPr>
        <w:t>3</w:t>
      </w:r>
      <w:r w:rsidRPr="00D3430E">
        <w:rPr>
          <w:b/>
          <w:bCs/>
          <w:iCs/>
          <w:sz w:val="28"/>
          <w:szCs w:val="28"/>
          <w:u w:val="single"/>
          <w:lang w:eastAsia="ru-RU"/>
        </w:rPr>
        <w:t>.2025г. по 2</w:t>
      </w:r>
      <w:r w:rsidR="00F67DED" w:rsidRPr="00541509">
        <w:rPr>
          <w:b/>
          <w:bCs/>
          <w:iCs/>
          <w:sz w:val="28"/>
          <w:szCs w:val="28"/>
          <w:u w:val="single"/>
          <w:lang w:eastAsia="ru-RU"/>
        </w:rPr>
        <w:t>1</w:t>
      </w:r>
      <w:r w:rsidRPr="00D3430E">
        <w:rPr>
          <w:b/>
          <w:bCs/>
          <w:iCs/>
          <w:sz w:val="28"/>
          <w:szCs w:val="28"/>
          <w:u w:val="single"/>
          <w:lang w:eastAsia="ru-RU"/>
        </w:rPr>
        <w:t>.0</w:t>
      </w:r>
      <w:r w:rsidR="00F67DED" w:rsidRPr="00541509">
        <w:rPr>
          <w:b/>
          <w:bCs/>
          <w:iCs/>
          <w:sz w:val="28"/>
          <w:szCs w:val="28"/>
          <w:u w:val="single"/>
          <w:lang w:eastAsia="ru-RU"/>
        </w:rPr>
        <w:t>3</w:t>
      </w:r>
      <w:r w:rsidRPr="00D3430E">
        <w:rPr>
          <w:b/>
          <w:bCs/>
          <w:iCs/>
          <w:sz w:val="28"/>
          <w:szCs w:val="28"/>
          <w:u w:val="single"/>
          <w:lang w:eastAsia="ru-RU"/>
        </w:rPr>
        <w:t>.2025 г.</w:t>
      </w:r>
    </w:p>
    <w:p w:rsidR="00541509" w:rsidRPr="00D3430E" w:rsidRDefault="00541509" w:rsidP="00D3430E">
      <w:pPr>
        <w:suppressAutoHyphens w:val="0"/>
        <w:spacing w:after="0"/>
        <w:jc w:val="center"/>
        <w:rPr>
          <w:sz w:val="28"/>
          <w:szCs w:val="28"/>
          <w:lang w:eastAsia="ru-RU"/>
        </w:rPr>
      </w:pPr>
    </w:p>
    <w:p w:rsidR="00F67DED" w:rsidRPr="00541509" w:rsidRDefault="00F67DED" w:rsidP="00F67DED">
      <w:pPr>
        <w:pStyle w:val="1c"/>
        <w:tabs>
          <w:tab w:val="left" w:pos="672"/>
        </w:tabs>
        <w:jc w:val="both"/>
        <w:rPr>
          <w:sz w:val="28"/>
          <w:szCs w:val="28"/>
        </w:rPr>
      </w:pPr>
      <w:r w:rsidRPr="00541509">
        <w:rPr>
          <w:iCs/>
          <w:color w:val="000000"/>
          <w:sz w:val="28"/>
          <w:szCs w:val="28"/>
        </w:rPr>
        <w:t>1.  </w:t>
      </w:r>
      <w:r w:rsidRPr="00541509">
        <w:rPr>
          <w:rStyle w:val="afff5"/>
          <w:sz w:val="28"/>
          <w:szCs w:val="28"/>
        </w:rPr>
        <w:t>Предложения принимаются в Управлении по вопросу развития инфраструктуры Администрации Комсо</w:t>
      </w:r>
      <w:r w:rsidR="00541509" w:rsidRPr="00541509">
        <w:rPr>
          <w:rStyle w:val="afff5"/>
          <w:sz w:val="28"/>
          <w:szCs w:val="28"/>
        </w:rPr>
        <w:t xml:space="preserve">мольского муниципального района, </w:t>
      </w:r>
      <w:r w:rsidRPr="00541509">
        <w:rPr>
          <w:rStyle w:val="afff5"/>
          <w:sz w:val="28"/>
          <w:szCs w:val="28"/>
        </w:rPr>
        <w:t>направля</w:t>
      </w:r>
      <w:r w:rsidR="00541509" w:rsidRPr="00541509">
        <w:rPr>
          <w:rStyle w:val="afff5"/>
          <w:sz w:val="28"/>
          <w:szCs w:val="28"/>
        </w:rPr>
        <w:t>ю</w:t>
      </w:r>
      <w:r w:rsidRPr="00541509">
        <w:rPr>
          <w:rStyle w:val="afff5"/>
          <w:sz w:val="28"/>
          <w:szCs w:val="28"/>
        </w:rPr>
        <w:t xml:space="preserve">тся по адресу: г. Комсомольск, ул. 50 лет ВЛКСМ, д.2, в рабочие дни с 8.30 до 17.30, перерыв с 12 до 13 и на электронную почту: </w:t>
      </w:r>
      <w:hyperlink r:id="rId8" w:history="1">
        <w:r w:rsidRPr="00541509">
          <w:rPr>
            <w:rStyle w:val="afff5"/>
            <w:sz w:val="28"/>
            <w:szCs w:val="28"/>
            <w:lang w:val="en-US" w:eastAsia="en-US"/>
          </w:rPr>
          <w:t>koms</w:t>
        </w:r>
        <w:r w:rsidRPr="00541509">
          <w:rPr>
            <w:rStyle w:val="afff5"/>
            <w:sz w:val="28"/>
            <w:szCs w:val="28"/>
            <w:lang w:eastAsia="en-US"/>
          </w:rPr>
          <w:t>.</w:t>
        </w:r>
        <w:r w:rsidRPr="00541509">
          <w:rPr>
            <w:rStyle w:val="afff5"/>
            <w:sz w:val="28"/>
            <w:szCs w:val="28"/>
            <w:lang w:val="en-US" w:eastAsia="en-US"/>
          </w:rPr>
          <w:t>gorod</w:t>
        </w:r>
        <w:r w:rsidRPr="00541509">
          <w:rPr>
            <w:rStyle w:val="afff5"/>
            <w:sz w:val="28"/>
            <w:szCs w:val="28"/>
            <w:lang w:eastAsia="en-US"/>
          </w:rPr>
          <w:t>@</w:t>
        </w:r>
        <w:r w:rsidRPr="00541509">
          <w:rPr>
            <w:rStyle w:val="afff5"/>
            <w:sz w:val="28"/>
            <w:szCs w:val="28"/>
            <w:lang w:val="en-US" w:eastAsia="en-US"/>
          </w:rPr>
          <w:t>mail</w:t>
        </w:r>
        <w:r w:rsidRPr="00541509">
          <w:rPr>
            <w:rStyle w:val="afff5"/>
            <w:sz w:val="28"/>
            <w:szCs w:val="28"/>
            <w:lang w:eastAsia="en-US"/>
          </w:rPr>
          <w:t>.</w:t>
        </w:r>
        <w:r w:rsidRPr="00541509">
          <w:rPr>
            <w:rStyle w:val="afff5"/>
            <w:sz w:val="28"/>
            <w:szCs w:val="28"/>
            <w:lang w:val="en-US" w:eastAsia="en-US"/>
          </w:rPr>
          <w:t>ru</w:t>
        </w:r>
      </w:hyperlink>
      <w:r w:rsidRPr="00541509">
        <w:rPr>
          <w:rStyle w:val="afff5"/>
          <w:sz w:val="28"/>
          <w:szCs w:val="28"/>
          <w:lang w:eastAsia="en-US"/>
        </w:rPr>
        <w:t>.</w:t>
      </w:r>
    </w:p>
    <w:p w:rsidR="00F67DED" w:rsidRPr="00541509" w:rsidRDefault="00541509" w:rsidP="00F67DED">
      <w:pPr>
        <w:pStyle w:val="1c"/>
        <w:tabs>
          <w:tab w:val="left" w:pos="672"/>
        </w:tabs>
        <w:jc w:val="both"/>
        <w:rPr>
          <w:sz w:val="28"/>
          <w:szCs w:val="28"/>
        </w:rPr>
      </w:pPr>
      <w:r w:rsidRPr="00541509">
        <w:rPr>
          <w:rStyle w:val="afff5"/>
          <w:sz w:val="28"/>
          <w:szCs w:val="28"/>
        </w:rPr>
        <w:t>2</w:t>
      </w:r>
      <w:r w:rsidR="00F67DED" w:rsidRPr="00541509">
        <w:rPr>
          <w:rStyle w:val="afff5"/>
          <w:sz w:val="28"/>
          <w:szCs w:val="28"/>
        </w:rPr>
        <w:t xml:space="preserve">. Предложение подается гражданином или организацией в </w:t>
      </w:r>
      <w:r w:rsidRPr="00541509">
        <w:rPr>
          <w:rStyle w:val="afff5"/>
          <w:sz w:val="28"/>
          <w:szCs w:val="28"/>
        </w:rPr>
        <w:t>Управление в письменной форме.</w:t>
      </w:r>
    </w:p>
    <w:p w:rsidR="00541509" w:rsidRPr="00541509" w:rsidRDefault="00541509" w:rsidP="00541509">
      <w:pPr>
        <w:pStyle w:val="1c"/>
        <w:spacing w:after="140" w:line="264" w:lineRule="auto"/>
        <w:jc w:val="center"/>
        <w:rPr>
          <w:rStyle w:val="afff5"/>
          <w:sz w:val="28"/>
          <w:szCs w:val="28"/>
        </w:rPr>
      </w:pPr>
    </w:p>
    <w:p w:rsidR="00541509" w:rsidRPr="00541509" w:rsidRDefault="00541509" w:rsidP="00541509">
      <w:pPr>
        <w:pStyle w:val="1c"/>
        <w:tabs>
          <w:tab w:val="left" w:leader="underscore" w:pos="518"/>
          <w:tab w:val="left" w:leader="underscore" w:pos="3082"/>
        </w:tabs>
        <w:spacing w:line="0" w:lineRule="atLeast"/>
        <w:rPr>
          <w:sz w:val="28"/>
          <w:szCs w:val="28"/>
        </w:rPr>
      </w:pPr>
    </w:p>
    <w:sectPr w:rsidR="00541509" w:rsidRPr="00541509" w:rsidSect="009D06F4">
      <w:footerReference w:type="default" r:id="rId9"/>
      <w:pgSz w:w="11906" w:h="16838"/>
      <w:pgMar w:top="993" w:right="567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0B" w:rsidRDefault="00703D0B">
      <w:pPr>
        <w:spacing w:after="0"/>
      </w:pPr>
      <w:r>
        <w:separator/>
      </w:r>
    </w:p>
  </w:endnote>
  <w:endnote w:type="continuationSeparator" w:id="1">
    <w:p w:rsidR="00703D0B" w:rsidRDefault="00703D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1C" w:rsidRDefault="0036571C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0B" w:rsidRDefault="00703D0B">
      <w:pPr>
        <w:spacing w:after="0"/>
      </w:pPr>
      <w:r>
        <w:separator/>
      </w:r>
    </w:p>
  </w:footnote>
  <w:footnote w:type="continuationSeparator" w:id="1">
    <w:p w:rsidR="00703D0B" w:rsidRDefault="00703D0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B2E23A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styleLink w:val="WWNum14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20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</w:abstractNum>
  <w:abstractNum w:abstractNumId="5">
    <w:nsid w:val="00000006"/>
    <w:multiLevelType w:val="multilevel"/>
    <w:tmpl w:val="FCCCC1B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7">
    <w:nsid w:val="0B4A45EB"/>
    <w:multiLevelType w:val="hybridMultilevel"/>
    <w:tmpl w:val="2E109494"/>
    <w:name w:val="WW8Num24"/>
    <w:lvl w:ilvl="0" w:tplc="E5AA6B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60256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4E4A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E03D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C6C1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CC57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7222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5CA3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520A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8B2F38"/>
    <w:multiLevelType w:val="hybridMultilevel"/>
    <w:tmpl w:val="CF9C4288"/>
    <w:lvl w:ilvl="0" w:tplc="425E83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92C745E"/>
    <w:multiLevelType w:val="multilevel"/>
    <w:tmpl w:val="7D78F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2E6284"/>
    <w:multiLevelType w:val="multilevel"/>
    <w:tmpl w:val="9C70FC96"/>
    <w:lvl w:ilvl="0">
      <w:start w:val="1"/>
      <w:numFmt w:val="decimal"/>
      <w:lvlText w:val="3.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3.2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cs="Times New Roman" w:hint="default"/>
      </w:rPr>
    </w:lvl>
  </w:abstractNum>
  <w:abstractNum w:abstractNumId="11">
    <w:nsid w:val="2F1A4242"/>
    <w:multiLevelType w:val="multilevel"/>
    <w:tmpl w:val="2ECE0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BB2864"/>
    <w:multiLevelType w:val="multilevel"/>
    <w:tmpl w:val="79DC6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A50761"/>
    <w:multiLevelType w:val="multilevel"/>
    <w:tmpl w:val="690212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EDA2A8D"/>
    <w:multiLevelType w:val="hybridMultilevel"/>
    <w:tmpl w:val="5C3CCCC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625E7897"/>
    <w:multiLevelType w:val="multilevel"/>
    <w:tmpl w:val="2402D09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66243C22"/>
    <w:multiLevelType w:val="hybridMultilevel"/>
    <w:tmpl w:val="5A7A6A3E"/>
    <w:lvl w:ilvl="0" w:tplc="F2B00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EA6397"/>
    <w:multiLevelType w:val="hybridMultilevel"/>
    <w:tmpl w:val="1F16FD7A"/>
    <w:lvl w:ilvl="0" w:tplc="0C0ECC94">
      <w:start w:val="1"/>
      <w:numFmt w:val="bullet"/>
      <w:pStyle w:val="a"/>
      <w:lvlText w:val=""/>
      <w:lvlJc w:val="left"/>
      <w:pPr>
        <w:ind w:left="2811" w:hanging="360"/>
      </w:pPr>
      <w:rPr>
        <w:rFonts w:ascii="Symbol" w:hAnsi="Symbol" w:hint="default"/>
      </w:rPr>
    </w:lvl>
    <w:lvl w:ilvl="1" w:tplc="F5EE4F1C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hint="default"/>
      </w:rPr>
    </w:lvl>
    <w:lvl w:ilvl="2" w:tplc="3A8466B0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3" w:tplc="C36453E0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4" w:tplc="4FD29DE4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hint="default"/>
      </w:rPr>
    </w:lvl>
    <w:lvl w:ilvl="5" w:tplc="AB26601E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6" w:tplc="F4AAAF8E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7" w:tplc="4942E8A0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hint="default"/>
      </w:rPr>
    </w:lvl>
    <w:lvl w:ilvl="8" w:tplc="ED4E78F6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</w:abstractNum>
  <w:abstractNum w:abstractNumId="18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07"/>
        </w:tabs>
        <w:ind w:left="1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D6F5B43"/>
    <w:multiLevelType w:val="multilevel"/>
    <w:tmpl w:val="9E22E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7"/>
  </w:num>
  <w:num w:numId="5">
    <w:abstractNumId w:val="14"/>
  </w:num>
  <w:num w:numId="6">
    <w:abstractNumId w:val="10"/>
  </w:num>
  <w:num w:numId="7">
    <w:abstractNumId w:val="15"/>
  </w:num>
  <w:num w:numId="8">
    <w:abstractNumId w:val="1"/>
  </w:num>
  <w:num w:numId="9">
    <w:abstractNumId w:val="16"/>
  </w:num>
  <w:num w:numId="10">
    <w:abstractNumId w:val="8"/>
  </w:num>
  <w:num w:numId="11">
    <w:abstractNumId w:val="13"/>
  </w:num>
  <w:num w:numId="12">
    <w:abstractNumId w:val="9"/>
  </w:num>
  <w:num w:numId="13">
    <w:abstractNumId w:val="19"/>
  </w:num>
  <w:num w:numId="14">
    <w:abstractNumId w:val="12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357F"/>
    <w:rsid w:val="00000509"/>
    <w:rsid w:val="0000054D"/>
    <w:rsid w:val="000019B4"/>
    <w:rsid w:val="000040BB"/>
    <w:rsid w:val="0000413D"/>
    <w:rsid w:val="00004317"/>
    <w:rsid w:val="000075D7"/>
    <w:rsid w:val="00007FB3"/>
    <w:rsid w:val="00012A19"/>
    <w:rsid w:val="00012AAB"/>
    <w:rsid w:val="00013314"/>
    <w:rsid w:val="000134AF"/>
    <w:rsid w:val="00015E6A"/>
    <w:rsid w:val="00021192"/>
    <w:rsid w:val="0002327F"/>
    <w:rsid w:val="00023DF1"/>
    <w:rsid w:val="00025962"/>
    <w:rsid w:val="0002625F"/>
    <w:rsid w:val="00026C52"/>
    <w:rsid w:val="00026DCB"/>
    <w:rsid w:val="00027FE9"/>
    <w:rsid w:val="00030259"/>
    <w:rsid w:val="00031D50"/>
    <w:rsid w:val="000325F5"/>
    <w:rsid w:val="00032C43"/>
    <w:rsid w:val="000333B9"/>
    <w:rsid w:val="00035619"/>
    <w:rsid w:val="00040BC7"/>
    <w:rsid w:val="00042079"/>
    <w:rsid w:val="0004339C"/>
    <w:rsid w:val="000459B4"/>
    <w:rsid w:val="00050444"/>
    <w:rsid w:val="000519ED"/>
    <w:rsid w:val="00052B3F"/>
    <w:rsid w:val="0005307E"/>
    <w:rsid w:val="00053362"/>
    <w:rsid w:val="00053CAB"/>
    <w:rsid w:val="00056DAD"/>
    <w:rsid w:val="000654A4"/>
    <w:rsid w:val="0006777F"/>
    <w:rsid w:val="00071A21"/>
    <w:rsid w:val="00071ACD"/>
    <w:rsid w:val="0007460E"/>
    <w:rsid w:val="00074832"/>
    <w:rsid w:val="00076844"/>
    <w:rsid w:val="00081705"/>
    <w:rsid w:val="00082436"/>
    <w:rsid w:val="00083D1C"/>
    <w:rsid w:val="000869C2"/>
    <w:rsid w:val="00090BAC"/>
    <w:rsid w:val="000950BC"/>
    <w:rsid w:val="000A3901"/>
    <w:rsid w:val="000A43B8"/>
    <w:rsid w:val="000A4DC7"/>
    <w:rsid w:val="000A590A"/>
    <w:rsid w:val="000A6171"/>
    <w:rsid w:val="000B0112"/>
    <w:rsid w:val="000B028A"/>
    <w:rsid w:val="000B159B"/>
    <w:rsid w:val="000B289B"/>
    <w:rsid w:val="000B4354"/>
    <w:rsid w:val="000B63DC"/>
    <w:rsid w:val="000C3C4F"/>
    <w:rsid w:val="000C5183"/>
    <w:rsid w:val="000C6E4B"/>
    <w:rsid w:val="000C70FA"/>
    <w:rsid w:val="000D47E7"/>
    <w:rsid w:val="000D5D8B"/>
    <w:rsid w:val="000D62B3"/>
    <w:rsid w:val="000D6E41"/>
    <w:rsid w:val="000D779C"/>
    <w:rsid w:val="000E235E"/>
    <w:rsid w:val="000E5F39"/>
    <w:rsid w:val="000F036E"/>
    <w:rsid w:val="000F0644"/>
    <w:rsid w:val="000F0DB0"/>
    <w:rsid w:val="000F21DF"/>
    <w:rsid w:val="000F43ED"/>
    <w:rsid w:val="000F496B"/>
    <w:rsid w:val="000F6BD4"/>
    <w:rsid w:val="000F7693"/>
    <w:rsid w:val="000F79EC"/>
    <w:rsid w:val="000F7D6D"/>
    <w:rsid w:val="000F7F55"/>
    <w:rsid w:val="00100B5F"/>
    <w:rsid w:val="001010B0"/>
    <w:rsid w:val="00103562"/>
    <w:rsid w:val="001054D8"/>
    <w:rsid w:val="00105DE5"/>
    <w:rsid w:val="001063B7"/>
    <w:rsid w:val="001070F2"/>
    <w:rsid w:val="00112109"/>
    <w:rsid w:val="001220DC"/>
    <w:rsid w:val="001221C5"/>
    <w:rsid w:val="001224D3"/>
    <w:rsid w:val="00127109"/>
    <w:rsid w:val="001308C5"/>
    <w:rsid w:val="001308D9"/>
    <w:rsid w:val="00131159"/>
    <w:rsid w:val="00132122"/>
    <w:rsid w:val="00133129"/>
    <w:rsid w:val="001344BC"/>
    <w:rsid w:val="00134630"/>
    <w:rsid w:val="00134C90"/>
    <w:rsid w:val="00136D5F"/>
    <w:rsid w:val="00137A3A"/>
    <w:rsid w:val="00137A5E"/>
    <w:rsid w:val="00140096"/>
    <w:rsid w:val="00141392"/>
    <w:rsid w:val="00141A03"/>
    <w:rsid w:val="00142BF0"/>
    <w:rsid w:val="00142EEA"/>
    <w:rsid w:val="001436DD"/>
    <w:rsid w:val="00143B48"/>
    <w:rsid w:val="0014412D"/>
    <w:rsid w:val="00147AE7"/>
    <w:rsid w:val="00153A77"/>
    <w:rsid w:val="00156794"/>
    <w:rsid w:val="001574E3"/>
    <w:rsid w:val="00160BD2"/>
    <w:rsid w:val="0016112F"/>
    <w:rsid w:val="001625B5"/>
    <w:rsid w:val="001651DF"/>
    <w:rsid w:val="0016537D"/>
    <w:rsid w:val="001702D7"/>
    <w:rsid w:val="00171095"/>
    <w:rsid w:val="00171C30"/>
    <w:rsid w:val="00180573"/>
    <w:rsid w:val="00181D76"/>
    <w:rsid w:val="00182E78"/>
    <w:rsid w:val="00186049"/>
    <w:rsid w:val="00186E65"/>
    <w:rsid w:val="0019055D"/>
    <w:rsid w:val="001928B5"/>
    <w:rsid w:val="00194E99"/>
    <w:rsid w:val="0019570E"/>
    <w:rsid w:val="001A1DB5"/>
    <w:rsid w:val="001A225D"/>
    <w:rsid w:val="001A4002"/>
    <w:rsid w:val="001A4D07"/>
    <w:rsid w:val="001A72D3"/>
    <w:rsid w:val="001B098A"/>
    <w:rsid w:val="001B3A5F"/>
    <w:rsid w:val="001B3FE8"/>
    <w:rsid w:val="001B4076"/>
    <w:rsid w:val="001B4E0A"/>
    <w:rsid w:val="001B5071"/>
    <w:rsid w:val="001B67CB"/>
    <w:rsid w:val="001B763B"/>
    <w:rsid w:val="001B7C75"/>
    <w:rsid w:val="001C068C"/>
    <w:rsid w:val="001C25B9"/>
    <w:rsid w:val="001C36E1"/>
    <w:rsid w:val="001C3D89"/>
    <w:rsid w:val="001C5B33"/>
    <w:rsid w:val="001C6419"/>
    <w:rsid w:val="001C71DB"/>
    <w:rsid w:val="001D0048"/>
    <w:rsid w:val="001D1022"/>
    <w:rsid w:val="001D1E73"/>
    <w:rsid w:val="001D3B2F"/>
    <w:rsid w:val="001D690F"/>
    <w:rsid w:val="001E0F37"/>
    <w:rsid w:val="001E1073"/>
    <w:rsid w:val="001E20AA"/>
    <w:rsid w:val="001E2479"/>
    <w:rsid w:val="001E3473"/>
    <w:rsid w:val="001E3D40"/>
    <w:rsid w:val="001E45FB"/>
    <w:rsid w:val="001E7B5E"/>
    <w:rsid w:val="001F64EB"/>
    <w:rsid w:val="001F78BC"/>
    <w:rsid w:val="00203633"/>
    <w:rsid w:val="00205194"/>
    <w:rsid w:val="00211C74"/>
    <w:rsid w:val="0021227F"/>
    <w:rsid w:val="00213EC7"/>
    <w:rsid w:val="00214077"/>
    <w:rsid w:val="00217C9A"/>
    <w:rsid w:val="00220E75"/>
    <w:rsid w:val="00221C31"/>
    <w:rsid w:val="00223320"/>
    <w:rsid w:val="00223578"/>
    <w:rsid w:val="002237FA"/>
    <w:rsid w:val="00224AC8"/>
    <w:rsid w:val="0022624B"/>
    <w:rsid w:val="00226F45"/>
    <w:rsid w:val="00236EFB"/>
    <w:rsid w:val="00236F8F"/>
    <w:rsid w:val="002378D5"/>
    <w:rsid w:val="00242E2C"/>
    <w:rsid w:val="00246C11"/>
    <w:rsid w:val="002507FF"/>
    <w:rsid w:val="00250990"/>
    <w:rsid w:val="0025551B"/>
    <w:rsid w:val="00257C6C"/>
    <w:rsid w:val="00262B33"/>
    <w:rsid w:val="00262E30"/>
    <w:rsid w:val="002632FA"/>
    <w:rsid w:val="00266C25"/>
    <w:rsid w:val="002708D8"/>
    <w:rsid w:val="0027097C"/>
    <w:rsid w:val="002744D3"/>
    <w:rsid w:val="00275B0D"/>
    <w:rsid w:val="00276333"/>
    <w:rsid w:val="00277DA2"/>
    <w:rsid w:val="0028250A"/>
    <w:rsid w:val="00282819"/>
    <w:rsid w:val="00285510"/>
    <w:rsid w:val="00286EDD"/>
    <w:rsid w:val="002870E4"/>
    <w:rsid w:val="002908F2"/>
    <w:rsid w:val="002922A8"/>
    <w:rsid w:val="002943D2"/>
    <w:rsid w:val="002971C5"/>
    <w:rsid w:val="0029789A"/>
    <w:rsid w:val="002A1BD2"/>
    <w:rsid w:val="002A209B"/>
    <w:rsid w:val="002A2553"/>
    <w:rsid w:val="002A3E46"/>
    <w:rsid w:val="002B023F"/>
    <w:rsid w:val="002B07B8"/>
    <w:rsid w:val="002B1C7B"/>
    <w:rsid w:val="002B200D"/>
    <w:rsid w:val="002B2261"/>
    <w:rsid w:val="002B3E91"/>
    <w:rsid w:val="002B4769"/>
    <w:rsid w:val="002B56E4"/>
    <w:rsid w:val="002B6941"/>
    <w:rsid w:val="002B6A36"/>
    <w:rsid w:val="002C06F1"/>
    <w:rsid w:val="002C1FDA"/>
    <w:rsid w:val="002C22C3"/>
    <w:rsid w:val="002C3B97"/>
    <w:rsid w:val="002C469E"/>
    <w:rsid w:val="002C4B7A"/>
    <w:rsid w:val="002C618D"/>
    <w:rsid w:val="002C68B7"/>
    <w:rsid w:val="002C6935"/>
    <w:rsid w:val="002C6E0A"/>
    <w:rsid w:val="002C7014"/>
    <w:rsid w:val="002D0E68"/>
    <w:rsid w:val="002D37FC"/>
    <w:rsid w:val="002D4770"/>
    <w:rsid w:val="002D6A30"/>
    <w:rsid w:val="002E3395"/>
    <w:rsid w:val="002F24E4"/>
    <w:rsid w:val="002F4452"/>
    <w:rsid w:val="002F66D8"/>
    <w:rsid w:val="002F6FC5"/>
    <w:rsid w:val="002F7F05"/>
    <w:rsid w:val="00300983"/>
    <w:rsid w:val="00301AF6"/>
    <w:rsid w:val="0030664F"/>
    <w:rsid w:val="003066B3"/>
    <w:rsid w:val="0031094A"/>
    <w:rsid w:val="003141F5"/>
    <w:rsid w:val="0031717B"/>
    <w:rsid w:val="00323224"/>
    <w:rsid w:val="00323ECF"/>
    <w:rsid w:val="003253B8"/>
    <w:rsid w:val="003256BF"/>
    <w:rsid w:val="00330DEE"/>
    <w:rsid w:val="00330E33"/>
    <w:rsid w:val="00332004"/>
    <w:rsid w:val="0033415E"/>
    <w:rsid w:val="003359D9"/>
    <w:rsid w:val="00335AE3"/>
    <w:rsid w:val="0034374C"/>
    <w:rsid w:val="00343E1F"/>
    <w:rsid w:val="0034512C"/>
    <w:rsid w:val="00346299"/>
    <w:rsid w:val="0034661E"/>
    <w:rsid w:val="003468C6"/>
    <w:rsid w:val="00346D43"/>
    <w:rsid w:val="0035005D"/>
    <w:rsid w:val="00350237"/>
    <w:rsid w:val="003506C5"/>
    <w:rsid w:val="00354BE6"/>
    <w:rsid w:val="00356457"/>
    <w:rsid w:val="00363E96"/>
    <w:rsid w:val="0036571C"/>
    <w:rsid w:val="003658F9"/>
    <w:rsid w:val="003661C1"/>
    <w:rsid w:val="003671FF"/>
    <w:rsid w:val="00374698"/>
    <w:rsid w:val="00375C0C"/>
    <w:rsid w:val="003816ED"/>
    <w:rsid w:val="00381A41"/>
    <w:rsid w:val="00387BAA"/>
    <w:rsid w:val="00393063"/>
    <w:rsid w:val="0039504D"/>
    <w:rsid w:val="003A2FE2"/>
    <w:rsid w:val="003A3937"/>
    <w:rsid w:val="003A3CCE"/>
    <w:rsid w:val="003A3E6D"/>
    <w:rsid w:val="003A58E1"/>
    <w:rsid w:val="003A5A30"/>
    <w:rsid w:val="003A7CA3"/>
    <w:rsid w:val="003B1086"/>
    <w:rsid w:val="003B1FD3"/>
    <w:rsid w:val="003B5576"/>
    <w:rsid w:val="003B665A"/>
    <w:rsid w:val="003B7488"/>
    <w:rsid w:val="003C15B3"/>
    <w:rsid w:val="003C3366"/>
    <w:rsid w:val="003C3A57"/>
    <w:rsid w:val="003C43C3"/>
    <w:rsid w:val="003C60B0"/>
    <w:rsid w:val="003D4723"/>
    <w:rsid w:val="003D5077"/>
    <w:rsid w:val="003D5B1C"/>
    <w:rsid w:val="003D6DE9"/>
    <w:rsid w:val="003E20BB"/>
    <w:rsid w:val="003E2F44"/>
    <w:rsid w:val="003E504C"/>
    <w:rsid w:val="003F2665"/>
    <w:rsid w:val="003F40BF"/>
    <w:rsid w:val="003F6620"/>
    <w:rsid w:val="003F6EC4"/>
    <w:rsid w:val="003F7275"/>
    <w:rsid w:val="003F7571"/>
    <w:rsid w:val="00401656"/>
    <w:rsid w:val="00402186"/>
    <w:rsid w:val="004032E7"/>
    <w:rsid w:val="00405259"/>
    <w:rsid w:val="00410813"/>
    <w:rsid w:val="00411182"/>
    <w:rsid w:val="0041280E"/>
    <w:rsid w:val="004140CE"/>
    <w:rsid w:val="00417292"/>
    <w:rsid w:val="00420B43"/>
    <w:rsid w:val="00421D76"/>
    <w:rsid w:val="00423625"/>
    <w:rsid w:val="00423F2A"/>
    <w:rsid w:val="00425137"/>
    <w:rsid w:val="00425F06"/>
    <w:rsid w:val="0042663D"/>
    <w:rsid w:val="00426C6C"/>
    <w:rsid w:val="004278F3"/>
    <w:rsid w:val="0043142A"/>
    <w:rsid w:val="00431F28"/>
    <w:rsid w:val="00432416"/>
    <w:rsid w:val="004339D3"/>
    <w:rsid w:val="00434DAB"/>
    <w:rsid w:val="004350D2"/>
    <w:rsid w:val="00436A19"/>
    <w:rsid w:val="00436B6B"/>
    <w:rsid w:val="0044332C"/>
    <w:rsid w:val="00446E81"/>
    <w:rsid w:val="004505D7"/>
    <w:rsid w:val="004508D7"/>
    <w:rsid w:val="004515C8"/>
    <w:rsid w:val="00452639"/>
    <w:rsid w:val="004531FC"/>
    <w:rsid w:val="00453561"/>
    <w:rsid w:val="00453655"/>
    <w:rsid w:val="00455D06"/>
    <w:rsid w:val="00457046"/>
    <w:rsid w:val="004572B6"/>
    <w:rsid w:val="00462FBF"/>
    <w:rsid w:val="004636C3"/>
    <w:rsid w:val="00464CD4"/>
    <w:rsid w:val="00466C8D"/>
    <w:rsid w:val="00466F91"/>
    <w:rsid w:val="004750DF"/>
    <w:rsid w:val="004752AF"/>
    <w:rsid w:val="0047708B"/>
    <w:rsid w:val="00477181"/>
    <w:rsid w:val="0048479D"/>
    <w:rsid w:val="00485EC2"/>
    <w:rsid w:val="00490C06"/>
    <w:rsid w:val="004910F0"/>
    <w:rsid w:val="00491F05"/>
    <w:rsid w:val="004926D4"/>
    <w:rsid w:val="00493D1A"/>
    <w:rsid w:val="00495426"/>
    <w:rsid w:val="0049653A"/>
    <w:rsid w:val="004966AB"/>
    <w:rsid w:val="00497486"/>
    <w:rsid w:val="004A1465"/>
    <w:rsid w:val="004A2070"/>
    <w:rsid w:val="004A29BE"/>
    <w:rsid w:val="004A57F3"/>
    <w:rsid w:val="004A6359"/>
    <w:rsid w:val="004B383D"/>
    <w:rsid w:val="004B46C7"/>
    <w:rsid w:val="004B48EA"/>
    <w:rsid w:val="004B5805"/>
    <w:rsid w:val="004B799B"/>
    <w:rsid w:val="004B7A9F"/>
    <w:rsid w:val="004C07FC"/>
    <w:rsid w:val="004C1A08"/>
    <w:rsid w:val="004C27F7"/>
    <w:rsid w:val="004C7DE4"/>
    <w:rsid w:val="004D232D"/>
    <w:rsid w:val="004D48A3"/>
    <w:rsid w:val="004D4E48"/>
    <w:rsid w:val="004D5B3D"/>
    <w:rsid w:val="004D66D8"/>
    <w:rsid w:val="004E11B6"/>
    <w:rsid w:val="004E1718"/>
    <w:rsid w:val="004E34C2"/>
    <w:rsid w:val="004E41FD"/>
    <w:rsid w:val="004F664C"/>
    <w:rsid w:val="004F6EE6"/>
    <w:rsid w:val="004F7172"/>
    <w:rsid w:val="004F7E7F"/>
    <w:rsid w:val="005043FB"/>
    <w:rsid w:val="005063E7"/>
    <w:rsid w:val="0050768E"/>
    <w:rsid w:val="0051188C"/>
    <w:rsid w:val="00511A7C"/>
    <w:rsid w:val="00512F1C"/>
    <w:rsid w:val="00514474"/>
    <w:rsid w:val="005211D4"/>
    <w:rsid w:val="00527CF0"/>
    <w:rsid w:val="00531CF7"/>
    <w:rsid w:val="00532377"/>
    <w:rsid w:val="00532F39"/>
    <w:rsid w:val="00534F3D"/>
    <w:rsid w:val="00537EDF"/>
    <w:rsid w:val="00540000"/>
    <w:rsid w:val="00541509"/>
    <w:rsid w:val="00544196"/>
    <w:rsid w:val="00546102"/>
    <w:rsid w:val="00551586"/>
    <w:rsid w:val="00551DF2"/>
    <w:rsid w:val="0055275C"/>
    <w:rsid w:val="00553F38"/>
    <w:rsid w:val="00555564"/>
    <w:rsid w:val="00556C95"/>
    <w:rsid w:val="00561014"/>
    <w:rsid w:val="005618E3"/>
    <w:rsid w:val="00561CD8"/>
    <w:rsid w:val="00562370"/>
    <w:rsid w:val="00562483"/>
    <w:rsid w:val="0056286F"/>
    <w:rsid w:val="00567085"/>
    <w:rsid w:val="005677FD"/>
    <w:rsid w:val="00570751"/>
    <w:rsid w:val="005724C3"/>
    <w:rsid w:val="00572A74"/>
    <w:rsid w:val="0057359C"/>
    <w:rsid w:val="00574D5B"/>
    <w:rsid w:val="0057675F"/>
    <w:rsid w:val="00577E93"/>
    <w:rsid w:val="00580010"/>
    <w:rsid w:val="00581328"/>
    <w:rsid w:val="00582DC8"/>
    <w:rsid w:val="00583B7B"/>
    <w:rsid w:val="00587F12"/>
    <w:rsid w:val="005937F7"/>
    <w:rsid w:val="00594335"/>
    <w:rsid w:val="0059648D"/>
    <w:rsid w:val="005965DB"/>
    <w:rsid w:val="00596CBD"/>
    <w:rsid w:val="005A0CDF"/>
    <w:rsid w:val="005A2AB3"/>
    <w:rsid w:val="005A32EE"/>
    <w:rsid w:val="005A3ABB"/>
    <w:rsid w:val="005A4FE0"/>
    <w:rsid w:val="005A607F"/>
    <w:rsid w:val="005A65B7"/>
    <w:rsid w:val="005B1991"/>
    <w:rsid w:val="005B3EDF"/>
    <w:rsid w:val="005B460E"/>
    <w:rsid w:val="005B538E"/>
    <w:rsid w:val="005B7220"/>
    <w:rsid w:val="005C0799"/>
    <w:rsid w:val="005C0CCE"/>
    <w:rsid w:val="005C2CBB"/>
    <w:rsid w:val="005C3619"/>
    <w:rsid w:val="005C69A7"/>
    <w:rsid w:val="005C6C03"/>
    <w:rsid w:val="005D09CE"/>
    <w:rsid w:val="005D2B77"/>
    <w:rsid w:val="005D3787"/>
    <w:rsid w:val="005D3F94"/>
    <w:rsid w:val="005D79C1"/>
    <w:rsid w:val="005E0DD3"/>
    <w:rsid w:val="005E1BFB"/>
    <w:rsid w:val="005E3BF7"/>
    <w:rsid w:val="005E3C5C"/>
    <w:rsid w:val="005E42BE"/>
    <w:rsid w:val="005E5393"/>
    <w:rsid w:val="005E7312"/>
    <w:rsid w:val="005E7453"/>
    <w:rsid w:val="005E7D31"/>
    <w:rsid w:val="005E7E5A"/>
    <w:rsid w:val="005F2409"/>
    <w:rsid w:val="005F3DAA"/>
    <w:rsid w:val="005F5496"/>
    <w:rsid w:val="005F5CDE"/>
    <w:rsid w:val="005F608C"/>
    <w:rsid w:val="005F6362"/>
    <w:rsid w:val="00600FDB"/>
    <w:rsid w:val="0060257E"/>
    <w:rsid w:val="00602BEC"/>
    <w:rsid w:val="006058F6"/>
    <w:rsid w:val="00605FAB"/>
    <w:rsid w:val="0060755E"/>
    <w:rsid w:val="0060790C"/>
    <w:rsid w:val="00607964"/>
    <w:rsid w:val="00607AB5"/>
    <w:rsid w:val="00612230"/>
    <w:rsid w:val="00612EC6"/>
    <w:rsid w:val="00616174"/>
    <w:rsid w:val="006167DA"/>
    <w:rsid w:val="00616D4B"/>
    <w:rsid w:val="00616E45"/>
    <w:rsid w:val="006217BC"/>
    <w:rsid w:val="006240B0"/>
    <w:rsid w:val="00625531"/>
    <w:rsid w:val="006305F3"/>
    <w:rsid w:val="00632E80"/>
    <w:rsid w:val="0063380C"/>
    <w:rsid w:val="00635A50"/>
    <w:rsid w:val="00637522"/>
    <w:rsid w:val="0063795B"/>
    <w:rsid w:val="00640AF2"/>
    <w:rsid w:val="00640F67"/>
    <w:rsid w:val="00640FD2"/>
    <w:rsid w:val="00644035"/>
    <w:rsid w:val="00645CB8"/>
    <w:rsid w:val="00646235"/>
    <w:rsid w:val="00646926"/>
    <w:rsid w:val="0064742E"/>
    <w:rsid w:val="00647AB1"/>
    <w:rsid w:val="006508E8"/>
    <w:rsid w:val="00651A73"/>
    <w:rsid w:val="00651EDD"/>
    <w:rsid w:val="0065512D"/>
    <w:rsid w:val="00655BFD"/>
    <w:rsid w:val="00663AFD"/>
    <w:rsid w:val="006660EA"/>
    <w:rsid w:val="0067028F"/>
    <w:rsid w:val="00670D2C"/>
    <w:rsid w:val="00672847"/>
    <w:rsid w:val="00675769"/>
    <w:rsid w:val="006762BF"/>
    <w:rsid w:val="0067664B"/>
    <w:rsid w:val="006801BA"/>
    <w:rsid w:val="00682153"/>
    <w:rsid w:val="006826F3"/>
    <w:rsid w:val="00684968"/>
    <w:rsid w:val="00684ABD"/>
    <w:rsid w:val="00686FC3"/>
    <w:rsid w:val="00687209"/>
    <w:rsid w:val="006872C2"/>
    <w:rsid w:val="0068761A"/>
    <w:rsid w:val="00691018"/>
    <w:rsid w:val="00693910"/>
    <w:rsid w:val="00694BA5"/>
    <w:rsid w:val="006A1A7D"/>
    <w:rsid w:val="006A4092"/>
    <w:rsid w:val="006A5721"/>
    <w:rsid w:val="006A7AD7"/>
    <w:rsid w:val="006B18CA"/>
    <w:rsid w:val="006B3B8A"/>
    <w:rsid w:val="006B6A32"/>
    <w:rsid w:val="006B6B07"/>
    <w:rsid w:val="006B7126"/>
    <w:rsid w:val="006C209C"/>
    <w:rsid w:val="006C234A"/>
    <w:rsid w:val="006C240A"/>
    <w:rsid w:val="006C2BF0"/>
    <w:rsid w:val="006C5006"/>
    <w:rsid w:val="006C5DA7"/>
    <w:rsid w:val="006C6276"/>
    <w:rsid w:val="006C63AF"/>
    <w:rsid w:val="006D17B7"/>
    <w:rsid w:val="006D1EB8"/>
    <w:rsid w:val="006D315A"/>
    <w:rsid w:val="006D32ED"/>
    <w:rsid w:val="006D3C10"/>
    <w:rsid w:val="006D4039"/>
    <w:rsid w:val="006D4708"/>
    <w:rsid w:val="006D477A"/>
    <w:rsid w:val="006D4AE0"/>
    <w:rsid w:val="006E3735"/>
    <w:rsid w:val="006E444E"/>
    <w:rsid w:val="006E52A0"/>
    <w:rsid w:val="006E5C5B"/>
    <w:rsid w:val="006E6DA1"/>
    <w:rsid w:val="006E75C0"/>
    <w:rsid w:val="006E7838"/>
    <w:rsid w:val="006F5071"/>
    <w:rsid w:val="006F75DC"/>
    <w:rsid w:val="006F7EB7"/>
    <w:rsid w:val="00702246"/>
    <w:rsid w:val="007023A2"/>
    <w:rsid w:val="00703297"/>
    <w:rsid w:val="00703D0B"/>
    <w:rsid w:val="00707826"/>
    <w:rsid w:val="00710F90"/>
    <w:rsid w:val="00711E79"/>
    <w:rsid w:val="0071211E"/>
    <w:rsid w:val="00712219"/>
    <w:rsid w:val="00712720"/>
    <w:rsid w:val="00712D73"/>
    <w:rsid w:val="00721B2E"/>
    <w:rsid w:val="00722387"/>
    <w:rsid w:val="0072258F"/>
    <w:rsid w:val="00726102"/>
    <w:rsid w:val="00732798"/>
    <w:rsid w:val="00734D78"/>
    <w:rsid w:val="00735A5E"/>
    <w:rsid w:val="00742B6A"/>
    <w:rsid w:val="00743136"/>
    <w:rsid w:val="00743E20"/>
    <w:rsid w:val="00745E17"/>
    <w:rsid w:val="0075140D"/>
    <w:rsid w:val="00752D65"/>
    <w:rsid w:val="00752F7E"/>
    <w:rsid w:val="00754E1B"/>
    <w:rsid w:val="00756EBB"/>
    <w:rsid w:val="0076233B"/>
    <w:rsid w:val="00763225"/>
    <w:rsid w:val="00764337"/>
    <w:rsid w:val="00764947"/>
    <w:rsid w:val="007651C5"/>
    <w:rsid w:val="007652AF"/>
    <w:rsid w:val="007655EA"/>
    <w:rsid w:val="00766A92"/>
    <w:rsid w:val="00772FF2"/>
    <w:rsid w:val="007747D9"/>
    <w:rsid w:val="007750FD"/>
    <w:rsid w:val="0077539C"/>
    <w:rsid w:val="007806CC"/>
    <w:rsid w:val="00780B88"/>
    <w:rsid w:val="00786BC9"/>
    <w:rsid w:val="00787452"/>
    <w:rsid w:val="00790401"/>
    <w:rsid w:val="00793173"/>
    <w:rsid w:val="0079435B"/>
    <w:rsid w:val="007955C3"/>
    <w:rsid w:val="00795F93"/>
    <w:rsid w:val="007A3417"/>
    <w:rsid w:val="007A428B"/>
    <w:rsid w:val="007A5540"/>
    <w:rsid w:val="007A61C2"/>
    <w:rsid w:val="007A6F58"/>
    <w:rsid w:val="007A7B03"/>
    <w:rsid w:val="007B0D40"/>
    <w:rsid w:val="007B2791"/>
    <w:rsid w:val="007B390D"/>
    <w:rsid w:val="007B4C51"/>
    <w:rsid w:val="007B542A"/>
    <w:rsid w:val="007B6D03"/>
    <w:rsid w:val="007B73F8"/>
    <w:rsid w:val="007C0942"/>
    <w:rsid w:val="007C0F49"/>
    <w:rsid w:val="007C397A"/>
    <w:rsid w:val="007C399B"/>
    <w:rsid w:val="007C4762"/>
    <w:rsid w:val="007C4E4D"/>
    <w:rsid w:val="007C5866"/>
    <w:rsid w:val="007C6166"/>
    <w:rsid w:val="007C7FC1"/>
    <w:rsid w:val="007D5AA1"/>
    <w:rsid w:val="007E14D2"/>
    <w:rsid w:val="007E1B0D"/>
    <w:rsid w:val="007E1CC0"/>
    <w:rsid w:val="007E2C64"/>
    <w:rsid w:val="007E5C45"/>
    <w:rsid w:val="007E695A"/>
    <w:rsid w:val="007E7D01"/>
    <w:rsid w:val="007F1A84"/>
    <w:rsid w:val="007F2CF4"/>
    <w:rsid w:val="007F5B2E"/>
    <w:rsid w:val="00800679"/>
    <w:rsid w:val="008008DB"/>
    <w:rsid w:val="0080121A"/>
    <w:rsid w:val="0080207E"/>
    <w:rsid w:val="00815C8C"/>
    <w:rsid w:val="00816A0B"/>
    <w:rsid w:val="00816A7D"/>
    <w:rsid w:val="008220EC"/>
    <w:rsid w:val="00822FDE"/>
    <w:rsid w:val="0082647C"/>
    <w:rsid w:val="0083477F"/>
    <w:rsid w:val="0083595A"/>
    <w:rsid w:val="0083672E"/>
    <w:rsid w:val="00841407"/>
    <w:rsid w:val="0084164B"/>
    <w:rsid w:val="00841EA7"/>
    <w:rsid w:val="00842E33"/>
    <w:rsid w:val="00843433"/>
    <w:rsid w:val="008434E3"/>
    <w:rsid w:val="00843AC4"/>
    <w:rsid w:val="00847FEB"/>
    <w:rsid w:val="00850CFE"/>
    <w:rsid w:val="0085233B"/>
    <w:rsid w:val="0085664F"/>
    <w:rsid w:val="00857DD9"/>
    <w:rsid w:val="00860D01"/>
    <w:rsid w:val="00862AD2"/>
    <w:rsid w:val="00864CDC"/>
    <w:rsid w:val="00865E12"/>
    <w:rsid w:val="0087024B"/>
    <w:rsid w:val="00872107"/>
    <w:rsid w:val="008739E9"/>
    <w:rsid w:val="008755BA"/>
    <w:rsid w:val="00876E2E"/>
    <w:rsid w:val="008771B3"/>
    <w:rsid w:val="00880248"/>
    <w:rsid w:val="00880D8C"/>
    <w:rsid w:val="00881AE9"/>
    <w:rsid w:val="008836F7"/>
    <w:rsid w:val="00886E03"/>
    <w:rsid w:val="00887846"/>
    <w:rsid w:val="00890BF7"/>
    <w:rsid w:val="00892449"/>
    <w:rsid w:val="008959F9"/>
    <w:rsid w:val="008961FD"/>
    <w:rsid w:val="008976DD"/>
    <w:rsid w:val="008A3442"/>
    <w:rsid w:val="008A5D41"/>
    <w:rsid w:val="008A6986"/>
    <w:rsid w:val="008A6CDD"/>
    <w:rsid w:val="008B20F3"/>
    <w:rsid w:val="008B3412"/>
    <w:rsid w:val="008B56FF"/>
    <w:rsid w:val="008C0DBF"/>
    <w:rsid w:val="008C3FD8"/>
    <w:rsid w:val="008C453E"/>
    <w:rsid w:val="008C6561"/>
    <w:rsid w:val="008C791D"/>
    <w:rsid w:val="008D32B4"/>
    <w:rsid w:val="008D350C"/>
    <w:rsid w:val="008D4325"/>
    <w:rsid w:val="008D5BDB"/>
    <w:rsid w:val="008D71D0"/>
    <w:rsid w:val="008D7C26"/>
    <w:rsid w:val="008E1D59"/>
    <w:rsid w:val="008E3572"/>
    <w:rsid w:val="008E3FF1"/>
    <w:rsid w:val="008E4C11"/>
    <w:rsid w:val="008E5206"/>
    <w:rsid w:val="008E681E"/>
    <w:rsid w:val="008E7CCD"/>
    <w:rsid w:val="008E7DF3"/>
    <w:rsid w:val="008F1A82"/>
    <w:rsid w:val="008F24C8"/>
    <w:rsid w:val="008F3F45"/>
    <w:rsid w:val="008F7A17"/>
    <w:rsid w:val="00900937"/>
    <w:rsid w:val="00900972"/>
    <w:rsid w:val="00901034"/>
    <w:rsid w:val="00901996"/>
    <w:rsid w:val="00902EFA"/>
    <w:rsid w:val="009042E5"/>
    <w:rsid w:val="00905023"/>
    <w:rsid w:val="00906B64"/>
    <w:rsid w:val="00907276"/>
    <w:rsid w:val="009104DA"/>
    <w:rsid w:val="0091059D"/>
    <w:rsid w:val="00912062"/>
    <w:rsid w:val="009126A0"/>
    <w:rsid w:val="009145A1"/>
    <w:rsid w:val="009168E9"/>
    <w:rsid w:val="00921D9E"/>
    <w:rsid w:val="00925947"/>
    <w:rsid w:val="00925A13"/>
    <w:rsid w:val="00925E46"/>
    <w:rsid w:val="0092620D"/>
    <w:rsid w:val="00926F23"/>
    <w:rsid w:val="009300C5"/>
    <w:rsid w:val="00931644"/>
    <w:rsid w:val="00933C7F"/>
    <w:rsid w:val="00936990"/>
    <w:rsid w:val="00936B89"/>
    <w:rsid w:val="00936D4C"/>
    <w:rsid w:val="00940C79"/>
    <w:rsid w:val="00943661"/>
    <w:rsid w:val="009449D1"/>
    <w:rsid w:val="009461F7"/>
    <w:rsid w:val="0094698D"/>
    <w:rsid w:val="0095247C"/>
    <w:rsid w:val="00952AB5"/>
    <w:rsid w:val="0095339D"/>
    <w:rsid w:val="00953696"/>
    <w:rsid w:val="00956B6E"/>
    <w:rsid w:val="00956FE1"/>
    <w:rsid w:val="009606F2"/>
    <w:rsid w:val="009611A2"/>
    <w:rsid w:val="00967B54"/>
    <w:rsid w:val="009762EE"/>
    <w:rsid w:val="009778A7"/>
    <w:rsid w:val="00977CA3"/>
    <w:rsid w:val="009813AB"/>
    <w:rsid w:val="009814E8"/>
    <w:rsid w:val="00986428"/>
    <w:rsid w:val="00986AC2"/>
    <w:rsid w:val="00987B7C"/>
    <w:rsid w:val="0099507C"/>
    <w:rsid w:val="00996799"/>
    <w:rsid w:val="00997089"/>
    <w:rsid w:val="009A04AE"/>
    <w:rsid w:val="009A1234"/>
    <w:rsid w:val="009A67C2"/>
    <w:rsid w:val="009A7A3A"/>
    <w:rsid w:val="009B1471"/>
    <w:rsid w:val="009B1ADE"/>
    <w:rsid w:val="009B37FE"/>
    <w:rsid w:val="009B4CA3"/>
    <w:rsid w:val="009B60B9"/>
    <w:rsid w:val="009B6F68"/>
    <w:rsid w:val="009C0BF4"/>
    <w:rsid w:val="009C0D4B"/>
    <w:rsid w:val="009C269F"/>
    <w:rsid w:val="009C2FB5"/>
    <w:rsid w:val="009C41C8"/>
    <w:rsid w:val="009C490B"/>
    <w:rsid w:val="009C6337"/>
    <w:rsid w:val="009C6A14"/>
    <w:rsid w:val="009C74E5"/>
    <w:rsid w:val="009D021E"/>
    <w:rsid w:val="009D06F4"/>
    <w:rsid w:val="009D25DC"/>
    <w:rsid w:val="009D2FDF"/>
    <w:rsid w:val="009D4280"/>
    <w:rsid w:val="009D79D1"/>
    <w:rsid w:val="009D7E28"/>
    <w:rsid w:val="009E18A0"/>
    <w:rsid w:val="009E23BE"/>
    <w:rsid w:val="009E4DFA"/>
    <w:rsid w:val="009E5297"/>
    <w:rsid w:val="009E6406"/>
    <w:rsid w:val="009E7FEE"/>
    <w:rsid w:val="009F210E"/>
    <w:rsid w:val="009F23F0"/>
    <w:rsid w:val="009F2DE7"/>
    <w:rsid w:val="009F3444"/>
    <w:rsid w:val="009F4C1B"/>
    <w:rsid w:val="009F65DA"/>
    <w:rsid w:val="009F68EE"/>
    <w:rsid w:val="00A00E66"/>
    <w:rsid w:val="00A02301"/>
    <w:rsid w:val="00A03330"/>
    <w:rsid w:val="00A03F99"/>
    <w:rsid w:val="00A059B8"/>
    <w:rsid w:val="00A062CC"/>
    <w:rsid w:val="00A102D7"/>
    <w:rsid w:val="00A11ED0"/>
    <w:rsid w:val="00A13822"/>
    <w:rsid w:val="00A15856"/>
    <w:rsid w:val="00A168F4"/>
    <w:rsid w:val="00A16EC7"/>
    <w:rsid w:val="00A21F07"/>
    <w:rsid w:val="00A2369C"/>
    <w:rsid w:val="00A24CD1"/>
    <w:rsid w:val="00A25DFE"/>
    <w:rsid w:val="00A262B0"/>
    <w:rsid w:val="00A27240"/>
    <w:rsid w:val="00A27BA1"/>
    <w:rsid w:val="00A33059"/>
    <w:rsid w:val="00A3495D"/>
    <w:rsid w:val="00A35C95"/>
    <w:rsid w:val="00A37424"/>
    <w:rsid w:val="00A44600"/>
    <w:rsid w:val="00A456CC"/>
    <w:rsid w:val="00A46619"/>
    <w:rsid w:val="00A4723C"/>
    <w:rsid w:val="00A47656"/>
    <w:rsid w:val="00A5097D"/>
    <w:rsid w:val="00A52749"/>
    <w:rsid w:val="00A52B1E"/>
    <w:rsid w:val="00A53125"/>
    <w:rsid w:val="00A540DA"/>
    <w:rsid w:val="00A54911"/>
    <w:rsid w:val="00A5492D"/>
    <w:rsid w:val="00A56C70"/>
    <w:rsid w:val="00A64041"/>
    <w:rsid w:val="00A6481E"/>
    <w:rsid w:val="00A64C9A"/>
    <w:rsid w:val="00A65CC7"/>
    <w:rsid w:val="00A6625F"/>
    <w:rsid w:val="00A70CC7"/>
    <w:rsid w:val="00A718BE"/>
    <w:rsid w:val="00A72B9D"/>
    <w:rsid w:val="00A735E6"/>
    <w:rsid w:val="00A738BF"/>
    <w:rsid w:val="00A741E8"/>
    <w:rsid w:val="00A74D31"/>
    <w:rsid w:val="00A760EC"/>
    <w:rsid w:val="00A77681"/>
    <w:rsid w:val="00A81584"/>
    <w:rsid w:val="00A81BCE"/>
    <w:rsid w:val="00A8226E"/>
    <w:rsid w:val="00A8337F"/>
    <w:rsid w:val="00A843CD"/>
    <w:rsid w:val="00A85DCD"/>
    <w:rsid w:val="00A8699D"/>
    <w:rsid w:val="00A87F15"/>
    <w:rsid w:val="00A9047E"/>
    <w:rsid w:val="00A91B20"/>
    <w:rsid w:val="00A92E9B"/>
    <w:rsid w:val="00A95E3E"/>
    <w:rsid w:val="00A961B3"/>
    <w:rsid w:val="00A97A3E"/>
    <w:rsid w:val="00AA0098"/>
    <w:rsid w:val="00AA0B3A"/>
    <w:rsid w:val="00AA16E2"/>
    <w:rsid w:val="00AA2232"/>
    <w:rsid w:val="00AA3BEA"/>
    <w:rsid w:val="00AA3ED4"/>
    <w:rsid w:val="00AA4846"/>
    <w:rsid w:val="00AA729B"/>
    <w:rsid w:val="00AA7780"/>
    <w:rsid w:val="00AB15FE"/>
    <w:rsid w:val="00AB3957"/>
    <w:rsid w:val="00AB4A66"/>
    <w:rsid w:val="00AB5294"/>
    <w:rsid w:val="00AB5AF8"/>
    <w:rsid w:val="00AB5CDA"/>
    <w:rsid w:val="00AB6969"/>
    <w:rsid w:val="00AC09E6"/>
    <w:rsid w:val="00AC1C13"/>
    <w:rsid w:val="00AC22BF"/>
    <w:rsid w:val="00AC34A4"/>
    <w:rsid w:val="00AC410E"/>
    <w:rsid w:val="00AC43FC"/>
    <w:rsid w:val="00AC4992"/>
    <w:rsid w:val="00AC7AA3"/>
    <w:rsid w:val="00AD13E3"/>
    <w:rsid w:val="00AD3137"/>
    <w:rsid w:val="00AD36CE"/>
    <w:rsid w:val="00AD3964"/>
    <w:rsid w:val="00AD5408"/>
    <w:rsid w:val="00AD541E"/>
    <w:rsid w:val="00AD7066"/>
    <w:rsid w:val="00AE007C"/>
    <w:rsid w:val="00AE2412"/>
    <w:rsid w:val="00AE53DF"/>
    <w:rsid w:val="00AE5DDA"/>
    <w:rsid w:val="00AE5E80"/>
    <w:rsid w:val="00AE63A9"/>
    <w:rsid w:val="00AE6D44"/>
    <w:rsid w:val="00AF0196"/>
    <w:rsid w:val="00AF1E72"/>
    <w:rsid w:val="00AF229A"/>
    <w:rsid w:val="00AF34C7"/>
    <w:rsid w:val="00AF357F"/>
    <w:rsid w:val="00AF35ED"/>
    <w:rsid w:val="00AF376E"/>
    <w:rsid w:val="00AF41F7"/>
    <w:rsid w:val="00AF43D2"/>
    <w:rsid w:val="00B00255"/>
    <w:rsid w:val="00B00DAC"/>
    <w:rsid w:val="00B0235E"/>
    <w:rsid w:val="00B03D5E"/>
    <w:rsid w:val="00B05F56"/>
    <w:rsid w:val="00B10500"/>
    <w:rsid w:val="00B11B1C"/>
    <w:rsid w:val="00B122EF"/>
    <w:rsid w:val="00B14AF5"/>
    <w:rsid w:val="00B15469"/>
    <w:rsid w:val="00B155D4"/>
    <w:rsid w:val="00B20DDC"/>
    <w:rsid w:val="00B21FA2"/>
    <w:rsid w:val="00B22788"/>
    <w:rsid w:val="00B23463"/>
    <w:rsid w:val="00B254C4"/>
    <w:rsid w:val="00B25A2C"/>
    <w:rsid w:val="00B306D1"/>
    <w:rsid w:val="00B31A69"/>
    <w:rsid w:val="00B32624"/>
    <w:rsid w:val="00B3293C"/>
    <w:rsid w:val="00B368E5"/>
    <w:rsid w:val="00B43222"/>
    <w:rsid w:val="00B4496B"/>
    <w:rsid w:val="00B45A14"/>
    <w:rsid w:val="00B46B75"/>
    <w:rsid w:val="00B47B13"/>
    <w:rsid w:val="00B56642"/>
    <w:rsid w:val="00B5671B"/>
    <w:rsid w:val="00B56F5C"/>
    <w:rsid w:val="00B60D32"/>
    <w:rsid w:val="00B64C6A"/>
    <w:rsid w:val="00B72483"/>
    <w:rsid w:val="00B73CA4"/>
    <w:rsid w:val="00B7492F"/>
    <w:rsid w:val="00B77441"/>
    <w:rsid w:val="00B8306E"/>
    <w:rsid w:val="00B83C6B"/>
    <w:rsid w:val="00B83EA0"/>
    <w:rsid w:val="00B8719E"/>
    <w:rsid w:val="00B9142B"/>
    <w:rsid w:val="00B92198"/>
    <w:rsid w:val="00B921D8"/>
    <w:rsid w:val="00B92BA9"/>
    <w:rsid w:val="00B92F9E"/>
    <w:rsid w:val="00B95387"/>
    <w:rsid w:val="00B9600E"/>
    <w:rsid w:val="00BA02A6"/>
    <w:rsid w:val="00BA20F7"/>
    <w:rsid w:val="00BA43CD"/>
    <w:rsid w:val="00BB18A2"/>
    <w:rsid w:val="00BB223C"/>
    <w:rsid w:val="00BB2B76"/>
    <w:rsid w:val="00BB32FF"/>
    <w:rsid w:val="00BB40F7"/>
    <w:rsid w:val="00BB4FDF"/>
    <w:rsid w:val="00BB75D7"/>
    <w:rsid w:val="00BC2DC5"/>
    <w:rsid w:val="00BC3B91"/>
    <w:rsid w:val="00BC6538"/>
    <w:rsid w:val="00BC6AA2"/>
    <w:rsid w:val="00BC770B"/>
    <w:rsid w:val="00BC7A11"/>
    <w:rsid w:val="00BD1C2D"/>
    <w:rsid w:val="00BD20DA"/>
    <w:rsid w:val="00BD385E"/>
    <w:rsid w:val="00BD44B9"/>
    <w:rsid w:val="00BD4880"/>
    <w:rsid w:val="00BD50CC"/>
    <w:rsid w:val="00BE22A6"/>
    <w:rsid w:val="00BE4F22"/>
    <w:rsid w:val="00BE607D"/>
    <w:rsid w:val="00BF2129"/>
    <w:rsid w:val="00BF562A"/>
    <w:rsid w:val="00BF5AFC"/>
    <w:rsid w:val="00C01551"/>
    <w:rsid w:val="00C0177F"/>
    <w:rsid w:val="00C0281A"/>
    <w:rsid w:val="00C0469D"/>
    <w:rsid w:val="00C05C32"/>
    <w:rsid w:val="00C106D0"/>
    <w:rsid w:val="00C10D6A"/>
    <w:rsid w:val="00C11FCF"/>
    <w:rsid w:val="00C13462"/>
    <w:rsid w:val="00C13F14"/>
    <w:rsid w:val="00C166DF"/>
    <w:rsid w:val="00C176E4"/>
    <w:rsid w:val="00C21224"/>
    <w:rsid w:val="00C2159A"/>
    <w:rsid w:val="00C25C7D"/>
    <w:rsid w:val="00C279D7"/>
    <w:rsid w:val="00C32F85"/>
    <w:rsid w:val="00C34DD8"/>
    <w:rsid w:val="00C35844"/>
    <w:rsid w:val="00C419EF"/>
    <w:rsid w:val="00C41E38"/>
    <w:rsid w:val="00C43608"/>
    <w:rsid w:val="00C44474"/>
    <w:rsid w:val="00C44743"/>
    <w:rsid w:val="00C4486C"/>
    <w:rsid w:val="00C44B48"/>
    <w:rsid w:val="00C51148"/>
    <w:rsid w:val="00C54378"/>
    <w:rsid w:val="00C57ED8"/>
    <w:rsid w:val="00C607AA"/>
    <w:rsid w:val="00C64230"/>
    <w:rsid w:val="00C64275"/>
    <w:rsid w:val="00C674CF"/>
    <w:rsid w:val="00C70E15"/>
    <w:rsid w:val="00C71867"/>
    <w:rsid w:val="00C72336"/>
    <w:rsid w:val="00C72367"/>
    <w:rsid w:val="00C73725"/>
    <w:rsid w:val="00C75BB3"/>
    <w:rsid w:val="00C7624F"/>
    <w:rsid w:val="00C77A9E"/>
    <w:rsid w:val="00C85698"/>
    <w:rsid w:val="00C85F9F"/>
    <w:rsid w:val="00C920D9"/>
    <w:rsid w:val="00C92929"/>
    <w:rsid w:val="00C94DDC"/>
    <w:rsid w:val="00C94F1B"/>
    <w:rsid w:val="00C961A7"/>
    <w:rsid w:val="00C96C69"/>
    <w:rsid w:val="00C96ED2"/>
    <w:rsid w:val="00C97312"/>
    <w:rsid w:val="00CA206D"/>
    <w:rsid w:val="00CA2AB6"/>
    <w:rsid w:val="00CA2AD5"/>
    <w:rsid w:val="00CA300E"/>
    <w:rsid w:val="00CA32A3"/>
    <w:rsid w:val="00CA35D2"/>
    <w:rsid w:val="00CB2EBA"/>
    <w:rsid w:val="00CB3925"/>
    <w:rsid w:val="00CB3A13"/>
    <w:rsid w:val="00CB3A4B"/>
    <w:rsid w:val="00CC0F32"/>
    <w:rsid w:val="00CC1E6C"/>
    <w:rsid w:val="00CC26E4"/>
    <w:rsid w:val="00CC4089"/>
    <w:rsid w:val="00CD10C0"/>
    <w:rsid w:val="00CD20B4"/>
    <w:rsid w:val="00CD2D3B"/>
    <w:rsid w:val="00CD3475"/>
    <w:rsid w:val="00CD3D3E"/>
    <w:rsid w:val="00CD7CC9"/>
    <w:rsid w:val="00CE0B77"/>
    <w:rsid w:val="00CE0FD6"/>
    <w:rsid w:val="00CE2686"/>
    <w:rsid w:val="00CE40FB"/>
    <w:rsid w:val="00CE431C"/>
    <w:rsid w:val="00CE4700"/>
    <w:rsid w:val="00CE6877"/>
    <w:rsid w:val="00CE790E"/>
    <w:rsid w:val="00CF06C8"/>
    <w:rsid w:val="00CF23B4"/>
    <w:rsid w:val="00CF479A"/>
    <w:rsid w:val="00CF4E01"/>
    <w:rsid w:val="00CF5F1B"/>
    <w:rsid w:val="00CF7727"/>
    <w:rsid w:val="00CF7F62"/>
    <w:rsid w:val="00D00A92"/>
    <w:rsid w:val="00D01779"/>
    <w:rsid w:val="00D0192C"/>
    <w:rsid w:val="00D048E0"/>
    <w:rsid w:val="00D0567D"/>
    <w:rsid w:val="00D0712E"/>
    <w:rsid w:val="00D1257A"/>
    <w:rsid w:val="00D15B07"/>
    <w:rsid w:val="00D16D8C"/>
    <w:rsid w:val="00D17790"/>
    <w:rsid w:val="00D17FD1"/>
    <w:rsid w:val="00D2201B"/>
    <w:rsid w:val="00D246DC"/>
    <w:rsid w:val="00D26526"/>
    <w:rsid w:val="00D26FB0"/>
    <w:rsid w:val="00D27D17"/>
    <w:rsid w:val="00D309BB"/>
    <w:rsid w:val="00D31C35"/>
    <w:rsid w:val="00D3212A"/>
    <w:rsid w:val="00D3430E"/>
    <w:rsid w:val="00D355B8"/>
    <w:rsid w:val="00D36228"/>
    <w:rsid w:val="00D3670F"/>
    <w:rsid w:val="00D36B7F"/>
    <w:rsid w:val="00D40A62"/>
    <w:rsid w:val="00D40C62"/>
    <w:rsid w:val="00D42944"/>
    <w:rsid w:val="00D42CF3"/>
    <w:rsid w:val="00D433DF"/>
    <w:rsid w:val="00D43EF1"/>
    <w:rsid w:val="00D43F11"/>
    <w:rsid w:val="00D446E9"/>
    <w:rsid w:val="00D45A1F"/>
    <w:rsid w:val="00D50F15"/>
    <w:rsid w:val="00D55181"/>
    <w:rsid w:val="00D55A40"/>
    <w:rsid w:val="00D57791"/>
    <w:rsid w:val="00D57F92"/>
    <w:rsid w:val="00D60336"/>
    <w:rsid w:val="00D61ECB"/>
    <w:rsid w:val="00D62BE1"/>
    <w:rsid w:val="00D632D0"/>
    <w:rsid w:val="00D64C69"/>
    <w:rsid w:val="00D6682E"/>
    <w:rsid w:val="00D67240"/>
    <w:rsid w:val="00D672EE"/>
    <w:rsid w:val="00D67D44"/>
    <w:rsid w:val="00D67FCF"/>
    <w:rsid w:val="00D708C8"/>
    <w:rsid w:val="00D728F5"/>
    <w:rsid w:val="00D750B8"/>
    <w:rsid w:val="00D75333"/>
    <w:rsid w:val="00D77E70"/>
    <w:rsid w:val="00D837E4"/>
    <w:rsid w:val="00D83ED8"/>
    <w:rsid w:val="00D8674F"/>
    <w:rsid w:val="00D87D80"/>
    <w:rsid w:val="00D90E87"/>
    <w:rsid w:val="00D9159B"/>
    <w:rsid w:val="00D915CC"/>
    <w:rsid w:val="00D921E5"/>
    <w:rsid w:val="00D92B5C"/>
    <w:rsid w:val="00D934E5"/>
    <w:rsid w:val="00D93DBF"/>
    <w:rsid w:val="00D95410"/>
    <w:rsid w:val="00D95FCD"/>
    <w:rsid w:val="00DA0098"/>
    <w:rsid w:val="00DA08BF"/>
    <w:rsid w:val="00DA38B1"/>
    <w:rsid w:val="00DA3A98"/>
    <w:rsid w:val="00DA3BD4"/>
    <w:rsid w:val="00DA5625"/>
    <w:rsid w:val="00DA6F74"/>
    <w:rsid w:val="00DB1516"/>
    <w:rsid w:val="00DB4691"/>
    <w:rsid w:val="00DB499E"/>
    <w:rsid w:val="00DB4A3A"/>
    <w:rsid w:val="00DB5552"/>
    <w:rsid w:val="00DC0D28"/>
    <w:rsid w:val="00DC1CAE"/>
    <w:rsid w:val="00DC2019"/>
    <w:rsid w:val="00DC2694"/>
    <w:rsid w:val="00DC3968"/>
    <w:rsid w:val="00DC45D4"/>
    <w:rsid w:val="00DC5780"/>
    <w:rsid w:val="00DC6C1B"/>
    <w:rsid w:val="00DC71E5"/>
    <w:rsid w:val="00DC77D6"/>
    <w:rsid w:val="00DC7F90"/>
    <w:rsid w:val="00DD06D0"/>
    <w:rsid w:val="00DD3196"/>
    <w:rsid w:val="00DD5916"/>
    <w:rsid w:val="00DD7BB9"/>
    <w:rsid w:val="00DE22D2"/>
    <w:rsid w:val="00DE53AC"/>
    <w:rsid w:val="00DE7EA9"/>
    <w:rsid w:val="00DE7FD4"/>
    <w:rsid w:val="00DF231B"/>
    <w:rsid w:val="00DF38D3"/>
    <w:rsid w:val="00DF4DA8"/>
    <w:rsid w:val="00DF5BC6"/>
    <w:rsid w:val="00E013B4"/>
    <w:rsid w:val="00E02370"/>
    <w:rsid w:val="00E03E4B"/>
    <w:rsid w:val="00E04865"/>
    <w:rsid w:val="00E0610A"/>
    <w:rsid w:val="00E07CB6"/>
    <w:rsid w:val="00E07D83"/>
    <w:rsid w:val="00E11050"/>
    <w:rsid w:val="00E1118D"/>
    <w:rsid w:val="00E131A2"/>
    <w:rsid w:val="00E139ED"/>
    <w:rsid w:val="00E147FC"/>
    <w:rsid w:val="00E157EA"/>
    <w:rsid w:val="00E17431"/>
    <w:rsid w:val="00E20D05"/>
    <w:rsid w:val="00E22F97"/>
    <w:rsid w:val="00E241AE"/>
    <w:rsid w:val="00E2616B"/>
    <w:rsid w:val="00E30455"/>
    <w:rsid w:val="00E31833"/>
    <w:rsid w:val="00E320B7"/>
    <w:rsid w:val="00E3256C"/>
    <w:rsid w:val="00E34347"/>
    <w:rsid w:val="00E34403"/>
    <w:rsid w:val="00E36902"/>
    <w:rsid w:val="00E41A1D"/>
    <w:rsid w:val="00E47D18"/>
    <w:rsid w:val="00E52064"/>
    <w:rsid w:val="00E545EB"/>
    <w:rsid w:val="00E56BAB"/>
    <w:rsid w:val="00E57C73"/>
    <w:rsid w:val="00E645FF"/>
    <w:rsid w:val="00E64FE7"/>
    <w:rsid w:val="00E6502A"/>
    <w:rsid w:val="00E735B5"/>
    <w:rsid w:val="00E746F9"/>
    <w:rsid w:val="00E76B75"/>
    <w:rsid w:val="00E77AFE"/>
    <w:rsid w:val="00E8101F"/>
    <w:rsid w:val="00E81A71"/>
    <w:rsid w:val="00E81E0E"/>
    <w:rsid w:val="00E839EF"/>
    <w:rsid w:val="00E84FFB"/>
    <w:rsid w:val="00E871C0"/>
    <w:rsid w:val="00E90185"/>
    <w:rsid w:val="00EA5A87"/>
    <w:rsid w:val="00EB13DA"/>
    <w:rsid w:val="00EB1F51"/>
    <w:rsid w:val="00EB3926"/>
    <w:rsid w:val="00EB3ECE"/>
    <w:rsid w:val="00EB6979"/>
    <w:rsid w:val="00EB6D8E"/>
    <w:rsid w:val="00EB77E3"/>
    <w:rsid w:val="00EB7E26"/>
    <w:rsid w:val="00EC1362"/>
    <w:rsid w:val="00EC14A1"/>
    <w:rsid w:val="00EC44C4"/>
    <w:rsid w:val="00EC6167"/>
    <w:rsid w:val="00EC6411"/>
    <w:rsid w:val="00EC7EDE"/>
    <w:rsid w:val="00ED27AA"/>
    <w:rsid w:val="00ED3AFC"/>
    <w:rsid w:val="00ED4DB1"/>
    <w:rsid w:val="00ED56BC"/>
    <w:rsid w:val="00ED58B3"/>
    <w:rsid w:val="00ED672B"/>
    <w:rsid w:val="00EE06F3"/>
    <w:rsid w:val="00EE3B81"/>
    <w:rsid w:val="00EE546C"/>
    <w:rsid w:val="00EE7283"/>
    <w:rsid w:val="00EE7AC0"/>
    <w:rsid w:val="00EF00F8"/>
    <w:rsid w:val="00EF2760"/>
    <w:rsid w:val="00EF7441"/>
    <w:rsid w:val="00F01B53"/>
    <w:rsid w:val="00F02A7A"/>
    <w:rsid w:val="00F03E24"/>
    <w:rsid w:val="00F057E1"/>
    <w:rsid w:val="00F063F5"/>
    <w:rsid w:val="00F07193"/>
    <w:rsid w:val="00F13250"/>
    <w:rsid w:val="00F13E29"/>
    <w:rsid w:val="00F20051"/>
    <w:rsid w:val="00F228FD"/>
    <w:rsid w:val="00F22B45"/>
    <w:rsid w:val="00F253DB"/>
    <w:rsid w:val="00F30CC7"/>
    <w:rsid w:val="00F32626"/>
    <w:rsid w:val="00F32B35"/>
    <w:rsid w:val="00F3386A"/>
    <w:rsid w:val="00F34C97"/>
    <w:rsid w:val="00F3540F"/>
    <w:rsid w:val="00F36C6B"/>
    <w:rsid w:val="00F37B44"/>
    <w:rsid w:val="00F4167B"/>
    <w:rsid w:val="00F42FB3"/>
    <w:rsid w:val="00F435F8"/>
    <w:rsid w:val="00F43629"/>
    <w:rsid w:val="00F4378C"/>
    <w:rsid w:val="00F438EB"/>
    <w:rsid w:val="00F4471E"/>
    <w:rsid w:val="00F44D12"/>
    <w:rsid w:val="00F4507E"/>
    <w:rsid w:val="00F454FC"/>
    <w:rsid w:val="00F460B6"/>
    <w:rsid w:val="00F475AD"/>
    <w:rsid w:val="00F506E4"/>
    <w:rsid w:val="00F50931"/>
    <w:rsid w:val="00F51E72"/>
    <w:rsid w:val="00F51FCE"/>
    <w:rsid w:val="00F54588"/>
    <w:rsid w:val="00F55221"/>
    <w:rsid w:val="00F56025"/>
    <w:rsid w:val="00F56E66"/>
    <w:rsid w:val="00F600FF"/>
    <w:rsid w:val="00F6032B"/>
    <w:rsid w:val="00F61136"/>
    <w:rsid w:val="00F6199B"/>
    <w:rsid w:val="00F62655"/>
    <w:rsid w:val="00F6269B"/>
    <w:rsid w:val="00F64E20"/>
    <w:rsid w:val="00F65748"/>
    <w:rsid w:val="00F66118"/>
    <w:rsid w:val="00F67DED"/>
    <w:rsid w:val="00F726FE"/>
    <w:rsid w:val="00F72774"/>
    <w:rsid w:val="00F73A19"/>
    <w:rsid w:val="00F7460C"/>
    <w:rsid w:val="00F74A2D"/>
    <w:rsid w:val="00F76EB2"/>
    <w:rsid w:val="00F80BF3"/>
    <w:rsid w:val="00F81647"/>
    <w:rsid w:val="00F82A19"/>
    <w:rsid w:val="00F84DB1"/>
    <w:rsid w:val="00F85176"/>
    <w:rsid w:val="00F925F2"/>
    <w:rsid w:val="00F93937"/>
    <w:rsid w:val="00F94DEB"/>
    <w:rsid w:val="00F96600"/>
    <w:rsid w:val="00F96621"/>
    <w:rsid w:val="00F96C13"/>
    <w:rsid w:val="00FA00B0"/>
    <w:rsid w:val="00FA02A6"/>
    <w:rsid w:val="00FA02BD"/>
    <w:rsid w:val="00FA0A12"/>
    <w:rsid w:val="00FA1D85"/>
    <w:rsid w:val="00FA24F3"/>
    <w:rsid w:val="00FA2956"/>
    <w:rsid w:val="00FA2AFC"/>
    <w:rsid w:val="00FA2DE5"/>
    <w:rsid w:val="00FA303A"/>
    <w:rsid w:val="00FA3736"/>
    <w:rsid w:val="00FA4FA2"/>
    <w:rsid w:val="00FA5A55"/>
    <w:rsid w:val="00FA6012"/>
    <w:rsid w:val="00FA6033"/>
    <w:rsid w:val="00FA61A9"/>
    <w:rsid w:val="00FB0B8C"/>
    <w:rsid w:val="00FB189A"/>
    <w:rsid w:val="00FB1F2A"/>
    <w:rsid w:val="00FB5CCF"/>
    <w:rsid w:val="00FB6992"/>
    <w:rsid w:val="00FC030D"/>
    <w:rsid w:val="00FC09F7"/>
    <w:rsid w:val="00FC1858"/>
    <w:rsid w:val="00FC1EF3"/>
    <w:rsid w:val="00FC2803"/>
    <w:rsid w:val="00FC3B83"/>
    <w:rsid w:val="00FC46A5"/>
    <w:rsid w:val="00FC4B8E"/>
    <w:rsid w:val="00FC67F0"/>
    <w:rsid w:val="00FC703A"/>
    <w:rsid w:val="00FD2462"/>
    <w:rsid w:val="00FD5CCB"/>
    <w:rsid w:val="00FD5FB4"/>
    <w:rsid w:val="00FD6FA0"/>
    <w:rsid w:val="00FD704E"/>
    <w:rsid w:val="00FE04C3"/>
    <w:rsid w:val="00FE4F46"/>
    <w:rsid w:val="00FE5ABC"/>
    <w:rsid w:val="00FE6C22"/>
    <w:rsid w:val="00FE7129"/>
    <w:rsid w:val="00FE75B7"/>
    <w:rsid w:val="00FF20CF"/>
    <w:rsid w:val="00FF4FEB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qFormat="1"/>
  </w:latentStyles>
  <w:style w:type="paragraph" w:default="1" w:styleId="a0">
    <w:name w:val="Normal"/>
    <w:qFormat/>
    <w:rsid w:val="00E76B75"/>
    <w:pPr>
      <w:suppressAutoHyphens/>
      <w:spacing w:after="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Глава"/>
    <w:basedOn w:val="a0"/>
    <w:next w:val="a0"/>
    <w:link w:val="11"/>
    <w:uiPriority w:val="99"/>
    <w:qFormat/>
    <w:rsid w:val="00940C79"/>
    <w:pPr>
      <w:keepNext/>
      <w:spacing w:before="240"/>
      <w:jc w:val="center"/>
      <w:outlineLvl w:val="0"/>
    </w:pPr>
    <w:rPr>
      <w:b/>
      <w:bCs/>
      <w:kern w:val="1"/>
      <w:sz w:val="36"/>
      <w:szCs w:val="36"/>
    </w:rPr>
  </w:style>
  <w:style w:type="paragraph" w:styleId="22">
    <w:name w:val="heading 2"/>
    <w:basedOn w:val="a0"/>
    <w:next w:val="a0"/>
    <w:link w:val="23"/>
    <w:uiPriority w:val="99"/>
    <w:qFormat/>
    <w:rsid w:val="001344B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0"/>
    <w:next w:val="a0"/>
    <w:link w:val="31"/>
    <w:uiPriority w:val="99"/>
    <w:qFormat/>
    <w:rsid w:val="001344B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Параграф"/>
    <w:basedOn w:val="a0"/>
    <w:link w:val="40"/>
    <w:uiPriority w:val="99"/>
    <w:qFormat/>
    <w:rsid w:val="0014412D"/>
    <w:pPr>
      <w:suppressAutoHyphens w:val="0"/>
      <w:spacing w:before="100" w:beforeAutospacing="1" w:after="100" w:afterAutospacing="1"/>
      <w:jc w:val="left"/>
      <w:outlineLvl w:val="3"/>
    </w:pPr>
    <w:rPr>
      <w:b/>
      <w:bCs/>
    </w:rPr>
  </w:style>
  <w:style w:type="paragraph" w:styleId="5">
    <w:name w:val="heading 5"/>
    <w:aliases w:val="Пункт"/>
    <w:basedOn w:val="a0"/>
    <w:next w:val="a0"/>
    <w:link w:val="50"/>
    <w:uiPriority w:val="99"/>
    <w:qFormat/>
    <w:rsid w:val="0014412D"/>
    <w:pPr>
      <w:suppressAutoHyphens w:val="0"/>
      <w:spacing w:before="24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4412D"/>
    <w:pPr>
      <w:tabs>
        <w:tab w:val="num" w:pos="1152"/>
      </w:tabs>
      <w:suppressAutoHyphens w:val="0"/>
      <w:spacing w:before="240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76433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14412D"/>
    <w:pPr>
      <w:suppressAutoHyphens w:val="0"/>
      <w:spacing w:before="2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14412D"/>
    <w:pPr>
      <w:suppressAutoHyphens w:val="0"/>
      <w:spacing w:before="24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a1"/>
    <w:uiPriority w:val="99"/>
    <w:locked/>
    <w:rsid w:val="00D750B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3">
    <w:name w:val="Заголовок 2 Знак"/>
    <w:basedOn w:val="a1"/>
    <w:link w:val="22"/>
    <w:uiPriority w:val="99"/>
    <w:locked/>
    <w:rsid w:val="001344BC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1">
    <w:name w:val="Заголовок 3 Знак"/>
    <w:basedOn w:val="a1"/>
    <w:link w:val="30"/>
    <w:uiPriority w:val="99"/>
    <w:locked/>
    <w:rsid w:val="001344BC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40">
    <w:name w:val="Заголовок 4 Знак"/>
    <w:aliases w:val="Параграф Знак"/>
    <w:basedOn w:val="a1"/>
    <w:link w:val="4"/>
    <w:uiPriority w:val="99"/>
    <w:locked/>
    <w:rsid w:val="0014412D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aliases w:val="Пункт Знак"/>
    <w:basedOn w:val="a1"/>
    <w:link w:val="5"/>
    <w:uiPriority w:val="99"/>
    <w:locked/>
    <w:rsid w:val="001441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14412D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764337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character" w:customStyle="1" w:styleId="80">
    <w:name w:val="Заголовок 8 Знак"/>
    <w:basedOn w:val="a1"/>
    <w:link w:val="8"/>
    <w:uiPriority w:val="99"/>
    <w:locked/>
    <w:rsid w:val="0014412D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14412D"/>
    <w:rPr>
      <w:rFonts w:ascii="Arial" w:hAnsi="Arial" w:cs="Times New Roman"/>
    </w:rPr>
  </w:style>
  <w:style w:type="character" w:customStyle="1" w:styleId="11">
    <w:name w:val="Заголовок 1 Знак"/>
    <w:aliases w:val="Глава Знак"/>
    <w:basedOn w:val="a1"/>
    <w:link w:val="10"/>
    <w:uiPriority w:val="99"/>
    <w:locked/>
    <w:rsid w:val="00940C79"/>
    <w:rPr>
      <w:rFonts w:ascii="Times New Roman" w:hAnsi="Times New Roman" w:cs="Times New Roman"/>
      <w:b/>
      <w:bCs/>
      <w:kern w:val="1"/>
      <w:sz w:val="36"/>
      <w:szCs w:val="36"/>
      <w:lang w:eastAsia="ar-SA" w:bidi="ar-SA"/>
    </w:rPr>
  </w:style>
  <w:style w:type="character" w:customStyle="1" w:styleId="a4">
    <w:name w:val="Основной текст с отступом Знак"/>
    <w:basedOn w:val="a1"/>
    <w:uiPriority w:val="99"/>
    <w:rsid w:val="00940C79"/>
    <w:rPr>
      <w:rFonts w:cs="Times New Roman"/>
      <w:sz w:val="24"/>
      <w:szCs w:val="24"/>
      <w:lang w:val="ru-RU"/>
    </w:rPr>
  </w:style>
  <w:style w:type="character" w:styleId="a5">
    <w:name w:val="page number"/>
    <w:basedOn w:val="a1"/>
    <w:uiPriority w:val="99"/>
    <w:rsid w:val="00940C79"/>
    <w:rPr>
      <w:rFonts w:ascii="Times New Roman" w:hAnsi="Times New Roman" w:cs="Times New Roman"/>
    </w:rPr>
  </w:style>
  <w:style w:type="character" w:customStyle="1" w:styleId="ConsNormal">
    <w:name w:val="ConsNormal Знак"/>
    <w:basedOn w:val="a1"/>
    <w:link w:val="ConsNormal0"/>
    <w:uiPriority w:val="99"/>
    <w:locked/>
    <w:rsid w:val="00940C7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6">
    <w:name w:val="Обычный (веб) Знак"/>
    <w:basedOn w:val="a1"/>
    <w:uiPriority w:val="99"/>
    <w:rsid w:val="00940C79"/>
    <w:rPr>
      <w:rFonts w:cs="Times New Roman"/>
      <w:sz w:val="24"/>
      <w:szCs w:val="24"/>
      <w:lang w:val="ru-RU"/>
    </w:rPr>
  </w:style>
  <w:style w:type="character" w:styleId="a7">
    <w:name w:val="Hyperlink"/>
    <w:basedOn w:val="a1"/>
    <w:uiPriority w:val="99"/>
    <w:rsid w:val="00940C79"/>
    <w:rPr>
      <w:rFonts w:cs="Times New Roman"/>
      <w:color w:val="0000FF"/>
      <w:u w:val="single"/>
    </w:rPr>
  </w:style>
  <w:style w:type="paragraph" w:styleId="a8">
    <w:name w:val="Body Text Indent"/>
    <w:basedOn w:val="a0"/>
    <w:link w:val="12"/>
    <w:uiPriority w:val="99"/>
    <w:rsid w:val="00940C79"/>
    <w:pPr>
      <w:spacing w:before="60" w:after="0"/>
      <w:ind w:firstLine="851"/>
    </w:pPr>
  </w:style>
  <w:style w:type="character" w:customStyle="1" w:styleId="12">
    <w:name w:val="Основной текст с отступом Знак1"/>
    <w:basedOn w:val="a1"/>
    <w:link w:val="a8"/>
    <w:uiPriority w:val="99"/>
    <w:locked/>
    <w:rsid w:val="00940C7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20">
    <w:name w:val="Основной текст 22"/>
    <w:basedOn w:val="a0"/>
    <w:uiPriority w:val="99"/>
    <w:rsid w:val="00940C79"/>
    <w:pPr>
      <w:ind w:left="567" w:hanging="567"/>
    </w:pPr>
  </w:style>
  <w:style w:type="paragraph" w:customStyle="1" w:styleId="210">
    <w:name w:val="Маркированный список 21"/>
    <w:basedOn w:val="a0"/>
    <w:uiPriority w:val="99"/>
    <w:rsid w:val="00940C79"/>
    <w:pPr>
      <w:ind w:left="643" w:hanging="360"/>
    </w:pPr>
  </w:style>
  <w:style w:type="paragraph" w:customStyle="1" w:styleId="221">
    <w:name w:val="Основной текст с отступом 22"/>
    <w:basedOn w:val="a0"/>
    <w:uiPriority w:val="99"/>
    <w:rsid w:val="00940C79"/>
    <w:pPr>
      <w:spacing w:after="120" w:line="480" w:lineRule="auto"/>
      <w:ind w:left="283"/>
    </w:pPr>
  </w:style>
  <w:style w:type="paragraph" w:styleId="a9">
    <w:name w:val="footer"/>
    <w:basedOn w:val="a0"/>
    <w:link w:val="aa"/>
    <w:uiPriority w:val="99"/>
    <w:rsid w:val="00940C79"/>
  </w:style>
  <w:style w:type="character" w:customStyle="1" w:styleId="aa">
    <w:name w:val="Нижний колонтитул Знак"/>
    <w:basedOn w:val="a1"/>
    <w:link w:val="a9"/>
    <w:uiPriority w:val="99"/>
    <w:locked/>
    <w:rsid w:val="00940C79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13">
    <w:name w:val="Текст1"/>
    <w:basedOn w:val="a0"/>
    <w:uiPriority w:val="99"/>
    <w:rsid w:val="00940C79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uiPriority w:val="99"/>
    <w:rsid w:val="00940C79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customStyle="1" w:styleId="ConsPlusNormal">
    <w:name w:val="ConsPlusNormal"/>
    <w:link w:val="ConsPlusNormal0"/>
    <w:qFormat/>
    <w:rsid w:val="00940C79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940C79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uiPriority w:val="99"/>
    <w:rsid w:val="00940C79"/>
    <w:pPr>
      <w:spacing w:after="120" w:line="480" w:lineRule="auto"/>
      <w:ind w:left="283"/>
    </w:pPr>
  </w:style>
  <w:style w:type="paragraph" w:customStyle="1" w:styleId="ConsNonformat">
    <w:name w:val="ConsNonformat"/>
    <w:link w:val="ConsNonformat0"/>
    <w:uiPriority w:val="99"/>
    <w:rsid w:val="00940C79"/>
    <w:pPr>
      <w:suppressAutoHyphens/>
      <w:spacing w:line="100" w:lineRule="atLeast"/>
      <w:ind w:right="19772"/>
    </w:pPr>
    <w:rPr>
      <w:rFonts w:ascii="Courier New" w:hAnsi="Courier New"/>
      <w:sz w:val="22"/>
      <w:szCs w:val="22"/>
      <w:lang w:eastAsia="en-US"/>
    </w:rPr>
  </w:style>
  <w:style w:type="paragraph" w:customStyle="1" w:styleId="32">
    <w:name w:val="Основной текст с отступом 32"/>
    <w:uiPriority w:val="99"/>
    <w:rsid w:val="00940C79"/>
    <w:pPr>
      <w:widowControl w:val="0"/>
      <w:suppressAutoHyphens/>
      <w:spacing w:after="120"/>
      <w:ind w:left="283"/>
    </w:pPr>
    <w:rPr>
      <w:rFonts w:ascii="Times New Roman" w:hAnsi="Times New Roman"/>
      <w:sz w:val="16"/>
      <w:szCs w:val="16"/>
      <w:lang w:eastAsia="en-US"/>
    </w:rPr>
  </w:style>
  <w:style w:type="paragraph" w:customStyle="1" w:styleId="212">
    <w:name w:val="Список 21"/>
    <w:rsid w:val="00940C79"/>
    <w:pPr>
      <w:widowControl w:val="0"/>
      <w:suppressAutoHyphens/>
      <w:ind w:left="566" w:hanging="283"/>
    </w:pPr>
    <w:rPr>
      <w:rFonts w:ascii="Times New Roman" w:hAnsi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rsid w:val="0063752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637522"/>
    <w:rPr>
      <w:rFonts w:ascii="Tahoma" w:hAnsi="Tahoma" w:cs="Tahoma"/>
      <w:sz w:val="16"/>
      <w:szCs w:val="16"/>
      <w:lang w:eastAsia="ar-SA" w:bidi="ar-SA"/>
    </w:rPr>
  </w:style>
  <w:style w:type="paragraph" w:styleId="ad">
    <w:name w:val="Body Text"/>
    <w:aliases w:val="body text,Знак1,Заг1,BO,ID,body indent,ändrad,EHPT,Body Text2,отчет_нормаль"/>
    <w:basedOn w:val="a0"/>
    <w:link w:val="ae"/>
    <w:uiPriority w:val="99"/>
    <w:rsid w:val="0079435B"/>
    <w:pPr>
      <w:spacing w:after="120"/>
    </w:pPr>
  </w:style>
  <w:style w:type="character" w:customStyle="1" w:styleId="ae">
    <w:name w:val="Основной текст Знак"/>
    <w:aliases w:val="body text Знак,Знак1 Знак,Заг1 Знак,BO Знак,ID Знак,body indent Знак,ändrad Знак,EHPT Знак,Body Text2 Знак,отчет_нормаль Знак"/>
    <w:basedOn w:val="a1"/>
    <w:link w:val="ad"/>
    <w:uiPriority w:val="99"/>
    <w:locked/>
    <w:rsid w:val="007943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List Paragraph"/>
    <w:basedOn w:val="a0"/>
    <w:link w:val="af0"/>
    <w:uiPriority w:val="34"/>
    <w:qFormat/>
    <w:rsid w:val="005B538E"/>
    <w:pPr>
      <w:ind w:left="720"/>
      <w:contextualSpacing/>
    </w:pPr>
    <w:rPr>
      <w:rFonts w:eastAsia="Calibri"/>
      <w:szCs w:val="20"/>
    </w:rPr>
  </w:style>
  <w:style w:type="paragraph" w:styleId="af1">
    <w:name w:val="header"/>
    <w:aliases w:val="Знак11"/>
    <w:basedOn w:val="a0"/>
    <w:link w:val="af2"/>
    <w:uiPriority w:val="99"/>
    <w:rsid w:val="009A1234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aliases w:val="Знак11 Char"/>
    <w:basedOn w:val="a1"/>
    <w:uiPriority w:val="99"/>
    <w:semiHidden/>
    <w:locked/>
    <w:rsid w:val="00D750B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2">
    <w:name w:val="Верхний колонтитул Знак"/>
    <w:aliases w:val="Знак11 Знак"/>
    <w:basedOn w:val="a1"/>
    <w:link w:val="af1"/>
    <w:uiPriority w:val="99"/>
    <w:locked/>
    <w:rsid w:val="009A123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Normal0">
    <w:name w:val="ConsNormal"/>
    <w:link w:val="ConsNormal"/>
    <w:uiPriority w:val="99"/>
    <w:rsid w:val="001441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table" w:styleId="af3">
    <w:name w:val="Table Grid"/>
    <w:basedOn w:val="a2"/>
    <w:uiPriority w:val="39"/>
    <w:rsid w:val="001441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1441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4">
    <w:name w:val="Гипертекстовая ссылка"/>
    <w:uiPriority w:val="99"/>
    <w:rsid w:val="0014412D"/>
    <w:rPr>
      <w:b/>
      <w:color w:val="008000"/>
      <w:sz w:val="20"/>
      <w:u w:val="single"/>
    </w:rPr>
  </w:style>
  <w:style w:type="paragraph" w:customStyle="1" w:styleId="24">
    <w:name w:val="Обычный2"/>
    <w:autoRedefine/>
    <w:uiPriority w:val="99"/>
    <w:rsid w:val="0014412D"/>
    <w:pPr>
      <w:numPr>
        <w:ilvl w:val="12"/>
      </w:numPr>
      <w:ind w:left="567"/>
    </w:pPr>
    <w:rPr>
      <w:rFonts w:ascii="Arial" w:eastAsia="Times New Roman" w:hAnsi="Arial"/>
      <w:b/>
      <w:sz w:val="18"/>
    </w:rPr>
  </w:style>
  <w:style w:type="paragraph" w:styleId="33">
    <w:name w:val="Body Text Indent 3"/>
    <w:basedOn w:val="24"/>
    <w:link w:val="34"/>
    <w:uiPriority w:val="99"/>
    <w:rsid w:val="0014412D"/>
    <w:pPr>
      <w:spacing w:line="360" w:lineRule="auto"/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14412D"/>
    <w:rPr>
      <w:rFonts w:ascii="Arial" w:hAnsi="Arial" w:cs="Times New Roman"/>
      <w:b/>
      <w:snapToGrid w:val="0"/>
      <w:sz w:val="20"/>
      <w:szCs w:val="20"/>
      <w:lang w:eastAsia="ru-RU"/>
    </w:rPr>
  </w:style>
  <w:style w:type="paragraph" w:customStyle="1" w:styleId="af5">
    <w:name w:val="Заголовок статьи"/>
    <w:basedOn w:val="a0"/>
    <w:next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  <w:ind w:left="1612" w:hanging="892"/>
    </w:pPr>
    <w:rPr>
      <w:rFonts w:ascii="Arial" w:hAnsi="Arial" w:cs="Arial"/>
      <w:sz w:val="20"/>
      <w:szCs w:val="20"/>
      <w:lang w:eastAsia="ru-RU"/>
    </w:rPr>
  </w:style>
  <w:style w:type="paragraph" w:styleId="af6">
    <w:name w:val="Title"/>
    <w:basedOn w:val="a0"/>
    <w:link w:val="af7"/>
    <w:uiPriority w:val="99"/>
    <w:qFormat/>
    <w:rsid w:val="0014412D"/>
    <w:pPr>
      <w:suppressAutoHyphens w:val="0"/>
      <w:spacing w:after="0"/>
      <w:jc w:val="center"/>
    </w:pPr>
    <w:rPr>
      <w:b/>
      <w:bCs/>
    </w:rPr>
  </w:style>
  <w:style w:type="character" w:customStyle="1" w:styleId="af7">
    <w:name w:val="Название Знак"/>
    <w:basedOn w:val="a1"/>
    <w:link w:val="af6"/>
    <w:uiPriority w:val="99"/>
    <w:locked/>
    <w:rsid w:val="0014412D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441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Strong"/>
    <w:basedOn w:val="a1"/>
    <w:uiPriority w:val="22"/>
    <w:qFormat/>
    <w:rsid w:val="0014412D"/>
    <w:rPr>
      <w:rFonts w:cs="Times New Roman"/>
      <w:b/>
    </w:rPr>
  </w:style>
  <w:style w:type="paragraph" w:styleId="25">
    <w:name w:val="Body Text Indent 2"/>
    <w:basedOn w:val="a0"/>
    <w:link w:val="26"/>
    <w:uiPriority w:val="99"/>
    <w:rsid w:val="0014412D"/>
    <w:pPr>
      <w:suppressAutoHyphens w:val="0"/>
      <w:spacing w:after="120" w:line="480" w:lineRule="auto"/>
      <w:ind w:left="283"/>
      <w:jc w:val="left"/>
    </w:pPr>
  </w:style>
  <w:style w:type="character" w:customStyle="1" w:styleId="26">
    <w:name w:val="Основной текст с отступом 2 Знак"/>
    <w:basedOn w:val="a1"/>
    <w:link w:val="25"/>
    <w:uiPriority w:val="99"/>
    <w:locked/>
    <w:rsid w:val="0014412D"/>
    <w:rPr>
      <w:rFonts w:ascii="Times New Roman" w:hAnsi="Times New Roman" w:cs="Times New Roman"/>
      <w:sz w:val="24"/>
      <w:szCs w:val="24"/>
    </w:rPr>
  </w:style>
  <w:style w:type="paragraph" w:customStyle="1" w:styleId="af9">
    <w:name w:val="Знак"/>
    <w:basedOn w:val="a0"/>
    <w:uiPriority w:val="99"/>
    <w:rsid w:val="0014412D"/>
    <w:pPr>
      <w:suppressAutoHyphens w:val="0"/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4412D"/>
    <w:rPr>
      <w:rFonts w:ascii="Arial" w:hAnsi="Arial"/>
      <w:sz w:val="22"/>
      <w:szCs w:val="22"/>
      <w:lang w:eastAsia="ar-SA" w:bidi="ar-SA"/>
    </w:rPr>
  </w:style>
  <w:style w:type="paragraph" w:customStyle="1" w:styleId="35">
    <w:name w:val="Знак3"/>
    <w:basedOn w:val="a0"/>
    <w:uiPriority w:val="99"/>
    <w:rsid w:val="0014412D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36">
    <w:name w:val="Body Text 3"/>
    <w:basedOn w:val="a0"/>
    <w:link w:val="37"/>
    <w:uiPriority w:val="99"/>
    <w:rsid w:val="0014412D"/>
    <w:pPr>
      <w:suppressAutoHyphens w:val="0"/>
      <w:spacing w:after="120"/>
      <w:jc w:val="left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locked/>
    <w:rsid w:val="0014412D"/>
    <w:rPr>
      <w:rFonts w:ascii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0"/>
    <w:uiPriority w:val="99"/>
    <w:rsid w:val="0014412D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Nonformat">
    <w:name w:val="Nonformat"/>
    <w:basedOn w:val="a0"/>
    <w:uiPriority w:val="99"/>
    <w:rsid w:val="0014412D"/>
    <w:pPr>
      <w:widowControl w:val="0"/>
      <w:suppressAutoHyphens w:val="0"/>
      <w:spacing w:after="0"/>
      <w:jc w:val="left"/>
    </w:pPr>
    <w:rPr>
      <w:rFonts w:ascii="Consultant" w:hAnsi="Consultant" w:cs="Consultant"/>
      <w:sz w:val="20"/>
      <w:szCs w:val="20"/>
      <w:lang w:eastAsia="ru-RU"/>
    </w:rPr>
  </w:style>
  <w:style w:type="character" w:customStyle="1" w:styleId="af0">
    <w:name w:val="Абзац списка Знак"/>
    <w:link w:val="af"/>
    <w:locked/>
    <w:rsid w:val="0014412D"/>
    <w:rPr>
      <w:rFonts w:ascii="Times New Roman" w:hAnsi="Times New Roman"/>
      <w:sz w:val="24"/>
      <w:lang w:eastAsia="ar-SA" w:bidi="ar-SA"/>
    </w:rPr>
  </w:style>
  <w:style w:type="paragraph" w:styleId="afa">
    <w:name w:val="annotation text"/>
    <w:basedOn w:val="a0"/>
    <w:link w:val="afb"/>
    <w:uiPriority w:val="99"/>
    <w:rsid w:val="0014412D"/>
    <w:pPr>
      <w:suppressAutoHyphens w:val="0"/>
      <w:spacing w:after="0"/>
      <w:jc w:val="left"/>
    </w:pPr>
    <w:rPr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locked/>
    <w:rsid w:val="0014412D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rsid w:val="001441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14412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aliases w:val="Обычный (Web)"/>
    <w:basedOn w:val="a0"/>
    <w:uiPriority w:val="99"/>
    <w:rsid w:val="0014412D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">
    <w:name w:val="Стиль1"/>
    <w:basedOn w:val="a0"/>
    <w:link w:val="15"/>
    <w:uiPriority w:val="99"/>
    <w:rsid w:val="0014412D"/>
    <w:pPr>
      <w:keepNext/>
      <w:keepLines/>
      <w:widowControl w:val="0"/>
      <w:numPr>
        <w:numId w:val="3"/>
      </w:numPr>
      <w:suppressLineNumbers/>
      <w:jc w:val="left"/>
    </w:pPr>
    <w:rPr>
      <w:b/>
      <w:sz w:val="28"/>
    </w:rPr>
  </w:style>
  <w:style w:type="paragraph" w:customStyle="1" w:styleId="21">
    <w:name w:val="Стиль2"/>
    <w:basedOn w:val="20"/>
    <w:uiPriority w:val="99"/>
    <w:rsid w:val="0014412D"/>
    <w:pPr>
      <w:keepNext/>
      <w:keepLines/>
      <w:widowControl w:val="0"/>
      <w:numPr>
        <w:ilvl w:val="1"/>
        <w:numId w:val="3"/>
      </w:numPr>
      <w:suppressLineNumbers/>
      <w:tabs>
        <w:tab w:val="num" w:pos="643"/>
        <w:tab w:val="num" w:pos="1209"/>
      </w:tabs>
      <w:suppressAutoHyphens/>
      <w:spacing w:after="60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5"/>
    <w:link w:val="311"/>
    <w:uiPriority w:val="99"/>
    <w:rsid w:val="0014412D"/>
    <w:pPr>
      <w:widowControl w:val="0"/>
      <w:numPr>
        <w:ilvl w:val="2"/>
        <w:numId w:val="3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character" w:customStyle="1" w:styleId="311">
    <w:name w:val="Стиль3 Знак Знак1"/>
    <w:link w:val="3"/>
    <w:uiPriority w:val="99"/>
    <w:locked/>
    <w:rsid w:val="0014412D"/>
    <w:rPr>
      <w:rFonts w:ascii="Times New Roman" w:eastAsia="Times New Roman" w:hAnsi="Times New Roman"/>
      <w:sz w:val="24"/>
      <w:lang w:eastAsia="ar-SA"/>
    </w:rPr>
  </w:style>
  <w:style w:type="paragraph" w:styleId="20">
    <w:name w:val="List Number 2"/>
    <w:basedOn w:val="a0"/>
    <w:uiPriority w:val="99"/>
    <w:rsid w:val="0014412D"/>
    <w:pPr>
      <w:numPr>
        <w:numId w:val="2"/>
      </w:numPr>
      <w:suppressAutoHyphens w:val="0"/>
      <w:spacing w:after="0"/>
      <w:contextualSpacing/>
      <w:jc w:val="left"/>
    </w:pPr>
    <w:rPr>
      <w:lang w:eastAsia="ru-RU"/>
    </w:rPr>
  </w:style>
  <w:style w:type="paragraph" w:customStyle="1" w:styleId="PlainText1">
    <w:name w:val="Plain Text1"/>
    <w:basedOn w:val="a0"/>
    <w:uiPriority w:val="99"/>
    <w:rsid w:val="0014412D"/>
    <w:pPr>
      <w:spacing w:before="240" w:after="0" w:line="360" w:lineRule="auto"/>
      <w:ind w:firstLine="720"/>
    </w:pPr>
    <w:rPr>
      <w:rFonts w:ascii="Arial" w:hAnsi="Arial"/>
      <w:sz w:val="28"/>
      <w:szCs w:val="20"/>
    </w:rPr>
  </w:style>
  <w:style w:type="paragraph" w:customStyle="1" w:styleId="PlainText2">
    <w:name w:val="Plain Text2"/>
    <w:basedOn w:val="a0"/>
    <w:uiPriority w:val="99"/>
    <w:rsid w:val="0014412D"/>
    <w:pPr>
      <w:suppressAutoHyphens w:val="0"/>
      <w:spacing w:after="0" w:line="360" w:lineRule="auto"/>
      <w:ind w:firstLine="720"/>
    </w:pPr>
    <w:rPr>
      <w:sz w:val="28"/>
      <w:szCs w:val="20"/>
      <w:lang w:eastAsia="ru-RU"/>
    </w:rPr>
  </w:style>
  <w:style w:type="character" w:customStyle="1" w:styleId="15">
    <w:name w:val="Стиль1 Знак"/>
    <w:link w:val="1"/>
    <w:uiPriority w:val="99"/>
    <w:locked/>
    <w:rsid w:val="0014412D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38">
    <w:name w:val="Стиль3"/>
    <w:basedOn w:val="25"/>
    <w:uiPriority w:val="99"/>
    <w:rsid w:val="0014412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-11">
    <w:name w:val="2-11"/>
    <w:basedOn w:val="a0"/>
    <w:uiPriority w:val="99"/>
    <w:rsid w:val="0014412D"/>
    <w:pPr>
      <w:suppressAutoHyphens w:val="0"/>
    </w:pPr>
    <w:rPr>
      <w:lang w:eastAsia="ru-RU"/>
    </w:rPr>
  </w:style>
  <w:style w:type="paragraph" w:styleId="a">
    <w:name w:val="List Bullet"/>
    <w:aliases w:val="UL"/>
    <w:basedOn w:val="a0"/>
    <w:autoRedefine/>
    <w:uiPriority w:val="99"/>
    <w:rsid w:val="0014412D"/>
    <w:pPr>
      <w:numPr>
        <w:numId w:val="4"/>
      </w:numPr>
      <w:tabs>
        <w:tab w:val="left" w:pos="975"/>
      </w:tabs>
      <w:suppressAutoHyphens w:val="0"/>
      <w:spacing w:after="0"/>
      <w:ind w:left="0" w:firstLine="0"/>
    </w:pPr>
    <w:rPr>
      <w:lang w:eastAsia="ru-RU"/>
    </w:rPr>
  </w:style>
  <w:style w:type="paragraph" w:styleId="2">
    <w:name w:val="List Bullet 2"/>
    <w:basedOn w:val="a0"/>
    <w:autoRedefine/>
    <w:uiPriority w:val="99"/>
    <w:rsid w:val="0014412D"/>
    <w:pPr>
      <w:numPr>
        <w:numId w:val="1"/>
      </w:numPr>
      <w:suppressAutoHyphens w:val="0"/>
    </w:pPr>
    <w:rPr>
      <w:szCs w:val="20"/>
      <w:lang w:eastAsia="ru-RU"/>
    </w:rPr>
  </w:style>
  <w:style w:type="character" w:styleId="aff">
    <w:name w:val="footnote reference"/>
    <w:basedOn w:val="a1"/>
    <w:uiPriority w:val="99"/>
    <w:rsid w:val="0014412D"/>
    <w:rPr>
      <w:rFonts w:ascii="Times New Roman" w:hAnsi="Times New Roman" w:cs="Times New Roman"/>
      <w:vertAlign w:val="superscript"/>
    </w:rPr>
  </w:style>
  <w:style w:type="paragraph" w:styleId="aff0">
    <w:name w:val="footnote text"/>
    <w:aliases w:val="Footnote Text Char Знак Знак,Footnote Text Char Знак,Footnote Text Char Знак Знак Знак Знак,ГКР текст сноски,Знак2,Знак21,Знак15"/>
    <w:basedOn w:val="a0"/>
    <w:link w:val="16"/>
    <w:uiPriority w:val="99"/>
    <w:rsid w:val="0014412D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сноски Знак1"/>
    <w:aliases w:val="Footnote Text Char Знак Знак Знак,Footnote Text Char Знак Знак1,Footnote Text Char Знак Знак Знак Знак Знак,ГКР текст сноски Знак,Знак2 Знак1,Знак21 Знак1,Знак15 Знак1"/>
    <w:basedOn w:val="a1"/>
    <w:link w:val="aff0"/>
    <w:uiPriority w:val="99"/>
    <w:locked/>
    <w:rsid w:val="0014412D"/>
    <w:rPr>
      <w:rFonts w:ascii="Times New Roman" w:hAnsi="Times New Roman" w:cs="Times New Roman"/>
      <w:sz w:val="20"/>
      <w:lang w:eastAsia="ru-RU"/>
    </w:rPr>
  </w:style>
  <w:style w:type="character" w:customStyle="1" w:styleId="aff1">
    <w:name w:val="Текст сноски Знак"/>
    <w:aliases w:val="Знак2 Знак,Знак21 Знак,Знак15 Знак"/>
    <w:basedOn w:val="a1"/>
    <w:uiPriority w:val="99"/>
    <w:rsid w:val="0014412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2">
    <w:name w:val="Основной шрифт"/>
    <w:uiPriority w:val="99"/>
    <w:semiHidden/>
    <w:rsid w:val="0014412D"/>
  </w:style>
  <w:style w:type="character" w:customStyle="1" w:styleId="27">
    <w:name w:val="Знак Знак2"/>
    <w:uiPriority w:val="99"/>
    <w:rsid w:val="0014412D"/>
    <w:rPr>
      <w:b/>
      <w:kern w:val="28"/>
      <w:sz w:val="36"/>
      <w:lang w:val="ru-RU" w:eastAsia="ru-RU"/>
    </w:rPr>
  </w:style>
  <w:style w:type="paragraph" w:customStyle="1" w:styleId="17">
    <w:name w:val="Номер1"/>
    <w:basedOn w:val="aff3"/>
    <w:uiPriority w:val="99"/>
    <w:rsid w:val="0014412D"/>
    <w:p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styleId="aff3">
    <w:name w:val="List"/>
    <w:basedOn w:val="a0"/>
    <w:uiPriority w:val="99"/>
    <w:rsid w:val="0014412D"/>
    <w:pPr>
      <w:suppressAutoHyphens w:val="0"/>
      <w:ind w:left="283" w:hanging="283"/>
    </w:pPr>
    <w:rPr>
      <w:lang w:eastAsia="ru-RU"/>
    </w:rPr>
  </w:style>
  <w:style w:type="paragraph" w:customStyle="1" w:styleId="ConsPlusTitle">
    <w:name w:val="ConsPlusTitle"/>
    <w:uiPriority w:val="99"/>
    <w:rsid w:val="001441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f4">
    <w:name w:val="annotation reference"/>
    <w:basedOn w:val="a1"/>
    <w:uiPriority w:val="99"/>
    <w:rsid w:val="0014412D"/>
    <w:rPr>
      <w:rFonts w:cs="Times New Roman"/>
      <w:sz w:val="16"/>
    </w:rPr>
  </w:style>
  <w:style w:type="paragraph" w:customStyle="1" w:styleId="aff5">
    <w:name w:val="Знак Знак Знак Знак"/>
    <w:basedOn w:val="a0"/>
    <w:uiPriority w:val="99"/>
    <w:rsid w:val="001441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8">
    <w:name w:val="Body Text 2"/>
    <w:basedOn w:val="a0"/>
    <w:link w:val="29"/>
    <w:uiPriority w:val="99"/>
    <w:rsid w:val="0014412D"/>
    <w:pPr>
      <w:suppressAutoHyphens w:val="0"/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locked/>
    <w:rsid w:val="0014412D"/>
    <w:rPr>
      <w:rFonts w:ascii="Times New Roman" w:hAnsi="Times New Roman" w:cs="Times New Roman"/>
      <w:sz w:val="24"/>
      <w:szCs w:val="24"/>
    </w:rPr>
  </w:style>
  <w:style w:type="paragraph" w:customStyle="1" w:styleId="xl32">
    <w:name w:val="xl32"/>
    <w:basedOn w:val="a0"/>
    <w:uiPriority w:val="99"/>
    <w:rsid w:val="001441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sz w:val="16"/>
      <w:szCs w:val="16"/>
      <w:lang w:eastAsia="ru-RU"/>
    </w:rPr>
  </w:style>
  <w:style w:type="paragraph" w:customStyle="1" w:styleId="xl35">
    <w:name w:val="xl35"/>
    <w:basedOn w:val="a0"/>
    <w:uiPriority w:val="99"/>
    <w:rsid w:val="001441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Calibri" w:hAnsi="Arial Unicode MS" w:cs="Arial Unicode MS"/>
      <w:sz w:val="16"/>
      <w:szCs w:val="16"/>
      <w:lang w:eastAsia="ru-RU"/>
    </w:rPr>
  </w:style>
  <w:style w:type="character" w:customStyle="1" w:styleId="FontStyle114">
    <w:name w:val="Font Style114"/>
    <w:uiPriority w:val="99"/>
    <w:rsid w:val="0014412D"/>
    <w:rPr>
      <w:rFonts w:ascii="Times New Roman" w:hAnsi="Times New Roman"/>
      <w:sz w:val="22"/>
    </w:rPr>
  </w:style>
  <w:style w:type="paragraph" w:customStyle="1" w:styleId="Style16">
    <w:name w:val="Style16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character" w:customStyle="1" w:styleId="apple-converted-space">
    <w:name w:val="apple-converted-space"/>
    <w:basedOn w:val="a1"/>
    <w:uiPriority w:val="99"/>
    <w:rsid w:val="0014412D"/>
    <w:rPr>
      <w:rFonts w:cs="Times New Roman"/>
    </w:rPr>
  </w:style>
  <w:style w:type="character" w:customStyle="1" w:styleId="wmi-callto">
    <w:name w:val="wmi-callto"/>
    <w:basedOn w:val="a1"/>
    <w:uiPriority w:val="99"/>
    <w:rsid w:val="0014412D"/>
    <w:rPr>
      <w:rFonts w:cs="Times New Roman"/>
    </w:rPr>
  </w:style>
  <w:style w:type="character" w:customStyle="1" w:styleId="productscss">
    <w:name w:val="products_css"/>
    <w:basedOn w:val="a1"/>
    <w:uiPriority w:val="99"/>
    <w:rsid w:val="0014412D"/>
    <w:rPr>
      <w:rFonts w:cs="Times New Roman"/>
    </w:rPr>
  </w:style>
  <w:style w:type="paragraph" w:styleId="aff6">
    <w:name w:val="Plain Text"/>
    <w:basedOn w:val="a0"/>
    <w:link w:val="aff7"/>
    <w:uiPriority w:val="99"/>
    <w:rsid w:val="0014412D"/>
    <w:pPr>
      <w:suppressAutoHyphens w:val="0"/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14412D"/>
    <w:rPr>
      <w:rFonts w:ascii="Courier New" w:hAnsi="Courier New" w:cs="Times New Roman"/>
      <w:sz w:val="20"/>
      <w:szCs w:val="20"/>
    </w:rPr>
  </w:style>
  <w:style w:type="character" w:styleId="aff8">
    <w:name w:val="Emphasis"/>
    <w:basedOn w:val="a1"/>
    <w:uiPriority w:val="99"/>
    <w:qFormat/>
    <w:rsid w:val="0014412D"/>
    <w:rPr>
      <w:rFonts w:cs="Times New Roman"/>
      <w:i/>
    </w:rPr>
  </w:style>
  <w:style w:type="paragraph" w:customStyle="1" w:styleId="18">
    <w:name w:val="Абзац списка1"/>
    <w:basedOn w:val="a0"/>
    <w:uiPriority w:val="99"/>
    <w:rsid w:val="0014412D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tyle22">
    <w:name w:val="style22"/>
    <w:basedOn w:val="a0"/>
    <w:uiPriority w:val="99"/>
    <w:rsid w:val="0014412D"/>
    <w:pPr>
      <w:suppressAutoHyphens w:val="0"/>
      <w:spacing w:before="100" w:beforeAutospacing="1" w:after="100" w:afterAutospacing="1"/>
      <w:jc w:val="left"/>
    </w:pPr>
    <w:rPr>
      <w:b/>
      <w:bCs/>
      <w:i/>
      <w:i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14412D"/>
  </w:style>
  <w:style w:type="paragraph" w:customStyle="1" w:styleId="aff9">
    <w:name w:val="Таблицы (моноширинный)"/>
    <w:basedOn w:val="a0"/>
    <w:next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  <w:lang w:eastAsia="ru-RU"/>
    </w:rPr>
  </w:style>
  <w:style w:type="paragraph" w:styleId="affa">
    <w:name w:val="No Spacing"/>
    <w:link w:val="affb"/>
    <w:uiPriority w:val="99"/>
    <w:qFormat/>
    <w:rsid w:val="0014412D"/>
    <w:rPr>
      <w:rFonts w:ascii="Times New Roman" w:eastAsia="Times New Roman" w:hAnsi="Times New Roman"/>
      <w:sz w:val="24"/>
      <w:szCs w:val="24"/>
    </w:rPr>
  </w:style>
  <w:style w:type="paragraph" w:styleId="affc">
    <w:name w:val="Subtitle"/>
    <w:basedOn w:val="a0"/>
    <w:link w:val="affd"/>
    <w:uiPriority w:val="99"/>
    <w:qFormat/>
    <w:rsid w:val="0014412D"/>
    <w:pPr>
      <w:suppressAutoHyphens w:val="0"/>
      <w:spacing w:after="0"/>
      <w:ind w:firstLine="567"/>
      <w:jc w:val="center"/>
    </w:pPr>
    <w:rPr>
      <w:b/>
    </w:rPr>
  </w:style>
  <w:style w:type="character" w:customStyle="1" w:styleId="affd">
    <w:name w:val="Подзаголовок Знак"/>
    <w:basedOn w:val="a1"/>
    <w:link w:val="affc"/>
    <w:uiPriority w:val="99"/>
    <w:locked/>
    <w:rsid w:val="0014412D"/>
    <w:rPr>
      <w:rFonts w:ascii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4">
    <w:name w:val="Style4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  <w:jc w:val="center"/>
    </w:pPr>
    <w:rPr>
      <w:lang w:eastAsia="ru-RU"/>
    </w:rPr>
  </w:style>
  <w:style w:type="character" w:customStyle="1" w:styleId="FontStyle41">
    <w:name w:val="Font Style41"/>
    <w:uiPriority w:val="99"/>
    <w:rsid w:val="0014412D"/>
    <w:rPr>
      <w:rFonts w:ascii="Times New Roman" w:hAnsi="Times New Roman"/>
      <w:b/>
      <w:sz w:val="34"/>
    </w:rPr>
  </w:style>
  <w:style w:type="character" w:customStyle="1" w:styleId="FontStyle43">
    <w:name w:val="Font Style43"/>
    <w:uiPriority w:val="99"/>
    <w:rsid w:val="0014412D"/>
    <w:rPr>
      <w:rFonts w:ascii="Times New Roman" w:hAnsi="Times New Roman"/>
      <w:b/>
      <w:sz w:val="22"/>
    </w:rPr>
  </w:style>
  <w:style w:type="paragraph" w:customStyle="1" w:styleId="Style11">
    <w:name w:val="Style11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279" w:lineRule="exact"/>
      <w:ind w:firstLine="582"/>
    </w:pPr>
    <w:rPr>
      <w:lang w:eastAsia="ru-RU"/>
    </w:rPr>
  </w:style>
  <w:style w:type="character" w:customStyle="1" w:styleId="FontStyle46">
    <w:name w:val="Font Style46"/>
    <w:uiPriority w:val="99"/>
    <w:rsid w:val="0014412D"/>
    <w:rPr>
      <w:rFonts w:ascii="Times New Roman" w:hAnsi="Times New Roman"/>
      <w:b/>
      <w:i/>
      <w:sz w:val="22"/>
    </w:rPr>
  </w:style>
  <w:style w:type="character" w:customStyle="1" w:styleId="FontStyle48">
    <w:name w:val="Font Style48"/>
    <w:uiPriority w:val="99"/>
    <w:rsid w:val="0014412D"/>
    <w:rPr>
      <w:rFonts w:ascii="Times New Roman" w:hAnsi="Times New Roman"/>
      <w:sz w:val="22"/>
    </w:rPr>
  </w:style>
  <w:style w:type="character" w:customStyle="1" w:styleId="FontStyle42">
    <w:name w:val="Font Style42"/>
    <w:uiPriority w:val="99"/>
    <w:rsid w:val="0014412D"/>
    <w:rPr>
      <w:rFonts w:ascii="Times New Roman" w:hAnsi="Times New Roman"/>
      <w:b/>
      <w:sz w:val="26"/>
    </w:rPr>
  </w:style>
  <w:style w:type="paragraph" w:styleId="19">
    <w:name w:val="toc 1"/>
    <w:basedOn w:val="a0"/>
    <w:next w:val="a0"/>
    <w:autoRedefine/>
    <w:uiPriority w:val="99"/>
    <w:rsid w:val="0014412D"/>
    <w:pPr>
      <w:widowControl w:val="0"/>
      <w:tabs>
        <w:tab w:val="right" w:leader="dot" w:pos="9606"/>
      </w:tabs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styleId="2a">
    <w:name w:val="toc 2"/>
    <w:basedOn w:val="a0"/>
    <w:next w:val="a0"/>
    <w:autoRedefine/>
    <w:uiPriority w:val="99"/>
    <w:rsid w:val="002F66D8"/>
    <w:pPr>
      <w:widowControl w:val="0"/>
      <w:tabs>
        <w:tab w:val="left" w:pos="0"/>
        <w:tab w:val="left" w:pos="1134"/>
        <w:tab w:val="right" w:leader="dot" w:pos="10206"/>
      </w:tabs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styleId="39">
    <w:name w:val="toc 3"/>
    <w:basedOn w:val="a0"/>
    <w:next w:val="a0"/>
    <w:autoRedefine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  <w:ind w:left="480"/>
      <w:jc w:val="left"/>
    </w:pPr>
    <w:rPr>
      <w:lang w:eastAsia="ru-RU"/>
    </w:rPr>
  </w:style>
  <w:style w:type="paragraph" w:customStyle="1" w:styleId="Style10">
    <w:name w:val="Style10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276" w:lineRule="exact"/>
      <w:ind w:firstLine="684"/>
    </w:pPr>
    <w:rPr>
      <w:lang w:eastAsia="ru-RU"/>
    </w:rPr>
  </w:style>
  <w:style w:type="paragraph" w:customStyle="1" w:styleId="Style15">
    <w:name w:val="Style15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19">
    <w:name w:val="Style19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279" w:lineRule="exact"/>
      <w:ind w:firstLine="738"/>
    </w:pPr>
    <w:rPr>
      <w:lang w:eastAsia="ru-RU"/>
    </w:rPr>
  </w:style>
  <w:style w:type="paragraph" w:customStyle="1" w:styleId="Style20">
    <w:name w:val="Style20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276" w:lineRule="exact"/>
      <w:ind w:hanging="342"/>
      <w:jc w:val="left"/>
    </w:pPr>
    <w:rPr>
      <w:lang w:eastAsia="ru-RU"/>
    </w:rPr>
  </w:style>
  <w:style w:type="paragraph" w:customStyle="1" w:styleId="Style220">
    <w:name w:val="Style22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276" w:lineRule="exact"/>
      <w:ind w:firstLine="846"/>
    </w:pPr>
    <w:rPr>
      <w:lang w:eastAsia="ru-RU"/>
    </w:rPr>
  </w:style>
  <w:style w:type="paragraph" w:customStyle="1" w:styleId="Style25">
    <w:name w:val="Style25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32">
    <w:name w:val="Style32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300" w:lineRule="exact"/>
      <w:ind w:firstLine="690"/>
      <w:jc w:val="left"/>
    </w:pPr>
    <w:rPr>
      <w:lang w:eastAsia="ru-RU"/>
    </w:rPr>
  </w:style>
  <w:style w:type="paragraph" w:customStyle="1" w:styleId="3a">
    <w:name w:val="Стиль3 Знак Знак"/>
    <w:basedOn w:val="25"/>
    <w:uiPriority w:val="99"/>
    <w:rsid w:val="0014412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Default">
    <w:name w:val="Default"/>
    <w:uiPriority w:val="99"/>
    <w:rsid w:val="001441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e">
    <w:name w:val="Найденные слова"/>
    <w:uiPriority w:val="99"/>
    <w:rsid w:val="0014412D"/>
  </w:style>
  <w:style w:type="paragraph" w:customStyle="1" w:styleId="Style12">
    <w:name w:val="Style12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279" w:lineRule="exact"/>
    </w:pPr>
    <w:rPr>
      <w:lang w:eastAsia="ru-RU"/>
    </w:rPr>
  </w:style>
  <w:style w:type="paragraph" w:customStyle="1" w:styleId="Style30">
    <w:name w:val="Style30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252" w:lineRule="exact"/>
      <w:jc w:val="left"/>
    </w:pPr>
    <w:rPr>
      <w:lang w:eastAsia="ru-RU"/>
    </w:rPr>
  </w:style>
  <w:style w:type="paragraph" w:customStyle="1" w:styleId="Style31">
    <w:name w:val="Style31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276" w:lineRule="exact"/>
      <w:jc w:val="left"/>
    </w:pPr>
    <w:rPr>
      <w:lang w:eastAsia="ru-RU"/>
    </w:rPr>
  </w:style>
  <w:style w:type="paragraph" w:customStyle="1" w:styleId="Style33">
    <w:name w:val="Style33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 w:line="276" w:lineRule="exact"/>
      <w:jc w:val="left"/>
    </w:pPr>
    <w:rPr>
      <w:lang w:eastAsia="ru-RU"/>
    </w:rPr>
  </w:style>
  <w:style w:type="paragraph" w:customStyle="1" w:styleId="Style34">
    <w:name w:val="Style34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37">
    <w:name w:val="Style37"/>
    <w:basedOn w:val="a0"/>
    <w:uiPriority w:val="99"/>
    <w:rsid w:val="0014412D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character" w:customStyle="1" w:styleId="FontStyle47">
    <w:name w:val="Font Style47"/>
    <w:uiPriority w:val="99"/>
    <w:rsid w:val="0014412D"/>
    <w:rPr>
      <w:rFonts w:ascii="Times New Roman" w:hAnsi="Times New Roman"/>
      <w:i/>
      <w:sz w:val="22"/>
    </w:rPr>
  </w:style>
  <w:style w:type="character" w:customStyle="1" w:styleId="FontStyle49">
    <w:name w:val="Font Style49"/>
    <w:uiPriority w:val="99"/>
    <w:rsid w:val="0014412D"/>
    <w:rPr>
      <w:rFonts w:ascii="Times New Roman" w:hAnsi="Times New Roman"/>
      <w:i/>
      <w:sz w:val="22"/>
    </w:rPr>
  </w:style>
  <w:style w:type="paragraph" w:customStyle="1" w:styleId="variable">
    <w:name w:val="variable"/>
    <w:basedOn w:val="a0"/>
    <w:uiPriority w:val="99"/>
    <w:rsid w:val="0014412D"/>
    <w:pPr>
      <w:spacing w:after="0"/>
      <w:jc w:val="left"/>
    </w:pPr>
    <w:rPr>
      <w:rFonts w:cs="Calibri"/>
      <w:b/>
    </w:rPr>
  </w:style>
  <w:style w:type="character" w:customStyle="1" w:styleId="bindvalue">
    <w:name w:val="bindvalue"/>
    <w:uiPriority w:val="99"/>
    <w:rsid w:val="0014412D"/>
  </w:style>
  <w:style w:type="paragraph" w:customStyle="1" w:styleId="2b">
    <w:name w:val="2"/>
    <w:basedOn w:val="a0"/>
    <w:uiPriority w:val="99"/>
    <w:rsid w:val="0014412D"/>
    <w:pPr>
      <w:suppressAutoHyphens w:val="0"/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140">
    <w:name w:val="Знак Знак14"/>
    <w:uiPriority w:val="99"/>
    <w:semiHidden/>
    <w:locked/>
    <w:rsid w:val="0014412D"/>
    <w:rPr>
      <w:sz w:val="20"/>
    </w:rPr>
  </w:style>
  <w:style w:type="paragraph" w:customStyle="1" w:styleId="CharCharCharChar">
    <w:name w:val="Знак Знак Char Char Знак Знак Char Char Знак Знак Знак Знак Знак Знак"/>
    <w:basedOn w:val="a0"/>
    <w:uiPriority w:val="99"/>
    <w:rsid w:val="0014412D"/>
    <w:pPr>
      <w:suppressAutoHyphens w:val="0"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41">
    <w:name w:val="List Bullet 4"/>
    <w:basedOn w:val="a0"/>
    <w:autoRedefine/>
    <w:uiPriority w:val="99"/>
    <w:rsid w:val="0014412D"/>
    <w:pPr>
      <w:tabs>
        <w:tab w:val="num" w:pos="1209"/>
      </w:tabs>
      <w:suppressAutoHyphens w:val="0"/>
      <w:ind w:left="1209" w:hanging="360"/>
    </w:pPr>
    <w:rPr>
      <w:lang w:eastAsia="ru-RU"/>
    </w:rPr>
  </w:style>
  <w:style w:type="paragraph" w:customStyle="1" w:styleId="1a">
    <w:name w:val="Знак Знак Знак Знак1"/>
    <w:basedOn w:val="a0"/>
    <w:uiPriority w:val="99"/>
    <w:rsid w:val="001441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Абзац списка11"/>
    <w:basedOn w:val="a0"/>
    <w:uiPriority w:val="99"/>
    <w:rsid w:val="0014412D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b">
    <w:name w:val="1"/>
    <w:basedOn w:val="a0"/>
    <w:uiPriority w:val="99"/>
    <w:rsid w:val="0014412D"/>
    <w:pPr>
      <w:suppressAutoHyphens w:val="0"/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141">
    <w:name w:val="Знак Знак141"/>
    <w:uiPriority w:val="99"/>
    <w:semiHidden/>
    <w:locked/>
    <w:rsid w:val="0014412D"/>
    <w:rPr>
      <w:sz w:val="20"/>
    </w:rPr>
  </w:style>
  <w:style w:type="paragraph" w:customStyle="1" w:styleId="CharCharCharChar1">
    <w:name w:val="Знак Знак Char Char Знак Знак Char Char Знак Знак Знак Знак Знак Знак1"/>
    <w:basedOn w:val="a0"/>
    <w:uiPriority w:val="99"/>
    <w:rsid w:val="0014412D"/>
    <w:pPr>
      <w:suppressAutoHyphens w:val="0"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111">
    <w:name w:val="заголовок 11"/>
    <w:basedOn w:val="a0"/>
    <w:next w:val="a0"/>
    <w:uiPriority w:val="99"/>
    <w:rsid w:val="0014412D"/>
    <w:pPr>
      <w:keepNext/>
      <w:suppressAutoHyphens w:val="0"/>
      <w:spacing w:after="0"/>
      <w:jc w:val="center"/>
    </w:pPr>
    <w:rPr>
      <w:szCs w:val="20"/>
      <w:lang w:eastAsia="ru-RU"/>
    </w:rPr>
  </w:style>
  <w:style w:type="paragraph" w:customStyle="1" w:styleId="afff">
    <w:name w:val="Подпись письма"/>
    <w:basedOn w:val="a0"/>
    <w:uiPriority w:val="99"/>
    <w:rsid w:val="0014412D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 CYR" w:hAnsi="Times New Roman CYR"/>
      <w:szCs w:val="20"/>
      <w:lang w:eastAsia="ru-RU"/>
    </w:rPr>
  </w:style>
  <w:style w:type="paragraph" w:styleId="afff0">
    <w:name w:val="Revision"/>
    <w:hidden/>
    <w:uiPriority w:val="99"/>
    <w:semiHidden/>
    <w:rsid w:val="00CB3A4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Nonformat0">
    <w:name w:val="ConsNonformat Знак"/>
    <w:link w:val="ConsNonformat"/>
    <w:uiPriority w:val="99"/>
    <w:locked/>
    <w:rsid w:val="00213EC7"/>
    <w:rPr>
      <w:rFonts w:ascii="Courier New" w:hAnsi="Courier New"/>
      <w:sz w:val="22"/>
      <w:szCs w:val="22"/>
      <w:lang w:val="ru-RU" w:eastAsia="en-US" w:bidi="ar-SA"/>
    </w:rPr>
  </w:style>
  <w:style w:type="paragraph" w:customStyle="1" w:styleId="330">
    <w:name w:val="Основной текст 33"/>
    <w:basedOn w:val="a0"/>
    <w:uiPriority w:val="99"/>
    <w:rsid w:val="00213EC7"/>
    <w:pPr>
      <w:suppressAutoHyphens w:val="0"/>
      <w:spacing w:after="120"/>
      <w:jc w:val="left"/>
    </w:pPr>
    <w:rPr>
      <w:sz w:val="16"/>
      <w:szCs w:val="16"/>
    </w:rPr>
  </w:style>
  <w:style w:type="character" w:customStyle="1" w:styleId="afff1">
    <w:name w:val="Заголовок раздела Знак"/>
    <w:link w:val="afff2"/>
    <w:uiPriority w:val="99"/>
    <w:locked/>
    <w:rsid w:val="00213EC7"/>
    <w:rPr>
      <w:b/>
      <w:kern w:val="28"/>
      <w:sz w:val="24"/>
    </w:rPr>
  </w:style>
  <w:style w:type="paragraph" w:customStyle="1" w:styleId="afff2">
    <w:name w:val="Заголовок раздела"/>
    <w:basedOn w:val="10"/>
    <w:link w:val="afff1"/>
    <w:uiPriority w:val="99"/>
    <w:rsid w:val="00213EC7"/>
    <w:pPr>
      <w:suppressAutoHyphens w:val="0"/>
      <w:spacing w:before="0" w:after="240"/>
    </w:pPr>
    <w:rPr>
      <w:rFonts w:ascii="Calibri" w:eastAsia="Calibri" w:hAnsi="Calibri"/>
      <w:bCs w:val="0"/>
      <w:kern w:val="28"/>
      <w:sz w:val="24"/>
      <w:szCs w:val="20"/>
    </w:rPr>
  </w:style>
  <w:style w:type="paragraph" w:styleId="afff3">
    <w:name w:val="caption"/>
    <w:basedOn w:val="a0"/>
    <w:next w:val="a0"/>
    <w:uiPriority w:val="99"/>
    <w:qFormat/>
    <w:rsid w:val="004A57F3"/>
    <w:pPr>
      <w:suppressAutoHyphens w:val="0"/>
      <w:spacing w:after="200"/>
    </w:pPr>
    <w:rPr>
      <w:i/>
      <w:iCs/>
      <w:color w:val="1F497D"/>
      <w:sz w:val="18"/>
      <w:szCs w:val="18"/>
      <w:lang w:eastAsia="ru-RU"/>
    </w:rPr>
  </w:style>
  <w:style w:type="paragraph" w:styleId="afff4">
    <w:name w:val="TOC Heading"/>
    <w:basedOn w:val="10"/>
    <w:next w:val="a0"/>
    <w:uiPriority w:val="99"/>
    <w:qFormat/>
    <w:rsid w:val="004531FC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styleId="42">
    <w:name w:val="toc 4"/>
    <w:basedOn w:val="a0"/>
    <w:next w:val="a0"/>
    <w:autoRedefine/>
    <w:uiPriority w:val="99"/>
    <w:rsid w:val="004531FC"/>
    <w:pPr>
      <w:suppressAutoHyphens w:val="0"/>
      <w:spacing w:after="100" w:line="276" w:lineRule="auto"/>
      <w:ind w:left="660"/>
      <w:jc w:val="left"/>
    </w:pPr>
    <w:rPr>
      <w:rFonts w:ascii="Calibri" w:hAnsi="Calibri"/>
      <w:sz w:val="22"/>
      <w:szCs w:val="22"/>
      <w:lang w:eastAsia="ru-RU"/>
    </w:rPr>
  </w:style>
  <w:style w:type="paragraph" w:styleId="51">
    <w:name w:val="toc 5"/>
    <w:basedOn w:val="a0"/>
    <w:next w:val="a0"/>
    <w:autoRedefine/>
    <w:uiPriority w:val="99"/>
    <w:rsid w:val="004531FC"/>
    <w:pPr>
      <w:suppressAutoHyphens w:val="0"/>
      <w:spacing w:after="100" w:line="276" w:lineRule="auto"/>
      <w:ind w:left="880"/>
      <w:jc w:val="left"/>
    </w:pPr>
    <w:rPr>
      <w:rFonts w:ascii="Calibri" w:hAnsi="Calibri"/>
      <w:sz w:val="22"/>
      <w:szCs w:val="22"/>
      <w:lang w:eastAsia="ru-RU"/>
    </w:rPr>
  </w:style>
  <w:style w:type="paragraph" w:styleId="61">
    <w:name w:val="toc 6"/>
    <w:basedOn w:val="a0"/>
    <w:next w:val="a0"/>
    <w:autoRedefine/>
    <w:uiPriority w:val="99"/>
    <w:rsid w:val="004531FC"/>
    <w:pPr>
      <w:suppressAutoHyphens w:val="0"/>
      <w:spacing w:after="100" w:line="276" w:lineRule="auto"/>
      <w:ind w:left="1100"/>
      <w:jc w:val="left"/>
    </w:pPr>
    <w:rPr>
      <w:rFonts w:ascii="Calibri" w:hAnsi="Calibri"/>
      <w:sz w:val="22"/>
      <w:szCs w:val="22"/>
      <w:lang w:eastAsia="ru-RU"/>
    </w:rPr>
  </w:style>
  <w:style w:type="paragraph" w:styleId="71">
    <w:name w:val="toc 7"/>
    <w:basedOn w:val="a0"/>
    <w:next w:val="a0"/>
    <w:autoRedefine/>
    <w:uiPriority w:val="99"/>
    <w:rsid w:val="004531FC"/>
    <w:pPr>
      <w:suppressAutoHyphens w:val="0"/>
      <w:spacing w:after="100" w:line="276" w:lineRule="auto"/>
      <w:ind w:left="1320"/>
      <w:jc w:val="left"/>
    </w:pPr>
    <w:rPr>
      <w:rFonts w:ascii="Calibri" w:hAnsi="Calibri"/>
      <w:sz w:val="22"/>
      <w:szCs w:val="22"/>
      <w:lang w:eastAsia="ru-RU"/>
    </w:rPr>
  </w:style>
  <w:style w:type="paragraph" w:styleId="81">
    <w:name w:val="toc 8"/>
    <w:basedOn w:val="a0"/>
    <w:next w:val="a0"/>
    <w:autoRedefine/>
    <w:uiPriority w:val="99"/>
    <w:rsid w:val="004531FC"/>
    <w:pPr>
      <w:suppressAutoHyphens w:val="0"/>
      <w:spacing w:after="100" w:line="276" w:lineRule="auto"/>
      <w:ind w:left="1540"/>
      <w:jc w:val="left"/>
    </w:pPr>
    <w:rPr>
      <w:rFonts w:ascii="Calibri" w:hAnsi="Calibri"/>
      <w:sz w:val="22"/>
      <w:szCs w:val="22"/>
      <w:lang w:eastAsia="ru-RU"/>
    </w:rPr>
  </w:style>
  <w:style w:type="paragraph" w:styleId="91">
    <w:name w:val="toc 9"/>
    <w:basedOn w:val="a0"/>
    <w:next w:val="a0"/>
    <w:autoRedefine/>
    <w:uiPriority w:val="99"/>
    <w:rsid w:val="004531FC"/>
    <w:pPr>
      <w:suppressAutoHyphens w:val="0"/>
      <w:spacing w:after="100" w:line="276" w:lineRule="auto"/>
      <w:ind w:left="1760"/>
      <w:jc w:val="left"/>
    </w:pPr>
    <w:rPr>
      <w:rFonts w:ascii="Calibri" w:hAnsi="Calibri"/>
      <w:sz w:val="22"/>
      <w:szCs w:val="22"/>
      <w:lang w:eastAsia="ru-RU"/>
    </w:rPr>
  </w:style>
  <w:style w:type="numbering" w:customStyle="1" w:styleId="WWNum141">
    <w:name w:val="WWNum141"/>
    <w:rsid w:val="001F348F"/>
    <w:pPr>
      <w:numPr>
        <w:numId w:val="8"/>
      </w:numPr>
    </w:pPr>
  </w:style>
  <w:style w:type="paragraph" w:customStyle="1" w:styleId="ListParagraph1">
    <w:name w:val="List Paragraph1"/>
    <w:basedOn w:val="a0"/>
    <w:uiPriority w:val="99"/>
    <w:rsid w:val="00082436"/>
    <w:pPr>
      <w:suppressAutoHyphens w:val="0"/>
      <w:spacing w:after="0"/>
      <w:ind w:left="720"/>
      <w:contextualSpacing/>
      <w:jc w:val="left"/>
    </w:pPr>
    <w:rPr>
      <w:szCs w:val="28"/>
      <w:lang w:eastAsia="ru-RU"/>
    </w:rPr>
  </w:style>
  <w:style w:type="table" w:customStyle="1" w:styleId="510">
    <w:name w:val="Таблица простая 51"/>
    <w:basedOn w:val="a2"/>
    <w:uiPriority w:val="45"/>
    <w:rsid w:val="0008243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ntStyle34">
    <w:name w:val="Font Style34"/>
    <w:basedOn w:val="a1"/>
    <w:rsid w:val="00616D4B"/>
    <w:rPr>
      <w:rFonts w:ascii="Times New Roman" w:hAnsi="Times New Roman" w:cs="Times New Roman"/>
      <w:sz w:val="16"/>
      <w:szCs w:val="16"/>
    </w:rPr>
  </w:style>
  <w:style w:type="character" w:customStyle="1" w:styleId="affb">
    <w:name w:val="Без интервала Знак"/>
    <w:basedOn w:val="a1"/>
    <w:link w:val="affa"/>
    <w:uiPriority w:val="99"/>
    <w:locked/>
    <w:rsid w:val="0071211E"/>
    <w:rPr>
      <w:rFonts w:ascii="Times New Roman" w:eastAsia="Times New Roman" w:hAnsi="Times New Roman"/>
      <w:sz w:val="24"/>
      <w:szCs w:val="24"/>
    </w:rPr>
  </w:style>
  <w:style w:type="character" w:customStyle="1" w:styleId="afff5">
    <w:name w:val="Основной текст_"/>
    <w:basedOn w:val="a1"/>
    <w:link w:val="1c"/>
    <w:rsid w:val="00F67DED"/>
    <w:rPr>
      <w:rFonts w:ascii="Times New Roman" w:eastAsia="Times New Roman" w:hAnsi="Times New Roman"/>
      <w:sz w:val="26"/>
      <w:szCs w:val="26"/>
    </w:rPr>
  </w:style>
  <w:style w:type="paragraph" w:customStyle="1" w:styleId="1c">
    <w:name w:val="Основной текст1"/>
    <w:basedOn w:val="a0"/>
    <w:link w:val="afff5"/>
    <w:rsid w:val="00F67DED"/>
    <w:pPr>
      <w:widowControl w:val="0"/>
      <w:suppressAutoHyphens w:val="0"/>
      <w:spacing w:after="0"/>
      <w:jc w:val="left"/>
    </w:pPr>
    <w:rPr>
      <w:sz w:val="26"/>
      <w:szCs w:val="26"/>
      <w:lang w:eastAsia="ru-RU"/>
    </w:rPr>
  </w:style>
  <w:style w:type="character" w:customStyle="1" w:styleId="3b">
    <w:name w:val="Основной текст (3)_"/>
    <w:basedOn w:val="a1"/>
    <w:link w:val="3c"/>
    <w:rsid w:val="00541509"/>
    <w:rPr>
      <w:rFonts w:ascii="Times New Roman" w:eastAsia="Times New Roman" w:hAnsi="Times New Roman"/>
    </w:rPr>
  </w:style>
  <w:style w:type="paragraph" w:customStyle="1" w:styleId="3c">
    <w:name w:val="Основной текст (3)"/>
    <w:basedOn w:val="a0"/>
    <w:link w:val="3b"/>
    <w:rsid w:val="00541509"/>
    <w:pPr>
      <w:widowControl w:val="0"/>
      <w:suppressAutoHyphens w:val="0"/>
      <w:spacing w:after="0"/>
      <w:ind w:left="530"/>
      <w:jc w:val="right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s.goro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8720-F63B-4129-A850-5AF825EE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2025-03-14T11:47:00Z</dcterms:created>
  <dcterms:modified xsi:type="dcterms:W3CDTF">2025-03-14T12:20:00Z</dcterms:modified>
</cp:coreProperties>
</file>