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Default Extension="tiff" ContentType="image/tiff"/>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F39" w:rsidRPr="003B198F" w:rsidRDefault="005E1F39" w:rsidP="005E1F39">
      <w:pPr>
        <w:snapToGrid w:val="0"/>
        <w:contextualSpacing/>
        <w:jc w:val="center"/>
        <w:rPr>
          <w:rFonts w:ascii="Impact" w:hAnsi="Impact"/>
          <w:bCs/>
          <w:color w:val="000000"/>
          <w:spacing w:val="20"/>
          <w:sz w:val="40"/>
          <w:szCs w:val="40"/>
        </w:rPr>
      </w:pPr>
      <w:r w:rsidRPr="006D0602">
        <w:rPr>
          <w:noProof/>
          <w:lang w:eastAsia="ru-RU"/>
        </w:rPr>
        <w:drawing>
          <wp:inline distT="0" distB="0" distL="0" distR="0">
            <wp:extent cx="410091" cy="605674"/>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0475" cy="635779"/>
                    </a:xfrm>
                    <a:prstGeom prst="rect">
                      <a:avLst/>
                    </a:prstGeom>
                    <a:noFill/>
                    <a:ln>
                      <a:noFill/>
                    </a:ln>
                  </pic:spPr>
                </pic:pic>
              </a:graphicData>
            </a:graphic>
          </wp:inline>
        </w:drawing>
      </w:r>
    </w:p>
    <w:p w:rsidR="005E1F39" w:rsidRPr="003B198F" w:rsidRDefault="005E1F39" w:rsidP="005E1F39">
      <w:pPr>
        <w:spacing w:before="240"/>
        <w:jc w:val="center"/>
        <w:rPr>
          <w:rFonts w:ascii="Century Gothic" w:hAnsi="Century Gothic"/>
          <w:b/>
          <w:sz w:val="14"/>
          <w:szCs w:val="14"/>
        </w:rPr>
      </w:pPr>
      <w:r w:rsidRPr="003B198F">
        <w:rPr>
          <w:rFonts w:ascii="Century Gothic" w:hAnsi="Century Gothic"/>
          <w:b/>
          <w:color w:val="002060"/>
          <w:sz w:val="14"/>
          <w:szCs w:val="14"/>
        </w:rPr>
        <w:t>ООО «ПОЕКТРНО-СТРОИТЕЛЬНАЯ КОМПАНИЯ»</w:t>
      </w:r>
    </w:p>
    <w:p w:rsidR="005E1F39" w:rsidRPr="003B198F" w:rsidRDefault="005E1F39" w:rsidP="005E1F39">
      <w:pPr>
        <w:snapToGrid w:val="0"/>
        <w:contextualSpacing/>
        <w:jc w:val="center"/>
        <w:rPr>
          <w:rFonts w:ascii="Impact" w:hAnsi="Impact"/>
          <w:bCs/>
          <w:color w:val="000000" w:themeColor="text1"/>
          <w:spacing w:val="20"/>
          <w:sz w:val="40"/>
          <w:szCs w:val="40"/>
        </w:rPr>
      </w:pPr>
      <w:r w:rsidRPr="003B198F">
        <w:rPr>
          <w:rFonts w:ascii="Century Gothic" w:hAnsi="Century Gothic"/>
          <w:color w:val="002060"/>
          <w:sz w:val="56"/>
          <w:szCs w:val="56"/>
        </w:rPr>
        <w:t>РУС</w:t>
      </w:r>
      <w:r w:rsidRPr="003B198F">
        <w:rPr>
          <w:rFonts w:ascii="Century Gothic" w:hAnsi="Century Gothic"/>
          <w:b/>
          <w:color w:val="FF0000"/>
          <w:sz w:val="56"/>
          <w:szCs w:val="56"/>
        </w:rPr>
        <w:t>ПРОЕКТ</w:t>
      </w:r>
    </w:p>
    <w:p w:rsidR="00C80A9D" w:rsidRDefault="00C80A9D" w:rsidP="00C80A9D">
      <w:pPr>
        <w:contextualSpacing/>
        <w:rPr>
          <w:rFonts w:ascii="Arial Black" w:hAnsi="Arial Black"/>
          <w:bCs/>
          <w:color w:val="002060"/>
          <w:spacing w:val="20"/>
          <w:sz w:val="16"/>
          <w:szCs w:val="16"/>
        </w:rPr>
      </w:pPr>
      <w:r>
        <w:rPr>
          <w:rFonts w:ascii="Impact" w:hAnsi="Impact"/>
          <w:bCs/>
          <w:color w:val="A6A6A6"/>
          <w:spacing w:val="20"/>
          <w:sz w:val="40"/>
          <w:szCs w:val="40"/>
        </w:rPr>
        <w:t xml:space="preserve"> </w:t>
      </w:r>
    </w:p>
    <w:p w:rsidR="00C80A9D" w:rsidRDefault="00C80A9D" w:rsidP="00C80A9D">
      <w:pPr>
        <w:contextualSpacing/>
        <w:rPr>
          <w:rFonts w:ascii="Arial Black" w:hAnsi="Arial Black"/>
          <w:bCs/>
          <w:color w:val="002060"/>
          <w:spacing w:val="20"/>
          <w:sz w:val="16"/>
          <w:szCs w:val="16"/>
        </w:rPr>
      </w:pPr>
    </w:p>
    <w:p w:rsidR="00C80A9D" w:rsidRDefault="00C80A9D" w:rsidP="00C80A9D">
      <w:pPr>
        <w:contextualSpacing/>
        <w:rPr>
          <w:rFonts w:ascii="Arial Black" w:hAnsi="Arial Black"/>
          <w:bCs/>
          <w:color w:val="002060"/>
          <w:spacing w:val="20"/>
          <w:sz w:val="16"/>
          <w:szCs w:val="16"/>
        </w:rPr>
      </w:pPr>
    </w:p>
    <w:p w:rsidR="00C80A9D" w:rsidRDefault="00B80176" w:rsidP="00C80A9D">
      <w:pPr>
        <w:jc w:val="center"/>
        <w:rPr>
          <w:rFonts w:eastAsia="Arial" w:cs="Arial"/>
          <w:b/>
          <w:bCs/>
          <w:color w:val="000000"/>
          <w:sz w:val="30"/>
          <w:szCs w:val="30"/>
        </w:rPr>
      </w:pPr>
      <w:r w:rsidRPr="00C4697D">
        <w:rPr>
          <w:b/>
        </w:rPr>
        <w:t>Заказчик</w:t>
      </w:r>
      <w:r w:rsidRPr="009D513C">
        <w:rPr>
          <w:b/>
        </w:rPr>
        <w:t>:</w:t>
      </w:r>
      <w:r w:rsidR="0083606C">
        <w:rPr>
          <w:b/>
        </w:rPr>
        <w:t xml:space="preserve"> </w:t>
      </w:r>
      <w:r w:rsidR="005A48DB" w:rsidRPr="00797D90">
        <w:rPr>
          <w:b/>
          <w:lang w:eastAsia="ru-RU"/>
        </w:rPr>
        <w:t>Управление земельно-имущественных отношений Администрации Комсомольского муниципального района Ивановской области</w:t>
      </w:r>
    </w:p>
    <w:p w:rsidR="00C80A9D" w:rsidRDefault="00C80A9D" w:rsidP="00C80A9D">
      <w:pPr>
        <w:jc w:val="center"/>
        <w:rPr>
          <w:rFonts w:eastAsia="Arial" w:cs="Arial"/>
          <w:b/>
          <w:bCs/>
          <w:color w:val="000000"/>
          <w:sz w:val="30"/>
          <w:szCs w:val="30"/>
        </w:rPr>
      </w:pPr>
    </w:p>
    <w:p w:rsidR="00C80A9D" w:rsidRPr="00A227FB" w:rsidRDefault="00C80A9D" w:rsidP="00C80A9D">
      <w:pPr>
        <w:jc w:val="center"/>
        <w:rPr>
          <w:rFonts w:eastAsia="Arial" w:cs="Arial"/>
          <w:b/>
          <w:bCs/>
          <w:color w:val="000000"/>
          <w:sz w:val="30"/>
          <w:szCs w:val="30"/>
        </w:rPr>
      </w:pPr>
    </w:p>
    <w:p w:rsidR="00C80A9D" w:rsidRPr="00385B6A" w:rsidRDefault="00C80A9D" w:rsidP="00C80A9D">
      <w:pPr>
        <w:pStyle w:val="3f1"/>
        <w:shd w:val="clear" w:color="auto" w:fill="FFFFFF"/>
        <w:spacing w:line="360" w:lineRule="auto"/>
        <w:ind w:left="555"/>
        <w:jc w:val="center"/>
        <w:rPr>
          <w:b/>
          <w:color w:val="002060"/>
          <w:sz w:val="36"/>
          <w:szCs w:val="36"/>
        </w:rPr>
      </w:pPr>
      <w:r w:rsidRPr="00385B6A">
        <w:rPr>
          <w:b/>
          <w:color w:val="002060"/>
          <w:sz w:val="36"/>
          <w:szCs w:val="36"/>
        </w:rPr>
        <w:t>ГЕНЕРАЛЬНЫЙ ПЛАН</w:t>
      </w:r>
    </w:p>
    <w:p w:rsidR="00AC073B" w:rsidRPr="0097605F" w:rsidRDefault="00C47C28" w:rsidP="00AC073B">
      <w:pPr>
        <w:pStyle w:val="3f1"/>
        <w:shd w:val="clear" w:color="auto" w:fill="FFFFFF"/>
        <w:ind w:left="556"/>
        <w:jc w:val="center"/>
        <w:rPr>
          <w:b/>
          <w:color w:val="002060"/>
          <w:sz w:val="36"/>
          <w:szCs w:val="36"/>
        </w:rPr>
      </w:pPr>
      <w:proofErr w:type="spellStart"/>
      <w:r>
        <w:rPr>
          <w:b/>
          <w:color w:val="002060"/>
          <w:sz w:val="36"/>
          <w:szCs w:val="36"/>
        </w:rPr>
        <w:t>Писцовского</w:t>
      </w:r>
      <w:proofErr w:type="spellEnd"/>
      <w:r w:rsidR="00AC073B">
        <w:rPr>
          <w:b/>
          <w:color w:val="002060"/>
          <w:sz w:val="36"/>
          <w:szCs w:val="36"/>
        </w:rPr>
        <w:t xml:space="preserve"> с</w:t>
      </w:r>
      <w:r w:rsidR="00AC073B" w:rsidRPr="00385B6A">
        <w:rPr>
          <w:b/>
          <w:color w:val="002060"/>
          <w:sz w:val="36"/>
          <w:szCs w:val="36"/>
        </w:rPr>
        <w:t>ельского поселения</w:t>
      </w:r>
      <w:r w:rsidR="00AC073B" w:rsidRPr="0097605F">
        <w:rPr>
          <w:b/>
          <w:color w:val="002060"/>
          <w:sz w:val="36"/>
          <w:szCs w:val="36"/>
        </w:rPr>
        <w:t xml:space="preserve"> </w:t>
      </w:r>
      <w:r w:rsidR="005A48DB">
        <w:rPr>
          <w:b/>
          <w:color w:val="002060"/>
          <w:sz w:val="36"/>
          <w:szCs w:val="36"/>
        </w:rPr>
        <w:t>Комсомольского</w:t>
      </w:r>
      <w:r w:rsidR="00AC073B" w:rsidRPr="0097605F">
        <w:rPr>
          <w:b/>
          <w:color w:val="002060"/>
          <w:sz w:val="36"/>
          <w:szCs w:val="36"/>
        </w:rPr>
        <w:t xml:space="preserve"> </w:t>
      </w:r>
      <w:r w:rsidR="00AC073B" w:rsidRPr="00AC073B">
        <w:rPr>
          <w:b/>
          <w:color w:val="002060"/>
          <w:sz w:val="36"/>
          <w:szCs w:val="36"/>
        </w:rPr>
        <w:t>муниципального района</w:t>
      </w:r>
      <w:r w:rsidR="00AC073B" w:rsidRPr="0097605F">
        <w:rPr>
          <w:b/>
          <w:color w:val="002060"/>
          <w:sz w:val="36"/>
          <w:szCs w:val="36"/>
        </w:rPr>
        <w:t xml:space="preserve"> </w:t>
      </w:r>
      <w:r w:rsidR="00AC073B">
        <w:rPr>
          <w:b/>
          <w:color w:val="002060"/>
          <w:sz w:val="36"/>
          <w:szCs w:val="36"/>
        </w:rPr>
        <w:t>Ивановской области</w:t>
      </w:r>
    </w:p>
    <w:p w:rsidR="00C80A9D" w:rsidRPr="0049761D" w:rsidRDefault="00C80A9D" w:rsidP="00C80A9D">
      <w:pPr>
        <w:ind w:left="426"/>
        <w:jc w:val="center"/>
        <w:rPr>
          <w:b/>
        </w:rPr>
      </w:pPr>
    </w:p>
    <w:p w:rsidR="00C80A9D" w:rsidRDefault="00C80A9D" w:rsidP="00C80A9D">
      <w:pPr>
        <w:ind w:left="426"/>
        <w:jc w:val="center"/>
        <w:rPr>
          <w:b/>
          <w:bCs/>
          <w:sz w:val="28"/>
          <w:szCs w:val="28"/>
        </w:rPr>
      </w:pPr>
      <w:r>
        <w:rPr>
          <w:b/>
          <w:bCs/>
          <w:sz w:val="28"/>
          <w:szCs w:val="28"/>
        </w:rPr>
        <w:t>ЧАСТЬ ΙΙ</w:t>
      </w:r>
    </w:p>
    <w:p w:rsidR="00C80A9D" w:rsidRDefault="00C80A9D" w:rsidP="00C80A9D">
      <w:pPr>
        <w:ind w:left="426"/>
        <w:jc w:val="center"/>
        <w:rPr>
          <w:b/>
          <w:bCs/>
          <w:sz w:val="28"/>
          <w:szCs w:val="28"/>
        </w:rPr>
      </w:pPr>
    </w:p>
    <w:p w:rsidR="00C80A9D" w:rsidRPr="00D40EEF" w:rsidRDefault="00C80A9D" w:rsidP="00C80A9D">
      <w:pPr>
        <w:ind w:left="426"/>
        <w:jc w:val="center"/>
        <w:rPr>
          <w:b/>
          <w:caps/>
        </w:rPr>
      </w:pPr>
      <w:r w:rsidRPr="00D40EEF">
        <w:rPr>
          <w:b/>
          <w:bCs/>
          <w:caps/>
          <w:sz w:val="28"/>
          <w:szCs w:val="28"/>
        </w:rPr>
        <w:t xml:space="preserve"> </w:t>
      </w:r>
      <w:r w:rsidRPr="00D40EEF">
        <w:rPr>
          <w:b/>
          <w:bCs/>
          <w:iCs/>
          <w:caps/>
          <w:color w:val="000000"/>
          <w:sz w:val="32"/>
          <w:szCs w:val="32"/>
        </w:rPr>
        <w:t>Материалы по обоснованию</w:t>
      </w:r>
    </w:p>
    <w:p w:rsidR="00C80A9D" w:rsidRPr="0049761D" w:rsidRDefault="00C80A9D" w:rsidP="00C80A9D">
      <w:pPr>
        <w:ind w:left="426"/>
        <w:jc w:val="center"/>
        <w:rPr>
          <w:b/>
        </w:rPr>
      </w:pPr>
    </w:p>
    <w:p w:rsidR="00C80A9D" w:rsidRPr="0049761D" w:rsidRDefault="00C80A9D" w:rsidP="00C80A9D">
      <w:pPr>
        <w:ind w:left="426"/>
        <w:jc w:val="both"/>
        <w:rPr>
          <w:b/>
        </w:rPr>
      </w:pPr>
    </w:p>
    <w:p w:rsidR="00C80A9D" w:rsidRPr="0049761D" w:rsidRDefault="00C80A9D" w:rsidP="00C80A9D">
      <w:pPr>
        <w:ind w:left="426"/>
        <w:jc w:val="both"/>
        <w:rPr>
          <w:b/>
        </w:rPr>
      </w:pPr>
    </w:p>
    <w:p w:rsidR="00C80A9D" w:rsidRPr="0049761D" w:rsidRDefault="0083606C" w:rsidP="00C80A9D">
      <w:pPr>
        <w:ind w:left="426"/>
        <w:jc w:val="both"/>
        <w:rPr>
          <w:b/>
          <w:i/>
        </w:rPr>
      </w:pPr>
      <w:r>
        <w:rPr>
          <w:b/>
          <w:i/>
        </w:rPr>
        <w:t xml:space="preserve"> </w:t>
      </w:r>
    </w:p>
    <w:p w:rsidR="00C80A9D" w:rsidRPr="0049761D" w:rsidRDefault="00C80A9D" w:rsidP="00C80A9D">
      <w:pPr>
        <w:ind w:left="426"/>
        <w:jc w:val="both"/>
        <w:rPr>
          <w:b/>
        </w:rPr>
      </w:pPr>
    </w:p>
    <w:p w:rsidR="00C80A9D" w:rsidRPr="0049761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AC073B" w:rsidRDefault="00AC073B" w:rsidP="00C80A9D">
      <w:pPr>
        <w:ind w:left="426"/>
        <w:jc w:val="center"/>
        <w:rPr>
          <w:b/>
        </w:rPr>
      </w:pPr>
    </w:p>
    <w:p w:rsidR="00C80A9D" w:rsidRDefault="00C80A9D" w:rsidP="00C80A9D">
      <w:pPr>
        <w:ind w:left="426"/>
        <w:jc w:val="center"/>
        <w:rPr>
          <w:b/>
        </w:rPr>
      </w:pPr>
    </w:p>
    <w:p w:rsidR="00C56E15" w:rsidRDefault="00C56E15" w:rsidP="00C80A9D">
      <w:pPr>
        <w:ind w:left="426"/>
        <w:jc w:val="center"/>
        <w:rPr>
          <w:b/>
        </w:rPr>
      </w:pPr>
    </w:p>
    <w:p w:rsidR="00C56E15" w:rsidRDefault="00C56E15" w:rsidP="00C80A9D">
      <w:pPr>
        <w:ind w:left="426"/>
        <w:jc w:val="center"/>
        <w:rPr>
          <w:b/>
        </w:rPr>
      </w:pPr>
    </w:p>
    <w:p w:rsidR="00C56E15" w:rsidRDefault="00C56E15"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r w:rsidRPr="00F73E0D">
        <w:rPr>
          <w:b/>
        </w:rPr>
        <w:t>20</w:t>
      </w:r>
      <w:r>
        <w:rPr>
          <w:b/>
        </w:rPr>
        <w:t>2</w:t>
      </w:r>
      <w:r w:rsidR="00D37C4D">
        <w:rPr>
          <w:b/>
        </w:rPr>
        <w:t>2</w:t>
      </w:r>
      <w:r w:rsidRPr="00F73E0D">
        <w:rPr>
          <w:b/>
        </w:rPr>
        <w:t xml:space="preserve"> год</w:t>
      </w:r>
    </w:p>
    <w:p w:rsidR="00C80A9D" w:rsidRPr="0049761D" w:rsidRDefault="00C80A9D" w:rsidP="00C80A9D">
      <w:pPr>
        <w:ind w:left="426"/>
        <w:jc w:val="center"/>
        <w:rPr>
          <w:b/>
        </w:rPr>
      </w:pPr>
    </w:p>
    <w:p w:rsidR="00C80A9D" w:rsidRPr="007F275B" w:rsidRDefault="0083606C" w:rsidP="00C80A9D">
      <w:pPr>
        <w:contextualSpacing/>
        <w:jc w:val="center"/>
        <w:rPr>
          <w:b/>
          <w:caps/>
          <w:sz w:val="28"/>
          <w:szCs w:val="28"/>
        </w:rPr>
      </w:pPr>
      <w:r>
        <w:rPr>
          <w:b/>
          <w:caps/>
          <w:sz w:val="28"/>
          <w:szCs w:val="28"/>
        </w:rPr>
        <w:t xml:space="preserve"> </w:t>
      </w:r>
      <w:r w:rsidR="00C80A9D" w:rsidRPr="007F275B">
        <w:rPr>
          <w:b/>
          <w:caps/>
          <w:sz w:val="28"/>
          <w:szCs w:val="28"/>
        </w:rPr>
        <w:t>Общество с ограниченной ответственностью</w:t>
      </w:r>
    </w:p>
    <w:p w:rsidR="00C80A9D" w:rsidRDefault="0083606C" w:rsidP="00C80A9D">
      <w:pPr>
        <w:contextualSpacing/>
        <w:jc w:val="center"/>
        <w:rPr>
          <w:b/>
          <w:caps/>
          <w:sz w:val="28"/>
          <w:szCs w:val="28"/>
        </w:rPr>
      </w:pPr>
      <w:r>
        <w:rPr>
          <w:b/>
          <w:caps/>
          <w:sz w:val="28"/>
          <w:szCs w:val="28"/>
        </w:rPr>
        <w:t xml:space="preserve"> </w:t>
      </w:r>
      <w:r w:rsidR="00C80A9D">
        <w:rPr>
          <w:b/>
          <w:caps/>
          <w:sz w:val="28"/>
          <w:szCs w:val="28"/>
        </w:rPr>
        <w:t>«Проектно-строительная компания</w:t>
      </w:r>
    </w:p>
    <w:p w:rsidR="00C80A9D" w:rsidRPr="007F275B" w:rsidRDefault="00C80A9D" w:rsidP="00C80A9D">
      <w:pPr>
        <w:contextualSpacing/>
        <w:jc w:val="center"/>
        <w:rPr>
          <w:b/>
          <w:caps/>
          <w:sz w:val="28"/>
          <w:szCs w:val="28"/>
        </w:rPr>
      </w:pPr>
      <w:r w:rsidRPr="007F275B">
        <w:rPr>
          <w:b/>
          <w:caps/>
          <w:sz w:val="28"/>
          <w:szCs w:val="28"/>
        </w:rPr>
        <w:t>«</w:t>
      </w:r>
      <w:r>
        <w:rPr>
          <w:b/>
          <w:caps/>
          <w:sz w:val="28"/>
          <w:szCs w:val="28"/>
        </w:rPr>
        <w:t>РУСПРОЕКТ</w:t>
      </w:r>
      <w:r w:rsidRPr="007F275B">
        <w:rPr>
          <w:b/>
          <w:caps/>
          <w:sz w:val="28"/>
          <w:szCs w:val="28"/>
        </w:rPr>
        <w:t>»</w:t>
      </w:r>
    </w:p>
    <w:p w:rsidR="00C80A9D" w:rsidRDefault="00C80A9D" w:rsidP="00C80A9D">
      <w:pPr>
        <w:contextualSpacing/>
        <w:rPr>
          <w:sz w:val="28"/>
          <w:szCs w:val="28"/>
        </w:rPr>
      </w:pPr>
    </w:p>
    <w:p w:rsidR="00C80A9D" w:rsidRPr="003C38EA" w:rsidRDefault="00C80A9D" w:rsidP="00C80A9D">
      <w:pPr>
        <w:contextualSpacing/>
        <w:rPr>
          <w:sz w:val="28"/>
          <w:szCs w:val="28"/>
        </w:rPr>
      </w:pPr>
    </w:p>
    <w:p w:rsidR="00C80A9D" w:rsidRDefault="00C80A9D" w:rsidP="00C80A9D">
      <w:pPr>
        <w:jc w:val="center"/>
        <w:rPr>
          <w:b/>
        </w:rPr>
      </w:pPr>
    </w:p>
    <w:p w:rsidR="00C80A9D" w:rsidRDefault="00C80A9D" w:rsidP="00C80A9D">
      <w:pPr>
        <w:jc w:val="center"/>
        <w:rPr>
          <w:b/>
        </w:rPr>
      </w:pPr>
    </w:p>
    <w:p w:rsidR="00C80A9D" w:rsidRDefault="00C80A9D" w:rsidP="00C80A9D">
      <w:pPr>
        <w:jc w:val="center"/>
        <w:rPr>
          <w:b/>
        </w:rPr>
      </w:pPr>
    </w:p>
    <w:p w:rsidR="00C80A9D" w:rsidRDefault="00C80A9D" w:rsidP="00C80A9D">
      <w:pPr>
        <w:jc w:val="center"/>
        <w:rPr>
          <w:b/>
        </w:rPr>
      </w:pPr>
    </w:p>
    <w:p w:rsidR="0097605F" w:rsidRDefault="0097605F" w:rsidP="0097605F">
      <w:pPr>
        <w:jc w:val="center"/>
        <w:rPr>
          <w:rFonts w:eastAsia="Arial" w:cs="Arial"/>
          <w:b/>
          <w:bCs/>
          <w:color w:val="000000"/>
          <w:sz w:val="30"/>
          <w:szCs w:val="30"/>
        </w:rPr>
      </w:pPr>
      <w:r w:rsidRPr="00C4697D">
        <w:rPr>
          <w:b/>
        </w:rPr>
        <w:t>Заказчик</w:t>
      </w:r>
      <w:r w:rsidRPr="009D513C">
        <w:rPr>
          <w:b/>
        </w:rPr>
        <w:t>:</w:t>
      </w:r>
      <w:r w:rsidR="0083606C">
        <w:rPr>
          <w:b/>
        </w:rPr>
        <w:t xml:space="preserve"> </w:t>
      </w:r>
      <w:r w:rsidR="005A48DB" w:rsidRPr="00797D90">
        <w:rPr>
          <w:b/>
          <w:lang w:eastAsia="ru-RU"/>
        </w:rPr>
        <w:t>Управление земельно-имущественных отношений Администрации Комсомольского муниципального района Ивановской области</w:t>
      </w:r>
    </w:p>
    <w:p w:rsidR="0097605F" w:rsidRDefault="0097605F" w:rsidP="0097605F">
      <w:pPr>
        <w:jc w:val="center"/>
        <w:rPr>
          <w:rFonts w:eastAsia="Arial" w:cs="Arial"/>
          <w:b/>
          <w:bCs/>
          <w:color w:val="000000"/>
          <w:sz w:val="30"/>
          <w:szCs w:val="30"/>
        </w:rPr>
      </w:pPr>
    </w:p>
    <w:p w:rsidR="0097605F" w:rsidRPr="00A227FB" w:rsidRDefault="0097605F" w:rsidP="0097605F">
      <w:pPr>
        <w:jc w:val="center"/>
        <w:rPr>
          <w:rFonts w:eastAsia="Arial" w:cs="Arial"/>
          <w:b/>
          <w:bCs/>
          <w:color w:val="000000"/>
          <w:sz w:val="30"/>
          <w:szCs w:val="30"/>
        </w:rPr>
      </w:pPr>
    </w:p>
    <w:p w:rsidR="0097605F" w:rsidRPr="00385B6A" w:rsidRDefault="0097605F" w:rsidP="0097605F">
      <w:pPr>
        <w:pStyle w:val="3f1"/>
        <w:shd w:val="clear" w:color="auto" w:fill="FFFFFF"/>
        <w:spacing w:line="360" w:lineRule="auto"/>
        <w:ind w:left="555"/>
        <w:jc w:val="center"/>
        <w:rPr>
          <w:b/>
          <w:color w:val="002060"/>
          <w:sz w:val="36"/>
          <w:szCs w:val="36"/>
        </w:rPr>
      </w:pPr>
      <w:r w:rsidRPr="00385B6A">
        <w:rPr>
          <w:b/>
          <w:color w:val="002060"/>
          <w:sz w:val="36"/>
          <w:szCs w:val="36"/>
        </w:rPr>
        <w:t>ГЕНЕРАЛЬНЫЙ ПЛАН</w:t>
      </w:r>
    </w:p>
    <w:p w:rsidR="0097605F" w:rsidRPr="00385B6A" w:rsidRDefault="0097605F" w:rsidP="0097605F">
      <w:pPr>
        <w:pStyle w:val="3f1"/>
        <w:shd w:val="clear" w:color="auto" w:fill="FFFFFF"/>
        <w:ind w:left="556"/>
        <w:jc w:val="center"/>
        <w:rPr>
          <w:b/>
          <w:color w:val="002060"/>
          <w:sz w:val="36"/>
          <w:szCs w:val="36"/>
        </w:rPr>
      </w:pPr>
    </w:p>
    <w:p w:rsidR="0097605F" w:rsidRPr="0097605F" w:rsidRDefault="00C47C28" w:rsidP="0097605F">
      <w:pPr>
        <w:pStyle w:val="3f1"/>
        <w:shd w:val="clear" w:color="auto" w:fill="FFFFFF"/>
        <w:ind w:left="556"/>
        <w:jc w:val="center"/>
        <w:rPr>
          <w:b/>
          <w:color w:val="002060"/>
          <w:sz w:val="36"/>
          <w:szCs w:val="36"/>
        </w:rPr>
      </w:pPr>
      <w:proofErr w:type="spellStart"/>
      <w:r>
        <w:rPr>
          <w:b/>
          <w:color w:val="002060"/>
          <w:sz w:val="36"/>
          <w:szCs w:val="36"/>
        </w:rPr>
        <w:t>Писцовского</w:t>
      </w:r>
      <w:proofErr w:type="spellEnd"/>
      <w:r w:rsidR="00AC073B">
        <w:rPr>
          <w:b/>
          <w:color w:val="002060"/>
          <w:sz w:val="36"/>
          <w:szCs w:val="36"/>
        </w:rPr>
        <w:t xml:space="preserve"> с</w:t>
      </w:r>
      <w:r w:rsidR="00AC073B" w:rsidRPr="00385B6A">
        <w:rPr>
          <w:b/>
          <w:color w:val="002060"/>
          <w:sz w:val="36"/>
          <w:szCs w:val="36"/>
        </w:rPr>
        <w:t>ельского поселения</w:t>
      </w:r>
      <w:r w:rsidR="0097605F" w:rsidRPr="0097605F">
        <w:rPr>
          <w:b/>
          <w:color w:val="002060"/>
          <w:sz w:val="36"/>
          <w:szCs w:val="36"/>
        </w:rPr>
        <w:t xml:space="preserve"> </w:t>
      </w:r>
      <w:r w:rsidR="005A48DB">
        <w:rPr>
          <w:b/>
          <w:color w:val="002060"/>
          <w:sz w:val="36"/>
          <w:szCs w:val="36"/>
        </w:rPr>
        <w:t>Комсомольского</w:t>
      </w:r>
      <w:r w:rsidR="0097605F" w:rsidRPr="0097605F">
        <w:rPr>
          <w:b/>
          <w:color w:val="002060"/>
          <w:sz w:val="36"/>
          <w:szCs w:val="36"/>
        </w:rPr>
        <w:t xml:space="preserve"> </w:t>
      </w:r>
      <w:r w:rsidR="00AC073B" w:rsidRPr="00AC073B">
        <w:rPr>
          <w:b/>
          <w:color w:val="002060"/>
          <w:sz w:val="36"/>
          <w:szCs w:val="36"/>
        </w:rPr>
        <w:t>муниципального района</w:t>
      </w:r>
      <w:r w:rsidR="0097605F" w:rsidRPr="0097605F">
        <w:rPr>
          <w:b/>
          <w:color w:val="002060"/>
          <w:sz w:val="36"/>
          <w:szCs w:val="36"/>
        </w:rPr>
        <w:t xml:space="preserve"> </w:t>
      </w:r>
      <w:r w:rsidR="00AC073B">
        <w:rPr>
          <w:b/>
          <w:color w:val="002060"/>
          <w:sz w:val="36"/>
          <w:szCs w:val="36"/>
        </w:rPr>
        <w:t>Ивановской</w:t>
      </w:r>
      <w:r w:rsidR="0062390B">
        <w:rPr>
          <w:b/>
          <w:color w:val="002060"/>
          <w:sz w:val="36"/>
          <w:szCs w:val="36"/>
        </w:rPr>
        <w:t xml:space="preserve"> области</w:t>
      </w:r>
    </w:p>
    <w:p w:rsidR="00C80A9D" w:rsidRPr="00A41722" w:rsidRDefault="00C80A9D" w:rsidP="00C80A9D">
      <w:pPr>
        <w:pStyle w:val="3f1"/>
        <w:shd w:val="clear" w:color="auto" w:fill="FFFFFF"/>
        <w:ind w:left="556"/>
        <w:jc w:val="center"/>
        <w:rPr>
          <w:b/>
          <w:color w:val="000000"/>
          <w:sz w:val="32"/>
          <w:szCs w:val="32"/>
        </w:rPr>
      </w:pPr>
    </w:p>
    <w:p w:rsidR="00C80A9D" w:rsidRPr="00454F7B" w:rsidRDefault="00C80A9D" w:rsidP="00C80A9D">
      <w:pPr>
        <w:pStyle w:val="3f1"/>
        <w:shd w:val="clear" w:color="auto" w:fill="FFFFFF"/>
        <w:ind w:left="556"/>
        <w:jc w:val="center"/>
        <w:rPr>
          <w:b/>
        </w:rPr>
      </w:pPr>
    </w:p>
    <w:p w:rsidR="00C80A9D" w:rsidRPr="0049761D" w:rsidRDefault="00C80A9D" w:rsidP="00C80A9D">
      <w:pPr>
        <w:ind w:left="426"/>
        <w:jc w:val="center"/>
        <w:rPr>
          <w:b/>
        </w:rPr>
      </w:pPr>
    </w:p>
    <w:p w:rsidR="00C80A9D" w:rsidRDefault="00C80A9D" w:rsidP="00C80A9D">
      <w:pPr>
        <w:ind w:left="426"/>
        <w:jc w:val="center"/>
        <w:rPr>
          <w:b/>
          <w:bCs/>
          <w:sz w:val="28"/>
          <w:szCs w:val="28"/>
        </w:rPr>
      </w:pPr>
      <w:r>
        <w:rPr>
          <w:b/>
          <w:bCs/>
          <w:sz w:val="28"/>
          <w:szCs w:val="28"/>
        </w:rPr>
        <w:t>ЧАСТЬ ΙΙ</w:t>
      </w:r>
    </w:p>
    <w:p w:rsidR="00C80A9D" w:rsidRDefault="00C80A9D" w:rsidP="00C80A9D">
      <w:pPr>
        <w:ind w:left="426"/>
        <w:jc w:val="center"/>
        <w:rPr>
          <w:b/>
          <w:bCs/>
          <w:iCs/>
          <w:caps/>
          <w:color w:val="000000"/>
          <w:sz w:val="32"/>
          <w:szCs w:val="32"/>
        </w:rPr>
      </w:pPr>
    </w:p>
    <w:p w:rsidR="00C80A9D" w:rsidRPr="0049761D" w:rsidRDefault="00C80A9D" w:rsidP="00C80A9D">
      <w:pPr>
        <w:ind w:left="426"/>
        <w:jc w:val="center"/>
        <w:rPr>
          <w:b/>
        </w:rPr>
      </w:pPr>
      <w:r w:rsidRPr="00D40EEF">
        <w:rPr>
          <w:b/>
          <w:bCs/>
          <w:iCs/>
          <w:caps/>
          <w:color w:val="000000"/>
          <w:sz w:val="32"/>
          <w:szCs w:val="32"/>
        </w:rPr>
        <w:t>Материалы по обоснованию</w:t>
      </w:r>
    </w:p>
    <w:p w:rsidR="00C80A9D" w:rsidRPr="0049761D" w:rsidRDefault="00C80A9D" w:rsidP="00C80A9D">
      <w:pPr>
        <w:contextualSpacing/>
        <w:jc w:val="center"/>
        <w:rPr>
          <w:b/>
        </w:rPr>
      </w:pPr>
    </w:p>
    <w:p w:rsidR="00C80A9D" w:rsidRDefault="00C80A9D" w:rsidP="00C80A9D">
      <w:pPr>
        <w:contextualSpacing/>
        <w:jc w:val="both"/>
        <w:rPr>
          <w:b/>
          <w:sz w:val="32"/>
          <w:szCs w:val="32"/>
        </w:rPr>
      </w:pPr>
    </w:p>
    <w:p w:rsidR="00C80A9D" w:rsidRDefault="0083606C" w:rsidP="00C80A9D">
      <w:pPr>
        <w:contextualSpacing/>
        <w:jc w:val="both"/>
        <w:rPr>
          <w:sz w:val="28"/>
          <w:szCs w:val="28"/>
        </w:rPr>
      </w:pPr>
      <w:r>
        <w:rPr>
          <w:sz w:val="28"/>
          <w:szCs w:val="28"/>
        </w:rPr>
        <w:t xml:space="preserve"> </w:t>
      </w:r>
    </w:p>
    <w:p w:rsidR="00C80A9D" w:rsidRDefault="00C80A9D" w:rsidP="00C80A9D">
      <w:pPr>
        <w:contextualSpacing/>
        <w:jc w:val="both"/>
        <w:rPr>
          <w:sz w:val="28"/>
          <w:szCs w:val="28"/>
        </w:rPr>
      </w:pPr>
    </w:p>
    <w:p w:rsidR="00C80A9D" w:rsidRDefault="00C80A9D" w:rsidP="00C80A9D">
      <w:pPr>
        <w:contextualSpacing/>
        <w:jc w:val="both"/>
        <w:rPr>
          <w:sz w:val="28"/>
          <w:szCs w:val="28"/>
        </w:rPr>
      </w:pPr>
    </w:p>
    <w:p w:rsidR="00C80A9D" w:rsidRPr="00E0512F" w:rsidRDefault="00C80A9D" w:rsidP="00C80A9D">
      <w:pPr>
        <w:contextualSpacing/>
        <w:jc w:val="center"/>
        <w:rPr>
          <w:b/>
        </w:rPr>
      </w:pPr>
    </w:p>
    <w:p w:rsidR="00C80A9D" w:rsidRPr="00E0512F" w:rsidRDefault="00C80A9D" w:rsidP="00C80A9D">
      <w:pPr>
        <w:contextualSpacing/>
        <w:jc w:val="center"/>
        <w:rPr>
          <w:b/>
        </w:rPr>
      </w:pPr>
    </w:p>
    <w:p w:rsidR="00C80A9D" w:rsidRPr="0049761D" w:rsidRDefault="00C80A9D" w:rsidP="00C80A9D">
      <w:pPr>
        <w:contextualSpacing/>
        <w:jc w:val="center"/>
        <w:rPr>
          <w:b/>
        </w:rPr>
      </w:pPr>
    </w:p>
    <w:tbl>
      <w:tblPr>
        <w:tblW w:w="8080" w:type="dxa"/>
        <w:tblInd w:w="1242" w:type="dxa"/>
        <w:tblLook w:val="01E0"/>
      </w:tblPr>
      <w:tblGrid>
        <w:gridCol w:w="2869"/>
        <w:gridCol w:w="1951"/>
        <w:gridCol w:w="3260"/>
      </w:tblGrid>
      <w:tr w:rsidR="00C80A9D" w:rsidRPr="00E0512F" w:rsidTr="001D5F26">
        <w:tc>
          <w:tcPr>
            <w:tcW w:w="2869" w:type="dxa"/>
            <w:vAlign w:val="center"/>
          </w:tcPr>
          <w:p w:rsidR="00C80A9D" w:rsidRPr="00E0512F" w:rsidRDefault="00C80A9D" w:rsidP="001D5F26">
            <w:r>
              <w:t>Генеральный д</w:t>
            </w:r>
            <w:r w:rsidRPr="00E0512F">
              <w:t>иректор</w:t>
            </w:r>
          </w:p>
          <w:p w:rsidR="00C80A9D" w:rsidRPr="00E0512F" w:rsidRDefault="00C80A9D" w:rsidP="001D5F26"/>
          <w:p w:rsidR="00C80A9D" w:rsidRPr="00E0512F" w:rsidRDefault="00C80A9D" w:rsidP="001D5F26">
            <w:r w:rsidRPr="00E0512F">
              <w:t>ГАП</w:t>
            </w:r>
          </w:p>
        </w:tc>
        <w:tc>
          <w:tcPr>
            <w:tcW w:w="1951" w:type="dxa"/>
          </w:tcPr>
          <w:p w:rsidR="00C80A9D" w:rsidRPr="00E0512F" w:rsidRDefault="00C80A9D" w:rsidP="001D5F26"/>
        </w:tc>
        <w:tc>
          <w:tcPr>
            <w:tcW w:w="3260" w:type="dxa"/>
            <w:vAlign w:val="center"/>
          </w:tcPr>
          <w:p w:rsidR="00C80A9D" w:rsidRPr="00E0512F" w:rsidRDefault="0083606C" w:rsidP="001D5F26">
            <w:pPr>
              <w:jc w:val="right"/>
            </w:pPr>
            <w:r>
              <w:t xml:space="preserve"> </w:t>
            </w:r>
            <w:r w:rsidR="00C80A9D">
              <w:t>Е</w:t>
            </w:r>
            <w:r w:rsidR="00C80A9D" w:rsidRPr="00E0512F">
              <w:t>.</w:t>
            </w:r>
            <w:r w:rsidR="00C80A9D">
              <w:t>В</w:t>
            </w:r>
            <w:r w:rsidR="00C80A9D" w:rsidRPr="00E0512F">
              <w:t xml:space="preserve">. </w:t>
            </w:r>
            <w:r w:rsidR="00C80A9D">
              <w:t>Губанова</w:t>
            </w:r>
          </w:p>
          <w:p w:rsidR="00C80A9D" w:rsidRPr="00E0512F" w:rsidRDefault="0083606C" w:rsidP="001D5F26">
            <w:pPr>
              <w:jc w:val="right"/>
            </w:pPr>
            <w:r>
              <w:t xml:space="preserve"> </w:t>
            </w:r>
          </w:p>
          <w:p w:rsidR="00C80A9D" w:rsidRPr="00E0512F" w:rsidRDefault="00C80A9D" w:rsidP="001D5F26">
            <w:pPr>
              <w:jc w:val="right"/>
            </w:pPr>
            <w:r w:rsidRPr="00E0512F">
              <w:t xml:space="preserve"> </w:t>
            </w:r>
            <w:r>
              <w:t>С</w:t>
            </w:r>
            <w:r w:rsidRPr="00E0512F">
              <w:t>.</w:t>
            </w:r>
            <w:r>
              <w:t>М</w:t>
            </w:r>
            <w:r w:rsidRPr="00E0512F">
              <w:t xml:space="preserve">. </w:t>
            </w:r>
            <w:proofErr w:type="spellStart"/>
            <w:r>
              <w:t>Царахов</w:t>
            </w:r>
            <w:proofErr w:type="spellEnd"/>
          </w:p>
        </w:tc>
      </w:tr>
    </w:tbl>
    <w:p w:rsidR="00C80A9D" w:rsidRDefault="00C80A9D" w:rsidP="00C80A9D"/>
    <w:p w:rsidR="00C80A9D" w:rsidRDefault="00C80A9D" w:rsidP="00C80A9D"/>
    <w:p w:rsidR="00C80A9D" w:rsidRDefault="00C80A9D" w:rsidP="00C80A9D"/>
    <w:p w:rsidR="00C80A9D" w:rsidRDefault="00C80A9D" w:rsidP="00C80A9D"/>
    <w:p w:rsidR="00C80A9D" w:rsidRDefault="00C80A9D" w:rsidP="00C80A9D"/>
    <w:p w:rsidR="00C80A9D" w:rsidRDefault="00C80A9D" w:rsidP="00C80A9D"/>
    <w:p w:rsidR="00C80A9D" w:rsidRPr="00731683" w:rsidRDefault="00C80A9D" w:rsidP="00C80A9D"/>
    <w:p w:rsidR="00C80A9D" w:rsidRDefault="00C80A9D" w:rsidP="00C80A9D"/>
    <w:p w:rsidR="00C80A9D" w:rsidRDefault="00C80A9D" w:rsidP="00C80A9D"/>
    <w:p w:rsidR="00C80A9D" w:rsidRDefault="00C80A9D" w:rsidP="00C80A9D"/>
    <w:p w:rsidR="00C80A9D" w:rsidRDefault="00C80A9D" w:rsidP="00C80A9D"/>
    <w:p w:rsidR="00C80A9D" w:rsidRDefault="00C80A9D" w:rsidP="00C80A9D">
      <w:pPr>
        <w:rPr>
          <w:b/>
        </w:rPr>
      </w:pPr>
    </w:p>
    <w:p w:rsidR="00C80A9D" w:rsidRDefault="00C80A9D" w:rsidP="00C80A9D">
      <w:pPr>
        <w:jc w:val="center"/>
        <w:rPr>
          <w:b/>
        </w:rPr>
        <w:sectPr w:rsidR="00C80A9D" w:rsidSect="00251FC7">
          <w:headerReference w:type="default" r:id="rId9"/>
          <w:footerReference w:type="default" r:id="rId10"/>
          <w:headerReference w:type="first" r:id="rId11"/>
          <w:pgSz w:w="11905" w:h="16837" w:code="9"/>
          <w:pgMar w:top="397" w:right="851" w:bottom="295" w:left="1134" w:header="567" w:footer="454" w:gutter="0"/>
          <w:cols w:space="720"/>
          <w:titlePg/>
          <w:docGrid w:linePitch="360"/>
        </w:sectPr>
      </w:pPr>
      <w:r w:rsidRPr="00F73E0D">
        <w:rPr>
          <w:b/>
        </w:rPr>
        <w:t>20</w:t>
      </w:r>
      <w:r>
        <w:rPr>
          <w:b/>
        </w:rPr>
        <w:t>2</w:t>
      </w:r>
      <w:r w:rsidR="00D37C4D">
        <w:rPr>
          <w:b/>
        </w:rPr>
        <w:t>2</w:t>
      </w:r>
      <w:r w:rsidRPr="00F73E0D">
        <w:rPr>
          <w:b/>
        </w:rPr>
        <w:t xml:space="preserve"> год</w:t>
      </w:r>
    </w:p>
    <w:p w:rsidR="00C80A9D" w:rsidRDefault="00C80A9D" w:rsidP="00C80A9D"/>
    <w:p w:rsidR="00C80A9D" w:rsidRDefault="00C80A9D" w:rsidP="00C80A9D"/>
    <w:p w:rsidR="00A0140A" w:rsidRPr="00A0140A" w:rsidRDefault="00A0140A" w:rsidP="00A0140A">
      <w:pPr>
        <w:ind w:right="-58"/>
        <w:jc w:val="center"/>
        <w:rPr>
          <w:rFonts w:ascii="Times New Roman Полужирный" w:hAnsi="Times New Roman Полужирный"/>
          <w:b/>
          <w:caps/>
        </w:rPr>
      </w:pPr>
      <w:r w:rsidRPr="00A0140A">
        <w:rPr>
          <w:rFonts w:ascii="Times New Roman Полужирный" w:hAnsi="Times New Roman Полужирный"/>
          <w:b/>
          <w:caps/>
        </w:rPr>
        <w:t>ИСПОЛНИТЕЛИ</w:t>
      </w:r>
    </w:p>
    <w:p w:rsidR="00A0140A" w:rsidRPr="00A0140A" w:rsidRDefault="00A0140A" w:rsidP="00A0140A">
      <w:pPr>
        <w:ind w:right="-58"/>
        <w:jc w:val="center"/>
        <w:rPr>
          <w:rFonts w:ascii="Times New Roman Полужирный" w:hAnsi="Times New Roman Полужирный"/>
          <w:b/>
          <w:caps/>
        </w:rPr>
      </w:pPr>
    </w:p>
    <w:p w:rsidR="00A0140A" w:rsidRPr="00A0140A" w:rsidRDefault="00A0140A" w:rsidP="00A0140A">
      <w:pPr>
        <w:ind w:right="-58"/>
        <w:jc w:val="center"/>
        <w:rPr>
          <w:rFonts w:ascii="Times New Roman Полужирный" w:hAnsi="Times New Roman Полужирный"/>
          <w:b/>
          <w:caps/>
        </w:rPr>
      </w:pPr>
    </w:p>
    <w:tbl>
      <w:tblPr>
        <w:tblpPr w:leftFromText="180" w:rightFromText="180" w:vertAnchor="text"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8"/>
        <w:gridCol w:w="2977"/>
        <w:gridCol w:w="1701"/>
      </w:tblGrid>
      <w:tr w:rsidR="00A0140A" w:rsidRPr="00A0140A" w:rsidTr="00A0140A">
        <w:tc>
          <w:tcPr>
            <w:tcW w:w="4678" w:type="dxa"/>
            <w:tcBorders>
              <w:top w:val="single" w:sz="4" w:space="0" w:color="auto"/>
              <w:left w:val="single" w:sz="4" w:space="0" w:color="auto"/>
              <w:bottom w:val="single" w:sz="4" w:space="0" w:color="auto"/>
              <w:right w:val="single" w:sz="4" w:space="0" w:color="auto"/>
            </w:tcBorders>
            <w:vAlign w:val="center"/>
            <w:hideMark/>
          </w:tcPr>
          <w:p w:rsidR="00A0140A" w:rsidRPr="00A0140A" w:rsidRDefault="00A0140A" w:rsidP="00A0140A">
            <w:pPr>
              <w:ind w:right="-58"/>
              <w:jc w:val="center"/>
              <w:rPr>
                <w:rFonts w:ascii="Times New Roman Полужирный" w:hAnsi="Times New Roman Полужирный"/>
                <w:b/>
                <w:caps/>
              </w:rPr>
            </w:pPr>
            <w:r w:rsidRPr="00A0140A">
              <w:rPr>
                <w:rFonts w:ascii="Times New Roman Полужирный" w:hAnsi="Times New Roman Полужирный"/>
                <w:b/>
                <w:caps/>
              </w:rPr>
              <w:t>Должность</w:t>
            </w:r>
          </w:p>
        </w:tc>
        <w:tc>
          <w:tcPr>
            <w:tcW w:w="2977" w:type="dxa"/>
            <w:tcBorders>
              <w:top w:val="single" w:sz="4" w:space="0" w:color="auto"/>
              <w:left w:val="single" w:sz="4" w:space="0" w:color="auto"/>
              <w:bottom w:val="single" w:sz="4" w:space="0" w:color="auto"/>
              <w:right w:val="single" w:sz="4" w:space="0" w:color="auto"/>
            </w:tcBorders>
            <w:vAlign w:val="center"/>
            <w:hideMark/>
          </w:tcPr>
          <w:p w:rsidR="00A0140A" w:rsidRPr="00A0140A" w:rsidRDefault="00A0140A" w:rsidP="00A0140A">
            <w:pPr>
              <w:ind w:right="-58"/>
              <w:jc w:val="center"/>
              <w:rPr>
                <w:rFonts w:ascii="Times New Roman Полужирный" w:hAnsi="Times New Roman Полужирный"/>
                <w:b/>
                <w:bCs/>
                <w:caps/>
              </w:rPr>
            </w:pPr>
            <w:r w:rsidRPr="00A0140A">
              <w:rPr>
                <w:rFonts w:ascii="Times New Roman Полужирный" w:hAnsi="Times New Roman Полужирный"/>
                <w:b/>
                <w:caps/>
              </w:rPr>
              <w:t>Фамилия, инициалы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A0140A" w:rsidRPr="00A0140A" w:rsidRDefault="00A0140A" w:rsidP="00A0140A">
            <w:pPr>
              <w:ind w:right="-58"/>
              <w:jc w:val="center"/>
              <w:rPr>
                <w:rFonts w:ascii="Times New Roman Полужирный" w:hAnsi="Times New Roman Полужирный"/>
                <w:b/>
                <w:caps/>
              </w:rPr>
            </w:pPr>
            <w:r w:rsidRPr="00A0140A">
              <w:rPr>
                <w:rFonts w:ascii="Times New Roman Полужирный" w:hAnsi="Times New Roman Полужирный"/>
                <w:b/>
                <w:caps/>
              </w:rPr>
              <w:t>Подпись</w:t>
            </w:r>
          </w:p>
        </w:tc>
      </w:tr>
      <w:tr w:rsidR="00A0140A" w:rsidRPr="00A0140A" w:rsidTr="00A0140A">
        <w:trPr>
          <w:trHeight w:val="2272"/>
        </w:trPr>
        <w:tc>
          <w:tcPr>
            <w:tcW w:w="4678" w:type="dxa"/>
            <w:tcBorders>
              <w:top w:val="single" w:sz="4" w:space="0" w:color="auto"/>
              <w:left w:val="single" w:sz="4" w:space="0" w:color="auto"/>
              <w:bottom w:val="single" w:sz="4" w:space="0" w:color="auto"/>
              <w:right w:val="single" w:sz="4" w:space="0" w:color="auto"/>
            </w:tcBorders>
          </w:tcPr>
          <w:p w:rsidR="00A0140A" w:rsidRPr="00A0140A" w:rsidRDefault="00A0140A" w:rsidP="00A0140A">
            <w:pPr>
              <w:ind w:right="-58"/>
              <w:jc w:val="center"/>
              <w:rPr>
                <w:rFonts w:ascii="Times New Roman Полужирный" w:hAnsi="Times New Roman Полужирный"/>
                <w:b/>
                <w:caps/>
              </w:rPr>
            </w:pPr>
          </w:p>
          <w:p w:rsidR="00A0140A" w:rsidRPr="00A0140A" w:rsidRDefault="00A0140A" w:rsidP="00A0140A">
            <w:pPr>
              <w:ind w:right="-58"/>
              <w:jc w:val="center"/>
              <w:rPr>
                <w:rFonts w:ascii="Times New Roman Полужирный" w:hAnsi="Times New Roman Полужирный"/>
                <w:b/>
                <w:caps/>
              </w:rPr>
            </w:pPr>
            <w:r w:rsidRPr="00A0140A">
              <w:rPr>
                <w:rFonts w:ascii="Times New Roman Полужирный" w:hAnsi="Times New Roman Полужирный"/>
                <w:b/>
                <w:caps/>
              </w:rPr>
              <w:t>ГАП</w:t>
            </w:r>
          </w:p>
          <w:p w:rsidR="00A0140A" w:rsidRPr="00A0140A" w:rsidRDefault="00A0140A" w:rsidP="00A0140A">
            <w:pPr>
              <w:ind w:right="-58"/>
              <w:jc w:val="center"/>
              <w:rPr>
                <w:rFonts w:ascii="Times New Roman Полужирный" w:hAnsi="Times New Roman Полужирный"/>
                <w:b/>
                <w:caps/>
              </w:rPr>
            </w:pPr>
          </w:p>
          <w:p w:rsidR="00A0140A" w:rsidRPr="00A0140A" w:rsidRDefault="00A0140A" w:rsidP="00A0140A">
            <w:pPr>
              <w:ind w:right="-58"/>
              <w:jc w:val="center"/>
              <w:rPr>
                <w:rFonts w:ascii="Times New Roman Полужирный" w:hAnsi="Times New Roman Полужирный"/>
                <w:b/>
                <w:caps/>
              </w:rPr>
            </w:pPr>
            <w:r w:rsidRPr="00A0140A">
              <w:rPr>
                <w:rFonts w:ascii="Times New Roman Полужирный" w:hAnsi="Times New Roman Полужирный"/>
                <w:b/>
                <w:caps/>
              </w:rPr>
              <w:t>Архитектор</w:t>
            </w:r>
          </w:p>
          <w:p w:rsidR="00A0140A" w:rsidRPr="00A0140A" w:rsidRDefault="00A0140A" w:rsidP="00A0140A">
            <w:pPr>
              <w:ind w:right="-58"/>
              <w:jc w:val="center"/>
              <w:rPr>
                <w:rFonts w:ascii="Times New Roman Полужирный" w:hAnsi="Times New Roman Полужирный"/>
                <w:b/>
                <w:caps/>
              </w:rPr>
            </w:pPr>
          </w:p>
          <w:p w:rsidR="00A0140A" w:rsidRPr="00A0140A" w:rsidRDefault="00A0140A" w:rsidP="00A0140A">
            <w:pPr>
              <w:ind w:right="-58"/>
              <w:jc w:val="center"/>
              <w:rPr>
                <w:rFonts w:ascii="Times New Roman Полужирный" w:hAnsi="Times New Roman Полужирный"/>
                <w:b/>
                <w:caps/>
              </w:rPr>
            </w:pPr>
            <w:r w:rsidRPr="00A0140A">
              <w:rPr>
                <w:rFonts w:ascii="Times New Roman Полужирный" w:hAnsi="Times New Roman Полужирный"/>
                <w:b/>
                <w:caps/>
              </w:rPr>
              <w:t>Ведущий инженер</w:t>
            </w:r>
          </w:p>
          <w:p w:rsidR="00A0140A" w:rsidRPr="00A0140A" w:rsidRDefault="00A0140A" w:rsidP="00A0140A">
            <w:pPr>
              <w:ind w:right="-58"/>
              <w:jc w:val="center"/>
              <w:rPr>
                <w:rFonts w:ascii="Times New Roman Полужирный" w:hAnsi="Times New Roman Полужирный"/>
                <w:b/>
                <w:caps/>
              </w:rPr>
            </w:pPr>
          </w:p>
          <w:p w:rsidR="00A0140A" w:rsidRPr="00A0140A" w:rsidRDefault="00A0140A" w:rsidP="00A0140A">
            <w:pPr>
              <w:ind w:right="-58"/>
              <w:jc w:val="center"/>
              <w:rPr>
                <w:rFonts w:ascii="Times New Roman Полужирный" w:hAnsi="Times New Roman Полужирный"/>
                <w:b/>
                <w:caps/>
              </w:rPr>
            </w:pPr>
            <w:r w:rsidRPr="00A0140A">
              <w:rPr>
                <w:rFonts w:ascii="Times New Roman Полужирный" w:hAnsi="Times New Roman Полужирный"/>
                <w:b/>
                <w:caps/>
              </w:rPr>
              <w:t>Н. контроль</w:t>
            </w:r>
          </w:p>
          <w:p w:rsidR="00A0140A" w:rsidRPr="00A0140A" w:rsidRDefault="00A0140A" w:rsidP="00A0140A">
            <w:pPr>
              <w:ind w:right="-58"/>
              <w:jc w:val="center"/>
              <w:rPr>
                <w:rFonts w:ascii="Times New Roman Полужирный" w:hAnsi="Times New Roman Полужирный"/>
                <w:b/>
                <w:caps/>
              </w:rPr>
            </w:pPr>
          </w:p>
        </w:tc>
        <w:tc>
          <w:tcPr>
            <w:tcW w:w="2977" w:type="dxa"/>
            <w:tcBorders>
              <w:top w:val="single" w:sz="4" w:space="0" w:color="auto"/>
              <w:left w:val="single" w:sz="4" w:space="0" w:color="auto"/>
              <w:bottom w:val="single" w:sz="4" w:space="0" w:color="auto"/>
              <w:right w:val="single" w:sz="4" w:space="0" w:color="auto"/>
            </w:tcBorders>
          </w:tcPr>
          <w:p w:rsidR="00A0140A" w:rsidRPr="00A0140A" w:rsidRDefault="00A0140A" w:rsidP="00A0140A">
            <w:pPr>
              <w:ind w:right="-58"/>
              <w:jc w:val="center"/>
              <w:rPr>
                <w:rFonts w:ascii="Times New Roman Полужирный" w:hAnsi="Times New Roman Полужирный"/>
                <w:b/>
                <w:caps/>
              </w:rPr>
            </w:pPr>
            <w:r w:rsidRPr="00A0140A">
              <w:rPr>
                <w:rFonts w:ascii="Times New Roman Полужирный" w:hAnsi="Times New Roman Полужирный"/>
                <w:b/>
                <w:caps/>
              </w:rPr>
              <w:t xml:space="preserve"> </w:t>
            </w:r>
          </w:p>
          <w:p w:rsidR="00A0140A" w:rsidRPr="00A0140A" w:rsidRDefault="00A0140A" w:rsidP="00A0140A">
            <w:pPr>
              <w:ind w:right="-58"/>
              <w:jc w:val="center"/>
              <w:rPr>
                <w:rFonts w:ascii="Times New Roman Полужирный" w:hAnsi="Times New Roman Полужирный"/>
                <w:b/>
                <w:caps/>
              </w:rPr>
            </w:pPr>
            <w:r w:rsidRPr="00A0140A">
              <w:rPr>
                <w:rFonts w:ascii="Times New Roman Полужирный" w:hAnsi="Times New Roman Полужирный"/>
                <w:b/>
                <w:caps/>
              </w:rPr>
              <w:t>С.М. Царахов</w:t>
            </w:r>
          </w:p>
          <w:p w:rsidR="00A0140A" w:rsidRPr="00A0140A" w:rsidRDefault="00A0140A" w:rsidP="00A0140A">
            <w:pPr>
              <w:ind w:right="-58"/>
              <w:jc w:val="center"/>
              <w:rPr>
                <w:rFonts w:ascii="Times New Roman Полужирный" w:hAnsi="Times New Roman Полужирный"/>
                <w:b/>
                <w:caps/>
              </w:rPr>
            </w:pPr>
          </w:p>
          <w:p w:rsidR="00A0140A" w:rsidRPr="00A0140A" w:rsidRDefault="00A0140A" w:rsidP="00A0140A">
            <w:pPr>
              <w:ind w:right="-58"/>
              <w:jc w:val="center"/>
              <w:rPr>
                <w:rFonts w:ascii="Times New Roman Полужирный" w:hAnsi="Times New Roman Полужирный"/>
                <w:b/>
                <w:caps/>
              </w:rPr>
            </w:pPr>
            <w:r w:rsidRPr="00A0140A">
              <w:rPr>
                <w:rFonts w:ascii="Times New Roman Полужирный" w:hAnsi="Times New Roman Полужирный"/>
                <w:b/>
                <w:caps/>
              </w:rPr>
              <w:t>Ю.В. Фаустова</w:t>
            </w:r>
          </w:p>
          <w:p w:rsidR="00A0140A" w:rsidRPr="00A0140A" w:rsidRDefault="00A0140A" w:rsidP="00A0140A">
            <w:pPr>
              <w:ind w:right="-58"/>
              <w:jc w:val="center"/>
              <w:rPr>
                <w:rFonts w:ascii="Times New Roman Полужирный" w:hAnsi="Times New Roman Полужирный"/>
                <w:b/>
                <w:caps/>
              </w:rPr>
            </w:pPr>
          </w:p>
          <w:p w:rsidR="00A0140A" w:rsidRPr="00A0140A" w:rsidRDefault="00A0140A" w:rsidP="00A0140A">
            <w:pPr>
              <w:ind w:right="-58"/>
              <w:jc w:val="center"/>
              <w:rPr>
                <w:rFonts w:ascii="Times New Roman Полужирный" w:hAnsi="Times New Roman Полужирный"/>
                <w:b/>
                <w:caps/>
              </w:rPr>
            </w:pPr>
            <w:r w:rsidRPr="00A0140A">
              <w:rPr>
                <w:rFonts w:ascii="Times New Roman Полужирный" w:hAnsi="Times New Roman Полужирный"/>
                <w:b/>
                <w:caps/>
              </w:rPr>
              <w:t>С.В. Казаков</w:t>
            </w:r>
          </w:p>
          <w:p w:rsidR="00A0140A" w:rsidRPr="00A0140A" w:rsidRDefault="00A0140A" w:rsidP="00A0140A">
            <w:pPr>
              <w:ind w:right="-58"/>
              <w:jc w:val="center"/>
              <w:rPr>
                <w:rFonts w:ascii="Times New Roman Полужирный" w:hAnsi="Times New Roman Полужирный"/>
                <w:b/>
                <w:caps/>
              </w:rPr>
            </w:pPr>
          </w:p>
          <w:p w:rsidR="00A0140A" w:rsidRPr="00A0140A" w:rsidRDefault="00A0140A" w:rsidP="00A0140A">
            <w:pPr>
              <w:ind w:right="-58"/>
              <w:jc w:val="center"/>
              <w:rPr>
                <w:rFonts w:ascii="Times New Roman Полужирный" w:hAnsi="Times New Roman Полужирный"/>
                <w:b/>
                <w:caps/>
              </w:rPr>
            </w:pPr>
            <w:r w:rsidRPr="00A0140A">
              <w:rPr>
                <w:rFonts w:ascii="Times New Roman Полужирный" w:hAnsi="Times New Roman Полужирный"/>
                <w:b/>
                <w:caps/>
              </w:rPr>
              <w:t>И.В. Кудинова</w:t>
            </w:r>
          </w:p>
          <w:p w:rsidR="00A0140A" w:rsidRPr="00A0140A" w:rsidRDefault="00A0140A" w:rsidP="00A0140A">
            <w:pPr>
              <w:ind w:right="-58"/>
              <w:jc w:val="center"/>
              <w:rPr>
                <w:rFonts w:ascii="Times New Roman Полужирный" w:hAnsi="Times New Roman Полужирный"/>
                <w:b/>
                <w:caps/>
              </w:rPr>
            </w:pPr>
          </w:p>
        </w:tc>
        <w:tc>
          <w:tcPr>
            <w:tcW w:w="1701" w:type="dxa"/>
            <w:tcBorders>
              <w:top w:val="single" w:sz="4" w:space="0" w:color="auto"/>
              <w:left w:val="single" w:sz="4" w:space="0" w:color="auto"/>
              <w:bottom w:val="single" w:sz="4" w:space="0" w:color="auto"/>
              <w:right w:val="single" w:sz="4" w:space="0" w:color="auto"/>
            </w:tcBorders>
          </w:tcPr>
          <w:p w:rsidR="00A0140A" w:rsidRPr="00A0140A" w:rsidRDefault="00A0140A" w:rsidP="00A0140A">
            <w:pPr>
              <w:ind w:right="-58"/>
              <w:jc w:val="center"/>
              <w:rPr>
                <w:rFonts w:ascii="Times New Roman Полужирный" w:hAnsi="Times New Roman Полужирный"/>
                <w:b/>
                <w:caps/>
              </w:rPr>
            </w:pPr>
            <w:r w:rsidRPr="00A0140A">
              <w:rPr>
                <w:rFonts w:ascii="Times New Roman Полужирный" w:hAnsi="Times New Roman Полужирный"/>
                <w:b/>
                <w:caps/>
                <w:noProof/>
                <w:lang w:eastAsia="ru-RU"/>
              </w:rPr>
              <w:drawing>
                <wp:anchor distT="0" distB="0" distL="114300" distR="114300" simplePos="0" relativeHeight="251659264" behindDoc="0" locked="0" layoutInCell="1" allowOverlap="1">
                  <wp:simplePos x="0" y="0"/>
                  <wp:positionH relativeFrom="column">
                    <wp:posOffset>113665</wp:posOffset>
                  </wp:positionH>
                  <wp:positionV relativeFrom="paragraph">
                    <wp:posOffset>-74930</wp:posOffset>
                  </wp:positionV>
                  <wp:extent cx="895350" cy="638175"/>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5350" cy="638175"/>
                          </a:xfrm>
                          <a:prstGeom prst="rect">
                            <a:avLst/>
                          </a:prstGeom>
                          <a:noFill/>
                          <a:ln>
                            <a:noFill/>
                          </a:ln>
                        </pic:spPr>
                      </pic:pic>
                    </a:graphicData>
                  </a:graphic>
                </wp:anchor>
              </w:drawing>
            </w:r>
          </w:p>
          <w:p w:rsidR="00A0140A" w:rsidRPr="00A0140A" w:rsidRDefault="00A0140A" w:rsidP="00A0140A">
            <w:pPr>
              <w:ind w:right="-58"/>
              <w:jc w:val="center"/>
              <w:rPr>
                <w:rFonts w:ascii="Times New Roman Полужирный" w:hAnsi="Times New Roman Полужирный"/>
                <w:b/>
                <w:caps/>
              </w:rPr>
            </w:pPr>
          </w:p>
          <w:p w:rsidR="00A0140A" w:rsidRPr="00A0140A" w:rsidRDefault="00A0140A" w:rsidP="00A0140A">
            <w:pPr>
              <w:ind w:right="-58"/>
              <w:jc w:val="center"/>
              <w:rPr>
                <w:rFonts w:ascii="Times New Roman Полужирный" w:hAnsi="Times New Roman Полужирный"/>
                <w:b/>
                <w:caps/>
              </w:rPr>
            </w:pPr>
            <w:r w:rsidRPr="00A0140A">
              <w:rPr>
                <w:rFonts w:ascii="Times New Roman Полужирный" w:hAnsi="Times New Roman Полужирный"/>
                <w:b/>
                <w:caps/>
                <w:noProof/>
                <w:lang w:eastAsia="ru-RU"/>
              </w:rPr>
              <w:drawing>
                <wp:anchor distT="0" distB="0" distL="114300" distR="114300" simplePos="0" relativeHeight="251661312" behindDoc="0" locked="0" layoutInCell="1" allowOverlap="1">
                  <wp:simplePos x="0" y="0"/>
                  <wp:positionH relativeFrom="column">
                    <wp:posOffset>-19685</wp:posOffset>
                  </wp:positionH>
                  <wp:positionV relativeFrom="paragraph">
                    <wp:posOffset>355600</wp:posOffset>
                  </wp:positionV>
                  <wp:extent cx="919480" cy="589280"/>
                  <wp:effectExtent l="0" t="0" r="0" b="1270"/>
                  <wp:wrapNone/>
                  <wp:docPr id="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Казаков.tif"/>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19480" cy="589280"/>
                          </a:xfrm>
                          <a:prstGeom prst="rect">
                            <a:avLst/>
                          </a:prstGeom>
                        </pic:spPr>
                      </pic:pic>
                    </a:graphicData>
                  </a:graphic>
                </wp:anchor>
              </w:drawing>
            </w:r>
            <w:r w:rsidRPr="00A0140A">
              <w:rPr>
                <w:rFonts w:ascii="Times New Roman Полужирный" w:hAnsi="Times New Roman Полужирный"/>
                <w:b/>
                <w:caps/>
                <w:noProof/>
                <w:lang w:eastAsia="ru-RU"/>
              </w:rPr>
              <w:drawing>
                <wp:inline distT="0" distB="0" distL="0" distR="0">
                  <wp:extent cx="933450" cy="4857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3450" cy="485775"/>
                          </a:xfrm>
                          <a:prstGeom prst="rect">
                            <a:avLst/>
                          </a:prstGeom>
                          <a:noFill/>
                        </pic:spPr>
                      </pic:pic>
                    </a:graphicData>
                  </a:graphic>
                </wp:inline>
              </w:drawing>
            </w:r>
          </w:p>
          <w:p w:rsidR="00A0140A" w:rsidRPr="00A0140A" w:rsidRDefault="00A0140A" w:rsidP="00A0140A">
            <w:pPr>
              <w:ind w:right="-58"/>
              <w:jc w:val="center"/>
              <w:rPr>
                <w:rFonts w:ascii="Times New Roman Полужирный" w:hAnsi="Times New Roman Полужирный"/>
                <w:b/>
                <w:caps/>
              </w:rPr>
            </w:pPr>
          </w:p>
          <w:p w:rsidR="00A0140A" w:rsidRPr="00A0140A" w:rsidRDefault="00A0140A" w:rsidP="00A0140A">
            <w:pPr>
              <w:ind w:right="-58"/>
              <w:jc w:val="center"/>
              <w:rPr>
                <w:rFonts w:ascii="Times New Roman Полужирный" w:hAnsi="Times New Roman Полужирный"/>
                <w:b/>
                <w:caps/>
              </w:rPr>
            </w:pPr>
            <w:r w:rsidRPr="00A0140A">
              <w:rPr>
                <w:rFonts w:ascii="Times New Roman Полужирный" w:hAnsi="Times New Roman Полужирный"/>
                <w:b/>
                <w:caps/>
                <w:noProof/>
                <w:lang w:eastAsia="ru-RU"/>
              </w:rPr>
              <w:drawing>
                <wp:anchor distT="0" distB="0" distL="114300" distR="114300" simplePos="0" relativeHeight="251660288" behindDoc="0" locked="0" layoutInCell="1" allowOverlap="1">
                  <wp:simplePos x="0" y="0"/>
                  <wp:positionH relativeFrom="column">
                    <wp:posOffset>-17145</wp:posOffset>
                  </wp:positionH>
                  <wp:positionV relativeFrom="paragraph">
                    <wp:posOffset>202565</wp:posOffset>
                  </wp:positionV>
                  <wp:extent cx="902335" cy="53530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КУДИНОВА.tif"/>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02335" cy="535305"/>
                          </a:xfrm>
                          <a:prstGeom prst="rect">
                            <a:avLst/>
                          </a:prstGeom>
                        </pic:spPr>
                      </pic:pic>
                    </a:graphicData>
                  </a:graphic>
                </wp:anchor>
              </w:drawing>
            </w:r>
          </w:p>
          <w:p w:rsidR="00A0140A" w:rsidRPr="00A0140A" w:rsidRDefault="00A0140A" w:rsidP="00A0140A">
            <w:pPr>
              <w:ind w:right="-58"/>
              <w:jc w:val="center"/>
              <w:rPr>
                <w:rFonts w:ascii="Times New Roman Полужирный" w:hAnsi="Times New Roman Полужирный"/>
                <w:b/>
                <w:caps/>
              </w:rPr>
            </w:pPr>
          </w:p>
          <w:p w:rsidR="00A0140A" w:rsidRPr="00A0140A" w:rsidRDefault="00A0140A" w:rsidP="00A0140A">
            <w:pPr>
              <w:ind w:right="-58"/>
              <w:jc w:val="center"/>
              <w:rPr>
                <w:rFonts w:ascii="Times New Roman Полужирный" w:hAnsi="Times New Roman Полужирный"/>
                <w:b/>
                <w:caps/>
              </w:rPr>
            </w:pPr>
          </w:p>
          <w:p w:rsidR="00A0140A" w:rsidRPr="00A0140A" w:rsidRDefault="00A0140A" w:rsidP="00A0140A">
            <w:pPr>
              <w:ind w:right="-58"/>
              <w:jc w:val="center"/>
              <w:rPr>
                <w:rFonts w:ascii="Times New Roman Полужирный" w:hAnsi="Times New Roman Полужирный"/>
                <w:b/>
                <w:caps/>
              </w:rPr>
            </w:pPr>
          </w:p>
        </w:tc>
      </w:tr>
    </w:tbl>
    <w:p w:rsidR="00A0140A" w:rsidRPr="00A0140A" w:rsidRDefault="00A0140A" w:rsidP="00A0140A">
      <w:pPr>
        <w:ind w:right="-58"/>
        <w:jc w:val="center"/>
        <w:rPr>
          <w:rFonts w:ascii="Times New Roman Полужирный" w:hAnsi="Times New Roman Полужирный"/>
          <w:b/>
          <w:caps/>
        </w:rPr>
      </w:pPr>
      <w:r w:rsidRPr="00A0140A">
        <w:rPr>
          <w:rFonts w:ascii="Times New Roman Полужирный" w:hAnsi="Times New Roman Полужирный"/>
          <w:b/>
          <w:caps/>
        </w:rPr>
        <w:br/>
      </w:r>
    </w:p>
    <w:p w:rsidR="00A0140A" w:rsidRPr="00A0140A" w:rsidRDefault="00A0140A" w:rsidP="00A0140A">
      <w:pPr>
        <w:ind w:right="-58"/>
        <w:jc w:val="center"/>
        <w:rPr>
          <w:rFonts w:ascii="Times New Roman Полужирный" w:hAnsi="Times New Roman Полужирный"/>
          <w:b/>
          <w:caps/>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A0140A" w:rsidRDefault="00A0140A" w:rsidP="00C80A9D">
      <w:pPr>
        <w:ind w:right="-58"/>
        <w:jc w:val="center"/>
        <w:rPr>
          <w:color w:val="000000"/>
          <w:sz w:val="28"/>
          <w:szCs w:val="28"/>
        </w:rPr>
      </w:pPr>
    </w:p>
    <w:p w:rsidR="00A0140A" w:rsidRDefault="00A0140A" w:rsidP="00C80A9D">
      <w:pPr>
        <w:ind w:right="-58"/>
        <w:jc w:val="center"/>
        <w:rPr>
          <w:color w:val="000000"/>
          <w:sz w:val="28"/>
          <w:szCs w:val="28"/>
        </w:rPr>
      </w:pPr>
    </w:p>
    <w:p w:rsidR="00C80A9D" w:rsidRDefault="00C80A9D" w:rsidP="00C80A9D">
      <w:pPr>
        <w:jc w:val="center"/>
        <w:rPr>
          <w:b/>
          <w:szCs w:val="28"/>
        </w:rPr>
      </w:pPr>
    </w:p>
    <w:p w:rsidR="00C80A9D" w:rsidRPr="002F46EC" w:rsidRDefault="00C80A9D" w:rsidP="00C80A9D">
      <w:pPr>
        <w:pStyle w:val="af0"/>
        <w:jc w:val="center"/>
        <w:rPr>
          <w:rFonts w:ascii="Times New Roman Полужирный" w:hAnsi="Times New Roman Полужирный"/>
          <w:b/>
          <w:caps/>
        </w:rPr>
      </w:pPr>
      <w:bookmarkStart w:id="0" w:name="_Toc9845005"/>
      <w:r w:rsidRPr="002F46EC">
        <w:rPr>
          <w:rFonts w:ascii="Times New Roman Полужирный" w:hAnsi="Times New Roman Полужирный"/>
          <w:b/>
          <w:caps/>
        </w:rPr>
        <w:lastRenderedPageBreak/>
        <w:t>СОСТАВ ПРОЕКТА</w:t>
      </w:r>
      <w:bookmarkEnd w:id="0"/>
    </w:p>
    <w:p w:rsidR="00C80A9D" w:rsidRPr="00B1319A" w:rsidRDefault="00C80A9D" w:rsidP="00C80A9D">
      <w:pPr>
        <w:ind w:firstLine="567"/>
        <w:jc w:val="center"/>
        <w:rPr>
          <w:b/>
          <w:sz w:val="36"/>
          <w:szCs w:val="36"/>
        </w:rPr>
      </w:pPr>
    </w:p>
    <w:p w:rsidR="00AC073B" w:rsidRPr="0097605F" w:rsidRDefault="00AC073B" w:rsidP="00AC073B">
      <w:pPr>
        <w:pStyle w:val="3f1"/>
        <w:shd w:val="clear" w:color="auto" w:fill="FFFFFF"/>
        <w:ind w:left="556"/>
        <w:jc w:val="center"/>
        <w:rPr>
          <w:b/>
          <w:color w:val="002060"/>
          <w:sz w:val="36"/>
          <w:szCs w:val="36"/>
        </w:rPr>
      </w:pPr>
      <w:r w:rsidRPr="009A0BBC">
        <w:rPr>
          <w:b/>
          <w:sz w:val="24"/>
          <w:szCs w:val="24"/>
        </w:rPr>
        <w:t>Генерального плана</w:t>
      </w:r>
      <w:r w:rsidRPr="00C22371">
        <w:rPr>
          <w:b/>
          <w:color w:val="002060"/>
          <w:sz w:val="36"/>
          <w:szCs w:val="36"/>
        </w:rPr>
        <w:t xml:space="preserve"> </w:t>
      </w:r>
      <w:proofErr w:type="spellStart"/>
      <w:r w:rsidR="00C47C28">
        <w:rPr>
          <w:b/>
          <w:sz w:val="24"/>
          <w:szCs w:val="24"/>
        </w:rPr>
        <w:t>Писцовского</w:t>
      </w:r>
      <w:proofErr w:type="spellEnd"/>
      <w:r w:rsidRPr="00C22371">
        <w:rPr>
          <w:b/>
          <w:sz w:val="24"/>
          <w:szCs w:val="24"/>
        </w:rPr>
        <w:t xml:space="preserve"> сельского поселения </w:t>
      </w:r>
      <w:r w:rsidR="005A48DB">
        <w:rPr>
          <w:b/>
          <w:sz w:val="24"/>
          <w:szCs w:val="24"/>
        </w:rPr>
        <w:t>Комсомольского</w:t>
      </w:r>
      <w:r w:rsidRPr="00C22371">
        <w:rPr>
          <w:b/>
          <w:sz w:val="24"/>
          <w:szCs w:val="24"/>
        </w:rPr>
        <w:t xml:space="preserve"> муниципального района Ивановской области</w:t>
      </w:r>
    </w:p>
    <w:p w:rsidR="00C80A9D" w:rsidRPr="00385B6A" w:rsidRDefault="00C80A9D" w:rsidP="0097605F">
      <w:pPr>
        <w:pStyle w:val="3f1"/>
        <w:shd w:val="clear" w:color="auto" w:fill="FFFFFF"/>
        <w:ind w:left="556"/>
        <w:jc w:val="center"/>
        <w:rPr>
          <w:sz w:val="24"/>
          <w:szCs w:val="24"/>
        </w:rPr>
      </w:pPr>
    </w:p>
    <w:p w:rsidR="00C80A9D" w:rsidRPr="00774597" w:rsidRDefault="00C80A9D" w:rsidP="00C80A9D">
      <w:pPr>
        <w:jc w:val="center"/>
      </w:pPr>
      <w:r w:rsidRPr="00774597">
        <w:rPr>
          <w:rStyle w:val="22"/>
          <w:rFonts w:eastAsia="Courier New"/>
        </w:rPr>
        <w:t>Утверждаемые материалы</w:t>
      </w:r>
      <w:r w:rsidRPr="00774597">
        <w:t>:</w:t>
      </w:r>
    </w:p>
    <w:p w:rsidR="00C80A9D" w:rsidRPr="00EB73FC" w:rsidRDefault="00C80A9D" w:rsidP="00C80A9D">
      <w:pPr>
        <w:jc w:val="center"/>
      </w:pPr>
      <w:r>
        <w:t>Часть</w:t>
      </w:r>
      <w:r w:rsidRPr="00EB73FC">
        <w:t xml:space="preserve"> I. Положение о территориальном планировании</w:t>
      </w:r>
    </w:p>
    <w:p w:rsidR="00C80A9D" w:rsidRPr="00EB73FC" w:rsidRDefault="00C80A9D" w:rsidP="00C80A9D">
      <w:pPr>
        <w:jc w:val="center"/>
      </w:pPr>
    </w:p>
    <w:p w:rsidR="00C80A9D" w:rsidRPr="00774597" w:rsidRDefault="00C80A9D" w:rsidP="00C80A9D">
      <w:pPr>
        <w:jc w:val="center"/>
      </w:pPr>
      <w:r w:rsidRPr="00774597">
        <w:rPr>
          <w:rStyle w:val="22"/>
          <w:rFonts w:eastAsia="Courier New"/>
        </w:rPr>
        <w:t>Обосновывающие материалы:</w:t>
      </w:r>
    </w:p>
    <w:p w:rsidR="00C80A9D" w:rsidRDefault="00C80A9D" w:rsidP="00C80A9D">
      <w:pPr>
        <w:jc w:val="center"/>
      </w:pPr>
      <w:r>
        <w:t>Часть</w:t>
      </w:r>
      <w:r w:rsidRPr="00EB73FC">
        <w:t xml:space="preserve"> II. Материалы по обоснованию генерального плана</w:t>
      </w:r>
    </w:p>
    <w:p w:rsidR="005D3BAD" w:rsidRDefault="005D3BAD" w:rsidP="004A1611">
      <w:pPr>
        <w:pStyle w:val="41"/>
        <w:shd w:val="clear" w:color="auto" w:fill="auto"/>
        <w:tabs>
          <w:tab w:val="left" w:leader="underscore" w:pos="2938"/>
          <w:tab w:val="left" w:leader="underscore" w:pos="8856"/>
        </w:tabs>
        <w:spacing w:line="240" w:lineRule="auto"/>
        <w:ind w:right="800" w:firstLine="567"/>
        <w:rPr>
          <w:sz w:val="24"/>
          <w:szCs w:val="24"/>
        </w:rPr>
      </w:pPr>
    </w:p>
    <w:p w:rsidR="005D3BAD" w:rsidRDefault="005D3BAD" w:rsidP="004A1611">
      <w:pPr>
        <w:pStyle w:val="41"/>
        <w:shd w:val="clear" w:color="auto" w:fill="auto"/>
        <w:tabs>
          <w:tab w:val="left" w:leader="underscore" w:pos="2938"/>
          <w:tab w:val="left" w:leader="underscore" w:pos="8856"/>
        </w:tabs>
        <w:spacing w:line="240" w:lineRule="auto"/>
        <w:ind w:right="800" w:firstLine="567"/>
        <w:rPr>
          <w:sz w:val="24"/>
          <w:szCs w:val="24"/>
        </w:rPr>
      </w:pPr>
    </w:p>
    <w:p w:rsidR="002D3D62" w:rsidRDefault="002D3D62" w:rsidP="004A1611">
      <w:pPr>
        <w:ind w:right="-58"/>
        <w:jc w:val="center"/>
        <w:rPr>
          <w:color w:val="000000"/>
          <w:sz w:val="28"/>
          <w:szCs w:val="28"/>
        </w:rPr>
      </w:pPr>
      <w:r>
        <w:rPr>
          <w:color w:val="000000"/>
          <w:sz w:val="28"/>
          <w:szCs w:val="28"/>
        </w:rPr>
        <w:br w:type="page"/>
      </w:r>
    </w:p>
    <w:p w:rsidR="002D3D62" w:rsidRPr="00DC638F" w:rsidRDefault="002D3D62" w:rsidP="00DC638F">
      <w:pPr>
        <w:pStyle w:val="6"/>
        <w:ind w:firstLine="0"/>
        <w:jc w:val="center"/>
        <w:rPr>
          <w:sz w:val="24"/>
          <w:szCs w:val="24"/>
        </w:rPr>
      </w:pPr>
      <w:bookmarkStart w:id="1" w:name="_Toc9845006"/>
      <w:r w:rsidRPr="00DC638F">
        <w:rPr>
          <w:sz w:val="24"/>
          <w:szCs w:val="24"/>
        </w:rPr>
        <w:lastRenderedPageBreak/>
        <w:t>СОДЕРЖАНИЕ</w:t>
      </w:r>
      <w:bookmarkEnd w:id="1"/>
    </w:p>
    <w:p w:rsidR="00EC4EC4" w:rsidRDefault="00CB2289">
      <w:pPr>
        <w:pStyle w:val="1c"/>
        <w:tabs>
          <w:tab w:val="right" w:leader="underscore" w:pos="9347"/>
        </w:tabs>
        <w:rPr>
          <w:rFonts w:asciiTheme="minorHAnsi" w:eastAsiaTheme="minorEastAsia" w:hAnsiTheme="minorHAnsi" w:cstheme="minorBidi"/>
          <w:b w:val="0"/>
          <w:bCs w:val="0"/>
          <w:iCs w:val="0"/>
          <w:caps w:val="0"/>
          <w:noProof/>
          <w:sz w:val="22"/>
          <w:szCs w:val="22"/>
          <w:lang w:eastAsia="ru-RU"/>
        </w:rPr>
      </w:pPr>
      <w:r w:rsidRPr="00CB2289">
        <w:rPr>
          <w:lang w:val="en-US"/>
        </w:rPr>
        <w:fldChar w:fldCharType="begin"/>
      </w:r>
      <w:r w:rsidR="002F46EC">
        <w:rPr>
          <w:lang w:val="en-US"/>
        </w:rPr>
        <w:instrText xml:space="preserve"> TOC \o "1-3" \h \z \u </w:instrText>
      </w:r>
      <w:r w:rsidRPr="00CB2289">
        <w:rPr>
          <w:lang w:val="en-US"/>
        </w:rPr>
        <w:fldChar w:fldCharType="separate"/>
      </w:r>
      <w:hyperlink w:anchor="_Toc119082584" w:history="1">
        <w:r w:rsidR="00EC4EC4" w:rsidRPr="007F7DD7">
          <w:rPr>
            <w:rStyle w:val="af9"/>
            <w:noProof/>
          </w:rPr>
          <w:t>1. Общие положения</w:t>
        </w:r>
        <w:r w:rsidR="00EC4EC4">
          <w:rPr>
            <w:noProof/>
            <w:webHidden/>
          </w:rPr>
          <w:tab/>
        </w:r>
        <w:r>
          <w:rPr>
            <w:noProof/>
            <w:webHidden/>
          </w:rPr>
          <w:fldChar w:fldCharType="begin"/>
        </w:r>
        <w:r w:rsidR="00EC4EC4">
          <w:rPr>
            <w:noProof/>
            <w:webHidden/>
          </w:rPr>
          <w:instrText xml:space="preserve"> PAGEREF _Toc119082584 \h </w:instrText>
        </w:r>
        <w:r>
          <w:rPr>
            <w:noProof/>
            <w:webHidden/>
          </w:rPr>
        </w:r>
        <w:r>
          <w:rPr>
            <w:noProof/>
            <w:webHidden/>
          </w:rPr>
          <w:fldChar w:fldCharType="separate"/>
        </w:r>
        <w:r w:rsidR="00A94A68">
          <w:rPr>
            <w:noProof/>
            <w:webHidden/>
          </w:rPr>
          <w:t>6</w:t>
        </w:r>
        <w:r>
          <w:rPr>
            <w:noProof/>
            <w:webHidden/>
          </w:rPr>
          <w:fldChar w:fldCharType="end"/>
        </w:r>
      </w:hyperlink>
    </w:p>
    <w:p w:rsidR="00EC4EC4" w:rsidRDefault="00CB2289">
      <w:pPr>
        <w:pStyle w:val="1c"/>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119082585" w:history="1">
        <w:r w:rsidR="00EC4EC4" w:rsidRPr="007F7DD7">
          <w:rPr>
            <w:rStyle w:val="af9"/>
            <w:noProof/>
          </w:rPr>
          <w:t>2. Анализ использования территории муниципального образования</w:t>
        </w:r>
        <w:r w:rsidR="00EC4EC4">
          <w:rPr>
            <w:noProof/>
            <w:webHidden/>
          </w:rPr>
          <w:tab/>
        </w:r>
        <w:r>
          <w:rPr>
            <w:noProof/>
            <w:webHidden/>
          </w:rPr>
          <w:fldChar w:fldCharType="begin"/>
        </w:r>
        <w:r w:rsidR="00EC4EC4">
          <w:rPr>
            <w:noProof/>
            <w:webHidden/>
          </w:rPr>
          <w:instrText xml:space="preserve"> PAGEREF _Toc119082585 \h </w:instrText>
        </w:r>
        <w:r>
          <w:rPr>
            <w:noProof/>
            <w:webHidden/>
          </w:rPr>
        </w:r>
        <w:r>
          <w:rPr>
            <w:noProof/>
            <w:webHidden/>
          </w:rPr>
          <w:fldChar w:fldCharType="separate"/>
        </w:r>
        <w:r w:rsidR="00A94A68">
          <w:rPr>
            <w:noProof/>
            <w:webHidden/>
          </w:rPr>
          <w:t>7</w:t>
        </w:r>
        <w:r>
          <w:rPr>
            <w:noProof/>
            <w:webHidden/>
          </w:rPr>
          <w:fldChar w:fldCharType="end"/>
        </w:r>
      </w:hyperlink>
    </w:p>
    <w:p w:rsidR="00EC4EC4" w:rsidRDefault="00CB2289">
      <w:pPr>
        <w:pStyle w:val="25"/>
        <w:tabs>
          <w:tab w:val="right" w:leader="underscore" w:pos="9347"/>
        </w:tabs>
        <w:rPr>
          <w:rFonts w:asciiTheme="minorHAnsi" w:eastAsiaTheme="minorEastAsia" w:hAnsiTheme="minorHAnsi" w:cstheme="minorBidi"/>
          <w:b w:val="0"/>
          <w:bCs w:val="0"/>
          <w:noProof/>
          <w:sz w:val="22"/>
          <w:lang w:eastAsia="ru-RU"/>
        </w:rPr>
      </w:pPr>
      <w:hyperlink w:anchor="_Toc119082586" w:history="1">
        <w:r w:rsidR="00EC4EC4" w:rsidRPr="007F7DD7">
          <w:rPr>
            <w:rStyle w:val="af9"/>
            <w:noProof/>
          </w:rPr>
          <w:t>2.1. Сведения о границах муниципального образования</w:t>
        </w:r>
        <w:r w:rsidR="00EC4EC4">
          <w:rPr>
            <w:noProof/>
            <w:webHidden/>
          </w:rPr>
          <w:tab/>
        </w:r>
        <w:r>
          <w:rPr>
            <w:noProof/>
            <w:webHidden/>
          </w:rPr>
          <w:fldChar w:fldCharType="begin"/>
        </w:r>
        <w:r w:rsidR="00EC4EC4">
          <w:rPr>
            <w:noProof/>
            <w:webHidden/>
          </w:rPr>
          <w:instrText xml:space="preserve"> PAGEREF _Toc119082586 \h </w:instrText>
        </w:r>
        <w:r>
          <w:rPr>
            <w:noProof/>
            <w:webHidden/>
          </w:rPr>
        </w:r>
        <w:r>
          <w:rPr>
            <w:noProof/>
            <w:webHidden/>
          </w:rPr>
          <w:fldChar w:fldCharType="separate"/>
        </w:r>
        <w:r w:rsidR="00A94A68">
          <w:rPr>
            <w:noProof/>
            <w:webHidden/>
          </w:rPr>
          <w:t>7</w:t>
        </w:r>
        <w:r>
          <w:rPr>
            <w:noProof/>
            <w:webHidden/>
          </w:rPr>
          <w:fldChar w:fldCharType="end"/>
        </w:r>
      </w:hyperlink>
    </w:p>
    <w:p w:rsidR="00EC4EC4" w:rsidRDefault="00CB2289">
      <w:pPr>
        <w:pStyle w:val="25"/>
        <w:tabs>
          <w:tab w:val="right" w:leader="underscore" w:pos="9347"/>
        </w:tabs>
        <w:rPr>
          <w:rFonts w:asciiTheme="minorHAnsi" w:eastAsiaTheme="minorEastAsia" w:hAnsiTheme="minorHAnsi" w:cstheme="minorBidi"/>
          <w:b w:val="0"/>
          <w:bCs w:val="0"/>
          <w:noProof/>
          <w:sz w:val="22"/>
          <w:lang w:eastAsia="ru-RU"/>
        </w:rPr>
      </w:pPr>
      <w:hyperlink w:anchor="_Toc119082587" w:history="1">
        <w:r w:rsidR="00EC4EC4" w:rsidRPr="007F7DD7">
          <w:rPr>
            <w:rStyle w:val="af9"/>
            <w:noProof/>
          </w:rPr>
          <w:t>2.2. Комплексная оценка и основные проблемы развития территории.</w:t>
        </w:r>
        <w:r w:rsidR="00EC4EC4">
          <w:rPr>
            <w:noProof/>
            <w:webHidden/>
          </w:rPr>
          <w:tab/>
        </w:r>
        <w:r>
          <w:rPr>
            <w:noProof/>
            <w:webHidden/>
          </w:rPr>
          <w:fldChar w:fldCharType="begin"/>
        </w:r>
        <w:r w:rsidR="00EC4EC4">
          <w:rPr>
            <w:noProof/>
            <w:webHidden/>
          </w:rPr>
          <w:instrText xml:space="preserve"> PAGEREF _Toc119082587 \h </w:instrText>
        </w:r>
        <w:r>
          <w:rPr>
            <w:noProof/>
            <w:webHidden/>
          </w:rPr>
        </w:r>
        <w:r>
          <w:rPr>
            <w:noProof/>
            <w:webHidden/>
          </w:rPr>
          <w:fldChar w:fldCharType="separate"/>
        </w:r>
        <w:r w:rsidR="00A94A68">
          <w:rPr>
            <w:noProof/>
            <w:webHidden/>
          </w:rPr>
          <w:t>8</w:t>
        </w:r>
        <w:r>
          <w:rPr>
            <w:noProof/>
            <w:webHidden/>
          </w:rPr>
          <w:fldChar w:fldCharType="end"/>
        </w:r>
      </w:hyperlink>
    </w:p>
    <w:p w:rsidR="00EC4EC4" w:rsidRDefault="00CB2289">
      <w:pPr>
        <w:pStyle w:val="36"/>
        <w:tabs>
          <w:tab w:val="right" w:leader="underscore" w:pos="9347"/>
        </w:tabs>
        <w:rPr>
          <w:rFonts w:asciiTheme="minorHAnsi" w:eastAsiaTheme="minorEastAsia" w:hAnsiTheme="minorHAnsi" w:cstheme="minorBidi"/>
          <w:noProof/>
          <w:sz w:val="22"/>
          <w:szCs w:val="22"/>
          <w:lang w:eastAsia="ru-RU"/>
        </w:rPr>
      </w:pPr>
      <w:hyperlink w:anchor="_Toc119082588" w:history="1">
        <w:r w:rsidR="00EC4EC4" w:rsidRPr="007F7DD7">
          <w:rPr>
            <w:rStyle w:val="af9"/>
            <w:noProof/>
          </w:rPr>
          <w:t>2.2.1. Система расселения и трудовые ресурсы</w:t>
        </w:r>
        <w:r w:rsidR="00EC4EC4">
          <w:rPr>
            <w:noProof/>
            <w:webHidden/>
          </w:rPr>
          <w:tab/>
        </w:r>
        <w:r>
          <w:rPr>
            <w:noProof/>
            <w:webHidden/>
          </w:rPr>
          <w:fldChar w:fldCharType="begin"/>
        </w:r>
        <w:r w:rsidR="00EC4EC4">
          <w:rPr>
            <w:noProof/>
            <w:webHidden/>
          </w:rPr>
          <w:instrText xml:space="preserve"> PAGEREF _Toc119082588 \h </w:instrText>
        </w:r>
        <w:r>
          <w:rPr>
            <w:noProof/>
            <w:webHidden/>
          </w:rPr>
        </w:r>
        <w:r>
          <w:rPr>
            <w:noProof/>
            <w:webHidden/>
          </w:rPr>
          <w:fldChar w:fldCharType="separate"/>
        </w:r>
        <w:r w:rsidR="00A94A68">
          <w:rPr>
            <w:noProof/>
            <w:webHidden/>
          </w:rPr>
          <w:t>8</w:t>
        </w:r>
        <w:r>
          <w:rPr>
            <w:noProof/>
            <w:webHidden/>
          </w:rPr>
          <w:fldChar w:fldCharType="end"/>
        </w:r>
      </w:hyperlink>
    </w:p>
    <w:p w:rsidR="00EC4EC4" w:rsidRDefault="00CB2289">
      <w:pPr>
        <w:pStyle w:val="36"/>
        <w:tabs>
          <w:tab w:val="right" w:leader="underscore" w:pos="9347"/>
        </w:tabs>
        <w:rPr>
          <w:rFonts w:asciiTheme="minorHAnsi" w:eastAsiaTheme="minorEastAsia" w:hAnsiTheme="minorHAnsi" w:cstheme="minorBidi"/>
          <w:noProof/>
          <w:sz w:val="22"/>
          <w:szCs w:val="22"/>
          <w:lang w:eastAsia="ru-RU"/>
        </w:rPr>
      </w:pPr>
      <w:hyperlink w:anchor="_Toc119082589" w:history="1">
        <w:r w:rsidR="00EC4EC4" w:rsidRPr="007F7DD7">
          <w:rPr>
            <w:rStyle w:val="af9"/>
            <w:noProof/>
          </w:rPr>
          <w:t>2.2.2. Организация социальной инфраструктуры</w:t>
        </w:r>
        <w:r w:rsidR="00EC4EC4">
          <w:rPr>
            <w:noProof/>
            <w:webHidden/>
          </w:rPr>
          <w:tab/>
        </w:r>
        <w:r>
          <w:rPr>
            <w:noProof/>
            <w:webHidden/>
          </w:rPr>
          <w:fldChar w:fldCharType="begin"/>
        </w:r>
        <w:r w:rsidR="00EC4EC4">
          <w:rPr>
            <w:noProof/>
            <w:webHidden/>
          </w:rPr>
          <w:instrText xml:space="preserve"> PAGEREF _Toc119082589 \h </w:instrText>
        </w:r>
        <w:r>
          <w:rPr>
            <w:noProof/>
            <w:webHidden/>
          </w:rPr>
        </w:r>
        <w:r>
          <w:rPr>
            <w:noProof/>
            <w:webHidden/>
          </w:rPr>
          <w:fldChar w:fldCharType="separate"/>
        </w:r>
        <w:r w:rsidR="00A94A68">
          <w:rPr>
            <w:noProof/>
            <w:webHidden/>
          </w:rPr>
          <w:t>10</w:t>
        </w:r>
        <w:r>
          <w:rPr>
            <w:noProof/>
            <w:webHidden/>
          </w:rPr>
          <w:fldChar w:fldCharType="end"/>
        </w:r>
      </w:hyperlink>
    </w:p>
    <w:p w:rsidR="00EC4EC4" w:rsidRDefault="00CB2289">
      <w:pPr>
        <w:pStyle w:val="36"/>
        <w:tabs>
          <w:tab w:val="right" w:leader="underscore" w:pos="9347"/>
        </w:tabs>
        <w:rPr>
          <w:rFonts w:asciiTheme="minorHAnsi" w:eastAsiaTheme="minorEastAsia" w:hAnsiTheme="minorHAnsi" w:cstheme="minorBidi"/>
          <w:noProof/>
          <w:sz w:val="22"/>
          <w:szCs w:val="22"/>
          <w:lang w:eastAsia="ru-RU"/>
        </w:rPr>
      </w:pPr>
      <w:hyperlink w:anchor="_Toc119082590" w:history="1">
        <w:r w:rsidR="00EC4EC4" w:rsidRPr="007F7DD7">
          <w:rPr>
            <w:rStyle w:val="af9"/>
            <w:noProof/>
          </w:rPr>
          <w:t>2.2.3. Жилищный фонд</w:t>
        </w:r>
        <w:r w:rsidR="00EC4EC4">
          <w:rPr>
            <w:noProof/>
            <w:webHidden/>
          </w:rPr>
          <w:tab/>
        </w:r>
        <w:r>
          <w:rPr>
            <w:noProof/>
            <w:webHidden/>
          </w:rPr>
          <w:fldChar w:fldCharType="begin"/>
        </w:r>
        <w:r w:rsidR="00EC4EC4">
          <w:rPr>
            <w:noProof/>
            <w:webHidden/>
          </w:rPr>
          <w:instrText xml:space="preserve"> PAGEREF _Toc119082590 \h </w:instrText>
        </w:r>
        <w:r>
          <w:rPr>
            <w:noProof/>
            <w:webHidden/>
          </w:rPr>
        </w:r>
        <w:r>
          <w:rPr>
            <w:noProof/>
            <w:webHidden/>
          </w:rPr>
          <w:fldChar w:fldCharType="separate"/>
        </w:r>
        <w:r w:rsidR="00A94A68">
          <w:rPr>
            <w:noProof/>
            <w:webHidden/>
          </w:rPr>
          <w:t>13</w:t>
        </w:r>
        <w:r>
          <w:rPr>
            <w:noProof/>
            <w:webHidden/>
          </w:rPr>
          <w:fldChar w:fldCharType="end"/>
        </w:r>
      </w:hyperlink>
    </w:p>
    <w:p w:rsidR="00EC4EC4" w:rsidRDefault="00CB2289">
      <w:pPr>
        <w:pStyle w:val="36"/>
        <w:tabs>
          <w:tab w:val="right" w:leader="underscore" w:pos="9347"/>
        </w:tabs>
        <w:rPr>
          <w:rFonts w:asciiTheme="minorHAnsi" w:eastAsiaTheme="minorEastAsia" w:hAnsiTheme="minorHAnsi" w:cstheme="minorBidi"/>
          <w:noProof/>
          <w:sz w:val="22"/>
          <w:szCs w:val="22"/>
          <w:lang w:eastAsia="ru-RU"/>
        </w:rPr>
      </w:pPr>
      <w:hyperlink w:anchor="_Toc119082591" w:history="1">
        <w:r w:rsidR="00EC4EC4" w:rsidRPr="007F7DD7">
          <w:rPr>
            <w:rStyle w:val="af9"/>
            <w:noProof/>
          </w:rPr>
          <w:t>2.2.4. Экономический потенциал поселения</w:t>
        </w:r>
        <w:r w:rsidR="00EC4EC4">
          <w:rPr>
            <w:noProof/>
            <w:webHidden/>
          </w:rPr>
          <w:tab/>
        </w:r>
        <w:r>
          <w:rPr>
            <w:noProof/>
            <w:webHidden/>
          </w:rPr>
          <w:fldChar w:fldCharType="begin"/>
        </w:r>
        <w:r w:rsidR="00EC4EC4">
          <w:rPr>
            <w:noProof/>
            <w:webHidden/>
          </w:rPr>
          <w:instrText xml:space="preserve"> PAGEREF _Toc119082591 \h </w:instrText>
        </w:r>
        <w:r>
          <w:rPr>
            <w:noProof/>
            <w:webHidden/>
          </w:rPr>
        </w:r>
        <w:r>
          <w:rPr>
            <w:noProof/>
            <w:webHidden/>
          </w:rPr>
          <w:fldChar w:fldCharType="separate"/>
        </w:r>
        <w:r w:rsidR="00A94A68">
          <w:rPr>
            <w:noProof/>
            <w:webHidden/>
          </w:rPr>
          <w:t>13</w:t>
        </w:r>
        <w:r>
          <w:rPr>
            <w:noProof/>
            <w:webHidden/>
          </w:rPr>
          <w:fldChar w:fldCharType="end"/>
        </w:r>
      </w:hyperlink>
    </w:p>
    <w:p w:rsidR="00EC4EC4" w:rsidRDefault="00CB2289">
      <w:pPr>
        <w:pStyle w:val="36"/>
        <w:tabs>
          <w:tab w:val="right" w:leader="underscore" w:pos="9347"/>
        </w:tabs>
        <w:rPr>
          <w:rFonts w:asciiTheme="minorHAnsi" w:eastAsiaTheme="minorEastAsia" w:hAnsiTheme="minorHAnsi" w:cstheme="minorBidi"/>
          <w:noProof/>
          <w:sz w:val="22"/>
          <w:szCs w:val="22"/>
          <w:lang w:eastAsia="ru-RU"/>
        </w:rPr>
      </w:pPr>
      <w:hyperlink w:anchor="_Toc119082592" w:history="1">
        <w:r w:rsidR="00EC4EC4" w:rsidRPr="007F7DD7">
          <w:rPr>
            <w:rStyle w:val="af9"/>
            <w:noProof/>
          </w:rPr>
          <w:t>2.2.5 Существующее состояние и перспективы развития транспортной инфраструктуры поселения</w:t>
        </w:r>
        <w:r w:rsidR="00EC4EC4">
          <w:rPr>
            <w:noProof/>
            <w:webHidden/>
          </w:rPr>
          <w:tab/>
        </w:r>
        <w:r>
          <w:rPr>
            <w:noProof/>
            <w:webHidden/>
          </w:rPr>
          <w:fldChar w:fldCharType="begin"/>
        </w:r>
        <w:r w:rsidR="00EC4EC4">
          <w:rPr>
            <w:noProof/>
            <w:webHidden/>
          </w:rPr>
          <w:instrText xml:space="preserve"> PAGEREF _Toc119082592 \h </w:instrText>
        </w:r>
        <w:r>
          <w:rPr>
            <w:noProof/>
            <w:webHidden/>
          </w:rPr>
        </w:r>
        <w:r>
          <w:rPr>
            <w:noProof/>
            <w:webHidden/>
          </w:rPr>
          <w:fldChar w:fldCharType="separate"/>
        </w:r>
        <w:r w:rsidR="00A94A68">
          <w:rPr>
            <w:noProof/>
            <w:webHidden/>
          </w:rPr>
          <w:t>14</w:t>
        </w:r>
        <w:r>
          <w:rPr>
            <w:noProof/>
            <w:webHidden/>
          </w:rPr>
          <w:fldChar w:fldCharType="end"/>
        </w:r>
      </w:hyperlink>
    </w:p>
    <w:p w:rsidR="00EC4EC4" w:rsidRDefault="00CB2289">
      <w:pPr>
        <w:pStyle w:val="36"/>
        <w:tabs>
          <w:tab w:val="right" w:leader="underscore" w:pos="9347"/>
        </w:tabs>
        <w:rPr>
          <w:rFonts w:asciiTheme="minorHAnsi" w:eastAsiaTheme="minorEastAsia" w:hAnsiTheme="minorHAnsi" w:cstheme="minorBidi"/>
          <w:noProof/>
          <w:sz w:val="22"/>
          <w:szCs w:val="22"/>
          <w:lang w:eastAsia="ru-RU"/>
        </w:rPr>
      </w:pPr>
      <w:hyperlink w:anchor="_Toc119082593" w:history="1">
        <w:r w:rsidR="00EC4EC4" w:rsidRPr="007F7DD7">
          <w:rPr>
            <w:rStyle w:val="af9"/>
            <w:noProof/>
          </w:rPr>
          <w:t>2.2.6 Существующее состояние и перспективы развития инженерной инфраструктуры поселения</w:t>
        </w:r>
        <w:r w:rsidR="00EC4EC4">
          <w:rPr>
            <w:noProof/>
            <w:webHidden/>
          </w:rPr>
          <w:tab/>
        </w:r>
        <w:r>
          <w:rPr>
            <w:noProof/>
            <w:webHidden/>
          </w:rPr>
          <w:fldChar w:fldCharType="begin"/>
        </w:r>
        <w:r w:rsidR="00EC4EC4">
          <w:rPr>
            <w:noProof/>
            <w:webHidden/>
          </w:rPr>
          <w:instrText xml:space="preserve"> PAGEREF _Toc119082593 \h </w:instrText>
        </w:r>
        <w:r>
          <w:rPr>
            <w:noProof/>
            <w:webHidden/>
          </w:rPr>
        </w:r>
        <w:r>
          <w:rPr>
            <w:noProof/>
            <w:webHidden/>
          </w:rPr>
          <w:fldChar w:fldCharType="separate"/>
        </w:r>
        <w:r w:rsidR="00A94A68">
          <w:rPr>
            <w:noProof/>
            <w:webHidden/>
          </w:rPr>
          <w:t>21</w:t>
        </w:r>
        <w:r>
          <w:rPr>
            <w:noProof/>
            <w:webHidden/>
          </w:rPr>
          <w:fldChar w:fldCharType="end"/>
        </w:r>
      </w:hyperlink>
    </w:p>
    <w:p w:rsidR="00EC4EC4" w:rsidRDefault="00CB2289">
      <w:pPr>
        <w:pStyle w:val="36"/>
        <w:tabs>
          <w:tab w:val="right" w:leader="underscore" w:pos="9347"/>
        </w:tabs>
        <w:rPr>
          <w:rFonts w:asciiTheme="minorHAnsi" w:eastAsiaTheme="minorEastAsia" w:hAnsiTheme="minorHAnsi" w:cstheme="minorBidi"/>
          <w:noProof/>
          <w:sz w:val="22"/>
          <w:szCs w:val="22"/>
          <w:lang w:eastAsia="ru-RU"/>
        </w:rPr>
      </w:pPr>
      <w:hyperlink w:anchor="_Toc119082594" w:history="1">
        <w:r w:rsidR="00EC4EC4" w:rsidRPr="007F7DD7">
          <w:rPr>
            <w:rStyle w:val="af9"/>
            <w:noProof/>
          </w:rPr>
          <w:t>2.2.7. Муниципальная правовая база в сфере градостроительной деятельности и земельно-имущественных отношений</w:t>
        </w:r>
        <w:r w:rsidR="00EC4EC4">
          <w:rPr>
            <w:noProof/>
            <w:webHidden/>
          </w:rPr>
          <w:tab/>
        </w:r>
        <w:r>
          <w:rPr>
            <w:noProof/>
            <w:webHidden/>
          </w:rPr>
          <w:fldChar w:fldCharType="begin"/>
        </w:r>
        <w:r w:rsidR="00EC4EC4">
          <w:rPr>
            <w:noProof/>
            <w:webHidden/>
          </w:rPr>
          <w:instrText xml:space="preserve"> PAGEREF _Toc119082594 \h </w:instrText>
        </w:r>
        <w:r>
          <w:rPr>
            <w:noProof/>
            <w:webHidden/>
          </w:rPr>
        </w:r>
        <w:r>
          <w:rPr>
            <w:noProof/>
            <w:webHidden/>
          </w:rPr>
          <w:fldChar w:fldCharType="separate"/>
        </w:r>
        <w:r w:rsidR="00A94A68">
          <w:rPr>
            <w:noProof/>
            <w:webHidden/>
          </w:rPr>
          <w:t>23</w:t>
        </w:r>
        <w:r>
          <w:rPr>
            <w:noProof/>
            <w:webHidden/>
          </w:rPr>
          <w:fldChar w:fldCharType="end"/>
        </w:r>
      </w:hyperlink>
    </w:p>
    <w:p w:rsidR="00EC4EC4" w:rsidRDefault="00CB2289">
      <w:pPr>
        <w:pStyle w:val="36"/>
        <w:tabs>
          <w:tab w:val="right" w:leader="underscore" w:pos="9347"/>
        </w:tabs>
        <w:rPr>
          <w:rFonts w:asciiTheme="minorHAnsi" w:eastAsiaTheme="minorEastAsia" w:hAnsiTheme="minorHAnsi" w:cstheme="minorBidi"/>
          <w:noProof/>
          <w:sz w:val="22"/>
          <w:szCs w:val="22"/>
          <w:lang w:eastAsia="ru-RU"/>
        </w:rPr>
      </w:pPr>
      <w:hyperlink w:anchor="_Toc119082595" w:history="1">
        <w:r w:rsidR="00EC4EC4" w:rsidRPr="007F7DD7">
          <w:rPr>
            <w:rStyle w:val="af9"/>
            <w:noProof/>
          </w:rPr>
          <w:t>2.2.8. Зоны с особыми условиями использования территорий</w:t>
        </w:r>
        <w:r w:rsidR="00EC4EC4">
          <w:rPr>
            <w:noProof/>
            <w:webHidden/>
          </w:rPr>
          <w:tab/>
        </w:r>
        <w:r>
          <w:rPr>
            <w:noProof/>
            <w:webHidden/>
          </w:rPr>
          <w:fldChar w:fldCharType="begin"/>
        </w:r>
        <w:r w:rsidR="00EC4EC4">
          <w:rPr>
            <w:noProof/>
            <w:webHidden/>
          </w:rPr>
          <w:instrText xml:space="preserve"> PAGEREF _Toc119082595 \h </w:instrText>
        </w:r>
        <w:r>
          <w:rPr>
            <w:noProof/>
            <w:webHidden/>
          </w:rPr>
        </w:r>
        <w:r>
          <w:rPr>
            <w:noProof/>
            <w:webHidden/>
          </w:rPr>
          <w:fldChar w:fldCharType="separate"/>
        </w:r>
        <w:r w:rsidR="00A94A68">
          <w:rPr>
            <w:noProof/>
            <w:webHidden/>
          </w:rPr>
          <w:t>25</w:t>
        </w:r>
        <w:r>
          <w:rPr>
            <w:noProof/>
            <w:webHidden/>
          </w:rPr>
          <w:fldChar w:fldCharType="end"/>
        </w:r>
      </w:hyperlink>
    </w:p>
    <w:p w:rsidR="00EC4EC4" w:rsidRDefault="00CB2289">
      <w:pPr>
        <w:pStyle w:val="25"/>
        <w:tabs>
          <w:tab w:val="left" w:pos="960"/>
          <w:tab w:val="right" w:leader="underscore" w:pos="9347"/>
        </w:tabs>
        <w:rPr>
          <w:rFonts w:asciiTheme="minorHAnsi" w:eastAsiaTheme="minorEastAsia" w:hAnsiTheme="minorHAnsi" w:cstheme="minorBidi"/>
          <w:b w:val="0"/>
          <w:bCs w:val="0"/>
          <w:noProof/>
          <w:sz w:val="22"/>
          <w:lang w:eastAsia="ru-RU"/>
        </w:rPr>
      </w:pPr>
      <w:hyperlink w:anchor="_Toc119082596" w:history="1">
        <w:r w:rsidR="00EC4EC4" w:rsidRPr="007F7DD7">
          <w:rPr>
            <w:rStyle w:val="af9"/>
            <w:noProof/>
          </w:rPr>
          <w:t xml:space="preserve">2.3. </w:t>
        </w:r>
        <w:r w:rsidR="00EC4EC4">
          <w:rPr>
            <w:rFonts w:asciiTheme="minorHAnsi" w:eastAsiaTheme="minorEastAsia" w:hAnsiTheme="minorHAnsi" w:cstheme="minorBidi"/>
            <w:b w:val="0"/>
            <w:bCs w:val="0"/>
            <w:noProof/>
            <w:sz w:val="22"/>
            <w:lang w:eastAsia="ru-RU"/>
          </w:rPr>
          <w:tab/>
        </w:r>
        <w:r w:rsidR="00EC4EC4" w:rsidRPr="007F7DD7">
          <w:rPr>
            <w:rStyle w:val="af9"/>
            <w:noProof/>
          </w:rPr>
          <w:t>Природные условия и ресурсы территории муниципального образования</w:t>
        </w:r>
        <w:r w:rsidR="00EC4EC4">
          <w:rPr>
            <w:noProof/>
            <w:webHidden/>
          </w:rPr>
          <w:tab/>
        </w:r>
        <w:r>
          <w:rPr>
            <w:noProof/>
            <w:webHidden/>
          </w:rPr>
          <w:fldChar w:fldCharType="begin"/>
        </w:r>
        <w:r w:rsidR="00EC4EC4">
          <w:rPr>
            <w:noProof/>
            <w:webHidden/>
          </w:rPr>
          <w:instrText xml:space="preserve"> PAGEREF _Toc119082596 \h </w:instrText>
        </w:r>
        <w:r>
          <w:rPr>
            <w:noProof/>
            <w:webHidden/>
          </w:rPr>
        </w:r>
        <w:r>
          <w:rPr>
            <w:noProof/>
            <w:webHidden/>
          </w:rPr>
          <w:fldChar w:fldCharType="separate"/>
        </w:r>
        <w:r w:rsidR="00A94A68">
          <w:rPr>
            <w:noProof/>
            <w:webHidden/>
          </w:rPr>
          <w:t>43</w:t>
        </w:r>
        <w:r>
          <w:rPr>
            <w:noProof/>
            <w:webHidden/>
          </w:rPr>
          <w:fldChar w:fldCharType="end"/>
        </w:r>
      </w:hyperlink>
    </w:p>
    <w:p w:rsidR="00EC4EC4" w:rsidRDefault="00CB2289">
      <w:pPr>
        <w:pStyle w:val="25"/>
        <w:tabs>
          <w:tab w:val="right" w:leader="underscore" w:pos="9347"/>
        </w:tabs>
        <w:rPr>
          <w:rFonts w:asciiTheme="minorHAnsi" w:eastAsiaTheme="minorEastAsia" w:hAnsiTheme="minorHAnsi" w:cstheme="minorBidi"/>
          <w:b w:val="0"/>
          <w:bCs w:val="0"/>
          <w:noProof/>
          <w:sz w:val="22"/>
          <w:lang w:eastAsia="ru-RU"/>
        </w:rPr>
      </w:pPr>
      <w:hyperlink w:anchor="_Toc119082597" w:history="1">
        <w:r w:rsidR="00EC4EC4" w:rsidRPr="007F7DD7">
          <w:rPr>
            <w:rStyle w:val="af9"/>
            <w:noProof/>
          </w:rPr>
          <w:t>2.4 Сведения об особо охраняемых природных территориях, расположенных на территории муниципального образования</w:t>
        </w:r>
        <w:r w:rsidR="00EC4EC4">
          <w:rPr>
            <w:noProof/>
            <w:webHidden/>
          </w:rPr>
          <w:tab/>
        </w:r>
        <w:r>
          <w:rPr>
            <w:noProof/>
            <w:webHidden/>
          </w:rPr>
          <w:fldChar w:fldCharType="begin"/>
        </w:r>
        <w:r w:rsidR="00EC4EC4">
          <w:rPr>
            <w:noProof/>
            <w:webHidden/>
          </w:rPr>
          <w:instrText xml:space="preserve"> PAGEREF _Toc119082597 \h </w:instrText>
        </w:r>
        <w:r>
          <w:rPr>
            <w:noProof/>
            <w:webHidden/>
          </w:rPr>
        </w:r>
        <w:r>
          <w:rPr>
            <w:noProof/>
            <w:webHidden/>
          </w:rPr>
          <w:fldChar w:fldCharType="separate"/>
        </w:r>
        <w:r w:rsidR="00A94A68">
          <w:rPr>
            <w:noProof/>
            <w:webHidden/>
          </w:rPr>
          <w:t>50</w:t>
        </w:r>
        <w:r>
          <w:rPr>
            <w:noProof/>
            <w:webHidden/>
          </w:rPr>
          <w:fldChar w:fldCharType="end"/>
        </w:r>
      </w:hyperlink>
    </w:p>
    <w:p w:rsidR="00EC4EC4" w:rsidRDefault="00CB2289">
      <w:pPr>
        <w:pStyle w:val="36"/>
        <w:tabs>
          <w:tab w:val="right" w:leader="underscore" w:pos="9347"/>
        </w:tabs>
        <w:rPr>
          <w:rFonts w:asciiTheme="minorHAnsi" w:eastAsiaTheme="minorEastAsia" w:hAnsiTheme="minorHAnsi" w:cstheme="minorBidi"/>
          <w:noProof/>
          <w:sz w:val="22"/>
          <w:szCs w:val="22"/>
          <w:lang w:eastAsia="ru-RU"/>
        </w:rPr>
      </w:pPr>
      <w:hyperlink w:anchor="_Toc119082598" w:history="1">
        <w:r w:rsidR="00EC4EC4" w:rsidRPr="007F7DD7">
          <w:rPr>
            <w:rStyle w:val="af9"/>
            <w:noProof/>
          </w:rPr>
          <w:t>2.4.1 Сведения об особо охраняемых природных территориях федерального значения</w:t>
        </w:r>
        <w:r w:rsidR="00EC4EC4">
          <w:rPr>
            <w:noProof/>
            <w:webHidden/>
          </w:rPr>
          <w:tab/>
        </w:r>
        <w:r>
          <w:rPr>
            <w:noProof/>
            <w:webHidden/>
          </w:rPr>
          <w:fldChar w:fldCharType="begin"/>
        </w:r>
        <w:r w:rsidR="00EC4EC4">
          <w:rPr>
            <w:noProof/>
            <w:webHidden/>
          </w:rPr>
          <w:instrText xml:space="preserve"> PAGEREF _Toc119082598 \h </w:instrText>
        </w:r>
        <w:r>
          <w:rPr>
            <w:noProof/>
            <w:webHidden/>
          </w:rPr>
        </w:r>
        <w:r>
          <w:rPr>
            <w:noProof/>
            <w:webHidden/>
          </w:rPr>
          <w:fldChar w:fldCharType="separate"/>
        </w:r>
        <w:r w:rsidR="00A94A68">
          <w:rPr>
            <w:noProof/>
            <w:webHidden/>
          </w:rPr>
          <w:t>50</w:t>
        </w:r>
        <w:r>
          <w:rPr>
            <w:noProof/>
            <w:webHidden/>
          </w:rPr>
          <w:fldChar w:fldCharType="end"/>
        </w:r>
      </w:hyperlink>
    </w:p>
    <w:p w:rsidR="00EC4EC4" w:rsidRDefault="00CB2289">
      <w:pPr>
        <w:pStyle w:val="36"/>
        <w:tabs>
          <w:tab w:val="right" w:leader="underscore" w:pos="9347"/>
        </w:tabs>
        <w:rPr>
          <w:rFonts w:asciiTheme="minorHAnsi" w:eastAsiaTheme="minorEastAsia" w:hAnsiTheme="minorHAnsi" w:cstheme="minorBidi"/>
          <w:noProof/>
          <w:sz w:val="22"/>
          <w:szCs w:val="22"/>
          <w:lang w:eastAsia="ru-RU"/>
        </w:rPr>
      </w:pPr>
      <w:hyperlink w:anchor="_Toc119082599" w:history="1">
        <w:r w:rsidR="00EC4EC4" w:rsidRPr="007F7DD7">
          <w:rPr>
            <w:rStyle w:val="af9"/>
            <w:noProof/>
          </w:rPr>
          <w:t>2.4.2 Сведения об особо охраняемых природных территориях регионального значения</w:t>
        </w:r>
        <w:r w:rsidR="00EC4EC4">
          <w:rPr>
            <w:noProof/>
            <w:webHidden/>
          </w:rPr>
          <w:tab/>
        </w:r>
        <w:r>
          <w:rPr>
            <w:noProof/>
            <w:webHidden/>
          </w:rPr>
          <w:fldChar w:fldCharType="begin"/>
        </w:r>
        <w:r w:rsidR="00EC4EC4">
          <w:rPr>
            <w:noProof/>
            <w:webHidden/>
          </w:rPr>
          <w:instrText xml:space="preserve"> PAGEREF _Toc119082599 \h </w:instrText>
        </w:r>
        <w:r>
          <w:rPr>
            <w:noProof/>
            <w:webHidden/>
          </w:rPr>
        </w:r>
        <w:r>
          <w:rPr>
            <w:noProof/>
            <w:webHidden/>
          </w:rPr>
          <w:fldChar w:fldCharType="separate"/>
        </w:r>
        <w:r w:rsidR="00A94A68">
          <w:rPr>
            <w:noProof/>
            <w:webHidden/>
          </w:rPr>
          <w:t>50</w:t>
        </w:r>
        <w:r>
          <w:rPr>
            <w:noProof/>
            <w:webHidden/>
          </w:rPr>
          <w:fldChar w:fldCharType="end"/>
        </w:r>
      </w:hyperlink>
    </w:p>
    <w:p w:rsidR="00EC4EC4" w:rsidRDefault="00CB2289">
      <w:pPr>
        <w:pStyle w:val="36"/>
        <w:tabs>
          <w:tab w:val="right" w:leader="underscore" w:pos="9347"/>
        </w:tabs>
        <w:rPr>
          <w:rFonts w:asciiTheme="minorHAnsi" w:eastAsiaTheme="minorEastAsia" w:hAnsiTheme="minorHAnsi" w:cstheme="minorBidi"/>
          <w:noProof/>
          <w:sz w:val="22"/>
          <w:szCs w:val="22"/>
          <w:lang w:eastAsia="ru-RU"/>
        </w:rPr>
      </w:pPr>
      <w:hyperlink w:anchor="_Toc119082600" w:history="1">
        <w:r w:rsidR="00EC4EC4" w:rsidRPr="007F7DD7">
          <w:rPr>
            <w:rStyle w:val="af9"/>
            <w:noProof/>
          </w:rPr>
          <w:t>2.4.3 Сведения об особо охраняемых природных территориях местного значения</w:t>
        </w:r>
        <w:r w:rsidR="00EC4EC4">
          <w:rPr>
            <w:noProof/>
            <w:webHidden/>
          </w:rPr>
          <w:tab/>
        </w:r>
        <w:r>
          <w:rPr>
            <w:noProof/>
            <w:webHidden/>
          </w:rPr>
          <w:fldChar w:fldCharType="begin"/>
        </w:r>
        <w:r w:rsidR="00EC4EC4">
          <w:rPr>
            <w:noProof/>
            <w:webHidden/>
          </w:rPr>
          <w:instrText xml:space="preserve"> PAGEREF _Toc119082600 \h </w:instrText>
        </w:r>
        <w:r>
          <w:rPr>
            <w:noProof/>
            <w:webHidden/>
          </w:rPr>
        </w:r>
        <w:r>
          <w:rPr>
            <w:noProof/>
            <w:webHidden/>
          </w:rPr>
          <w:fldChar w:fldCharType="separate"/>
        </w:r>
        <w:r w:rsidR="00A94A68">
          <w:rPr>
            <w:noProof/>
            <w:webHidden/>
          </w:rPr>
          <w:t>51</w:t>
        </w:r>
        <w:r>
          <w:rPr>
            <w:noProof/>
            <w:webHidden/>
          </w:rPr>
          <w:fldChar w:fldCharType="end"/>
        </w:r>
      </w:hyperlink>
    </w:p>
    <w:p w:rsidR="00EC4EC4" w:rsidRDefault="00CB2289">
      <w:pPr>
        <w:pStyle w:val="1c"/>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119082601" w:history="1">
        <w:r w:rsidR="00EC4EC4" w:rsidRPr="007F7DD7">
          <w:rPr>
            <w:rStyle w:val="af9"/>
            <w:noProof/>
          </w:rPr>
          <w:t>3. Cведения о видах, назначении и наименованиях планируемых для размещения на территориях поселения объектов федерального значения</w:t>
        </w:r>
        <w:r w:rsidR="00EC4EC4">
          <w:rPr>
            <w:noProof/>
            <w:webHidden/>
          </w:rPr>
          <w:tab/>
        </w:r>
        <w:r>
          <w:rPr>
            <w:noProof/>
            <w:webHidden/>
          </w:rPr>
          <w:fldChar w:fldCharType="begin"/>
        </w:r>
        <w:r w:rsidR="00EC4EC4">
          <w:rPr>
            <w:noProof/>
            <w:webHidden/>
          </w:rPr>
          <w:instrText xml:space="preserve"> PAGEREF _Toc119082601 \h </w:instrText>
        </w:r>
        <w:r>
          <w:rPr>
            <w:noProof/>
            <w:webHidden/>
          </w:rPr>
        </w:r>
        <w:r>
          <w:rPr>
            <w:noProof/>
            <w:webHidden/>
          </w:rPr>
          <w:fldChar w:fldCharType="separate"/>
        </w:r>
        <w:r w:rsidR="00A94A68">
          <w:rPr>
            <w:noProof/>
            <w:webHidden/>
          </w:rPr>
          <w:t>52</w:t>
        </w:r>
        <w:r>
          <w:rPr>
            <w:noProof/>
            <w:webHidden/>
          </w:rPr>
          <w:fldChar w:fldCharType="end"/>
        </w:r>
      </w:hyperlink>
    </w:p>
    <w:p w:rsidR="00EC4EC4" w:rsidRDefault="00CB2289">
      <w:pPr>
        <w:pStyle w:val="25"/>
        <w:tabs>
          <w:tab w:val="right" w:leader="underscore" w:pos="9347"/>
        </w:tabs>
        <w:rPr>
          <w:rFonts w:asciiTheme="minorHAnsi" w:eastAsiaTheme="minorEastAsia" w:hAnsiTheme="minorHAnsi" w:cstheme="minorBidi"/>
          <w:b w:val="0"/>
          <w:bCs w:val="0"/>
          <w:noProof/>
          <w:sz w:val="22"/>
          <w:lang w:eastAsia="ru-RU"/>
        </w:rPr>
      </w:pPr>
      <w:hyperlink w:anchor="_Toc119082602" w:history="1">
        <w:r w:rsidR="00EC4EC4" w:rsidRPr="007F7DD7">
          <w:rPr>
            <w:rStyle w:val="af9"/>
            <w:noProof/>
          </w:rPr>
          <w:t>3.1. Определение функциональных зон, в которых планируется размещение объектов федерального значения и местоположения линейных объектов федерального значения</w:t>
        </w:r>
        <w:r w:rsidR="00EC4EC4">
          <w:rPr>
            <w:noProof/>
            <w:webHidden/>
          </w:rPr>
          <w:tab/>
        </w:r>
        <w:r>
          <w:rPr>
            <w:noProof/>
            <w:webHidden/>
          </w:rPr>
          <w:fldChar w:fldCharType="begin"/>
        </w:r>
        <w:r w:rsidR="00EC4EC4">
          <w:rPr>
            <w:noProof/>
            <w:webHidden/>
          </w:rPr>
          <w:instrText xml:space="preserve"> PAGEREF _Toc119082602 \h </w:instrText>
        </w:r>
        <w:r>
          <w:rPr>
            <w:noProof/>
            <w:webHidden/>
          </w:rPr>
        </w:r>
        <w:r>
          <w:rPr>
            <w:noProof/>
            <w:webHidden/>
          </w:rPr>
          <w:fldChar w:fldCharType="separate"/>
        </w:r>
        <w:r w:rsidR="00A94A68">
          <w:rPr>
            <w:noProof/>
            <w:webHidden/>
          </w:rPr>
          <w:t>53</w:t>
        </w:r>
        <w:r>
          <w:rPr>
            <w:noProof/>
            <w:webHidden/>
          </w:rPr>
          <w:fldChar w:fldCharType="end"/>
        </w:r>
      </w:hyperlink>
    </w:p>
    <w:p w:rsidR="00EC4EC4" w:rsidRDefault="00CB2289">
      <w:pPr>
        <w:pStyle w:val="1c"/>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119082603" w:history="1">
        <w:r w:rsidR="00EC4EC4" w:rsidRPr="007F7DD7">
          <w:rPr>
            <w:rStyle w:val="af9"/>
            <w:noProof/>
          </w:rPr>
          <w:t>4. Cведения о видах, назначении и НАИМЕНОВАНИЯХ, планируемых для размещения на территории поселения, входящего в состав муниципального района, объектов регионального значения</w:t>
        </w:r>
        <w:r w:rsidR="00EC4EC4">
          <w:rPr>
            <w:noProof/>
            <w:webHidden/>
          </w:rPr>
          <w:tab/>
        </w:r>
        <w:r>
          <w:rPr>
            <w:noProof/>
            <w:webHidden/>
          </w:rPr>
          <w:fldChar w:fldCharType="begin"/>
        </w:r>
        <w:r w:rsidR="00EC4EC4">
          <w:rPr>
            <w:noProof/>
            <w:webHidden/>
          </w:rPr>
          <w:instrText xml:space="preserve"> PAGEREF _Toc119082603 \h </w:instrText>
        </w:r>
        <w:r>
          <w:rPr>
            <w:noProof/>
            <w:webHidden/>
          </w:rPr>
        </w:r>
        <w:r>
          <w:rPr>
            <w:noProof/>
            <w:webHidden/>
          </w:rPr>
          <w:fldChar w:fldCharType="separate"/>
        </w:r>
        <w:r w:rsidR="00A94A68">
          <w:rPr>
            <w:noProof/>
            <w:webHidden/>
          </w:rPr>
          <w:t>54</w:t>
        </w:r>
        <w:r>
          <w:rPr>
            <w:noProof/>
            <w:webHidden/>
          </w:rPr>
          <w:fldChar w:fldCharType="end"/>
        </w:r>
      </w:hyperlink>
    </w:p>
    <w:p w:rsidR="00EC4EC4" w:rsidRDefault="00CB2289">
      <w:pPr>
        <w:pStyle w:val="25"/>
        <w:tabs>
          <w:tab w:val="right" w:leader="underscore" w:pos="9347"/>
        </w:tabs>
        <w:rPr>
          <w:rFonts w:asciiTheme="minorHAnsi" w:eastAsiaTheme="minorEastAsia" w:hAnsiTheme="minorHAnsi" w:cstheme="minorBidi"/>
          <w:b w:val="0"/>
          <w:bCs w:val="0"/>
          <w:noProof/>
          <w:sz w:val="22"/>
          <w:lang w:eastAsia="ru-RU"/>
        </w:rPr>
      </w:pPr>
      <w:hyperlink w:anchor="_Toc119082604" w:history="1">
        <w:r w:rsidR="00EC4EC4" w:rsidRPr="007F7DD7">
          <w:rPr>
            <w:rStyle w:val="af9"/>
            <w:noProof/>
          </w:rPr>
          <w:t>4.1 Определение функциональных зон, в которых планируется размещение объектов регионального значения и местоположения линейных объектов регионального значения</w:t>
        </w:r>
        <w:r w:rsidR="00EC4EC4">
          <w:rPr>
            <w:noProof/>
            <w:webHidden/>
          </w:rPr>
          <w:tab/>
        </w:r>
        <w:r>
          <w:rPr>
            <w:noProof/>
            <w:webHidden/>
          </w:rPr>
          <w:fldChar w:fldCharType="begin"/>
        </w:r>
        <w:r w:rsidR="00EC4EC4">
          <w:rPr>
            <w:noProof/>
            <w:webHidden/>
          </w:rPr>
          <w:instrText xml:space="preserve"> PAGEREF _Toc119082604 \h </w:instrText>
        </w:r>
        <w:r>
          <w:rPr>
            <w:noProof/>
            <w:webHidden/>
          </w:rPr>
        </w:r>
        <w:r>
          <w:rPr>
            <w:noProof/>
            <w:webHidden/>
          </w:rPr>
          <w:fldChar w:fldCharType="separate"/>
        </w:r>
        <w:r w:rsidR="00A94A68">
          <w:rPr>
            <w:noProof/>
            <w:webHidden/>
          </w:rPr>
          <w:t>55</w:t>
        </w:r>
        <w:r>
          <w:rPr>
            <w:noProof/>
            <w:webHidden/>
          </w:rPr>
          <w:fldChar w:fldCharType="end"/>
        </w:r>
      </w:hyperlink>
    </w:p>
    <w:p w:rsidR="00EC4EC4" w:rsidRDefault="00CB2289">
      <w:pPr>
        <w:pStyle w:val="1c"/>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119082605" w:history="1">
        <w:r w:rsidR="00EC4EC4" w:rsidRPr="007F7DD7">
          <w:rPr>
            <w:rStyle w:val="af9"/>
            <w:noProof/>
          </w:rPr>
          <w:t>5. 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r w:rsidR="00EC4EC4">
          <w:rPr>
            <w:noProof/>
            <w:webHidden/>
          </w:rPr>
          <w:tab/>
        </w:r>
        <w:r>
          <w:rPr>
            <w:noProof/>
            <w:webHidden/>
          </w:rPr>
          <w:fldChar w:fldCharType="begin"/>
        </w:r>
        <w:r w:rsidR="00EC4EC4">
          <w:rPr>
            <w:noProof/>
            <w:webHidden/>
          </w:rPr>
          <w:instrText xml:space="preserve"> PAGEREF _Toc119082605 \h </w:instrText>
        </w:r>
        <w:r>
          <w:rPr>
            <w:noProof/>
            <w:webHidden/>
          </w:rPr>
        </w:r>
        <w:r>
          <w:rPr>
            <w:noProof/>
            <w:webHidden/>
          </w:rPr>
          <w:fldChar w:fldCharType="separate"/>
        </w:r>
        <w:r w:rsidR="00A94A68">
          <w:rPr>
            <w:noProof/>
            <w:webHidden/>
          </w:rPr>
          <w:t>56</w:t>
        </w:r>
        <w:r>
          <w:rPr>
            <w:noProof/>
            <w:webHidden/>
          </w:rPr>
          <w:fldChar w:fldCharType="end"/>
        </w:r>
      </w:hyperlink>
    </w:p>
    <w:p w:rsidR="00EC4EC4" w:rsidRDefault="00CB2289">
      <w:pPr>
        <w:pStyle w:val="1c"/>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119082606" w:history="1">
        <w:r w:rsidR="00EC4EC4" w:rsidRPr="007F7DD7">
          <w:rPr>
            <w:rStyle w:val="af9"/>
            <w:noProof/>
          </w:rPr>
          <w:t>6. Перечень существующих и строящихся объектов местного значения, созданных (создаваемых) для исполнения полномочий муниципального образования</w:t>
        </w:r>
        <w:r w:rsidR="00EC4EC4">
          <w:rPr>
            <w:noProof/>
            <w:webHidden/>
          </w:rPr>
          <w:tab/>
        </w:r>
        <w:r>
          <w:rPr>
            <w:noProof/>
            <w:webHidden/>
          </w:rPr>
          <w:fldChar w:fldCharType="begin"/>
        </w:r>
        <w:r w:rsidR="00EC4EC4">
          <w:rPr>
            <w:noProof/>
            <w:webHidden/>
          </w:rPr>
          <w:instrText xml:space="preserve"> PAGEREF _Toc119082606 \h </w:instrText>
        </w:r>
        <w:r>
          <w:rPr>
            <w:noProof/>
            <w:webHidden/>
          </w:rPr>
        </w:r>
        <w:r>
          <w:rPr>
            <w:noProof/>
            <w:webHidden/>
          </w:rPr>
          <w:fldChar w:fldCharType="separate"/>
        </w:r>
        <w:r w:rsidR="00A94A68">
          <w:rPr>
            <w:noProof/>
            <w:webHidden/>
          </w:rPr>
          <w:t>60</w:t>
        </w:r>
        <w:r>
          <w:rPr>
            <w:noProof/>
            <w:webHidden/>
          </w:rPr>
          <w:fldChar w:fldCharType="end"/>
        </w:r>
      </w:hyperlink>
    </w:p>
    <w:p w:rsidR="00EC4EC4" w:rsidRDefault="00CB2289">
      <w:pPr>
        <w:pStyle w:val="1c"/>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119082607" w:history="1">
        <w:r w:rsidR="00EC4EC4" w:rsidRPr="007F7DD7">
          <w:rPr>
            <w:rStyle w:val="af9"/>
            <w:noProof/>
          </w:rPr>
          <w:t>7. Общий перечень планируемых объектов местного значения для включения в Генеральный план</w:t>
        </w:r>
        <w:r w:rsidR="00EC4EC4">
          <w:rPr>
            <w:noProof/>
            <w:webHidden/>
          </w:rPr>
          <w:tab/>
        </w:r>
        <w:r>
          <w:rPr>
            <w:noProof/>
            <w:webHidden/>
          </w:rPr>
          <w:fldChar w:fldCharType="begin"/>
        </w:r>
        <w:r w:rsidR="00EC4EC4">
          <w:rPr>
            <w:noProof/>
            <w:webHidden/>
          </w:rPr>
          <w:instrText xml:space="preserve"> PAGEREF _Toc119082607 \h </w:instrText>
        </w:r>
        <w:r>
          <w:rPr>
            <w:noProof/>
            <w:webHidden/>
          </w:rPr>
        </w:r>
        <w:r>
          <w:rPr>
            <w:noProof/>
            <w:webHidden/>
          </w:rPr>
          <w:fldChar w:fldCharType="separate"/>
        </w:r>
        <w:r w:rsidR="00A94A68">
          <w:rPr>
            <w:noProof/>
            <w:webHidden/>
          </w:rPr>
          <w:t>62</w:t>
        </w:r>
        <w:r>
          <w:rPr>
            <w:noProof/>
            <w:webHidden/>
          </w:rPr>
          <w:fldChar w:fldCharType="end"/>
        </w:r>
      </w:hyperlink>
    </w:p>
    <w:p w:rsidR="00EC4EC4" w:rsidRDefault="00CB2289">
      <w:pPr>
        <w:pStyle w:val="1c"/>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119082608" w:history="1">
        <w:r w:rsidR="00EC4EC4" w:rsidRPr="007F7DD7">
          <w:rPr>
            <w:rStyle w:val="af9"/>
            <w:noProof/>
          </w:rPr>
          <w:t>8. Обоснование выбранного варианта размещения объектов местного значения</w:t>
        </w:r>
        <w:r w:rsidR="00EC4EC4">
          <w:rPr>
            <w:noProof/>
            <w:webHidden/>
          </w:rPr>
          <w:tab/>
        </w:r>
        <w:r>
          <w:rPr>
            <w:noProof/>
            <w:webHidden/>
          </w:rPr>
          <w:fldChar w:fldCharType="begin"/>
        </w:r>
        <w:r w:rsidR="00EC4EC4">
          <w:rPr>
            <w:noProof/>
            <w:webHidden/>
          </w:rPr>
          <w:instrText xml:space="preserve"> PAGEREF _Toc119082608 \h </w:instrText>
        </w:r>
        <w:r>
          <w:rPr>
            <w:noProof/>
            <w:webHidden/>
          </w:rPr>
        </w:r>
        <w:r>
          <w:rPr>
            <w:noProof/>
            <w:webHidden/>
          </w:rPr>
          <w:fldChar w:fldCharType="separate"/>
        </w:r>
        <w:r w:rsidR="00A94A68">
          <w:rPr>
            <w:noProof/>
            <w:webHidden/>
          </w:rPr>
          <w:t>68</w:t>
        </w:r>
        <w:r>
          <w:rPr>
            <w:noProof/>
            <w:webHidden/>
          </w:rPr>
          <w:fldChar w:fldCharType="end"/>
        </w:r>
      </w:hyperlink>
    </w:p>
    <w:p w:rsidR="00EC4EC4" w:rsidRDefault="00CB2289">
      <w:pPr>
        <w:pStyle w:val="25"/>
        <w:tabs>
          <w:tab w:val="right" w:leader="underscore" w:pos="9347"/>
        </w:tabs>
        <w:rPr>
          <w:rFonts w:asciiTheme="minorHAnsi" w:eastAsiaTheme="minorEastAsia" w:hAnsiTheme="minorHAnsi" w:cstheme="minorBidi"/>
          <w:b w:val="0"/>
          <w:bCs w:val="0"/>
          <w:noProof/>
          <w:sz w:val="22"/>
          <w:lang w:eastAsia="ru-RU"/>
        </w:rPr>
      </w:pPr>
      <w:hyperlink w:anchor="_Toc119082609" w:history="1">
        <w:r w:rsidR="00EC4EC4" w:rsidRPr="007F7DD7">
          <w:rPr>
            <w:rStyle w:val="af9"/>
            <w:noProof/>
          </w:rPr>
          <w:t>8.1 Обоснование выбранного варианта размещения объектов электро-, тепло-, газо-, водоснабжения населения, водоотведение, установленных в планах и программах комплексного социально-экономического развития муниципального образования</w:t>
        </w:r>
        <w:r w:rsidR="00EC4EC4">
          <w:rPr>
            <w:noProof/>
            <w:webHidden/>
          </w:rPr>
          <w:tab/>
        </w:r>
        <w:r>
          <w:rPr>
            <w:noProof/>
            <w:webHidden/>
          </w:rPr>
          <w:fldChar w:fldCharType="begin"/>
        </w:r>
        <w:r w:rsidR="00EC4EC4">
          <w:rPr>
            <w:noProof/>
            <w:webHidden/>
          </w:rPr>
          <w:instrText xml:space="preserve"> PAGEREF _Toc119082609 \h </w:instrText>
        </w:r>
        <w:r>
          <w:rPr>
            <w:noProof/>
            <w:webHidden/>
          </w:rPr>
        </w:r>
        <w:r>
          <w:rPr>
            <w:noProof/>
            <w:webHidden/>
          </w:rPr>
          <w:fldChar w:fldCharType="separate"/>
        </w:r>
        <w:r w:rsidR="00A94A68">
          <w:rPr>
            <w:noProof/>
            <w:webHidden/>
          </w:rPr>
          <w:t>68</w:t>
        </w:r>
        <w:r>
          <w:rPr>
            <w:noProof/>
            <w:webHidden/>
          </w:rPr>
          <w:fldChar w:fldCharType="end"/>
        </w:r>
      </w:hyperlink>
    </w:p>
    <w:p w:rsidR="00EC4EC4" w:rsidRDefault="00CB2289">
      <w:pPr>
        <w:pStyle w:val="25"/>
        <w:tabs>
          <w:tab w:val="right" w:leader="underscore" w:pos="9347"/>
        </w:tabs>
        <w:rPr>
          <w:rFonts w:asciiTheme="minorHAnsi" w:eastAsiaTheme="minorEastAsia" w:hAnsiTheme="minorHAnsi" w:cstheme="minorBidi"/>
          <w:b w:val="0"/>
          <w:bCs w:val="0"/>
          <w:noProof/>
          <w:sz w:val="22"/>
          <w:lang w:eastAsia="ru-RU"/>
        </w:rPr>
      </w:pPr>
      <w:hyperlink w:anchor="_Toc119082610" w:history="1">
        <w:r w:rsidR="00EC4EC4" w:rsidRPr="007F7DD7">
          <w:rPr>
            <w:rStyle w:val="af9"/>
            <w:noProof/>
          </w:rPr>
          <w:t>8.2 Обоснование выбранного варианта размещения объектов автомобильных дорог в границах населенных пунктов МО, установленных в планах и программах комплексного социально-экономического развития муниципального образования</w:t>
        </w:r>
        <w:r w:rsidR="00EC4EC4">
          <w:rPr>
            <w:noProof/>
            <w:webHidden/>
          </w:rPr>
          <w:tab/>
        </w:r>
        <w:r>
          <w:rPr>
            <w:noProof/>
            <w:webHidden/>
          </w:rPr>
          <w:fldChar w:fldCharType="begin"/>
        </w:r>
        <w:r w:rsidR="00EC4EC4">
          <w:rPr>
            <w:noProof/>
            <w:webHidden/>
          </w:rPr>
          <w:instrText xml:space="preserve"> PAGEREF _Toc119082610 \h </w:instrText>
        </w:r>
        <w:r>
          <w:rPr>
            <w:noProof/>
            <w:webHidden/>
          </w:rPr>
        </w:r>
        <w:r>
          <w:rPr>
            <w:noProof/>
            <w:webHidden/>
          </w:rPr>
          <w:fldChar w:fldCharType="separate"/>
        </w:r>
        <w:r w:rsidR="00A94A68">
          <w:rPr>
            <w:noProof/>
            <w:webHidden/>
          </w:rPr>
          <w:t>68</w:t>
        </w:r>
        <w:r>
          <w:rPr>
            <w:noProof/>
            <w:webHidden/>
          </w:rPr>
          <w:fldChar w:fldCharType="end"/>
        </w:r>
      </w:hyperlink>
    </w:p>
    <w:p w:rsidR="00EC4EC4" w:rsidRDefault="00CB2289">
      <w:pPr>
        <w:pStyle w:val="25"/>
        <w:tabs>
          <w:tab w:val="right" w:leader="underscore" w:pos="9347"/>
        </w:tabs>
        <w:rPr>
          <w:rFonts w:asciiTheme="minorHAnsi" w:eastAsiaTheme="minorEastAsia" w:hAnsiTheme="minorHAnsi" w:cstheme="minorBidi"/>
          <w:b w:val="0"/>
          <w:bCs w:val="0"/>
          <w:noProof/>
          <w:sz w:val="22"/>
          <w:lang w:eastAsia="ru-RU"/>
        </w:rPr>
      </w:pPr>
      <w:hyperlink w:anchor="_Toc119082611" w:history="1">
        <w:r w:rsidR="00EC4EC4" w:rsidRPr="007F7DD7">
          <w:rPr>
            <w:rStyle w:val="af9"/>
            <w:noProof/>
          </w:rPr>
          <w:t>8.3 Обоснование выбранного варианта размещения объектов физической культуры и массового спорта, образования, здравоохранения, установленных в планах и программах комплексного социально-экономического развития муниципального образования</w:t>
        </w:r>
        <w:r w:rsidR="00EC4EC4">
          <w:rPr>
            <w:noProof/>
            <w:webHidden/>
          </w:rPr>
          <w:tab/>
        </w:r>
        <w:r>
          <w:rPr>
            <w:noProof/>
            <w:webHidden/>
          </w:rPr>
          <w:fldChar w:fldCharType="begin"/>
        </w:r>
        <w:r w:rsidR="00EC4EC4">
          <w:rPr>
            <w:noProof/>
            <w:webHidden/>
          </w:rPr>
          <w:instrText xml:space="preserve"> PAGEREF _Toc119082611 \h </w:instrText>
        </w:r>
        <w:r>
          <w:rPr>
            <w:noProof/>
            <w:webHidden/>
          </w:rPr>
        </w:r>
        <w:r>
          <w:rPr>
            <w:noProof/>
            <w:webHidden/>
          </w:rPr>
          <w:fldChar w:fldCharType="separate"/>
        </w:r>
        <w:r w:rsidR="00A94A68">
          <w:rPr>
            <w:noProof/>
            <w:webHidden/>
          </w:rPr>
          <w:t>69</w:t>
        </w:r>
        <w:r>
          <w:rPr>
            <w:noProof/>
            <w:webHidden/>
          </w:rPr>
          <w:fldChar w:fldCharType="end"/>
        </w:r>
      </w:hyperlink>
    </w:p>
    <w:p w:rsidR="00EC4EC4" w:rsidRDefault="00CB2289">
      <w:pPr>
        <w:pStyle w:val="25"/>
        <w:tabs>
          <w:tab w:val="right" w:leader="underscore" w:pos="9347"/>
        </w:tabs>
        <w:rPr>
          <w:rFonts w:asciiTheme="minorHAnsi" w:eastAsiaTheme="minorEastAsia" w:hAnsiTheme="minorHAnsi" w:cstheme="minorBidi"/>
          <w:b w:val="0"/>
          <w:bCs w:val="0"/>
          <w:noProof/>
          <w:sz w:val="22"/>
          <w:lang w:eastAsia="ru-RU"/>
        </w:rPr>
      </w:pPr>
      <w:hyperlink w:anchor="_Toc119082612" w:history="1">
        <w:r w:rsidR="00EC4EC4" w:rsidRPr="007F7DD7">
          <w:rPr>
            <w:rStyle w:val="af9"/>
            <w:noProof/>
          </w:rPr>
          <w:t>8.4 Обоснование выбранного варианта размещения объектов в иных областях деятельности, необходимых для осуществления полномочий в связи с решением вопросов местного значения МО, установленных в планах и программах комплексного социально-экономического развития муниципального образования</w:t>
        </w:r>
        <w:r w:rsidR="00EC4EC4">
          <w:rPr>
            <w:noProof/>
            <w:webHidden/>
          </w:rPr>
          <w:tab/>
        </w:r>
        <w:r>
          <w:rPr>
            <w:noProof/>
            <w:webHidden/>
          </w:rPr>
          <w:fldChar w:fldCharType="begin"/>
        </w:r>
        <w:r w:rsidR="00EC4EC4">
          <w:rPr>
            <w:noProof/>
            <w:webHidden/>
          </w:rPr>
          <w:instrText xml:space="preserve"> PAGEREF _Toc119082612 \h </w:instrText>
        </w:r>
        <w:r>
          <w:rPr>
            <w:noProof/>
            <w:webHidden/>
          </w:rPr>
        </w:r>
        <w:r>
          <w:rPr>
            <w:noProof/>
            <w:webHidden/>
          </w:rPr>
          <w:fldChar w:fldCharType="separate"/>
        </w:r>
        <w:r w:rsidR="00A94A68">
          <w:rPr>
            <w:noProof/>
            <w:webHidden/>
          </w:rPr>
          <w:t>69</w:t>
        </w:r>
        <w:r>
          <w:rPr>
            <w:noProof/>
            <w:webHidden/>
          </w:rPr>
          <w:fldChar w:fldCharType="end"/>
        </w:r>
      </w:hyperlink>
    </w:p>
    <w:p w:rsidR="00EC4EC4" w:rsidRDefault="00CB2289">
      <w:pPr>
        <w:pStyle w:val="25"/>
        <w:tabs>
          <w:tab w:val="right" w:leader="underscore" w:pos="9347"/>
        </w:tabs>
        <w:rPr>
          <w:rFonts w:asciiTheme="minorHAnsi" w:eastAsiaTheme="minorEastAsia" w:hAnsiTheme="minorHAnsi" w:cstheme="minorBidi"/>
          <w:b w:val="0"/>
          <w:bCs w:val="0"/>
          <w:noProof/>
          <w:sz w:val="22"/>
          <w:lang w:eastAsia="ru-RU"/>
        </w:rPr>
      </w:pPr>
      <w:hyperlink w:anchor="_Toc119082613" w:history="1">
        <w:r w:rsidR="00EC4EC4" w:rsidRPr="007F7DD7">
          <w:rPr>
            <w:rStyle w:val="af9"/>
            <w:noProof/>
          </w:rPr>
          <w:t>8.5 Сводная таблица обоснования выбранного варианта размещения планируемых объектов местного значения, установленных в планах и программах комплексного социально-экономического развития муниципального образования</w:t>
        </w:r>
        <w:r w:rsidR="00EC4EC4">
          <w:rPr>
            <w:noProof/>
            <w:webHidden/>
          </w:rPr>
          <w:tab/>
        </w:r>
        <w:r>
          <w:rPr>
            <w:noProof/>
            <w:webHidden/>
          </w:rPr>
          <w:fldChar w:fldCharType="begin"/>
        </w:r>
        <w:r w:rsidR="00EC4EC4">
          <w:rPr>
            <w:noProof/>
            <w:webHidden/>
          </w:rPr>
          <w:instrText xml:space="preserve"> PAGEREF _Toc119082613 \h </w:instrText>
        </w:r>
        <w:r>
          <w:rPr>
            <w:noProof/>
            <w:webHidden/>
          </w:rPr>
        </w:r>
        <w:r>
          <w:rPr>
            <w:noProof/>
            <w:webHidden/>
          </w:rPr>
          <w:fldChar w:fldCharType="separate"/>
        </w:r>
        <w:r w:rsidR="00A94A68">
          <w:rPr>
            <w:noProof/>
            <w:webHidden/>
          </w:rPr>
          <w:t>69</w:t>
        </w:r>
        <w:r>
          <w:rPr>
            <w:noProof/>
            <w:webHidden/>
          </w:rPr>
          <w:fldChar w:fldCharType="end"/>
        </w:r>
      </w:hyperlink>
    </w:p>
    <w:p w:rsidR="00EC4EC4" w:rsidRDefault="00CB2289">
      <w:pPr>
        <w:pStyle w:val="1c"/>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119082614" w:history="1">
        <w:r w:rsidR="00EC4EC4" w:rsidRPr="007F7DD7">
          <w:rPr>
            <w:rStyle w:val="af9"/>
            <w:noProof/>
          </w:rPr>
          <w:t>9. Оценка возможного влияния планируемых для размещения объектов местного значения на комплексное развитие этих территорий</w:t>
        </w:r>
        <w:r w:rsidR="00EC4EC4">
          <w:rPr>
            <w:noProof/>
            <w:webHidden/>
          </w:rPr>
          <w:tab/>
        </w:r>
        <w:r>
          <w:rPr>
            <w:noProof/>
            <w:webHidden/>
          </w:rPr>
          <w:fldChar w:fldCharType="begin"/>
        </w:r>
        <w:r w:rsidR="00EC4EC4">
          <w:rPr>
            <w:noProof/>
            <w:webHidden/>
          </w:rPr>
          <w:instrText xml:space="preserve"> PAGEREF _Toc119082614 \h </w:instrText>
        </w:r>
        <w:r>
          <w:rPr>
            <w:noProof/>
            <w:webHidden/>
          </w:rPr>
        </w:r>
        <w:r>
          <w:rPr>
            <w:noProof/>
            <w:webHidden/>
          </w:rPr>
          <w:fldChar w:fldCharType="separate"/>
        </w:r>
        <w:r w:rsidR="00A94A68">
          <w:rPr>
            <w:noProof/>
            <w:webHidden/>
          </w:rPr>
          <w:t>72</w:t>
        </w:r>
        <w:r>
          <w:rPr>
            <w:noProof/>
            <w:webHidden/>
          </w:rPr>
          <w:fldChar w:fldCharType="end"/>
        </w:r>
      </w:hyperlink>
    </w:p>
    <w:p w:rsidR="00EC4EC4" w:rsidRDefault="00CB2289">
      <w:pPr>
        <w:pStyle w:val="1c"/>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119082615" w:history="1">
        <w:r w:rsidR="00EC4EC4" w:rsidRPr="007F7DD7">
          <w:rPr>
            <w:rStyle w:val="af9"/>
            <w:noProof/>
          </w:rPr>
          <w:t>10. Перечень основных факторов риска возникновения чрезвычайных ситуаций природного и техногенного характера</w:t>
        </w:r>
        <w:r w:rsidR="00EC4EC4">
          <w:rPr>
            <w:noProof/>
            <w:webHidden/>
          </w:rPr>
          <w:tab/>
        </w:r>
        <w:r>
          <w:rPr>
            <w:noProof/>
            <w:webHidden/>
          </w:rPr>
          <w:fldChar w:fldCharType="begin"/>
        </w:r>
        <w:r w:rsidR="00EC4EC4">
          <w:rPr>
            <w:noProof/>
            <w:webHidden/>
          </w:rPr>
          <w:instrText xml:space="preserve"> PAGEREF _Toc119082615 \h </w:instrText>
        </w:r>
        <w:r>
          <w:rPr>
            <w:noProof/>
            <w:webHidden/>
          </w:rPr>
        </w:r>
        <w:r>
          <w:rPr>
            <w:noProof/>
            <w:webHidden/>
          </w:rPr>
          <w:fldChar w:fldCharType="separate"/>
        </w:r>
        <w:r w:rsidR="00A94A68">
          <w:rPr>
            <w:noProof/>
            <w:webHidden/>
          </w:rPr>
          <w:t>72</w:t>
        </w:r>
        <w:r>
          <w:rPr>
            <w:noProof/>
            <w:webHidden/>
          </w:rPr>
          <w:fldChar w:fldCharType="end"/>
        </w:r>
      </w:hyperlink>
    </w:p>
    <w:p w:rsidR="00EC4EC4" w:rsidRDefault="00CB2289">
      <w:pPr>
        <w:pStyle w:val="1c"/>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119082616" w:history="1">
        <w:r w:rsidR="00EC4EC4" w:rsidRPr="007F7DD7">
          <w:rPr>
            <w:rStyle w:val="af9"/>
            <w:noProof/>
          </w:rPr>
          <w:t>11. Перечень земельных участков, которые включаются в границы населенных пунктов, входящих в состав муниципального образования или исключаются из их границ</w:t>
        </w:r>
        <w:r w:rsidR="00EC4EC4">
          <w:rPr>
            <w:noProof/>
            <w:webHidden/>
          </w:rPr>
          <w:tab/>
        </w:r>
        <w:r>
          <w:rPr>
            <w:noProof/>
            <w:webHidden/>
          </w:rPr>
          <w:fldChar w:fldCharType="begin"/>
        </w:r>
        <w:r w:rsidR="00EC4EC4">
          <w:rPr>
            <w:noProof/>
            <w:webHidden/>
          </w:rPr>
          <w:instrText xml:space="preserve"> PAGEREF _Toc119082616 \h </w:instrText>
        </w:r>
        <w:r>
          <w:rPr>
            <w:noProof/>
            <w:webHidden/>
          </w:rPr>
        </w:r>
        <w:r>
          <w:rPr>
            <w:noProof/>
            <w:webHidden/>
          </w:rPr>
          <w:fldChar w:fldCharType="separate"/>
        </w:r>
        <w:r w:rsidR="00A94A68">
          <w:rPr>
            <w:noProof/>
            <w:webHidden/>
          </w:rPr>
          <w:t>81</w:t>
        </w:r>
        <w:r>
          <w:rPr>
            <w:noProof/>
            <w:webHidden/>
          </w:rPr>
          <w:fldChar w:fldCharType="end"/>
        </w:r>
      </w:hyperlink>
    </w:p>
    <w:p w:rsidR="00EC4EC4" w:rsidRDefault="00CB2289">
      <w:pPr>
        <w:pStyle w:val="1c"/>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119082617" w:history="1">
        <w:r w:rsidR="00EC4EC4" w:rsidRPr="007F7DD7">
          <w:rPr>
            <w:rStyle w:val="af9"/>
            <w:noProof/>
          </w:rPr>
          <w:t>12.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00EC4EC4">
          <w:rPr>
            <w:noProof/>
            <w:webHidden/>
          </w:rPr>
          <w:tab/>
        </w:r>
        <w:r>
          <w:rPr>
            <w:noProof/>
            <w:webHidden/>
          </w:rPr>
          <w:fldChar w:fldCharType="begin"/>
        </w:r>
        <w:r w:rsidR="00EC4EC4">
          <w:rPr>
            <w:noProof/>
            <w:webHidden/>
          </w:rPr>
          <w:instrText xml:space="preserve"> PAGEREF _Toc119082617 \h </w:instrText>
        </w:r>
        <w:r>
          <w:rPr>
            <w:noProof/>
            <w:webHidden/>
          </w:rPr>
        </w:r>
        <w:r>
          <w:rPr>
            <w:noProof/>
            <w:webHidden/>
          </w:rPr>
          <w:fldChar w:fldCharType="separate"/>
        </w:r>
        <w:r w:rsidR="00A94A68">
          <w:rPr>
            <w:noProof/>
            <w:webHidden/>
          </w:rPr>
          <w:t>82</w:t>
        </w:r>
        <w:r>
          <w:rPr>
            <w:noProof/>
            <w:webHidden/>
          </w:rPr>
          <w:fldChar w:fldCharType="end"/>
        </w:r>
      </w:hyperlink>
    </w:p>
    <w:p w:rsidR="00EC4EC4" w:rsidRDefault="00CB2289">
      <w:pPr>
        <w:pStyle w:val="1c"/>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119082618" w:history="1">
        <w:r w:rsidR="00EC4EC4" w:rsidRPr="007F7DD7">
          <w:rPr>
            <w:rStyle w:val="af9"/>
            <w:noProof/>
          </w:rPr>
          <w:t>13. Состав графической части (Часть II)</w:t>
        </w:r>
        <w:r w:rsidR="00EC4EC4">
          <w:rPr>
            <w:noProof/>
            <w:webHidden/>
          </w:rPr>
          <w:tab/>
        </w:r>
        <w:r>
          <w:rPr>
            <w:noProof/>
            <w:webHidden/>
          </w:rPr>
          <w:fldChar w:fldCharType="begin"/>
        </w:r>
        <w:r w:rsidR="00EC4EC4">
          <w:rPr>
            <w:noProof/>
            <w:webHidden/>
          </w:rPr>
          <w:instrText xml:space="preserve"> PAGEREF _Toc119082618 \h </w:instrText>
        </w:r>
        <w:r>
          <w:rPr>
            <w:noProof/>
            <w:webHidden/>
          </w:rPr>
        </w:r>
        <w:r>
          <w:rPr>
            <w:noProof/>
            <w:webHidden/>
          </w:rPr>
          <w:fldChar w:fldCharType="separate"/>
        </w:r>
        <w:r w:rsidR="00A94A68">
          <w:rPr>
            <w:noProof/>
            <w:webHidden/>
          </w:rPr>
          <w:t>88</w:t>
        </w:r>
        <w:r>
          <w:rPr>
            <w:noProof/>
            <w:webHidden/>
          </w:rPr>
          <w:fldChar w:fldCharType="end"/>
        </w:r>
      </w:hyperlink>
    </w:p>
    <w:p w:rsidR="00E46B8B" w:rsidRDefault="00CB2289" w:rsidP="00EF065C">
      <w:pPr>
        <w:jc w:val="both"/>
        <w:rPr>
          <w:lang w:val="en-US"/>
        </w:rPr>
      </w:pPr>
      <w:r>
        <w:rPr>
          <w:lang w:val="en-US"/>
        </w:rPr>
        <w:fldChar w:fldCharType="end"/>
      </w:r>
    </w:p>
    <w:p w:rsidR="002F46EC" w:rsidRPr="00E46B8B" w:rsidRDefault="002F46EC" w:rsidP="004A1611">
      <w:pPr>
        <w:rPr>
          <w:lang w:val="en-US"/>
        </w:rPr>
      </w:pPr>
    </w:p>
    <w:p w:rsidR="002D3D62" w:rsidRDefault="002D3D62" w:rsidP="004A1611">
      <w:pPr>
        <w:pStyle w:val="41"/>
        <w:shd w:val="clear" w:color="auto" w:fill="auto"/>
        <w:tabs>
          <w:tab w:val="left" w:leader="underscore" w:pos="2938"/>
          <w:tab w:val="left" w:leader="underscore" w:pos="8856"/>
        </w:tabs>
        <w:spacing w:line="240" w:lineRule="auto"/>
        <w:ind w:left="426" w:right="800" w:firstLine="567"/>
        <w:rPr>
          <w:sz w:val="24"/>
          <w:szCs w:val="24"/>
        </w:rPr>
      </w:pPr>
    </w:p>
    <w:p w:rsidR="000E6D8D" w:rsidRDefault="000E6D8D" w:rsidP="004A1611">
      <w:pPr>
        <w:pStyle w:val="41"/>
        <w:shd w:val="clear" w:color="auto" w:fill="auto"/>
        <w:tabs>
          <w:tab w:val="left" w:leader="underscore" w:pos="2938"/>
          <w:tab w:val="left" w:leader="underscore" w:pos="8856"/>
        </w:tabs>
        <w:spacing w:line="240" w:lineRule="auto"/>
        <w:ind w:left="426" w:right="800" w:firstLine="567"/>
        <w:rPr>
          <w:sz w:val="24"/>
          <w:szCs w:val="24"/>
        </w:rPr>
        <w:sectPr w:rsidR="000E6D8D" w:rsidSect="004F4CD2">
          <w:headerReference w:type="even" r:id="rId16"/>
          <w:headerReference w:type="default" r:id="rId17"/>
          <w:footerReference w:type="default" r:id="rId18"/>
          <w:headerReference w:type="first" r:id="rId19"/>
          <w:footerReference w:type="first" r:id="rId20"/>
          <w:pgSz w:w="11909" w:h="16834"/>
          <w:pgMar w:top="1134" w:right="851" w:bottom="1134" w:left="1701" w:header="720" w:footer="720" w:gutter="0"/>
          <w:pgNumType w:start="2"/>
          <w:cols w:space="720"/>
          <w:docGrid w:linePitch="326"/>
        </w:sectPr>
      </w:pPr>
    </w:p>
    <w:p w:rsidR="002D3D62" w:rsidRPr="00983614" w:rsidRDefault="002D3D62" w:rsidP="002F46EC">
      <w:pPr>
        <w:pStyle w:val="11"/>
        <w:rPr>
          <w:lang w:val="ru-RU"/>
        </w:rPr>
      </w:pPr>
      <w:bookmarkStart w:id="2" w:name="_Toc9845007"/>
      <w:bookmarkStart w:id="3" w:name="_Toc119082584"/>
      <w:r w:rsidRPr="00983614">
        <w:rPr>
          <w:lang w:val="ru-RU"/>
        </w:rPr>
        <w:lastRenderedPageBreak/>
        <w:t>1. Общие положения</w:t>
      </w:r>
      <w:bookmarkEnd w:id="2"/>
      <w:bookmarkEnd w:id="3"/>
    </w:p>
    <w:p w:rsidR="002D3D62" w:rsidRPr="00EA0714" w:rsidRDefault="002D3D62" w:rsidP="00EA0714">
      <w:pPr>
        <w:pStyle w:val="3f1"/>
        <w:shd w:val="clear" w:color="auto" w:fill="FFFFFF"/>
        <w:ind w:firstLine="556"/>
        <w:jc w:val="both"/>
        <w:rPr>
          <w:sz w:val="24"/>
          <w:szCs w:val="24"/>
        </w:rPr>
      </w:pPr>
      <w:r w:rsidRPr="00EA0714">
        <w:rPr>
          <w:rFonts w:eastAsia="Times New Roman" w:cs="Calibri"/>
          <w:sz w:val="24"/>
          <w:szCs w:val="24"/>
        </w:rPr>
        <w:t xml:space="preserve">Проект Генерального плана </w:t>
      </w:r>
      <w:proofErr w:type="spellStart"/>
      <w:r w:rsidR="00C47C28">
        <w:rPr>
          <w:rFonts w:eastAsia="Times New Roman" w:cs="Calibri"/>
          <w:sz w:val="24"/>
          <w:szCs w:val="24"/>
        </w:rPr>
        <w:t>Писцовского</w:t>
      </w:r>
      <w:proofErr w:type="spellEnd"/>
      <w:r w:rsidR="00AC073B">
        <w:rPr>
          <w:rFonts w:eastAsia="Times New Roman" w:cs="Calibri"/>
          <w:sz w:val="24"/>
          <w:szCs w:val="24"/>
        </w:rPr>
        <w:t xml:space="preserve"> сельского поселения</w:t>
      </w:r>
      <w:r w:rsidR="0097605F" w:rsidRPr="0097605F">
        <w:rPr>
          <w:rFonts w:eastAsia="Times New Roman" w:cs="Calibri"/>
          <w:sz w:val="24"/>
          <w:szCs w:val="24"/>
        </w:rPr>
        <w:t xml:space="preserve"> </w:t>
      </w:r>
      <w:r w:rsidR="005A48DB">
        <w:rPr>
          <w:rFonts w:eastAsia="Times New Roman" w:cs="Calibri"/>
          <w:sz w:val="24"/>
          <w:szCs w:val="24"/>
        </w:rPr>
        <w:t>Комсомольского</w:t>
      </w:r>
      <w:r w:rsidR="00AC073B">
        <w:rPr>
          <w:rFonts w:eastAsia="Times New Roman" w:cs="Calibri"/>
          <w:sz w:val="24"/>
          <w:szCs w:val="24"/>
        </w:rPr>
        <w:t xml:space="preserve"> муниципального</w:t>
      </w:r>
      <w:r w:rsidR="0097605F" w:rsidRPr="0097605F">
        <w:rPr>
          <w:rFonts w:eastAsia="Times New Roman" w:cs="Calibri"/>
          <w:sz w:val="24"/>
          <w:szCs w:val="24"/>
        </w:rPr>
        <w:t xml:space="preserve"> района </w:t>
      </w:r>
      <w:r w:rsidR="00AC073B">
        <w:rPr>
          <w:rFonts w:eastAsia="Times New Roman" w:cs="Calibri"/>
          <w:sz w:val="24"/>
          <w:szCs w:val="24"/>
        </w:rPr>
        <w:t>Ивановской</w:t>
      </w:r>
      <w:r w:rsidR="0062390B">
        <w:rPr>
          <w:rFonts w:eastAsia="Times New Roman" w:cs="Calibri"/>
          <w:sz w:val="24"/>
          <w:szCs w:val="24"/>
        </w:rPr>
        <w:t xml:space="preserve"> области</w:t>
      </w:r>
      <w:r w:rsidR="000645A6">
        <w:rPr>
          <w:rFonts w:eastAsia="Times New Roman" w:cs="Calibri"/>
          <w:sz w:val="24"/>
          <w:szCs w:val="24"/>
        </w:rPr>
        <w:t xml:space="preserve"> </w:t>
      </w:r>
      <w:r w:rsidR="0031423B" w:rsidRPr="00EA0714">
        <w:rPr>
          <w:rFonts w:eastAsia="Times New Roman" w:cs="Calibri"/>
          <w:sz w:val="24"/>
          <w:szCs w:val="24"/>
        </w:rPr>
        <w:t xml:space="preserve">(далее Генеральный план) </w:t>
      </w:r>
      <w:r w:rsidRPr="00EA0714">
        <w:rPr>
          <w:rFonts w:eastAsia="Times New Roman" w:cs="Calibri"/>
          <w:sz w:val="24"/>
          <w:szCs w:val="24"/>
        </w:rPr>
        <w:t>выполнен в двух частях: Часть</w:t>
      </w:r>
      <w:r w:rsidR="00884547" w:rsidRPr="00EA0714">
        <w:rPr>
          <w:rFonts w:eastAsia="Times New Roman" w:cs="Calibri"/>
          <w:sz w:val="24"/>
          <w:szCs w:val="24"/>
        </w:rPr>
        <w:t xml:space="preserve"> 1 «</w:t>
      </w:r>
      <w:r w:rsidRPr="00EA0714">
        <w:rPr>
          <w:rFonts w:eastAsia="Times New Roman" w:cs="Calibri"/>
          <w:sz w:val="24"/>
          <w:szCs w:val="24"/>
        </w:rPr>
        <w:t>Положение о территориальном планировании</w:t>
      </w:r>
      <w:r w:rsidR="00884547" w:rsidRPr="00EA0714">
        <w:rPr>
          <w:rFonts w:eastAsia="Times New Roman" w:cs="Calibri"/>
          <w:sz w:val="24"/>
          <w:szCs w:val="24"/>
        </w:rPr>
        <w:t>»</w:t>
      </w:r>
      <w:r w:rsidRPr="00EA0714">
        <w:rPr>
          <w:rFonts w:eastAsia="Times New Roman" w:cs="Calibri"/>
          <w:sz w:val="24"/>
          <w:szCs w:val="24"/>
        </w:rPr>
        <w:t xml:space="preserve"> (далее - Положение); Часть</w:t>
      </w:r>
      <w:r w:rsidR="00884547" w:rsidRPr="00EA0714">
        <w:rPr>
          <w:rFonts w:eastAsia="Times New Roman" w:cs="Calibri"/>
          <w:sz w:val="24"/>
          <w:szCs w:val="24"/>
        </w:rPr>
        <w:t xml:space="preserve"> 2 «</w:t>
      </w:r>
      <w:r w:rsidRPr="00EA0714">
        <w:rPr>
          <w:rFonts w:eastAsia="Times New Roman" w:cs="Calibri"/>
          <w:sz w:val="24"/>
          <w:szCs w:val="24"/>
        </w:rPr>
        <w:t>Материалы по обоснованию проекта генерального плана</w:t>
      </w:r>
      <w:r w:rsidR="00884547" w:rsidRPr="00EA0714">
        <w:rPr>
          <w:rFonts w:eastAsia="Times New Roman" w:cs="Calibri"/>
          <w:sz w:val="24"/>
          <w:szCs w:val="24"/>
        </w:rPr>
        <w:t>»</w:t>
      </w:r>
      <w:r w:rsidRPr="00EA0714">
        <w:rPr>
          <w:rFonts w:eastAsia="Times New Roman" w:cs="Calibri"/>
          <w:sz w:val="24"/>
          <w:szCs w:val="24"/>
        </w:rPr>
        <w:t>.</w:t>
      </w:r>
    </w:p>
    <w:p w:rsidR="00884547" w:rsidRPr="0031423B" w:rsidRDefault="0031423B" w:rsidP="00EA0714">
      <w:pPr>
        <w:ind w:firstLine="556"/>
        <w:jc w:val="both"/>
      </w:pPr>
      <w:r w:rsidRPr="00EA0714">
        <w:t xml:space="preserve">Проект Генерального плана </w:t>
      </w:r>
      <w:r w:rsidR="002D3D62" w:rsidRPr="00EA0714">
        <w:t xml:space="preserve">выполнен в соответствии с требованиями Градостроительного, Земельного, Лесного, Водного кодексов Российской Федерации, </w:t>
      </w:r>
      <w:r w:rsidR="00BC04E1" w:rsidRPr="00EA0714">
        <w:t>Региональными нормативами градостроительного проектирования</w:t>
      </w:r>
      <w:r w:rsidR="00BC04E1" w:rsidRPr="0031423B">
        <w:t xml:space="preserve"> </w:t>
      </w:r>
      <w:r w:rsidR="00AC073B">
        <w:t>Ивановской</w:t>
      </w:r>
      <w:r w:rsidR="0062390B">
        <w:t xml:space="preserve"> области</w:t>
      </w:r>
      <w:r w:rsidR="002D3D62" w:rsidRPr="0031423B">
        <w:t xml:space="preserve">, </w:t>
      </w:r>
      <w:r w:rsidR="00BC04E1" w:rsidRPr="0031423B">
        <w:t>иными нормативно-правовыми документами, необходимые для подготовки документации по территориальному планированию</w:t>
      </w:r>
      <w:r w:rsidR="002D3D62" w:rsidRPr="0031423B">
        <w:t>.</w:t>
      </w:r>
    </w:p>
    <w:p w:rsidR="001372DB" w:rsidRPr="008A320B" w:rsidRDefault="001372DB" w:rsidP="00BB70FA">
      <w:pPr>
        <w:ind w:firstLine="567"/>
        <w:jc w:val="both"/>
        <w:rPr>
          <w:b/>
          <w:highlight w:val="yellow"/>
        </w:rPr>
      </w:pPr>
    </w:p>
    <w:p w:rsidR="001372DB" w:rsidRPr="00A0140A" w:rsidRDefault="001372DB" w:rsidP="00EA0714">
      <w:pPr>
        <w:tabs>
          <w:tab w:val="left" w:pos="1134"/>
        </w:tabs>
        <w:autoSpaceDE w:val="0"/>
        <w:autoSpaceDN w:val="0"/>
        <w:adjustRightInd w:val="0"/>
        <w:ind w:firstLine="567"/>
        <w:jc w:val="both"/>
        <w:rPr>
          <w:rFonts w:cs="Times New Roman"/>
          <w:b/>
        </w:rPr>
      </w:pPr>
      <w:r w:rsidRPr="00A0140A">
        <w:rPr>
          <w:rFonts w:cs="Times New Roman"/>
          <w:b/>
        </w:rPr>
        <w:t>Основание для разработки проекта:</w:t>
      </w:r>
    </w:p>
    <w:p w:rsidR="001372DB" w:rsidRPr="00A0140A" w:rsidRDefault="00C56E15" w:rsidP="00C56E15">
      <w:pPr>
        <w:ind w:firstLine="709"/>
        <w:jc w:val="both"/>
        <w:rPr>
          <w:color w:val="000000"/>
        </w:rPr>
      </w:pPr>
      <w:r w:rsidRPr="00A0140A">
        <w:rPr>
          <w:color w:val="000000"/>
        </w:rPr>
        <w:t>1.</w:t>
      </w:r>
      <w:r w:rsidR="001372DB" w:rsidRPr="00A0140A">
        <w:rPr>
          <w:color w:val="000000"/>
        </w:rPr>
        <w:t>Муниципальный контракт</w:t>
      </w:r>
      <w:r w:rsidR="00BC04E1" w:rsidRPr="00A0140A">
        <w:rPr>
          <w:color w:val="000000"/>
        </w:rPr>
        <w:t xml:space="preserve"> </w:t>
      </w:r>
      <w:r w:rsidR="00BF5376" w:rsidRPr="00A0140A">
        <w:rPr>
          <w:color w:val="000000"/>
        </w:rPr>
        <w:t xml:space="preserve">№ </w:t>
      </w:r>
      <w:r w:rsidR="00844B69" w:rsidRPr="00A0140A">
        <w:rPr>
          <w:color w:val="000000"/>
        </w:rPr>
        <w:t>146</w:t>
      </w:r>
      <w:r w:rsidRPr="00A0140A">
        <w:rPr>
          <w:color w:val="000000"/>
        </w:rPr>
        <w:t xml:space="preserve"> </w:t>
      </w:r>
      <w:r w:rsidR="00F73E0D" w:rsidRPr="00A0140A">
        <w:rPr>
          <w:color w:val="000000"/>
        </w:rPr>
        <w:t xml:space="preserve">от </w:t>
      </w:r>
      <w:r w:rsidR="008E4E8A" w:rsidRPr="00A0140A">
        <w:rPr>
          <w:color w:val="000000"/>
        </w:rPr>
        <w:t>«29» августа</w:t>
      </w:r>
      <w:r w:rsidR="00BB70FA" w:rsidRPr="00A0140A">
        <w:rPr>
          <w:color w:val="000000"/>
        </w:rPr>
        <w:t xml:space="preserve"> 202</w:t>
      </w:r>
      <w:r w:rsidR="00D37C4D" w:rsidRPr="00A0140A">
        <w:rPr>
          <w:color w:val="000000"/>
        </w:rPr>
        <w:t>2</w:t>
      </w:r>
      <w:r w:rsidR="00BB70FA" w:rsidRPr="00A0140A">
        <w:rPr>
          <w:color w:val="000000"/>
        </w:rPr>
        <w:t xml:space="preserve"> г.</w:t>
      </w:r>
    </w:p>
    <w:p w:rsidR="00C56E15" w:rsidRPr="00A0140A" w:rsidRDefault="00C56E15" w:rsidP="00C56E15">
      <w:pPr>
        <w:ind w:firstLine="709"/>
        <w:jc w:val="both"/>
        <w:rPr>
          <w:color w:val="000000"/>
        </w:rPr>
      </w:pPr>
      <w:r w:rsidRPr="00A0140A">
        <w:rPr>
          <w:color w:val="000000"/>
        </w:rPr>
        <w:t>2.</w:t>
      </w:r>
      <w:r w:rsidR="008E4E8A" w:rsidRPr="00A0140A">
        <w:rPr>
          <w:color w:val="000000"/>
        </w:rPr>
        <w:t xml:space="preserve"> </w:t>
      </w:r>
      <w:r w:rsidR="00F05085" w:rsidRPr="00A0140A">
        <w:rPr>
          <w:color w:val="000000"/>
        </w:rPr>
        <w:t xml:space="preserve">Реализация муниципальной программы «Градостроительная деятельность на территории Комсомольского муниципального района», Постановление Администрации Комсомольского муниципального района от 25.07.2022 №231 «О подготовке проекта «Внесение изменений в Генеральный план </w:t>
      </w:r>
      <w:proofErr w:type="spellStart"/>
      <w:r w:rsidR="00F05085" w:rsidRPr="00A0140A">
        <w:rPr>
          <w:color w:val="000000"/>
        </w:rPr>
        <w:t>Писцовского</w:t>
      </w:r>
      <w:proofErr w:type="spellEnd"/>
      <w:r w:rsidR="00F05085" w:rsidRPr="00A0140A">
        <w:rPr>
          <w:color w:val="000000"/>
        </w:rPr>
        <w:t xml:space="preserve"> сельского поселения Комсомольского муниципального района Ивановской области и Правила землепользования и застройки </w:t>
      </w:r>
      <w:proofErr w:type="spellStart"/>
      <w:r w:rsidR="00F05085" w:rsidRPr="00A0140A">
        <w:rPr>
          <w:color w:val="000000"/>
        </w:rPr>
        <w:t>Писцовского</w:t>
      </w:r>
      <w:proofErr w:type="spellEnd"/>
      <w:r w:rsidR="00F05085" w:rsidRPr="00A0140A">
        <w:rPr>
          <w:color w:val="000000"/>
        </w:rPr>
        <w:t xml:space="preserve"> сельского поселения Комсомольского муниципального района Ивановской области»».</w:t>
      </w:r>
    </w:p>
    <w:p w:rsidR="001372DB" w:rsidRPr="00A0140A" w:rsidRDefault="001372DB" w:rsidP="00EA0714">
      <w:pPr>
        <w:tabs>
          <w:tab w:val="num" w:pos="432"/>
        </w:tabs>
        <w:ind w:firstLine="567"/>
        <w:jc w:val="both"/>
        <w:rPr>
          <w:b/>
        </w:rPr>
      </w:pPr>
    </w:p>
    <w:p w:rsidR="007C7231" w:rsidRPr="00A0140A" w:rsidRDefault="002D3D62" w:rsidP="00EA0714">
      <w:pPr>
        <w:tabs>
          <w:tab w:val="num" w:pos="432"/>
        </w:tabs>
        <w:ind w:firstLine="567"/>
        <w:jc w:val="both"/>
        <w:rPr>
          <w:b/>
        </w:rPr>
      </w:pPr>
      <w:r w:rsidRPr="00A0140A">
        <w:rPr>
          <w:b/>
        </w:rPr>
        <w:t>Цел</w:t>
      </w:r>
      <w:r w:rsidR="00981701" w:rsidRPr="00A0140A">
        <w:rPr>
          <w:b/>
        </w:rPr>
        <w:t>и Генерального плана</w:t>
      </w:r>
      <w:r w:rsidR="007C7231" w:rsidRPr="00A0140A">
        <w:rPr>
          <w:b/>
        </w:rPr>
        <w:t>:</w:t>
      </w:r>
    </w:p>
    <w:p w:rsidR="00625C8F" w:rsidRPr="00A0140A" w:rsidRDefault="00625C8F" w:rsidP="00625C8F">
      <w:pPr>
        <w:ind w:firstLine="709"/>
        <w:jc w:val="both"/>
        <w:rPr>
          <w:color w:val="000000"/>
        </w:rPr>
      </w:pPr>
      <w:r w:rsidRPr="00A0140A">
        <w:rPr>
          <w:color w:val="000000"/>
        </w:rPr>
        <w:t xml:space="preserve">Целью работ является приведение Генерального плана </w:t>
      </w:r>
      <w:proofErr w:type="spellStart"/>
      <w:r w:rsidR="00C47C28" w:rsidRPr="00A0140A">
        <w:rPr>
          <w:color w:val="000000"/>
        </w:rPr>
        <w:t>Писцовского</w:t>
      </w:r>
      <w:proofErr w:type="spellEnd"/>
      <w:r w:rsidRPr="00A0140A">
        <w:rPr>
          <w:color w:val="000000"/>
        </w:rPr>
        <w:t xml:space="preserve"> сельского поселения Комсомольского муниципального района Ивановской области в соответствие с требованиями действующего законодательства, Схемой территориального планирования РФ, Схемой территориального планирования Ивановской области, Схемой территориального планирования Комсомольского муниципального района.</w:t>
      </w:r>
    </w:p>
    <w:p w:rsidR="00625C8F" w:rsidRPr="00A0140A" w:rsidRDefault="00625C8F" w:rsidP="00625C8F">
      <w:pPr>
        <w:ind w:firstLine="709"/>
        <w:jc w:val="both"/>
        <w:rPr>
          <w:color w:val="000000"/>
        </w:rPr>
      </w:pPr>
      <w:r w:rsidRPr="00A0140A">
        <w:rPr>
          <w:color w:val="000000"/>
        </w:rPr>
        <w:t>Подготовка описаний местоположения границ населенных пунктов.</w:t>
      </w:r>
    </w:p>
    <w:p w:rsidR="00625C8F" w:rsidRPr="00A0140A" w:rsidRDefault="00625C8F" w:rsidP="00625C8F">
      <w:pPr>
        <w:ind w:firstLine="709"/>
        <w:jc w:val="both"/>
        <w:rPr>
          <w:color w:val="000000"/>
        </w:rPr>
      </w:pPr>
      <w:r w:rsidRPr="00A0140A">
        <w:rPr>
          <w:color w:val="000000"/>
        </w:rPr>
        <w:t>Определение назначения территорий МО исходя из совокупности социальных, экономических, экологических и иных факторов в целях обеспечения устойчивого развития территории, развития инженерной, транспортной и социальной инфраструктур, обеспечения учета интересов граждан.</w:t>
      </w:r>
    </w:p>
    <w:p w:rsidR="00652C80" w:rsidRPr="00A0140A" w:rsidRDefault="00652C80" w:rsidP="00652C80">
      <w:pPr>
        <w:tabs>
          <w:tab w:val="left" w:pos="742"/>
        </w:tabs>
        <w:ind w:right="57" w:firstLine="709"/>
        <w:jc w:val="both"/>
      </w:pPr>
    </w:p>
    <w:p w:rsidR="00981701" w:rsidRPr="00A0140A" w:rsidRDefault="00981701" w:rsidP="00EA0714">
      <w:pPr>
        <w:tabs>
          <w:tab w:val="num" w:pos="432"/>
          <w:tab w:val="left" w:pos="1260"/>
        </w:tabs>
        <w:ind w:firstLine="567"/>
        <w:jc w:val="both"/>
        <w:rPr>
          <w:b/>
        </w:rPr>
      </w:pPr>
      <w:r w:rsidRPr="00A0140A">
        <w:rPr>
          <w:b/>
        </w:rPr>
        <w:t>Задачи Генерального плана:</w:t>
      </w:r>
    </w:p>
    <w:p w:rsidR="00625C8F" w:rsidRPr="00A0140A" w:rsidRDefault="00625C8F" w:rsidP="00625C8F">
      <w:pPr>
        <w:ind w:firstLine="709"/>
        <w:jc w:val="both"/>
        <w:rPr>
          <w:color w:val="000000"/>
        </w:rPr>
      </w:pPr>
      <w:r w:rsidRPr="00A0140A">
        <w:rPr>
          <w:color w:val="000000"/>
        </w:rPr>
        <w:t xml:space="preserve">1. Осуществить анализ утвержденных документов территориального планирования и градостроительного зонирования муниципальных образований, документов государственного фонда данных, полученных в результате проведения землеустройства, сведений Единого государственного реестра недвижимости (далее – ЕГРН), сведений и </w:t>
      </w:r>
      <w:proofErr w:type="gramStart"/>
      <w:r w:rsidRPr="00A0140A">
        <w:rPr>
          <w:color w:val="000000"/>
        </w:rPr>
        <w:t>документов</w:t>
      </w:r>
      <w:proofErr w:type="gramEnd"/>
      <w:r w:rsidRPr="00A0140A">
        <w:rPr>
          <w:color w:val="000000"/>
        </w:rPr>
        <w:t xml:space="preserve"> государственных картографо-геодезических фондов, материалов лесоустройства и иных предусмотренных законодательством документов и сведений на предмет:</w:t>
      </w:r>
    </w:p>
    <w:p w:rsidR="00625C8F" w:rsidRPr="00A0140A" w:rsidRDefault="00625C8F" w:rsidP="00625C8F">
      <w:pPr>
        <w:ind w:firstLine="709"/>
        <w:jc w:val="both"/>
        <w:rPr>
          <w:color w:val="000000"/>
        </w:rPr>
      </w:pPr>
      <w:r w:rsidRPr="00A0140A">
        <w:rPr>
          <w:color w:val="000000"/>
        </w:rPr>
        <w:t>- выявления факторов, препятствующих внесению в ЕГРН сведений о границах населенных пунктов. К данным факторам относится: наличие пересечений границ населенных пунктов, установленных генеральными планами, с границами муниципальных образований, границами земельных участков, в том числе земельных участков, предназначенных для размещения линейных объектов; расположение одного земельного участка одновременно в границах и за границами населенного пункта; наличие пересечений границ населенных пунктов с границами лесных участков; наличие реестровых ошибок в местоположении земельных участков и т.д.</w:t>
      </w:r>
    </w:p>
    <w:p w:rsidR="00625C8F" w:rsidRPr="00A0140A" w:rsidRDefault="00625C8F" w:rsidP="00625C8F">
      <w:pPr>
        <w:ind w:firstLine="709"/>
        <w:jc w:val="both"/>
        <w:rPr>
          <w:color w:val="000000"/>
        </w:rPr>
      </w:pPr>
      <w:r w:rsidRPr="00A0140A">
        <w:rPr>
          <w:color w:val="000000"/>
        </w:rPr>
        <w:t>- формирования перечня населенных пунктов, для которых требуется корректировка установленных генеральными планами границ;</w:t>
      </w:r>
    </w:p>
    <w:p w:rsidR="00625C8F" w:rsidRPr="00A0140A" w:rsidRDefault="00625C8F" w:rsidP="00625C8F">
      <w:pPr>
        <w:ind w:firstLine="709"/>
        <w:jc w:val="both"/>
        <w:rPr>
          <w:color w:val="000000"/>
        </w:rPr>
      </w:pPr>
      <w:r w:rsidRPr="00A0140A">
        <w:rPr>
          <w:color w:val="000000"/>
        </w:rPr>
        <w:lastRenderedPageBreak/>
        <w:t>2. Подготовить актуальную редакцию генерального плана поселения, в целях корректировки границ населенных пунктов, входящих в состав соответствующего поселения, в том числе:</w:t>
      </w:r>
    </w:p>
    <w:p w:rsidR="00625C8F" w:rsidRPr="00A0140A" w:rsidRDefault="00625C8F" w:rsidP="00625C8F">
      <w:pPr>
        <w:ind w:firstLine="709"/>
        <w:jc w:val="both"/>
        <w:rPr>
          <w:color w:val="000000"/>
        </w:rPr>
      </w:pPr>
      <w:r w:rsidRPr="00A0140A">
        <w:rPr>
          <w:color w:val="000000"/>
        </w:rPr>
        <w:t>- привести содержание материалов генерального плана поселения в соответствие с требованиями статьи 23 Градостроительного кодекса Российской Федерации;</w:t>
      </w:r>
    </w:p>
    <w:p w:rsidR="00625C8F" w:rsidRPr="00A0140A" w:rsidRDefault="00625C8F" w:rsidP="00625C8F">
      <w:pPr>
        <w:ind w:firstLine="709"/>
        <w:jc w:val="both"/>
        <w:rPr>
          <w:color w:val="000000"/>
        </w:rPr>
      </w:pPr>
      <w:r w:rsidRPr="00A0140A">
        <w:rPr>
          <w:color w:val="000000"/>
        </w:rPr>
        <w:t>- привести описание и отображение объектов местного значения в соответствие с Требованиями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625C8F" w:rsidRPr="00A0140A" w:rsidRDefault="00625C8F" w:rsidP="00625C8F">
      <w:pPr>
        <w:ind w:firstLine="709"/>
        <w:jc w:val="both"/>
        <w:rPr>
          <w:color w:val="000000"/>
        </w:rPr>
      </w:pPr>
      <w:r w:rsidRPr="00A0140A">
        <w:rPr>
          <w:color w:val="000000"/>
        </w:rPr>
        <w:t>- привести материалы генерального плана поселения в соответствие с требованиями размещения в федеральной государственной информационной системе территориального планирования.</w:t>
      </w:r>
    </w:p>
    <w:p w:rsidR="00625C8F" w:rsidRPr="00A0140A" w:rsidRDefault="00625C8F" w:rsidP="00625C8F">
      <w:pPr>
        <w:ind w:firstLine="709"/>
        <w:jc w:val="both"/>
        <w:rPr>
          <w:color w:val="000000"/>
        </w:rPr>
      </w:pPr>
      <w:r w:rsidRPr="00A0140A">
        <w:rPr>
          <w:color w:val="000000"/>
        </w:rPr>
        <w:t>3. Сформировать сведения о границах населенных пунктов, входящих в состав поселения, сведения о границах территориальных зон поселения, необходимые для внесения их в Единый государственный реестр недвижимости.</w:t>
      </w:r>
    </w:p>
    <w:p w:rsidR="00625C8F" w:rsidRPr="00A0140A" w:rsidRDefault="00625C8F" w:rsidP="00625C8F">
      <w:pPr>
        <w:ind w:firstLine="709"/>
        <w:jc w:val="both"/>
        <w:rPr>
          <w:color w:val="000000"/>
        </w:rPr>
      </w:pPr>
      <w:r w:rsidRPr="00A0140A">
        <w:rPr>
          <w:color w:val="000000"/>
        </w:rPr>
        <w:t>4. Обеспечить сопровождение (в том числе техническое) процедур:</w:t>
      </w:r>
    </w:p>
    <w:p w:rsidR="00625C8F" w:rsidRPr="00A0140A" w:rsidRDefault="00625C8F" w:rsidP="00625C8F">
      <w:pPr>
        <w:ind w:firstLine="709"/>
        <w:jc w:val="both"/>
        <w:rPr>
          <w:color w:val="000000"/>
        </w:rPr>
      </w:pPr>
      <w:r w:rsidRPr="00A0140A">
        <w:rPr>
          <w:color w:val="000000"/>
        </w:rPr>
        <w:t>- размещения проектов генеральных планов в федеральной государственной информационной системе территориального планирования (далее – ФГИС ТП);</w:t>
      </w:r>
    </w:p>
    <w:p w:rsidR="00625C8F" w:rsidRPr="00A0140A" w:rsidRDefault="00625C8F" w:rsidP="00625C8F">
      <w:pPr>
        <w:ind w:firstLine="709"/>
        <w:jc w:val="both"/>
        <w:rPr>
          <w:color w:val="000000"/>
        </w:rPr>
      </w:pPr>
      <w:r w:rsidRPr="00A0140A">
        <w:rPr>
          <w:color w:val="000000"/>
        </w:rPr>
        <w:t>- проведения публичных слушаний/общественных обсуждений;</w:t>
      </w:r>
    </w:p>
    <w:p w:rsidR="00625C8F" w:rsidRPr="00A0140A" w:rsidRDefault="00625C8F" w:rsidP="00625C8F">
      <w:pPr>
        <w:ind w:firstLine="709"/>
        <w:jc w:val="both"/>
        <w:rPr>
          <w:color w:val="000000"/>
        </w:rPr>
      </w:pPr>
      <w:r w:rsidRPr="00A0140A">
        <w:rPr>
          <w:color w:val="000000"/>
        </w:rPr>
        <w:t>- утверждения новой редакции Генерального плана;</w:t>
      </w:r>
    </w:p>
    <w:p w:rsidR="00625C8F" w:rsidRPr="00A0140A" w:rsidRDefault="00625C8F" w:rsidP="00625C8F">
      <w:pPr>
        <w:ind w:firstLine="709"/>
        <w:jc w:val="both"/>
        <w:rPr>
          <w:color w:val="000000"/>
        </w:rPr>
      </w:pPr>
      <w:r w:rsidRPr="00A0140A">
        <w:rPr>
          <w:color w:val="000000"/>
        </w:rPr>
        <w:t>- передачи (внесения) сведений о границах населенных пунктов и территориальных зон в Единый государственный реестр недвижимости для осуществления кадастрового учета.</w:t>
      </w:r>
    </w:p>
    <w:p w:rsidR="00D37C4D" w:rsidRDefault="00D37C4D" w:rsidP="001278AA">
      <w:pPr>
        <w:tabs>
          <w:tab w:val="num" w:pos="432"/>
        </w:tabs>
        <w:ind w:firstLine="567"/>
        <w:jc w:val="both"/>
      </w:pPr>
    </w:p>
    <w:p w:rsidR="002D3D62" w:rsidRPr="007031BF" w:rsidRDefault="002D3D62" w:rsidP="001278AA">
      <w:pPr>
        <w:tabs>
          <w:tab w:val="num" w:pos="432"/>
        </w:tabs>
        <w:ind w:firstLine="567"/>
        <w:jc w:val="both"/>
      </w:pPr>
      <w:r w:rsidRPr="007031BF">
        <w:t>В материалах Генерального плана муниципального образования установлены следующие сроки его реализации:</w:t>
      </w:r>
    </w:p>
    <w:p w:rsidR="002D3D62" w:rsidRPr="007031BF" w:rsidRDefault="002D3D62" w:rsidP="001278AA">
      <w:pPr>
        <w:pStyle w:val="19"/>
        <w:shd w:val="clear" w:color="auto" w:fill="auto"/>
        <w:tabs>
          <w:tab w:val="num" w:pos="432"/>
        </w:tabs>
        <w:spacing w:line="240" w:lineRule="auto"/>
        <w:ind w:firstLine="567"/>
        <w:rPr>
          <w:rFonts w:cs="Calibri"/>
          <w:sz w:val="24"/>
          <w:szCs w:val="24"/>
          <w:lang w:eastAsia="ar-SA"/>
        </w:rPr>
      </w:pPr>
      <w:r w:rsidRPr="007031BF">
        <w:rPr>
          <w:rFonts w:cs="Calibri"/>
          <w:sz w:val="24"/>
          <w:szCs w:val="24"/>
          <w:lang w:eastAsia="ar-SA"/>
        </w:rPr>
        <w:t>исходный год - 20</w:t>
      </w:r>
      <w:r w:rsidR="00EA0714">
        <w:rPr>
          <w:rFonts w:cs="Calibri"/>
          <w:sz w:val="24"/>
          <w:szCs w:val="24"/>
          <w:lang w:eastAsia="ar-SA"/>
        </w:rPr>
        <w:t>2</w:t>
      </w:r>
      <w:r w:rsidR="00D37C4D">
        <w:rPr>
          <w:rFonts w:cs="Calibri"/>
          <w:sz w:val="24"/>
          <w:szCs w:val="24"/>
          <w:lang w:eastAsia="ar-SA"/>
        </w:rPr>
        <w:t>2</w:t>
      </w:r>
      <w:r w:rsidRPr="007031BF">
        <w:rPr>
          <w:rFonts w:cs="Calibri"/>
          <w:sz w:val="24"/>
          <w:szCs w:val="24"/>
          <w:lang w:eastAsia="ar-SA"/>
        </w:rPr>
        <w:t>г.,</w:t>
      </w:r>
    </w:p>
    <w:p w:rsidR="002D3D62" w:rsidRPr="007031BF" w:rsidRDefault="002D3D62" w:rsidP="001278AA">
      <w:pPr>
        <w:pStyle w:val="19"/>
        <w:shd w:val="clear" w:color="auto" w:fill="auto"/>
        <w:tabs>
          <w:tab w:val="left" w:pos="0"/>
          <w:tab w:val="num" w:pos="432"/>
        </w:tabs>
        <w:spacing w:line="240" w:lineRule="auto"/>
        <w:ind w:firstLine="567"/>
        <w:rPr>
          <w:rFonts w:cs="Calibri"/>
          <w:sz w:val="24"/>
          <w:szCs w:val="24"/>
          <w:lang w:eastAsia="ar-SA"/>
        </w:rPr>
      </w:pPr>
      <w:r w:rsidRPr="007031BF">
        <w:rPr>
          <w:rFonts w:cs="Calibri"/>
          <w:sz w:val="24"/>
          <w:szCs w:val="24"/>
          <w:lang w:eastAsia="ar-SA"/>
        </w:rPr>
        <w:t>I этап</w:t>
      </w:r>
      <w:r w:rsidR="000E6D8D">
        <w:rPr>
          <w:rFonts w:cs="Calibri"/>
          <w:sz w:val="24"/>
          <w:szCs w:val="24"/>
          <w:lang w:eastAsia="ar-SA"/>
        </w:rPr>
        <w:t xml:space="preserve"> </w:t>
      </w:r>
      <w:r w:rsidRPr="007031BF">
        <w:rPr>
          <w:rFonts w:cs="Calibri"/>
          <w:sz w:val="24"/>
          <w:szCs w:val="24"/>
          <w:lang w:eastAsia="ar-SA"/>
        </w:rPr>
        <w:t>– 20</w:t>
      </w:r>
      <w:r w:rsidR="00EA0714">
        <w:rPr>
          <w:rFonts w:cs="Calibri"/>
          <w:sz w:val="24"/>
          <w:szCs w:val="24"/>
          <w:lang w:eastAsia="ar-SA"/>
        </w:rPr>
        <w:t>2</w:t>
      </w:r>
      <w:r w:rsidR="00D37C4D">
        <w:rPr>
          <w:rFonts w:cs="Calibri"/>
          <w:sz w:val="24"/>
          <w:szCs w:val="24"/>
          <w:lang w:eastAsia="ar-SA"/>
        </w:rPr>
        <w:t>2</w:t>
      </w:r>
      <w:r w:rsidRPr="007031BF">
        <w:rPr>
          <w:rFonts w:cs="Calibri"/>
          <w:sz w:val="24"/>
          <w:szCs w:val="24"/>
          <w:lang w:eastAsia="ar-SA"/>
        </w:rPr>
        <w:t>-20</w:t>
      </w:r>
      <w:r w:rsidR="00EA0714">
        <w:rPr>
          <w:rFonts w:cs="Calibri"/>
          <w:sz w:val="24"/>
          <w:szCs w:val="24"/>
          <w:lang w:eastAsia="ar-SA"/>
        </w:rPr>
        <w:t>3</w:t>
      </w:r>
      <w:r w:rsidR="00D37C4D">
        <w:rPr>
          <w:rFonts w:cs="Calibri"/>
          <w:sz w:val="24"/>
          <w:szCs w:val="24"/>
          <w:lang w:eastAsia="ar-SA"/>
        </w:rPr>
        <w:t>2</w:t>
      </w:r>
      <w:r w:rsidRPr="007031BF">
        <w:rPr>
          <w:rFonts w:cs="Calibri"/>
          <w:sz w:val="24"/>
          <w:szCs w:val="24"/>
          <w:lang w:eastAsia="ar-SA"/>
        </w:rPr>
        <w:t xml:space="preserve"> гг. (первоочередные плановые мероприятия 3-10 лет);</w:t>
      </w:r>
    </w:p>
    <w:p w:rsidR="002D3D62" w:rsidRPr="007031BF" w:rsidRDefault="002D3D62" w:rsidP="001278AA">
      <w:pPr>
        <w:pStyle w:val="19"/>
        <w:shd w:val="clear" w:color="auto" w:fill="auto"/>
        <w:tabs>
          <w:tab w:val="left" w:pos="1179"/>
        </w:tabs>
        <w:spacing w:line="240" w:lineRule="auto"/>
        <w:ind w:firstLine="567"/>
        <w:rPr>
          <w:rFonts w:cs="Calibri"/>
          <w:sz w:val="24"/>
          <w:szCs w:val="24"/>
          <w:lang w:eastAsia="ar-SA"/>
        </w:rPr>
      </w:pPr>
      <w:r w:rsidRPr="007031BF">
        <w:rPr>
          <w:rFonts w:cs="Calibri"/>
          <w:sz w:val="24"/>
          <w:szCs w:val="24"/>
          <w:lang w:eastAsia="ar-SA"/>
        </w:rPr>
        <w:t>II этап</w:t>
      </w:r>
      <w:r w:rsidR="000E6D8D">
        <w:rPr>
          <w:rFonts w:cs="Calibri"/>
          <w:sz w:val="24"/>
          <w:szCs w:val="24"/>
          <w:lang w:eastAsia="ar-SA"/>
        </w:rPr>
        <w:t xml:space="preserve"> </w:t>
      </w:r>
      <w:r w:rsidRPr="007031BF">
        <w:rPr>
          <w:rFonts w:cs="Calibri"/>
          <w:sz w:val="24"/>
          <w:szCs w:val="24"/>
          <w:lang w:eastAsia="ar-SA"/>
        </w:rPr>
        <w:t>– до 20</w:t>
      </w:r>
      <w:r w:rsidR="00EA0714">
        <w:rPr>
          <w:rFonts w:cs="Calibri"/>
          <w:sz w:val="24"/>
          <w:szCs w:val="24"/>
          <w:lang w:eastAsia="ar-SA"/>
        </w:rPr>
        <w:t>4</w:t>
      </w:r>
      <w:r w:rsidR="00D37C4D">
        <w:rPr>
          <w:rFonts w:cs="Calibri"/>
          <w:sz w:val="24"/>
          <w:szCs w:val="24"/>
          <w:lang w:eastAsia="ar-SA"/>
        </w:rPr>
        <w:t>2</w:t>
      </w:r>
      <w:r w:rsidRPr="007031BF">
        <w:rPr>
          <w:rFonts w:cs="Calibri"/>
          <w:sz w:val="24"/>
          <w:szCs w:val="24"/>
          <w:lang w:eastAsia="ar-SA"/>
        </w:rPr>
        <w:t xml:space="preserve"> г. (расчетный срок Генерального плана, 20 лет).</w:t>
      </w:r>
    </w:p>
    <w:p w:rsidR="002D3D62" w:rsidRPr="00983614" w:rsidRDefault="002D3D62" w:rsidP="002F46EC">
      <w:pPr>
        <w:pStyle w:val="11"/>
        <w:rPr>
          <w:lang w:val="ru-RU"/>
        </w:rPr>
      </w:pPr>
      <w:bookmarkStart w:id="4" w:name="_Toc215908055"/>
      <w:bookmarkStart w:id="5" w:name="_Toc9845008"/>
      <w:bookmarkStart w:id="6" w:name="_Toc119082585"/>
      <w:r w:rsidRPr="00983614">
        <w:rPr>
          <w:lang w:val="ru-RU"/>
        </w:rPr>
        <w:t xml:space="preserve">2. </w:t>
      </w:r>
      <w:bookmarkEnd w:id="4"/>
      <w:r w:rsidRPr="00983614">
        <w:rPr>
          <w:lang w:val="ru-RU"/>
        </w:rPr>
        <w:t>Анализ использования территории муниципального образования</w:t>
      </w:r>
      <w:bookmarkEnd w:id="5"/>
      <w:bookmarkEnd w:id="6"/>
    </w:p>
    <w:p w:rsidR="002D3D62" w:rsidRPr="000E6D8D" w:rsidRDefault="002D3D62" w:rsidP="00D32103">
      <w:pPr>
        <w:pStyle w:val="2"/>
      </w:pPr>
      <w:bookmarkStart w:id="7" w:name="_Toc9845009"/>
      <w:bookmarkStart w:id="8" w:name="_Toc119082586"/>
      <w:r w:rsidRPr="000E6D8D">
        <w:t>2.1. Сведения о границах муниципального образования</w:t>
      </w:r>
      <w:bookmarkEnd w:id="7"/>
      <w:bookmarkEnd w:id="8"/>
    </w:p>
    <w:p w:rsidR="003E238F" w:rsidRPr="00E11EBA" w:rsidRDefault="00844B69" w:rsidP="003E238F">
      <w:pPr>
        <w:ind w:firstLine="709"/>
        <w:jc w:val="both"/>
      </w:pPr>
      <w:proofErr w:type="spellStart"/>
      <w:r w:rsidRPr="00844B69">
        <w:t>Писцовское</w:t>
      </w:r>
      <w:proofErr w:type="spellEnd"/>
      <w:r w:rsidRPr="00844B69">
        <w:t xml:space="preserve"> сельское поселение расположено на северо-востоке</w:t>
      </w:r>
      <w:r w:rsidR="00993448">
        <w:t xml:space="preserve"> </w:t>
      </w:r>
      <w:r w:rsidRPr="00844B69">
        <w:t>Комсомольского района.</w:t>
      </w:r>
      <w:r w:rsidR="003E238F" w:rsidRPr="00E11EBA">
        <w:t xml:space="preserve"> </w:t>
      </w:r>
    </w:p>
    <w:p w:rsidR="003E238F" w:rsidRPr="003E238F" w:rsidRDefault="003E238F" w:rsidP="003E238F">
      <w:pPr>
        <w:ind w:firstLine="709"/>
        <w:jc w:val="both"/>
      </w:pPr>
    </w:p>
    <w:p w:rsidR="00F84451" w:rsidRPr="008B6814" w:rsidRDefault="00F84451" w:rsidP="00844B69">
      <w:pPr>
        <w:ind w:firstLine="709"/>
        <w:jc w:val="both"/>
      </w:pPr>
      <w:r w:rsidRPr="008B6814">
        <w:t>Сельское поселение граничит:</w:t>
      </w:r>
    </w:p>
    <w:p w:rsidR="005237BA" w:rsidRDefault="0014219B" w:rsidP="005237BA">
      <w:pPr>
        <w:ind w:firstLine="709"/>
        <w:jc w:val="both"/>
      </w:pPr>
      <w:r>
        <w:t>на север</w:t>
      </w:r>
      <w:proofErr w:type="gramStart"/>
      <w:r>
        <w:t>е-</w:t>
      </w:r>
      <w:proofErr w:type="gramEnd"/>
      <w:r>
        <w:t xml:space="preserve"> </w:t>
      </w:r>
      <w:r w:rsidR="005237BA" w:rsidRPr="009B6FEE">
        <w:t>Ярославской и Костромской областей</w:t>
      </w:r>
      <w:r w:rsidR="005237BA" w:rsidRPr="005237BA">
        <w:t xml:space="preserve">, </w:t>
      </w:r>
    </w:p>
    <w:p w:rsidR="005237BA" w:rsidRDefault="005237BA" w:rsidP="005237BA">
      <w:pPr>
        <w:ind w:firstLine="709"/>
        <w:jc w:val="both"/>
      </w:pPr>
      <w:r w:rsidRPr="009B6FEE">
        <w:t>на восток</w:t>
      </w:r>
      <w:proofErr w:type="gramStart"/>
      <w:r w:rsidRPr="009B6FEE">
        <w:t>е</w:t>
      </w:r>
      <w:r>
        <w:t>-</w:t>
      </w:r>
      <w:proofErr w:type="gramEnd"/>
      <w:r w:rsidRPr="009B6FEE">
        <w:t xml:space="preserve"> </w:t>
      </w:r>
      <w:proofErr w:type="spellStart"/>
      <w:r w:rsidRPr="009B6FEE">
        <w:t>Фурмановским</w:t>
      </w:r>
      <w:proofErr w:type="spellEnd"/>
      <w:r w:rsidRPr="009B6FEE">
        <w:t xml:space="preserve"> и Ивановским</w:t>
      </w:r>
      <w:r w:rsidRPr="005237BA">
        <w:t xml:space="preserve"> районами, </w:t>
      </w:r>
    </w:p>
    <w:p w:rsidR="005237BA" w:rsidRDefault="005237BA" w:rsidP="005237BA">
      <w:pPr>
        <w:ind w:firstLine="709"/>
        <w:jc w:val="both"/>
      </w:pPr>
      <w:r w:rsidRPr="005237BA">
        <w:t xml:space="preserve">на юге - с северной границей Марковского и </w:t>
      </w:r>
      <w:proofErr w:type="spellStart"/>
      <w:r w:rsidRPr="005237BA">
        <w:t>Новоусадебского</w:t>
      </w:r>
      <w:proofErr w:type="spellEnd"/>
      <w:r w:rsidRPr="005237BA">
        <w:t xml:space="preserve"> сельских поселений, </w:t>
      </w:r>
    </w:p>
    <w:p w:rsidR="005237BA" w:rsidRPr="009B6FEE" w:rsidRDefault="005237BA" w:rsidP="005237BA">
      <w:pPr>
        <w:ind w:firstLine="709"/>
        <w:jc w:val="both"/>
      </w:pPr>
      <w:r w:rsidRPr="005237BA">
        <w:t xml:space="preserve">на западе – с </w:t>
      </w:r>
      <w:proofErr w:type="gramStart"/>
      <w:r w:rsidRPr="005237BA">
        <w:t>Октябрьским</w:t>
      </w:r>
      <w:proofErr w:type="gramEnd"/>
      <w:r w:rsidRPr="005237BA">
        <w:t xml:space="preserve"> и </w:t>
      </w:r>
      <w:proofErr w:type="spellStart"/>
      <w:r w:rsidRPr="005237BA">
        <w:t>Подозерским</w:t>
      </w:r>
      <w:proofErr w:type="spellEnd"/>
      <w:r w:rsidRPr="005237BA">
        <w:t xml:space="preserve"> сельскими поселениями.</w:t>
      </w:r>
    </w:p>
    <w:p w:rsidR="00844B69" w:rsidRPr="002B5A24" w:rsidRDefault="00844B69" w:rsidP="005237BA">
      <w:pPr>
        <w:ind w:firstLine="709"/>
        <w:jc w:val="both"/>
      </w:pPr>
    </w:p>
    <w:p w:rsidR="00844B69" w:rsidRPr="003A3399" w:rsidRDefault="00844B69" w:rsidP="00844B69">
      <w:pPr>
        <w:ind w:firstLine="709"/>
        <w:jc w:val="both"/>
      </w:pPr>
      <w:proofErr w:type="spellStart"/>
      <w:r w:rsidRPr="003A3399">
        <w:t>Писцовское</w:t>
      </w:r>
      <w:proofErr w:type="spellEnd"/>
      <w:r w:rsidRPr="003A3399">
        <w:t xml:space="preserve"> сельское поселение образовано</w:t>
      </w:r>
      <w:r>
        <w:t xml:space="preserve"> </w:t>
      </w:r>
      <w:hyperlink r:id="rId21" w:tooltip="25 февраля" w:history="1">
        <w:r w:rsidRPr="00844B69">
          <w:t>25 февраля</w:t>
        </w:r>
      </w:hyperlink>
      <w:r>
        <w:t xml:space="preserve"> </w:t>
      </w:r>
      <w:hyperlink r:id="rId22" w:tooltip="2005 год" w:history="1">
        <w:r w:rsidRPr="00844B69">
          <w:t>2005 года</w:t>
        </w:r>
      </w:hyperlink>
      <w:r>
        <w:t xml:space="preserve"> </w:t>
      </w:r>
      <w:r w:rsidRPr="003A3399">
        <w:t>в соответствии с Законом Ивановской области №</w:t>
      </w:r>
      <w:r>
        <w:t xml:space="preserve"> </w:t>
      </w:r>
      <w:r w:rsidRPr="003A3399">
        <w:t>43-ОЗ. В его состав вошли населённые пункты упразднённого</w:t>
      </w:r>
      <w:r>
        <w:t xml:space="preserve"> </w:t>
      </w:r>
      <w:r w:rsidRPr="003A3399">
        <w:t>Октябрьского сельсовета.</w:t>
      </w:r>
    </w:p>
    <w:p w:rsidR="00D37F7E" w:rsidRDefault="00D37F7E" w:rsidP="00E41490">
      <w:pPr>
        <w:tabs>
          <w:tab w:val="num" w:pos="432"/>
        </w:tabs>
        <w:ind w:firstLine="567"/>
        <w:jc w:val="both"/>
      </w:pPr>
    </w:p>
    <w:p w:rsidR="00780237" w:rsidRPr="00A0140A" w:rsidRDefault="00780237" w:rsidP="001A5170">
      <w:pPr>
        <w:ind w:firstLine="567"/>
        <w:jc w:val="both"/>
      </w:pPr>
      <w:r w:rsidRPr="00A0140A">
        <w:t>Площадь поселения составляет</w:t>
      </w:r>
      <w:r w:rsidRPr="00A0140A">
        <w:rPr>
          <w:color w:val="FF0000"/>
        </w:rPr>
        <w:t xml:space="preserve"> </w:t>
      </w:r>
      <w:r w:rsidR="005D58E7" w:rsidRPr="00A0140A">
        <w:t>3</w:t>
      </w:r>
      <w:r w:rsidR="00F05085" w:rsidRPr="00A0140A">
        <w:t>4</w:t>
      </w:r>
      <w:r w:rsidR="005D58E7" w:rsidRPr="00A0140A">
        <w:t>000</w:t>
      </w:r>
      <w:r w:rsidR="000A5178" w:rsidRPr="00A0140A">
        <w:t>. га</w:t>
      </w:r>
      <w:r w:rsidR="001A5170" w:rsidRPr="00A0140A">
        <w:t>.</w:t>
      </w:r>
    </w:p>
    <w:p w:rsidR="00EC679C" w:rsidRPr="00A0140A" w:rsidRDefault="001372DB" w:rsidP="00EC679C">
      <w:pPr>
        <w:ind w:firstLine="567"/>
        <w:jc w:val="both"/>
      </w:pPr>
      <w:r w:rsidRPr="00A0140A">
        <w:t>Федеральный округ:</w:t>
      </w:r>
      <w:r w:rsidR="000E6D8D" w:rsidRPr="00A0140A">
        <w:t xml:space="preserve"> </w:t>
      </w:r>
      <w:r w:rsidRPr="00A0140A">
        <w:t>Центральный</w:t>
      </w:r>
    </w:p>
    <w:p w:rsidR="00EC679C" w:rsidRPr="00A0140A" w:rsidRDefault="002D3D62" w:rsidP="00EC679C">
      <w:pPr>
        <w:ind w:firstLine="567"/>
        <w:jc w:val="both"/>
      </w:pPr>
      <w:r w:rsidRPr="00A0140A">
        <w:t>Население –</w:t>
      </w:r>
      <w:r w:rsidR="00D61076" w:rsidRPr="00A0140A">
        <w:t xml:space="preserve"> </w:t>
      </w:r>
      <w:r w:rsidR="00F05085" w:rsidRPr="00A0140A">
        <w:rPr>
          <w:bCs/>
        </w:rPr>
        <w:t xml:space="preserve">5140 </w:t>
      </w:r>
      <w:r w:rsidR="001372DB" w:rsidRPr="00A0140A">
        <w:t>человек</w:t>
      </w:r>
      <w:proofErr w:type="gramStart"/>
      <w:r w:rsidRPr="00A0140A">
        <w:t>.</w:t>
      </w:r>
      <w:r w:rsidR="007F2BB5" w:rsidRPr="00A0140A">
        <w:t>(</w:t>
      </w:r>
      <w:proofErr w:type="gramEnd"/>
      <w:r w:rsidR="007F2BB5" w:rsidRPr="00A0140A">
        <w:t>на 01.01.202</w:t>
      </w:r>
      <w:r w:rsidR="006A5E50" w:rsidRPr="00A0140A">
        <w:t>2</w:t>
      </w:r>
      <w:r w:rsidR="007F2BB5" w:rsidRPr="00A0140A">
        <w:t>)</w:t>
      </w:r>
    </w:p>
    <w:p w:rsidR="00E972AD" w:rsidRDefault="00404988" w:rsidP="00EC679C">
      <w:pPr>
        <w:ind w:firstLine="567"/>
        <w:jc w:val="both"/>
        <w:rPr>
          <w:color w:val="000000"/>
        </w:rPr>
      </w:pPr>
      <w:r w:rsidRPr="00A0140A">
        <w:t>Административный</w:t>
      </w:r>
      <w:r w:rsidRPr="00A0140A">
        <w:rPr>
          <w:color w:val="000000"/>
        </w:rPr>
        <w:t xml:space="preserve"> цен</w:t>
      </w:r>
      <w:r w:rsidRPr="00A0140A">
        <w:t>тр —</w:t>
      </w:r>
      <w:r w:rsidR="00780237" w:rsidRPr="00A0140A">
        <w:t xml:space="preserve"> </w:t>
      </w:r>
      <w:r w:rsidR="003E238F" w:rsidRPr="00A0140A">
        <w:t xml:space="preserve">село </w:t>
      </w:r>
      <w:hyperlink r:id="rId23" w:tooltip="Писцово" w:history="1">
        <w:r w:rsidR="00844B69" w:rsidRPr="00A0140A">
          <w:t>Писцово</w:t>
        </w:r>
      </w:hyperlink>
      <w:r w:rsidRPr="00A0140A">
        <w:t>.</w:t>
      </w:r>
    </w:p>
    <w:p w:rsidR="00F77CC1" w:rsidRPr="00FB5290" w:rsidRDefault="00F77CC1" w:rsidP="00EC679C">
      <w:pPr>
        <w:ind w:firstLine="567"/>
        <w:jc w:val="both"/>
      </w:pPr>
    </w:p>
    <w:p w:rsidR="002D3D62" w:rsidRPr="002F46EC" w:rsidRDefault="002D3D62" w:rsidP="00D32103">
      <w:pPr>
        <w:pStyle w:val="2"/>
      </w:pPr>
      <w:bookmarkStart w:id="9" w:name="_Toc9845010"/>
      <w:bookmarkStart w:id="10" w:name="_Toc119082587"/>
      <w:r w:rsidRPr="002F46EC">
        <w:lastRenderedPageBreak/>
        <w:t>2.2. Комплексная оценка и основные проблемы развития территории.</w:t>
      </w:r>
      <w:bookmarkEnd w:id="9"/>
      <w:bookmarkEnd w:id="10"/>
    </w:p>
    <w:p w:rsidR="002D3D62" w:rsidRPr="002F46EC" w:rsidRDefault="002D3D62" w:rsidP="00362E69">
      <w:pPr>
        <w:pStyle w:val="3"/>
      </w:pPr>
      <w:bookmarkStart w:id="11" w:name="_Toc9845011"/>
      <w:bookmarkStart w:id="12" w:name="_Toc119082588"/>
      <w:r w:rsidRPr="002F46EC">
        <w:t>2.2.1. Система расселения и трудовые ресурсы</w:t>
      </w:r>
      <w:bookmarkEnd w:id="11"/>
      <w:bookmarkEnd w:id="12"/>
    </w:p>
    <w:p w:rsidR="00D57E3F" w:rsidRPr="00D57E3F" w:rsidRDefault="00D57E3F" w:rsidP="0021456D">
      <w:pPr>
        <w:ind w:firstLine="709"/>
        <w:jc w:val="both"/>
        <w:rPr>
          <w:b/>
          <w:color w:val="000000"/>
        </w:rPr>
      </w:pPr>
      <w:r w:rsidRPr="00D57E3F">
        <w:rPr>
          <w:rFonts w:cs="Times New Roman"/>
          <w:b/>
        </w:rPr>
        <w:t xml:space="preserve">Современное </w:t>
      </w:r>
      <w:r w:rsidR="0021456D" w:rsidRPr="00D57E3F">
        <w:rPr>
          <w:rFonts w:cs="Times New Roman"/>
          <w:b/>
        </w:rPr>
        <w:t>положение и</w:t>
      </w:r>
      <w:r w:rsidRPr="00D57E3F">
        <w:rPr>
          <w:rFonts w:cs="Times New Roman"/>
          <w:b/>
        </w:rPr>
        <w:t xml:space="preserve"> демографические тенденции развития</w:t>
      </w:r>
    </w:p>
    <w:p w:rsidR="001A5170" w:rsidRPr="003C59A1" w:rsidRDefault="001A5170" w:rsidP="0021456D">
      <w:pPr>
        <w:ind w:firstLine="709"/>
        <w:jc w:val="both"/>
        <w:rPr>
          <w:color w:val="000000"/>
        </w:rPr>
      </w:pPr>
      <w:r w:rsidRPr="003C59A1">
        <w:rPr>
          <w:color w:val="000000"/>
        </w:rPr>
        <w:t xml:space="preserve">На территории поселения </w:t>
      </w:r>
      <w:r w:rsidRPr="00A0140A">
        <w:rPr>
          <w:color w:val="000000"/>
        </w:rPr>
        <w:t xml:space="preserve">расположено </w:t>
      </w:r>
      <w:r w:rsidR="00F05085" w:rsidRPr="00A0140A">
        <w:rPr>
          <w:color w:val="000000"/>
        </w:rPr>
        <w:t>34</w:t>
      </w:r>
      <w:r w:rsidR="00257779" w:rsidRPr="00A0140A">
        <w:rPr>
          <w:color w:val="000000"/>
        </w:rPr>
        <w:t xml:space="preserve"> </w:t>
      </w:r>
      <w:proofErr w:type="gramStart"/>
      <w:r w:rsidRPr="00A0140A">
        <w:rPr>
          <w:color w:val="000000"/>
        </w:rPr>
        <w:t>населенных</w:t>
      </w:r>
      <w:proofErr w:type="gramEnd"/>
      <w:r w:rsidRPr="00A0140A">
        <w:rPr>
          <w:color w:val="000000"/>
        </w:rPr>
        <w:t xml:space="preserve"> пункт</w:t>
      </w:r>
      <w:r w:rsidR="0021456D" w:rsidRPr="00A0140A">
        <w:rPr>
          <w:color w:val="000000"/>
        </w:rPr>
        <w:t>а.</w:t>
      </w:r>
    </w:p>
    <w:p w:rsidR="00AA1E44" w:rsidRPr="00C11453" w:rsidRDefault="00AA1E44" w:rsidP="0021456D">
      <w:pPr>
        <w:pStyle w:val="af0"/>
        <w:spacing w:line="360" w:lineRule="auto"/>
        <w:ind w:left="0" w:firstLine="709"/>
        <w:rPr>
          <w:szCs w:val="28"/>
        </w:rPr>
      </w:pPr>
      <w:r w:rsidRPr="001A5170">
        <w:rPr>
          <w:szCs w:val="28"/>
        </w:rPr>
        <w:t>В таблице приведены данные по распределению населения по населенным пунктам.</w:t>
      </w:r>
    </w:p>
    <w:p w:rsidR="00AA1E44" w:rsidRPr="006411CF" w:rsidRDefault="00AA1E44" w:rsidP="006411CF">
      <w:pPr>
        <w:pStyle w:val="7"/>
      </w:pPr>
      <w:r w:rsidRPr="006411CF">
        <w:t>Таблица 2.2.1.1</w:t>
      </w:r>
    </w:p>
    <w:p w:rsidR="00AA1E44" w:rsidRDefault="00AA1E44" w:rsidP="00AA1E44">
      <w:pPr>
        <w:shd w:val="clear" w:color="auto" w:fill="FFFFFF"/>
        <w:autoSpaceDE w:val="0"/>
        <w:autoSpaceDN w:val="0"/>
        <w:adjustRightInd w:val="0"/>
        <w:jc w:val="right"/>
      </w:pPr>
      <w:r w:rsidRPr="00C11453">
        <w:t>Сведения о численности постоянного населения муниципального образования на 01.01.20</w:t>
      </w:r>
      <w:r w:rsidR="00C700F7">
        <w:t>1</w:t>
      </w:r>
      <w:r w:rsidR="00453826">
        <w:t>0</w:t>
      </w:r>
      <w:r w:rsidRPr="00C11453">
        <w:t>г</w:t>
      </w:r>
    </w:p>
    <w:tbl>
      <w:tblPr>
        <w:tblStyle w:val="afa"/>
        <w:tblW w:w="0" w:type="auto"/>
        <w:jc w:val="center"/>
        <w:tblLook w:val="04A0"/>
      </w:tblPr>
      <w:tblGrid>
        <w:gridCol w:w="458"/>
        <w:gridCol w:w="2292"/>
        <w:gridCol w:w="3406"/>
        <w:gridCol w:w="1360"/>
      </w:tblGrid>
      <w:tr w:rsidR="00844B69" w:rsidRPr="003A3399" w:rsidTr="00844B69">
        <w:trPr>
          <w:tblHeader/>
          <w:jc w:val="center"/>
        </w:trPr>
        <w:tc>
          <w:tcPr>
            <w:tcW w:w="0" w:type="auto"/>
            <w:vAlign w:val="center"/>
            <w:hideMark/>
          </w:tcPr>
          <w:p w:rsidR="00844B69" w:rsidRPr="003A3399" w:rsidRDefault="00844B69" w:rsidP="00844B69">
            <w:pPr>
              <w:jc w:val="center"/>
              <w:rPr>
                <w:rFonts w:cs="Times New Roman"/>
                <w:b/>
                <w:bCs/>
                <w:lang w:eastAsia="ru-RU"/>
              </w:rPr>
            </w:pPr>
            <w:r w:rsidRPr="003A3399">
              <w:rPr>
                <w:rFonts w:cs="Times New Roman"/>
                <w:b/>
                <w:bCs/>
                <w:lang w:eastAsia="ru-RU"/>
              </w:rPr>
              <w:t>№</w:t>
            </w:r>
          </w:p>
        </w:tc>
        <w:tc>
          <w:tcPr>
            <w:tcW w:w="0" w:type="auto"/>
            <w:vAlign w:val="center"/>
            <w:hideMark/>
          </w:tcPr>
          <w:p w:rsidR="00844B69" w:rsidRPr="003A3399" w:rsidRDefault="00844B69" w:rsidP="00844B69">
            <w:pPr>
              <w:jc w:val="center"/>
              <w:rPr>
                <w:rFonts w:cs="Times New Roman"/>
                <w:b/>
                <w:bCs/>
                <w:lang w:eastAsia="ru-RU"/>
              </w:rPr>
            </w:pPr>
            <w:r w:rsidRPr="003A3399">
              <w:rPr>
                <w:rFonts w:cs="Times New Roman"/>
                <w:b/>
                <w:bCs/>
                <w:lang w:eastAsia="ru-RU"/>
              </w:rPr>
              <w:t>Населённый пункт</w:t>
            </w:r>
          </w:p>
        </w:tc>
        <w:tc>
          <w:tcPr>
            <w:tcW w:w="0" w:type="auto"/>
            <w:vAlign w:val="center"/>
            <w:hideMark/>
          </w:tcPr>
          <w:p w:rsidR="00844B69" w:rsidRPr="003A3399" w:rsidRDefault="00844B69" w:rsidP="00844B69">
            <w:pPr>
              <w:jc w:val="center"/>
              <w:rPr>
                <w:rFonts w:cs="Times New Roman"/>
                <w:b/>
                <w:bCs/>
                <w:lang w:eastAsia="ru-RU"/>
              </w:rPr>
            </w:pPr>
            <w:r w:rsidRPr="003A3399">
              <w:rPr>
                <w:rFonts w:cs="Times New Roman"/>
                <w:b/>
                <w:bCs/>
                <w:lang w:eastAsia="ru-RU"/>
              </w:rPr>
              <w:t>Тип населённого пункта</w:t>
            </w:r>
          </w:p>
        </w:tc>
        <w:tc>
          <w:tcPr>
            <w:tcW w:w="0" w:type="auto"/>
            <w:vAlign w:val="center"/>
            <w:hideMark/>
          </w:tcPr>
          <w:p w:rsidR="00844B69" w:rsidRPr="003A3399" w:rsidRDefault="00844B69" w:rsidP="00844B69">
            <w:pPr>
              <w:jc w:val="center"/>
              <w:rPr>
                <w:rFonts w:cs="Times New Roman"/>
                <w:b/>
                <w:bCs/>
                <w:lang w:eastAsia="ru-RU"/>
              </w:rPr>
            </w:pPr>
            <w:r w:rsidRPr="003A3399">
              <w:rPr>
                <w:rFonts w:cs="Times New Roman"/>
                <w:b/>
                <w:bCs/>
                <w:lang w:eastAsia="ru-RU"/>
              </w:rPr>
              <w:t>Население</w:t>
            </w:r>
          </w:p>
        </w:tc>
      </w:tr>
      <w:tr w:rsidR="00844B69" w:rsidRPr="003A3399" w:rsidTr="00844B69">
        <w:trPr>
          <w:jc w:val="center"/>
        </w:trPr>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1</w:t>
            </w:r>
          </w:p>
        </w:tc>
        <w:tc>
          <w:tcPr>
            <w:tcW w:w="0" w:type="auto"/>
            <w:vAlign w:val="center"/>
            <w:hideMark/>
          </w:tcPr>
          <w:p w:rsidR="00844B69" w:rsidRPr="003A3399" w:rsidRDefault="00CB2289" w:rsidP="00844B69">
            <w:pPr>
              <w:jc w:val="center"/>
              <w:rPr>
                <w:rFonts w:cs="Times New Roman"/>
                <w:lang w:eastAsia="ru-RU"/>
              </w:rPr>
            </w:pPr>
            <w:hyperlink r:id="rId24" w:tooltip="Анисимцево (Ивановская область)" w:history="1">
              <w:proofErr w:type="spellStart"/>
              <w:r w:rsidR="00844B69" w:rsidRPr="00844B69">
                <w:rPr>
                  <w:rFonts w:cs="Times New Roman"/>
                  <w:lang w:eastAsia="ru-RU"/>
                </w:rPr>
                <w:t>Анисимцево</w:t>
              </w:r>
              <w:proofErr w:type="spellEnd"/>
            </w:hyperlink>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деревня</w:t>
            </w:r>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3</w:t>
            </w:r>
          </w:p>
        </w:tc>
      </w:tr>
      <w:tr w:rsidR="00844B69" w:rsidRPr="003A3399" w:rsidTr="00844B69">
        <w:trPr>
          <w:jc w:val="center"/>
        </w:trPr>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2</w:t>
            </w:r>
          </w:p>
        </w:tc>
        <w:tc>
          <w:tcPr>
            <w:tcW w:w="0" w:type="auto"/>
            <w:vAlign w:val="center"/>
            <w:hideMark/>
          </w:tcPr>
          <w:p w:rsidR="00844B69" w:rsidRPr="003A3399" w:rsidRDefault="00CB2289" w:rsidP="00844B69">
            <w:pPr>
              <w:jc w:val="center"/>
              <w:rPr>
                <w:rFonts w:cs="Times New Roman"/>
                <w:lang w:eastAsia="ru-RU"/>
              </w:rPr>
            </w:pPr>
            <w:hyperlink r:id="rId25" w:tooltip="Афанасьево (Ивановская область)" w:history="1">
              <w:proofErr w:type="spellStart"/>
              <w:r w:rsidR="00844B69" w:rsidRPr="00844B69">
                <w:rPr>
                  <w:rFonts w:cs="Times New Roman"/>
                  <w:lang w:eastAsia="ru-RU"/>
                </w:rPr>
                <w:t>Афанасьево</w:t>
              </w:r>
              <w:proofErr w:type="spellEnd"/>
            </w:hyperlink>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село</w:t>
            </w:r>
          </w:p>
        </w:tc>
        <w:tc>
          <w:tcPr>
            <w:tcW w:w="0" w:type="auto"/>
            <w:vAlign w:val="center"/>
            <w:hideMark/>
          </w:tcPr>
          <w:p w:rsidR="00844B69" w:rsidRPr="003A3399" w:rsidRDefault="00844B69" w:rsidP="00844B69">
            <w:pPr>
              <w:jc w:val="center"/>
              <w:rPr>
                <w:rFonts w:cs="Times New Roman"/>
                <w:lang w:eastAsia="ru-RU"/>
              </w:rPr>
            </w:pPr>
            <w:r w:rsidRPr="003A3399">
              <w:rPr>
                <w:rFonts w:ascii="Cambria Math" w:hAnsi="Cambria Math" w:cs="Times New Roman"/>
                <w:b/>
                <w:bCs/>
                <w:color w:val="FF0000"/>
                <w:lang w:eastAsia="ru-RU"/>
              </w:rPr>
              <w:t>↘</w:t>
            </w:r>
            <w:r w:rsidRPr="003A3399">
              <w:rPr>
                <w:rFonts w:cs="Times New Roman"/>
                <w:lang w:eastAsia="ru-RU"/>
              </w:rPr>
              <w:t>27</w:t>
            </w:r>
          </w:p>
        </w:tc>
      </w:tr>
      <w:tr w:rsidR="00844B69" w:rsidRPr="003A3399" w:rsidTr="00844B69">
        <w:trPr>
          <w:jc w:val="center"/>
        </w:trPr>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3</w:t>
            </w:r>
          </w:p>
        </w:tc>
        <w:tc>
          <w:tcPr>
            <w:tcW w:w="0" w:type="auto"/>
            <w:vAlign w:val="center"/>
            <w:hideMark/>
          </w:tcPr>
          <w:p w:rsidR="00844B69" w:rsidRPr="003A3399" w:rsidRDefault="00CB2289" w:rsidP="00844B69">
            <w:pPr>
              <w:jc w:val="center"/>
              <w:rPr>
                <w:rFonts w:cs="Times New Roman"/>
                <w:lang w:eastAsia="ru-RU"/>
              </w:rPr>
            </w:pPr>
            <w:hyperlink r:id="rId26" w:tooltip="Бразино" w:history="1">
              <w:proofErr w:type="spellStart"/>
              <w:r w:rsidR="00844B69" w:rsidRPr="00844B69">
                <w:rPr>
                  <w:rFonts w:cs="Times New Roman"/>
                  <w:lang w:eastAsia="ru-RU"/>
                </w:rPr>
                <w:t>Бразино</w:t>
              </w:r>
              <w:proofErr w:type="spellEnd"/>
            </w:hyperlink>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деревня</w:t>
            </w:r>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9</w:t>
            </w:r>
          </w:p>
        </w:tc>
      </w:tr>
      <w:tr w:rsidR="00844B69" w:rsidRPr="003A3399" w:rsidTr="00844B69">
        <w:trPr>
          <w:jc w:val="center"/>
        </w:trPr>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4</w:t>
            </w:r>
          </w:p>
        </w:tc>
        <w:tc>
          <w:tcPr>
            <w:tcW w:w="0" w:type="auto"/>
            <w:vAlign w:val="center"/>
            <w:hideMark/>
          </w:tcPr>
          <w:p w:rsidR="00844B69" w:rsidRPr="003A3399" w:rsidRDefault="00CB2289" w:rsidP="00844B69">
            <w:pPr>
              <w:jc w:val="center"/>
              <w:rPr>
                <w:rFonts w:cs="Times New Roman"/>
                <w:lang w:eastAsia="ru-RU"/>
              </w:rPr>
            </w:pPr>
            <w:hyperlink r:id="rId27" w:tooltip="Бутово (Комсомольский район)" w:history="1">
              <w:r w:rsidR="00844B69" w:rsidRPr="00844B69">
                <w:rPr>
                  <w:rFonts w:cs="Times New Roman"/>
                  <w:lang w:eastAsia="ru-RU"/>
                </w:rPr>
                <w:t>Бутово</w:t>
              </w:r>
            </w:hyperlink>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деревня</w:t>
            </w:r>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271</w:t>
            </w:r>
          </w:p>
        </w:tc>
      </w:tr>
      <w:tr w:rsidR="00844B69" w:rsidRPr="003A3399" w:rsidTr="00844B69">
        <w:trPr>
          <w:jc w:val="center"/>
        </w:trPr>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5</w:t>
            </w:r>
          </w:p>
        </w:tc>
        <w:tc>
          <w:tcPr>
            <w:tcW w:w="0" w:type="auto"/>
            <w:vAlign w:val="center"/>
            <w:hideMark/>
          </w:tcPr>
          <w:p w:rsidR="00844B69" w:rsidRPr="003A3399" w:rsidRDefault="00CB2289" w:rsidP="00844B69">
            <w:pPr>
              <w:jc w:val="center"/>
              <w:rPr>
                <w:rFonts w:cs="Times New Roman"/>
                <w:lang w:eastAsia="ru-RU"/>
              </w:rPr>
            </w:pPr>
            <w:hyperlink r:id="rId28" w:tooltip="Высоково (Комсомольский район)" w:history="1">
              <w:r w:rsidR="00844B69" w:rsidRPr="00844B69">
                <w:rPr>
                  <w:rFonts w:cs="Times New Roman"/>
                  <w:lang w:eastAsia="ru-RU"/>
                </w:rPr>
                <w:t>Высоково</w:t>
              </w:r>
            </w:hyperlink>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деревня</w:t>
            </w:r>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18</w:t>
            </w:r>
          </w:p>
        </w:tc>
      </w:tr>
      <w:tr w:rsidR="00844B69" w:rsidRPr="003A3399" w:rsidTr="00844B69">
        <w:trPr>
          <w:jc w:val="center"/>
        </w:trPr>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6</w:t>
            </w:r>
          </w:p>
        </w:tc>
        <w:tc>
          <w:tcPr>
            <w:tcW w:w="0" w:type="auto"/>
            <w:vAlign w:val="center"/>
            <w:hideMark/>
          </w:tcPr>
          <w:p w:rsidR="00844B69" w:rsidRPr="003A3399" w:rsidRDefault="00CB2289" w:rsidP="00844B69">
            <w:pPr>
              <w:jc w:val="center"/>
              <w:rPr>
                <w:rFonts w:cs="Times New Roman"/>
                <w:lang w:eastAsia="ru-RU"/>
              </w:rPr>
            </w:pPr>
            <w:hyperlink r:id="rId29" w:tooltip="Дмитриевское (Комсомольский район)" w:history="1">
              <w:r w:rsidR="00844B69" w:rsidRPr="00844B69">
                <w:rPr>
                  <w:rFonts w:cs="Times New Roman"/>
                  <w:lang w:eastAsia="ru-RU"/>
                </w:rPr>
                <w:t>Дмитриевское</w:t>
              </w:r>
            </w:hyperlink>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село</w:t>
            </w:r>
          </w:p>
        </w:tc>
        <w:tc>
          <w:tcPr>
            <w:tcW w:w="0" w:type="auto"/>
            <w:vAlign w:val="center"/>
            <w:hideMark/>
          </w:tcPr>
          <w:p w:rsidR="00844B69" w:rsidRPr="003A3399" w:rsidRDefault="00844B69" w:rsidP="00844B69">
            <w:pPr>
              <w:jc w:val="center"/>
              <w:rPr>
                <w:rFonts w:cs="Times New Roman"/>
                <w:lang w:eastAsia="ru-RU"/>
              </w:rPr>
            </w:pPr>
            <w:r w:rsidRPr="003A3399">
              <w:rPr>
                <w:rFonts w:ascii="Cambria Math" w:hAnsi="Cambria Math" w:cs="Times New Roman"/>
                <w:b/>
                <w:bCs/>
                <w:color w:val="FF0000"/>
                <w:lang w:eastAsia="ru-RU"/>
              </w:rPr>
              <w:t>↘</w:t>
            </w:r>
            <w:r w:rsidRPr="003A3399">
              <w:rPr>
                <w:rFonts w:cs="Times New Roman"/>
                <w:lang w:eastAsia="ru-RU"/>
              </w:rPr>
              <w:t>63</w:t>
            </w:r>
          </w:p>
        </w:tc>
      </w:tr>
      <w:tr w:rsidR="00844B69" w:rsidRPr="003A3399" w:rsidTr="00844B69">
        <w:trPr>
          <w:jc w:val="center"/>
        </w:trPr>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7</w:t>
            </w:r>
          </w:p>
        </w:tc>
        <w:tc>
          <w:tcPr>
            <w:tcW w:w="0" w:type="auto"/>
            <w:vAlign w:val="center"/>
            <w:hideMark/>
          </w:tcPr>
          <w:p w:rsidR="00844B69" w:rsidRPr="003A3399" w:rsidRDefault="00CB2289" w:rsidP="00844B69">
            <w:pPr>
              <w:jc w:val="center"/>
              <w:rPr>
                <w:rFonts w:cs="Times New Roman"/>
                <w:lang w:eastAsia="ru-RU"/>
              </w:rPr>
            </w:pPr>
            <w:hyperlink r:id="rId30" w:tooltip="Заречье (Комсомольский район)" w:history="1">
              <w:r w:rsidR="00844B69" w:rsidRPr="00844B69">
                <w:rPr>
                  <w:rFonts w:cs="Times New Roman"/>
                  <w:lang w:eastAsia="ru-RU"/>
                </w:rPr>
                <w:t>Заречье</w:t>
              </w:r>
            </w:hyperlink>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деревня</w:t>
            </w:r>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0</w:t>
            </w:r>
          </w:p>
        </w:tc>
      </w:tr>
      <w:tr w:rsidR="00844B69" w:rsidRPr="003A3399" w:rsidTr="00844B69">
        <w:trPr>
          <w:jc w:val="center"/>
        </w:trPr>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8</w:t>
            </w:r>
          </w:p>
        </w:tc>
        <w:tc>
          <w:tcPr>
            <w:tcW w:w="0" w:type="auto"/>
            <w:vAlign w:val="center"/>
            <w:hideMark/>
          </w:tcPr>
          <w:p w:rsidR="00844B69" w:rsidRPr="003A3399" w:rsidRDefault="00CB2289" w:rsidP="00844B69">
            <w:pPr>
              <w:jc w:val="center"/>
              <w:rPr>
                <w:rFonts w:cs="Times New Roman"/>
                <w:lang w:eastAsia="ru-RU"/>
              </w:rPr>
            </w:pPr>
            <w:hyperlink r:id="rId31" w:tooltip="Ивачево (Ивановская область)" w:history="1">
              <w:proofErr w:type="spellStart"/>
              <w:r w:rsidR="00844B69" w:rsidRPr="00844B69">
                <w:rPr>
                  <w:rFonts w:cs="Times New Roman"/>
                  <w:lang w:eastAsia="ru-RU"/>
                </w:rPr>
                <w:t>Ивачево</w:t>
              </w:r>
              <w:proofErr w:type="spellEnd"/>
            </w:hyperlink>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деревня</w:t>
            </w:r>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1</w:t>
            </w:r>
          </w:p>
        </w:tc>
      </w:tr>
      <w:tr w:rsidR="00844B69" w:rsidRPr="003A3399" w:rsidTr="00844B69">
        <w:trPr>
          <w:jc w:val="center"/>
        </w:trPr>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9</w:t>
            </w:r>
          </w:p>
        </w:tc>
        <w:tc>
          <w:tcPr>
            <w:tcW w:w="0" w:type="auto"/>
            <w:vAlign w:val="center"/>
            <w:hideMark/>
          </w:tcPr>
          <w:p w:rsidR="00844B69" w:rsidRPr="003A3399" w:rsidRDefault="00CB2289" w:rsidP="00844B69">
            <w:pPr>
              <w:jc w:val="center"/>
              <w:rPr>
                <w:rFonts w:cs="Times New Roman"/>
                <w:lang w:eastAsia="ru-RU"/>
              </w:rPr>
            </w:pPr>
            <w:hyperlink r:id="rId32" w:tooltip="Кабаново (Ивановская область)" w:history="1">
              <w:proofErr w:type="spellStart"/>
              <w:r w:rsidR="00844B69" w:rsidRPr="00844B69">
                <w:rPr>
                  <w:rFonts w:cs="Times New Roman"/>
                  <w:lang w:eastAsia="ru-RU"/>
                </w:rPr>
                <w:t>Кабаново</w:t>
              </w:r>
              <w:proofErr w:type="spellEnd"/>
            </w:hyperlink>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деревня</w:t>
            </w:r>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0</w:t>
            </w:r>
          </w:p>
        </w:tc>
      </w:tr>
      <w:tr w:rsidR="00844B69" w:rsidRPr="003A3399" w:rsidTr="00844B69">
        <w:trPr>
          <w:jc w:val="center"/>
        </w:trPr>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10</w:t>
            </w:r>
          </w:p>
        </w:tc>
        <w:tc>
          <w:tcPr>
            <w:tcW w:w="0" w:type="auto"/>
            <w:vAlign w:val="center"/>
            <w:hideMark/>
          </w:tcPr>
          <w:p w:rsidR="00844B69" w:rsidRPr="003A3399" w:rsidRDefault="00CB2289" w:rsidP="00844B69">
            <w:pPr>
              <w:jc w:val="center"/>
              <w:rPr>
                <w:rFonts w:cs="Times New Roman"/>
                <w:lang w:eastAsia="ru-RU"/>
              </w:rPr>
            </w:pPr>
            <w:hyperlink r:id="rId33" w:tooltip="Кожевниково (Комсомольский район)" w:history="1">
              <w:proofErr w:type="spellStart"/>
              <w:r w:rsidR="00844B69" w:rsidRPr="00844B69">
                <w:rPr>
                  <w:rFonts w:cs="Times New Roman"/>
                  <w:lang w:eastAsia="ru-RU"/>
                </w:rPr>
                <w:t>Кожевниково</w:t>
              </w:r>
              <w:proofErr w:type="spellEnd"/>
            </w:hyperlink>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деревня</w:t>
            </w:r>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13</w:t>
            </w:r>
          </w:p>
        </w:tc>
      </w:tr>
      <w:tr w:rsidR="00844B69" w:rsidRPr="003A3399" w:rsidTr="00844B69">
        <w:trPr>
          <w:jc w:val="center"/>
        </w:trPr>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11</w:t>
            </w:r>
          </w:p>
        </w:tc>
        <w:tc>
          <w:tcPr>
            <w:tcW w:w="0" w:type="auto"/>
            <w:vAlign w:val="center"/>
            <w:hideMark/>
          </w:tcPr>
          <w:p w:rsidR="00844B69" w:rsidRPr="003A3399" w:rsidRDefault="00CB2289" w:rsidP="00844B69">
            <w:pPr>
              <w:jc w:val="center"/>
              <w:rPr>
                <w:rFonts w:cs="Times New Roman"/>
                <w:lang w:eastAsia="ru-RU"/>
              </w:rPr>
            </w:pPr>
            <w:hyperlink r:id="rId34" w:tooltip="Куличиха (Ивановская область)" w:history="1">
              <w:proofErr w:type="spellStart"/>
              <w:r w:rsidR="00844B69" w:rsidRPr="00844B69">
                <w:rPr>
                  <w:rFonts w:cs="Times New Roman"/>
                  <w:lang w:eastAsia="ru-RU"/>
                </w:rPr>
                <w:t>Куличиха</w:t>
              </w:r>
              <w:proofErr w:type="spellEnd"/>
            </w:hyperlink>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деревня</w:t>
            </w:r>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1</w:t>
            </w:r>
          </w:p>
        </w:tc>
      </w:tr>
      <w:tr w:rsidR="00844B69" w:rsidRPr="003A3399" w:rsidTr="00844B69">
        <w:trPr>
          <w:jc w:val="center"/>
        </w:trPr>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12</w:t>
            </w:r>
          </w:p>
        </w:tc>
        <w:tc>
          <w:tcPr>
            <w:tcW w:w="0" w:type="auto"/>
            <w:vAlign w:val="center"/>
            <w:hideMark/>
          </w:tcPr>
          <w:p w:rsidR="00844B69" w:rsidRPr="003A3399" w:rsidRDefault="00CB2289" w:rsidP="00844B69">
            <w:pPr>
              <w:jc w:val="center"/>
              <w:rPr>
                <w:rFonts w:cs="Times New Roman"/>
                <w:lang w:eastAsia="ru-RU"/>
              </w:rPr>
            </w:pPr>
            <w:hyperlink r:id="rId35" w:tooltip="Логиново (Комсомольский район)" w:history="1">
              <w:r w:rsidR="00844B69" w:rsidRPr="00844B69">
                <w:rPr>
                  <w:rFonts w:cs="Times New Roman"/>
                  <w:lang w:eastAsia="ru-RU"/>
                </w:rPr>
                <w:t>Логиново</w:t>
              </w:r>
            </w:hyperlink>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деревня</w:t>
            </w:r>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0</w:t>
            </w:r>
          </w:p>
        </w:tc>
      </w:tr>
      <w:tr w:rsidR="00844B69" w:rsidRPr="003A3399" w:rsidTr="00844B69">
        <w:trPr>
          <w:jc w:val="center"/>
        </w:trPr>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13</w:t>
            </w:r>
          </w:p>
        </w:tc>
        <w:tc>
          <w:tcPr>
            <w:tcW w:w="0" w:type="auto"/>
            <w:vAlign w:val="center"/>
            <w:hideMark/>
          </w:tcPr>
          <w:p w:rsidR="00844B69" w:rsidRPr="003A3399" w:rsidRDefault="00CB2289" w:rsidP="00844B69">
            <w:pPr>
              <w:jc w:val="center"/>
              <w:rPr>
                <w:rFonts w:cs="Times New Roman"/>
                <w:lang w:eastAsia="ru-RU"/>
              </w:rPr>
            </w:pPr>
            <w:hyperlink r:id="rId36" w:tooltip="Лыково (Комсомольский район)" w:history="1">
              <w:proofErr w:type="spellStart"/>
              <w:r w:rsidR="00844B69" w:rsidRPr="00844B69">
                <w:rPr>
                  <w:rFonts w:cs="Times New Roman"/>
                  <w:lang w:eastAsia="ru-RU"/>
                </w:rPr>
                <w:t>Лыково</w:t>
              </w:r>
              <w:proofErr w:type="spellEnd"/>
            </w:hyperlink>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деревня</w:t>
            </w:r>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1</w:t>
            </w:r>
          </w:p>
        </w:tc>
      </w:tr>
      <w:tr w:rsidR="00844B69" w:rsidRPr="003A3399" w:rsidTr="00844B69">
        <w:trPr>
          <w:jc w:val="center"/>
        </w:trPr>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14</w:t>
            </w:r>
          </w:p>
        </w:tc>
        <w:tc>
          <w:tcPr>
            <w:tcW w:w="0" w:type="auto"/>
            <w:vAlign w:val="center"/>
            <w:hideMark/>
          </w:tcPr>
          <w:p w:rsidR="00844B69" w:rsidRPr="003A3399" w:rsidRDefault="00CB2289" w:rsidP="00844B69">
            <w:pPr>
              <w:jc w:val="center"/>
              <w:rPr>
                <w:rFonts w:cs="Times New Roman"/>
                <w:lang w:eastAsia="ru-RU"/>
              </w:rPr>
            </w:pPr>
            <w:hyperlink r:id="rId37" w:tooltip="Маршово" w:history="1">
              <w:proofErr w:type="spellStart"/>
              <w:r w:rsidR="00844B69" w:rsidRPr="00844B69">
                <w:rPr>
                  <w:rFonts w:cs="Times New Roman"/>
                  <w:lang w:eastAsia="ru-RU"/>
                </w:rPr>
                <w:t>Маршово</w:t>
              </w:r>
              <w:proofErr w:type="spellEnd"/>
            </w:hyperlink>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село</w:t>
            </w:r>
          </w:p>
        </w:tc>
        <w:tc>
          <w:tcPr>
            <w:tcW w:w="0" w:type="auto"/>
            <w:vAlign w:val="center"/>
            <w:hideMark/>
          </w:tcPr>
          <w:p w:rsidR="00844B69" w:rsidRPr="003A3399" w:rsidRDefault="00844B69" w:rsidP="00844B69">
            <w:pPr>
              <w:jc w:val="center"/>
              <w:rPr>
                <w:rFonts w:cs="Times New Roman"/>
                <w:lang w:eastAsia="ru-RU"/>
              </w:rPr>
            </w:pPr>
            <w:r w:rsidRPr="003A3399">
              <w:rPr>
                <w:rFonts w:ascii="Cambria Math" w:hAnsi="Cambria Math" w:cs="Times New Roman"/>
                <w:b/>
                <w:bCs/>
                <w:color w:val="00CC00"/>
                <w:lang w:eastAsia="ru-RU"/>
              </w:rPr>
              <w:t>↗</w:t>
            </w:r>
            <w:r w:rsidRPr="003A3399">
              <w:rPr>
                <w:rFonts w:cs="Times New Roman"/>
                <w:lang w:eastAsia="ru-RU"/>
              </w:rPr>
              <w:t>10</w:t>
            </w:r>
          </w:p>
        </w:tc>
      </w:tr>
      <w:tr w:rsidR="00844B69" w:rsidRPr="003A3399" w:rsidTr="00844B69">
        <w:trPr>
          <w:jc w:val="center"/>
        </w:trPr>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15</w:t>
            </w:r>
          </w:p>
        </w:tc>
        <w:tc>
          <w:tcPr>
            <w:tcW w:w="0" w:type="auto"/>
            <w:vAlign w:val="center"/>
            <w:hideMark/>
          </w:tcPr>
          <w:p w:rsidR="00844B69" w:rsidRPr="003A3399" w:rsidRDefault="00CB2289" w:rsidP="00844B69">
            <w:pPr>
              <w:jc w:val="center"/>
              <w:rPr>
                <w:rFonts w:cs="Times New Roman"/>
                <w:lang w:eastAsia="ru-RU"/>
              </w:rPr>
            </w:pPr>
            <w:hyperlink r:id="rId38" w:tooltip="Михеево (Комсомольский район)" w:history="1">
              <w:proofErr w:type="spellStart"/>
              <w:r w:rsidR="00844B69" w:rsidRPr="00844B69">
                <w:rPr>
                  <w:rFonts w:cs="Times New Roman"/>
                  <w:lang w:eastAsia="ru-RU"/>
                </w:rPr>
                <w:t>Михеево</w:t>
              </w:r>
              <w:proofErr w:type="spellEnd"/>
            </w:hyperlink>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деревня</w:t>
            </w:r>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121</w:t>
            </w:r>
          </w:p>
        </w:tc>
      </w:tr>
      <w:tr w:rsidR="00844B69" w:rsidRPr="003A3399" w:rsidTr="00844B69">
        <w:trPr>
          <w:jc w:val="center"/>
        </w:trPr>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16</w:t>
            </w:r>
          </w:p>
        </w:tc>
        <w:tc>
          <w:tcPr>
            <w:tcW w:w="0" w:type="auto"/>
            <w:vAlign w:val="center"/>
            <w:hideMark/>
          </w:tcPr>
          <w:p w:rsidR="00844B69" w:rsidRPr="003A3399" w:rsidRDefault="00CB2289" w:rsidP="00844B69">
            <w:pPr>
              <w:jc w:val="center"/>
              <w:rPr>
                <w:rFonts w:cs="Times New Roman"/>
                <w:lang w:eastAsia="ru-RU"/>
              </w:rPr>
            </w:pPr>
            <w:hyperlink r:id="rId39" w:tooltip="Никулино (Комсомольский район)" w:history="1">
              <w:r w:rsidR="00844B69" w:rsidRPr="00844B69">
                <w:rPr>
                  <w:rFonts w:cs="Times New Roman"/>
                  <w:lang w:eastAsia="ru-RU"/>
                </w:rPr>
                <w:t>Никулино</w:t>
              </w:r>
            </w:hyperlink>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деревня</w:t>
            </w:r>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19</w:t>
            </w:r>
          </w:p>
        </w:tc>
      </w:tr>
      <w:tr w:rsidR="00844B69" w:rsidRPr="003A3399" w:rsidTr="00844B69">
        <w:trPr>
          <w:jc w:val="center"/>
        </w:trPr>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17</w:t>
            </w:r>
          </w:p>
        </w:tc>
        <w:tc>
          <w:tcPr>
            <w:tcW w:w="0" w:type="auto"/>
            <w:vAlign w:val="center"/>
            <w:hideMark/>
          </w:tcPr>
          <w:p w:rsidR="00844B69" w:rsidRPr="003A3399" w:rsidRDefault="00CB2289" w:rsidP="00844B69">
            <w:pPr>
              <w:jc w:val="center"/>
              <w:rPr>
                <w:rFonts w:cs="Times New Roman"/>
                <w:lang w:eastAsia="ru-RU"/>
              </w:rPr>
            </w:pPr>
            <w:hyperlink r:id="rId40" w:tooltip="Петряево (Ивановская область)" w:history="1">
              <w:proofErr w:type="spellStart"/>
              <w:r w:rsidR="00844B69" w:rsidRPr="00844B69">
                <w:rPr>
                  <w:rFonts w:cs="Times New Roman"/>
                  <w:lang w:eastAsia="ru-RU"/>
                </w:rPr>
                <w:t>Петряево</w:t>
              </w:r>
              <w:proofErr w:type="spellEnd"/>
            </w:hyperlink>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деревня</w:t>
            </w:r>
          </w:p>
        </w:tc>
        <w:tc>
          <w:tcPr>
            <w:tcW w:w="0" w:type="auto"/>
            <w:vAlign w:val="center"/>
            <w:hideMark/>
          </w:tcPr>
          <w:p w:rsidR="00844B69" w:rsidRPr="003A3399" w:rsidRDefault="00844B69" w:rsidP="00844B69">
            <w:pPr>
              <w:jc w:val="center"/>
              <w:rPr>
                <w:rFonts w:cs="Times New Roman"/>
                <w:lang w:eastAsia="ru-RU"/>
              </w:rPr>
            </w:pPr>
            <w:r w:rsidRPr="003A3399">
              <w:rPr>
                <w:rFonts w:ascii="Cambria Math" w:hAnsi="Cambria Math" w:cs="Times New Roman"/>
                <w:b/>
                <w:bCs/>
                <w:color w:val="FF0000"/>
                <w:lang w:eastAsia="ru-RU"/>
              </w:rPr>
              <w:t>↘</w:t>
            </w:r>
            <w:r w:rsidRPr="003A3399">
              <w:rPr>
                <w:rFonts w:cs="Times New Roman"/>
                <w:lang w:eastAsia="ru-RU"/>
              </w:rPr>
              <w:t>4</w:t>
            </w:r>
          </w:p>
        </w:tc>
      </w:tr>
      <w:tr w:rsidR="00844B69" w:rsidRPr="003A3399" w:rsidTr="00844B69">
        <w:trPr>
          <w:jc w:val="center"/>
        </w:trPr>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18</w:t>
            </w:r>
          </w:p>
        </w:tc>
        <w:tc>
          <w:tcPr>
            <w:tcW w:w="0" w:type="auto"/>
            <w:vAlign w:val="center"/>
            <w:hideMark/>
          </w:tcPr>
          <w:p w:rsidR="00844B69" w:rsidRPr="003A3399" w:rsidRDefault="00CB2289" w:rsidP="00844B69">
            <w:pPr>
              <w:jc w:val="center"/>
              <w:rPr>
                <w:rFonts w:cs="Times New Roman"/>
                <w:lang w:eastAsia="ru-RU"/>
              </w:rPr>
            </w:pPr>
            <w:hyperlink r:id="rId41" w:tooltip="Писцово" w:history="1">
              <w:r w:rsidR="00844B69" w:rsidRPr="00844B69">
                <w:rPr>
                  <w:rFonts w:cs="Times New Roman"/>
                  <w:lang w:eastAsia="ru-RU"/>
                </w:rPr>
                <w:t>Писцово</w:t>
              </w:r>
            </w:hyperlink>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село, </w:t>
            </w:r>
            <w:r w:rsidRPr="00844B69">
              <w:rPr>
                <w:rFonts w:cs="Times New Roman"/>
                <w:lang w:eastAsia="ru-RU"/>
              </w:rPr>
              <w:t>административный центр</w:t>
            </w:r>
          </w:p>
        </w:tc>
        <w:tc>
          <w:tcPr>
            <w:tcW w:w="0" w:type="auto"/>
            <w:vAlign w:val="center"/>
            <w:hideMark/>
          </w:tcPr>
          <w:p w:rsidR="00844B69" w:rsidRPr="003A3399" w:rsidRDefault="00844B69" w:rsidP="00844B69">
            <w:pPr>
              <w:jc w:val="center"/>
              <w:rPr>
                <w:rFonts w:cs="Times New Roman"/>
                <w:lang w:eastAsia="ru-RU"/>
              </w:rPr>
            </w:pPr>
            <w:r w:rsidRPr="003A3399">
              <w:rPr>
                <w:rFonts w:ascii="Cambria Math" w:hAnsi="Cambria Math" w:cs="Times New Roman"/>
                <w:b/>
                <w:bCs/>
                <w:color w:val="00CC00"/>
                <w:lang w:eastAsia="ru-RU"/>
              </w:rPr>
              <w:t>↗</w:t>
            </w:r>
            <w:r w:rsidRPr="003A3399">
              <w:rPr>
                <w:rFonts w:cs="Times New Roman"/>
                <w:lang w:eastAsia="ru-RU"/>
              </w:rPr>
              <w:t>3629</w:t>
            </w:r>
          </w:p>
        </w:tc>
      </w:tr>
      <w:tr w:rsidR="00844B69" w:rsidRPr="003A3399" w:rsidTr="00844B69">
        <w:trPr>
          <w:jc w:val="center"/>
        </w:trPr>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19</w:t>
            </w:r>
          </w:p>
        </w:tc>
        <w:tc>
          <w:tcPr>
            <w:tcW w:w="0" w:type="auto"/>
            <w:vAlign w:val="center"/>
            <w:hideMark/>
          </w:tcPr>
          <w:p w:rsidR="00844B69" w:rsidRPr="003A3399" w:rsidRDefault="00CB2289" w:rsidP="00844B69">
            <w:pPr>
              <w:jc w:val="center"/>
              <w:rPr>
                <w:rFonts w:cs="Times New Roman"/>
                <w:lang w:eastAsia="ru-RU"/>
              </w:rPr>
            </w:pPr>
            <w:hyperlink r:id="rId42" w:tooltip="Подболотье (Ивановская область)" w:history="1">
              <w:proofErr w:type="spellStart"/>
              <w:r w:rsidR="00844B69" w:rsidRPr="00844B69">
                <w:rPr>
                  <w:rFonts w:cs="Times New Roman"/>
                  <w:lang w:eastAsia="ru-RU"/>
                </w:rPr>
                <w:t>Подболотье</w:t>
              </w:r>
              <w:proofErr w:type="spellEnd"/>
            </w:hyperlink>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деревня</w:t>
            </w:r>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0</w:t>
            </w:r>
          </w:p>
        </w:tc>
      </w:tr>
      <w:tr w:rsidR="00844B69" w:rsidRPr="003A3399" w:rsidTr="00844B69">
        <w:trPr>
          <w:jc w:val="center"/>
        </w:trPr>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20</w:t>
            </w:r>
          </w:p>
        </w:tc>
        <w:tc>
          <w:tcPr>
            <w:tcW w:w="0" w:type="auto"/>
            <w:vAlign w:val="center"/>
            <w:hideMark/>
          </w:tcPr>
          <w:p w:rsidR="00844B69" w:rsidRPr="003A3399" w:rsidRDefault="00CB2289" w:rsidP="00844B69">
            <w:pPr>
              <w:jc w:val="center"/>
              <w:rPr>
                <w:rFonts w:cs="Times New Roman"/>
                <w:lang w:eastAsia="ru-RU"/>
              </w:rPr>
            </w:pPr>
            <w:hyperlink r:id="rId43" w:tooltip="Припеково" w:history="1">
              <w:proofErr w:type="spellStart"/>
              <w:r w:rsidR="00844B69" w:rsidRPr="00844B69">
                <w:rPr>
                  <w:rFonts w:cs="Times New Roman"/>
                  <w:lang w:eastAsia="ru-RU"/>
                </w:rPr>
                <w:t>Припеково</w:t>
              </w:r>
              <w:proofErr w:type="spellEnd"/>
            </w:hyperlink>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деревня</w:t>
            </w:r>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26</w:t>
            </w:r>
          </w:p>
        </w:tc>
      </w:tr>
      <w:tr w:rsidR="00844B69" w:rsidRPr="003A3399" w:rsidTr="00844B69">
        <w:trPr>
          <w:jc w:val="center"/>
        </w:trPr>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21</w:t>
            </w:r>
          </w:p>
        </w:tc>
        <w:tc>
          <w:tcPr>
            <w:tcW w:w="0" w:type="auto"/>
            <w:vAlign w:val="center"/>
            <w:hideMark/>
          </w:tcPr>
          <w:p w:rsidR="00844B69" w:rsidRPr="003A3399" w:rsidRDefault="00CB2289" w:rsidP="00844B69">
            <w:pPr>
              <w:jc w:val="center"/>
              <w:rPr>
                <w:rFonts w:cs="Times New Roman"/>
                <w:lang w:eastAsia="ru-RU"/>
              </w:rPr>
            </w:pPr>
            <w:hyperlink r:id="rId44" w:tooltip="Путилова Гора" w:history="1">
              <w:r w:rsidR="00844B69" w:rsidRPr="00844B69">
                <w:rPr>
                  <w:rFonts w:cs="Times New Roman"/>
                  <w:lang w:eastAsia="ru-RU"/>
                </w:rPr>
                <w:t>Путилова Гора</w:t>
              </w:r>
            </w:hyperlink>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деревня</w:t>
            </w:r>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53</w:t>
            </w:r>
          </w:p>
        </w:tc>
      </w:tr>
      <w:tr w:rsidR="00844B69" w:rsidRPr="003A3399" w:rsidTr="00844B69">
        <w:trPr>
          <w:jc w:val="center"/>
        </w:trPr>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22</w:t>
            </w:r>
          </w:p>
        </w:tc>
        <w:tc>
          <w:tcPr>
            <w:tcW w:w="0" w:type="auto"/>
            <w:vAlign w:val="center"/>
            <w:hideMark/>
          </w:tcPr>
          <w:p w:rsidR="00844B69" w:rsidRPr="003A3399" w:rsidRDefault="00CB2289" w:rsidP="00844B69">
            <w:pPr>
              <w:jc w:val="center"/>
              <w:rPr>
                <w:rFonts w:cs="Times New Roman"/>
                <w:lang w:eastAsia="ru-RU"/>
              </w:rPr>
            </w:pPr>
            <w:hyperlink r:id="rId45" w:tooltip="Седельницы (Ивановская область)" w:history="1">
              <w:proofErr w:type="spellStart"/>
              <w:r w:rsidR="00844B69" w:rsidRPr="00844B69">
                <w:rPr>
                  <w:rFonts w:cs="Times New Roman"/>
                  <w:lang w:eastAsia="ru-RU"/>
                </w:rPr>
                <w:t>Седельницы</w:t>
              </w:r>
              <w:proofErr w:type="spellEnd"/>
            </w:hyperlink>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село</w:t>
            </w:r>
          </w:p>
        </w:tc>
        <w:tc>
          <w:tcPr>
            <w:tcW w:w="0" w:type="auto"/>
            <w:vAlign w:val="center"/>
            <w:hideMark/>
          </w:tcPr>
          <w:p w:rsidR="00844B69" w:rsidRPr="003A3399" w:rsidRDefault="00844B69" w:rsidP="00844B69">
            <w:pPr>
              <w:jc w:val="center"/>
              <w:rPr>
                <w:rFonts w:cs="Times New Roman"/>
                <w:lang w:eastAsia="ru-RU"/>
              </w:rPr>
            </w:pPr>
            <w:r w:rsidRPr="003A3399">
              <w:rPr>
                <w:rFonts w:ascii="Cambria Math" w:hAnsi="Cambria Math" w:cs="Times New Roman"/>
                <w:b/>
                <w:bCs/>
                <w:color w:val="FF0000"/>
                <w:lang w:eastAsia="ru-RU"/>
              </w:rPr>
              <w:t>↘</w:t>
            </w:r>
            <w:r w:rsidRPr="003A3399">
              <w:rPr>
                <w:rFonts w:cs="Times New Roman"/>
                <w:lang w:eastAsia="ru-RU"/>
              </w:rPr>
              <w:t>307</w:t>
            </w:r>
          </w:p>
        </w:tc>
      </w:tr>
      <w:tr w:rsidR="00844B69" w:rsidRPr="003A3399" w:rsidTr="00844B69">
        <w:trPr>
          <w:jc w:val="center"/>
        </w:trPr>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23</w:t>
            </w:r>
          </w:p>
        </w:tc>
        <w:tc>
          <w:tcPr>
            <w:tcW w:w="0" w:type="auto"/>
            <w:vAlign w:val="center"/>
            <w:hideMark/>
          </w:tcPr>
          <w:p w:rsidR="00844B69" w:rsidRPr="003A3399" w:rsidRDefault="00CB2289" w:rsidP="00844B69">
            <w:pPr>
              <w:jc w:val="center"/>
              <w:rPr>
                <w:rFonts w:cs="Times New Roman"/>
                <w:lang w:eastAsia="ru-RU"/>
              </w:rPr>
            </w:pPr>
            <w:hyperlink r:id="rId46" w:tooltip="Селезенево (Ивановская область)" w:history="1">
              <w:proofErr w:type="spellStart"/>
              <w:r w:rsidR="00844B69" w:rsidRPr="00844B69">
                <w:rPr>
                  <w:rFonts w:cs="Times New Roman"/>
                  <w:lang w:eastAsia="ru-RU"/>
                </w:rPr>
                <w:t>Селезенево</w:t>
              </w:r>
              <w:proofErr w:type="spellEnd"/>
            </w:hyperlink>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деревня</w:t>
            </w:r>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21</w:t>
            </w:r>
          </w:p>
        </w:tc>
      </w:tr>
      <w:tr w:rsidR="00844B69" w:rsidRPr="003A3399" w:rsidTr="00844B69">
        <w:trPr>
          <w:jc w:val="center"/>
        </w:trPr>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24</w:t>
            </w:r>
          </w:p>
        </w:tc>
        <w:tc>
          <w:tcPr>
            <w:tcW w:w="0" w:type="auto"/>
            <w:vAlign w:val="center"/>
            <w:hideMark/>
          </w:tcPr>
          <w:p w:rsidR="00844B69" w:rsidRPr="003A3399" w:rsidRDefault="00CB2289" w:rsidP="00844B69">
            <w:pPr>
              <w:jc w:val="center"/>
              <w:rPr>
                <w:rFonts w:cs="Times New Roman"/>
                <w:lang w:eastAsia="ru-RU"/>
              </w:rPr>
            </w:pPr>
            <w:hyperlink r:id="rId47" w:tooltip="Сорохта" w:history="1">
              <w:proofErr w:type="spellStart"/>
              <w:r w:rsidR="00844B69" w:rsidRPr="00844B69">
                <w:rPr>
                  <w:rFonts w:cs="Times New Roman"/>
                  <w:lang w:eastAsia="ru-RU"/>
                </w:rPr>
                <w:t>Сорохта</w:t>
              </w:r>
              <w:proofErr w:type="spellEnd"/>
            </w:hyperlink>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село</w:t>
            </w:r>
          </w:p>
        </w:tc>
        <w:tc>
          <w:tcPr>
            <w:tcW w:w="0" w:type="auto"/>
            <w:vAlign w:val="center"/>
            <w:hideMark/>
          </w:tcPr>
          <w:p w:rsidR="00844B69" w:rsidRPr="003A3399" w:rsidRDefault="00844B69" w:rsidP="00844B69">
            <w:pPr>
              <w:jc w:val="center"/>
              <w:rPr>
                <w:rFonts w:cs="Times New Roman"/>
                <w:lang w:eastAsia="ru-RU"/>
              </w:rPr>
            </w:pPr>
            <w:r w:rsidRPr="003A3399">
              <w:rPr>
                <w:rFonts w:ascii="Cambria Math" w:hAnsi="Cambria Math" w:cs="Times New Roman"/>
                <w:b/>
                <w:bCs/>
                <w:color w:val="FF0000"/>
                <w:lang w:eastAsia="ru-RU"/>
              </w:rPr>
              <w:t>↘</w:t>
            </w:r>
            <w:r w:rsidRPr="003A3399">
              <w:rPr>
                <w:rFonts w:cs="Times New Roman"/>
                <w:lang w:eastAsia="ru-RU"/>
              </w:rPr>
              <w:t>80</w:t>
            </w:r>
          </w:p>
        </w:tc>
      </w:tr>
      <w:tr w:rsidR="00844B69" w:rsidRPr="003A3399" w:rsidTr="00844B69">
        <w:trPr>
          <w:jc w:val="center"/>
        </w:trPr>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25</w:t>
            </w:r>
          </w:p>
        </w:tc>
        <w:tc>
          <w:tcPr>
            <w:tcW w:w="0" w:type="auto"/>
            <w:vAlign w:val="center"/>
            <w:hideMark/>
          </w:tcPr>
          <w:p w:rsidR="00844B69" w:rsidRPr="003A3399" w:rsidRDefault="00CB2289" w:rsidP="00844B69">
            <w:pPr>
              <w:jc w:val="center"/>
              <w:rPr>
                <w:rFonts w:cs="Times New Roman"/>
                <w:lang w:eastAsia="ru-RU"/>
              </w:rPr>
            </w:pPr>
            <w:hyperlink r:id="rId48" w:tooltip="Сотницы" w:history="1">
              <w:proofErr w:type="spellStart"/>
              <w:r w:rsidR="00844B69" w:rsidRPr="00844B69">
                <w:rPr>
                  <w:rFonts w:cs="Times New Roman"/>
                  <w:lang w:eastAsia="ru-RU"/>
                </w:rPr>
                <w:t>Сотницы</w:t>
              </w:r>
              <w:proofErr w:type="spellEnd"/>
            </w:hyperlink>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деревня</w:t>
            </w:r>
          </w:p>
        </w:tc>
        <w:tc>
          <w:tcPr>
            <w:tcW w:w="0" w:type="auto"/>
            <w:vAlign w:val="center"/>
            <w:hideMark/>
          </w:tcPr>
          <w:p w:rsidR="00844B69" w:rsidRPr="003A3399" w:rsidRDefault="00844B69" w:rsidP="00844B69">
            <w:pPr>
              <w:jc w:val="center"/>
              <w:rPr>
                <w:rFonts w:cs="Times New Roman"/>
                <w:lang w:eastAsia="ru-RU"/>
              </w:rPr>
            </w:pPr>
            <w:r w:rsidRPr="003A3399">
              <w:rPr>
                <w:rFonts w:ascii="Cambria Math" w:hAnsi="Cambria Math" w:cs="Times New Roman"/>
                <w:b/>
                <w:bCs/>
                <w:color w:val="00CC00"/>
                <w:lang w:eastAsia="ru-RU"/>
              </w:rPr>
              <w:t>↗</w:t>
            </w:r>
            <w:r w:rsidRPr="003A3399">
              <w:rPr>
                <w:rFonts w:cs="Times New Roman"/>
                <w:lang w:eastAsia="ru-RU"/>
              </w:rPr>
              <w:t>20</w:t>
            </w:r>
          </w:p>
        </w:tc>
      </w:tr>
      <w:tr w:rsidR="00844B69" w:rsidRPr="003A3399" w:rsidTr="00844B69">
        <w:trPr>
          <w:jc w:val="center"/>
        </w:trPr>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26</w:t>
            </w:r>
          </w:p>
        </w:tc>
        <w:tc>
          <w:tcPr>
            <w:tcW w:w="0" w:type="auto"/>
            <w:vAlign w:val="center"/>
            <w:hideMark/>
          </w:tcPr>
          <w:p w:rsidR="00844B69" w:rsidRPr="003A3399" w:rsidRDefault="00CB2289" w:rsidP="00844B69">
            <w:pPr>
              <w:jc w:val="center"/>
              <w:rPr>
                <w:rFonts w:cs="Times New Roman"/>
                <w:lang w:eastAsia="ru-RU"/>
              </w:rPr>
            </w:pPr>
            <w:hyperlink r:id="rId49" w:tooltip="Степашево" w:history="1">
              <w:proofErr w:type="spellStart"/>
              <w:r w:rsidR="00844B69" w:rsidRPr="00844B69">
                <w:rPr>
                  <w:rFonts w:cs="Times New Roman"/>
                  <w:lang w:eastAsia="ru-RU"/>
                </w:rPr>
                <w:t>Степашево</w:t>
              </w:r>
              <w:proofErr w:type="spellEnd"/>
            </w:hyperlink>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деревня</w:t>
            </w:r>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100</w:t>
            </w:r>
          </w:p>
        </w:tc>
      </w:tr>
      <w:tr w:rsidR="00844B69" w:rsidRPr="003A3399" w:rsidTr="00844B69">
        <w:trPr>
          <w:jc w:val="center"/>
        </w:trPr>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27</w:t>
            </w:r>
          </w:p>
        </w:tc>
        <w:tc>
          <w:tcPr>
            <w:tcW w:w="0" w:type="auto"/>
            <w:vAlign w:val="center"/>
            <w:hideMark/>
          </w:tcPr>
          <w:p w:rsidR="00844B69" w:rsidRPr="003A3399" w:rsidRDefault="00CB2289" w:rsidP="00844B69">
            <w:pPr>
              <w:jc w:val="center"/>
              <w:rPr>
                <w:rFonts w:cs="Times New Roman"/>
                <w:lang w:eastAsia="ru-RU"/>
              </w:rPr>
            </w:pPr>
            <w:hyperlink r:id="rId50" w:tooltip="Строевая Гора" w:history="1">
              <w:r w:rsidR="00844B69" w:rsidRPr="00844B69">
                <w:rPr>
                  <w:rFonts w:cs="Times New Roman"/>
                  <w:lang w:eastAsia="ru-RU"/>
                </w:rPr>
                <w:t>Строевая Гора</w:t>
              </w:r>
            </w:hyperlink>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село</w:t>
            </w:r>
          </w:p>
        </w:tc>
        <w:tc>
          <w:tcPr>
            <w:tcW w:w="0" w:type="auto"/>
            <w:vAlign w:val="center"/>
            <w:hideMark/>
          </w:tcPr>
          <w:p w:rsidR="00844B69" w:rsidRPr="003A3399" w:rsidRDefault="00844B69" w:rsidP="00844B69">
            <w:pPr>
              <w:jc w:val="center"/>
              <w:rPr>
                <w:rFonts w:cs="Times New Roman"/>
                <w:lang w:eastAsia="ru-RU"/>
              </w:rPr>
            </w:pPr>
            <w:r w:rsidRPr="003A3399">
              <w:rPr>
                <w:rFonts w:cs="Times New Roman"/>
                <w:color w:val="00AAFF"/>
                <w:lang w:eastAsia="ru-RU"/>
              </w:rPr>
              <w:t>→</w:t>
            </w:r>
            <w:r w:rsidRPr="003A3399">
              <w:rPr>
                <w:rFonts w:cs="Times New Roman"/>
                <w:lang w:eastAsia="ru-RU"/>
              </w:rPr>
              <w:t>0</w:t>
            </w:r>
          </w:p>
        </w:tc>
      </w:tr>
      <w:tr w:rsidR="00844B69" w:rsidRPr="003A3399" w:rsidTr="00844B69">
        <w:trPr>
          <w:jc w:val="center"/>
        </w:trPr>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28</w:t>
            </w:r>
          </w:p>
        </w:tc>
        <w:tc>
          <w:tcPr>
            <w:tcW w:w="0" w:type="auto"/>
            <w:vAlign w:val="center"/>
            <w:hideMark/>
          </w:tcPr>
          <w:p w:rsidR="00844B69" w:rsidRPr="003A3399" w:rsidRDefault="00CB2289" w:rsidP="00844B69">
            <w:pPr>
              <w:jc w:val="center"/>
              <w:rPr>
                <w:rFonts w:cs="Times New Roman"/>
                <w:lang w:eastAsia="ru-RU"/>
              </w:rPr>
            </w:pPr>
            <w:hyperlink r:id="rId51" w:tooltip="Филиппково (Ивановская область)" w:history="1">
              <w:proofErr w:type="spellStart"/>
              <w:r w:rsidR="00844B69" w:rsidRPr="00844B69">
                <w:rPr>
                  <w:rFonts w:cs="Times New Roman"/>
                  <w:lang w:eastAsia="ru-RU"/>
                </w:rPr>
                <w:t>Филиппково</w:t>
              </w:r>
              <w:proofErr w:type="spellEnd"/>
            </w:hyperlink>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село</w:t>
            </w:r>
          </w:p>
        </w:tc>
        <w:tc>
          <w:tcPr>
            <w:tcW w:w="0" w:type="auto"/>
            <w:vAlign w:val="center"/>
            <w:hideMark/>
          </w:tcPr>
          <w:p w:rsidR="00844B69" w:rsidRPr="003A3399" w:rsidRDefault="00844B69" w:rsidP="00844B69">
            <w:pPr>
              <w:jc w:val="center"/>
              <w:rPr>
                <w:rFonts w:cs="Times New Roman"/>
                <w:lang w:eastAsia="ru-RU"/>
              </w:rPr>
            </w:pPr>
            <w:r w:rsidRPr="003A3399">
              <w:rPr>
                <w:rFonts w:ascii="Cambria Math" w:hAnsi="Cambria Math" w:cs="Times New Roman"/>
                <w:b/>
                <w:bCs/>
                <w:color w:val="FF0000"/>
                <w:lang w:eastAsia="ru-RU"/>
              </w:rPr>
              <w:t>↘</w:t>
            </w:r>
            <w:r w:rsidRPr="003A3399">
              <w:rPr>
                <w:rFonts w:cs="Times New Roman"/>
                <w:lang w:eastAsia="ru-RU"/>
              </w:rPr>
              <w:t>5</w:t>
            </w:r>
          </w:p>
        </w:tc>
      </w:tr>
      <w:tr w:rsidR="00844B69" w:rsidRPr="003A3399" w:rsidTr="00844B69">
        <w:trPr>
          <w:jc w:val="center"/>
        </w:trPr>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29</w:t>
            </w:r>
          </w:p>
        </w:tc>
        <w:tc>
          <w:tcPr>
            <w:tcW w:w="0" w:type="auto"/>
            <w:vAlign w:val="center"/>
            <w:hideMark/>
          </w:tcPr>
          <w:p w:rsidR="00844B69" w:rsidRPr="003A3399" w:rsidRDefault="00CB2289" w:rsidP="00844B69">
            <w:pPr>
              <w:jc w:val="center"/>
              <w:rPr>
                <w:rFonts w:cs="Times New Roman"/>
                <w:lang w:eastAsia="ru-RU"/>
              </w:rPr>
            </w:pPr>
            <w:hyperlink r:id="rId52" w:tooltip="Цыпышево" w:history="1">
              <w:proofErr w:type="spellStart"/>
              <w:r w:rsidR="00844B69" w:rsidRPr="00844B69">
                <w:rPr>
                  <w:rFonts w:cs="Times New Roman"/>
                  <w:lang w:eastAsia="ru-RU"/>
                </w:rPr>
                <w:t>Цыпышево</w:t>
              </w:r>
              <w:proofErr w:type="spellEnd"/>
            </w:hyperlink>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деревня</w:t>
            </w:r>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12</w:t>
            </w:r>
          </w:p>
        </w:tc>
      </w:tr>
      <w:tr w:rsidR="00844B69" w:rsidRPr="003A3399" w:rsidTr="00844B69">
        <w:trPr>
          <w:jc w:val="center"/>
        </w:trPr>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30</w:t>
            </w:r>
          </w:p>
        </w:tc>
        <w:tc>
          <w:tcPr>
            <w:tcW w:w="0" w:type="auto"/>
            <w:vAlign w:val="center"/>
            <w:hideMark/>
          </w:tcPr>
          <w:p w:rsidR="00844B69" w:rsidRPr="003A3399" w:rsidRDefault="00CB2289" w:rsidP="00844B69">
            <w:pPr>
              <w:jc w:val="center"/>
              <w:rPr>
                <w:rFonts w:cs="Times New Roman"/>
                <w:lang w:eastAsia="ru-RU"/>
              </w:rPr>
            </w:pPr>
            <w:hyperlink r:id="rId53" w:tooltip="Чириково (Ивановская область)" w:history="1">
              <w:proofErr w:type="spellStart"/>
              <w:r w:rsidR="00844B69" w:rsidRPr="00844B69">
                <w:rPr>
                  <w:rFonts w:cs="Times New Roman"/>
                  <w:lang w:eastAsia="ru-RU"/>
                </w:rPr>
                <w:t>Чириково</w:t>
              </w:r>
              <w:proofErr w:type="spellEnd"/>
            </w:hyperlink>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деревня</w:t>
            </w:r>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5</w:t>
            </w:r>
          </w:p>
        </w:tc>
      </w:tr>
      <w:tr w:rsidR="00844B69" w:rsidRPr="003A3399" w:rsidTr="00844B69">
        <w:trPr>
          <w:jc w:val="center"/>
        </w:trPr>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31</w:t>
            </w:r>
          </w:p>
        </w:tc>
        <w:tc>
          <w:tcPr>
            <w:tcW w:w="0" w:type="auto"/>
            <w:vAlign w:val="center"/>
            <w:hideMark/>
          </w:tcPr>
          <w:p w:rsidR="00844B69" w:rsidRPr="003A3399" w:rsidRDefault="00CB2289" w:rsidP="00844B69">
            <w:pPr>
              <w:jc w:val="center"/>
              <w:rPr>
                <w:rFonts w:cs="Times New Roman"/>
                <w:lang w:eastAsia="ru-RU"/>
              </w:rPr>
            </w:pPr>
            <w:hyperlink r:id="rId54" w:tooltip="Чудь (Комсомольский район)" w:history="1">
              <w:r w:rsidR="00844B69" w:rsidRPr="00844B69">
                <w:rPr>
                  <w:rFonts w:cs="Times New Roman"/>
                  <w:lang w:eastAsia="ru-RU"/>
                </w:rPr>
                <w:t>Чудь</w:t>
              </w:r>
            </w:hyperlink>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деревня</w:t>
            </w:r>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40</w:t>
            </w:r>
          </w:p>
        </w:tc>
      </w:tr>
      <w:tr w:rsidR="00844B69" w:rsidRPr="003A3399" w:rsidTr="00844B69">
        <w:trPr>
          <w:jc w:val="center"/>
        </w:trPr>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32</w:t>
            </w:r>
          </w:p>
        </w:tc>
        <w:tc>
          <w:tcPr>
            <w:tcW w:w="0" w:type="auto"/>
            <w:vAlign w:val="center"/>
            <w:hideMark/>
          </w:tcPr>
          <w:p w:rsidR="00844B69" w:rsidRPr="003A3399" w:rsidRDefault="00CB2289" w:rsidP="00844B69">
            <w:pPr>
              <w:jc w:val="center"/>
              <w:rPr>
                <w:rFonts w:cs="Times New Roman"/>
                <w:lang w:eastAsia="ru-RU"/>
              </w:rPr>
            </w:pPr>
            <w:hyperlink r:id="rId55" w:tooltip="Шатры (Комсомольский район)" w:history="1">
              <w:r w:rsidR="00844B69" w:rsidRPr="00844B69">
                <w:rPr>
                  <w:rFonts w:cs="Times New Roman"/>
                  <w:lang w:eastAsia="ru-RU"/>
                </w:rPr>
                <w:t>Шатры</w:t>
              </w:r>
            </w:hyperlink>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деревня</w:t>
            </w:r>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102</w:t>
            </w:r>
          </w:p>
        </w:tc>
      </w:tr>
      <w:tr w:rsidR="00844B69" w:rsidRPr="003A3399" w:rsidTr="00844B69">
        <w:trPr>
          <w:jc w:val="center"/>
        </w:trPr>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33</w:t>
            </w:r>
          </w:p>
        </w:tc>
        <w:tc>
          <w:tcPr>
            <w:tcW w:w="0" w:type="auto"/>
            <w:vAlign w:val="center"/>
            <w:hideMark/>
          </w:tcPr>
          <w:p w:rsidR="00844B69" w:rsidRPr="003A3399" w:rsidRDefault="00CB2289" w:rsidP="00844B69">
            <w:pPr>
              <w:jc w:val="center"/>
              <w:rPr>
                <w:rFonts w:cs="Times New Roman"/>
                <w:lang w:eastAsia="ru-RU"/>
              </w:rPr>
            </w:pPr>
            <w:hyperlink r:id="rId56" w:tooltip="Юрцыно" w:history="1">
              <w:proofErr w:type="spellStart"/>
              <w:r w:rsidR="00844B69" w:rsidRPr="00844B69">
                <w:rPr>
                  <w:rFonts w:cs="Times New Roman"/>
                  <w:lang w:eastAsia="ru-RU"/>
                </w:rPr>
                <w:t>Юрцыно</w:t>
              </w:r>
              <w:proofErr w:type="spellEnd"/>
            </w:hyperlink>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деревня</w:t>
            </w:r>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43</w:t>
            </w:r>
          </w:p>
        </w:tc>
      </w:tr>
      <w:tr w:rsidR="00844B69" w:rsidRPr="003A3399" w:rsidTr="00844B69">
        <w:trPr>
          <w:jc w:val="center"/>
        </w:trPr>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34</w:t>
            </w:r>
          </w:p>
        </w:tc>
        <w:tc>
          <w:tcPr>
            <w:tcW w:w="0" w:type="auto"/>
            <w:vAlign w:val="center"/>
            <w:hideMark/>
          </w:tcPr>
          <w:p w:rsidR="00844B69" w:rsidRPr="003A3399" w:rsidRDefault="00CB2289" w:rsidP="00844B69">
            <w:pPr>
              <w:jc w:val="center"/>
              <w:rPr>
                <w:rFonts w:cs="Times New Roman"/>
                <w:lang w:eastAsia="ru-RU"/>
              </w:rPr>
            </w:pPr>
            <w:hyperlink r:id="rId57" w:tooltip="Яново (Ивановская область)" w:history="1">
              <w:proofErr w:type="spellStart"/>
              <w:r w:rsidR="00844B69" w:rsidRPr="00844B69">
                <w:rPr>
                  <w:rFonts w:cs="Times New Roman"/>
                  <w:lang w:eastAsia="ru-RU"/>
                </w:rPr>
                <w:t>Яново</w:t>
              </w:r>
              <w:proofErr w:type="spellEnd"/>
            </w:hyperlink>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деревня</w:t>
            </w:r>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34</w:t>
            </w:r>
          </w:p>
        </w:tc>
      </w:tr>
    </w:tbl>
    <w:p w:rsidR="00A0140A" w:rsidRDefault="00A0140A" w:rsidP="00C700F7">
      <w:pPr>
        <w:pStyle w:val="7"/>
      </w:pPr>
    </w:p>
    <w:p w:rsidR="00A0140A" w:rsidRDefault="00A0140A" w:rsidP="00C700F7">
      <w:pPr>
        <w:pStyle w:val="7"/>
      </w:pPr>
    </w:p>
    <w:p w:rsidR="00A0140A" w:rsidRDefault="00A0140A" w:rsidP="00C700F7">
      <w:pPr>
        <w:pStyle w:val="7"/>
      </w:pPr>
    </w:p>
    <w:p w:rsidR="00C700F7" w:rsidRPr="00C11453" w:rsidRDefault="00C700F7" w:rsidP="00C700F7">
      <w:pPr>
        <w:pStyle w:val="7"/>
      </w:pPr>
      <w:r w:rsidRPr="00C11453">
        <w:lastRenderedPageBreak/>
        <w:t>Таблица 2.2.1.2</w:t>
      </w:r>
    </w:p>
    <w:p w:rsidR="00C700F7" w:rsidRDefault="00C700F7" w:rsidP="007F2BB5">
      <w:pPr>
        <w:shd w:val="clear" w:color="auto" w:fill="FFFFFF"/>
        <w:autoSpaceDE w:val="0"/>
        <w:autoSpaceDN w:val="0"/>
        <w:adjustRightInd w:val="0"/>
        <w:jc w:val="center"/>
      </w:pPr>
      <w:r>
        <w:t>Динамика изменения численности населения с 20</w:t>
      </w:r>
      <w:r w:rsidR="005525FE">
        <w:t>10</w:t>
      </w:r>
      <w:r>
        <w:t>г по 20</w:t>
      </w:r>
      <w:r w:rsidR="00D37F7E">
        <w:t>21</w:t>
      </w:r>
      <w:r>
        <w:t xml:space="preserve"> г</w:t>
      </w:r>
    </w:p>
    <w:tbl>
      <w:tblPr>
        <w:tblStyle w:val="afa"/>
        <w:tblW w:w="0" w:type="auto"/>
        <w:jc w:val="center"/>
        <w:tblLook w:val="04A0"/>
      </w:tblPr>
      <w:tblGrid>
        <w:gridCol w:w="1259"/>
        <w:gridCol w:w="1376"/>
        <w:gridCol w:w="1386"/>
        <w:gridCol w:w="1295"/>
        <w:gridCol w:w="1415"/>
        <w:gridCol w:w="1415"/>
      </w:tblGrid>
      <w:tr w:rsidR="00D37F7E" w:rsidRPr="003A3BA2" w:rsidTr="00780887">
        <w:trPr>
          <w:tblHeader/>
          <w:jc w:val="center"/>
        </w:trPr>
        <w:tc>
          <w:tcPr>
            <w:tcW w:w="8146" w:type="dxa"/>
            <w:gridSpan w:val="6"/>
            <w:hideMark/>
          </w:tcPr>
          <w:p w:rsidR="00D37F7E" w:rsidRPr="003A3BA2" w:rsidRDefault="00D37F7E" w:rsidP="003A3BA2">
            <w:pPr>
              <w:jc w:val="center"/>
              <w:rPr>
                <w:rFonts w:cs="Times New Roman"/>
                <w:b/>
                <w:bCs/>
                <w:lang w:eastAsia="ru-RU"/>
              </w:rPr>
            </w:pPr>
            <w:r w:rsidRPr="003A3BA2">
              <w:rPr>
                <w:rFonts w:cs="Times New Roman"/>
                <w:b/>
                <w:bCs/>
                <w:lang w:eastAsia="ru-RU"/>
              </w:rPr>
              <w:t>Численность населения</w:t>
            </w:r>
          </w:p>
        </w:tc>
      </w:tr>
      <w:tr w:rsidR="00FC435C" w:rsidRPr="003A3BA2" w:rsidTr="00780887">
        <w:trPr>
          <w:tblHeader/>
          <w:jc w:val="center"/>
        </w:trPr>
        <w:tc>
          <w:tcPr>
            <w:tcW w:w="1259" w:type="dxa"/>
            <w:hideMark/>
          </w:tcPr>
          <w:p w:rsidR="00FC435C" w:rsidRPr="003A3BA2" w:rsidRDefault="00FC435C" w:rsidP="003A3BA2">
            <w:pPr>
              <w:jc w:val="center"/>
              <w:rPr>
                <w:rFonts w:cs="Times New Roman"/>
                <w:b/>
                <w:bCs/>
                <w:lang w:eastAsia="ru-RU"/>
              </w:rPr>
            </w:pPr>
            <w:r w:rsidRPr="003A3BA2">
              <w:rPr>
                <w:rFonts w:cs="Times New Roman"/>
                <w:b/>
                <w:bCs/>
                <w:lang w:eastAsia="ru-RU"/>
              </w:rPr>
              <w:t>2010</w:t>
            </w:r>
          </w:p>
        </w:tc>
        <w:tc>
          <w:tcPr>
            <w:tcW w:w="1376" w:type="dxa"/>
            <w:hideMark/>
          </w:tcPr>
          <w:p w:rsidR="00FC435C" w:rsidRPr="003A3BA2" w:rsidRDefault="00FC435C" w:rsidP="003A3BA2">
            <w:pPr>
              <w:jc w:val="center"/>
              <w:rPr>
                <w:rFonts w:cs="Times New Roman"/>
                <w:b/>
                <w:bCs/>
                <w:lang w:eastAsia="ru-RU"/>
              </w:rPr>
            </w:pPr>
            <w:r w:rsidRPr="003A3BA2">
              <w:rPr>
                <w:rFonts w:cs="Times New Roman"/>
                <w:b/>
                <w:bCs/>
                <w:lang w:eastAsia="ru-RU"/>
              </w:rPr>
              <w:t>2011</w:t>
            </w:r>
          </w:p>
        </w:tc>
        <w:tc>
          <w:tcPr>
            <w:tcW w:w="1386" w:type="dxa"/>
            <w:hideMark/>
          </w:tcPr>
          <w:p w:rsidR="00FC435C" w:rsidRPr="003A3BA2" w:rsidRDefault="00FC435C" w:rsidP="003A3BA2">
            <w:pPr>
              <w:jc w:val="center"/>
              <w:rPr>
                <w:rFonts w:cs="Times New Roman"/>
                <w:b/>
                <w:bCs/>
                <w:lang w:eastAsia="ru-RU"/>
              </w:rPr>
            </w:pPr>
            <w:r w:rsidRPr="003A3BA2">
              <w:rPr>
                <w:rFonts w:cs="Times New Roman"/>
                <w:b/>
                <w:bCs/>
                <w:lang w:eastAsia="ru-RU"/>
              </w:rPr>
              <w:t>2012</w:t>
            </w:r>
          </w:p>
        </w:tc>
        <w:tc>
          <w:tcPr>
            <w:tcW w:w="1295" w:type="dxa"/>
            <w:hideMark/>
          </w:tcPr>
          <w:p w:rsidR="00FC435C" w:rsidRPr="003A3BA2" w:rsidRDefault="00FC435C" w:rsidP="003A3BA2">
            <w:pPr>
              <w:jc w:val="center"/>
              <w:rPr>
                <w:rFonts w:cs="Times New Roman"/>
                <w:b/>
                <w:bCs/>
                <w:lang w:eastAsia="ru-RU"/>
              </w:rPr>
            </w:pPr>
            <w:r w:rsidRPr="003A3BA2">
              <w:rPr>
                <w:rFonts w:cs="Times New Roman"/>
                <w:b/>
                <w:bCs/>
                <w:lang w:eastAsia="ru-RU"/>
              </w:rPr>
              <w:t>2013</w:t>
            </w:r>
          </w:p>
        </w:tc>
        <w:tc>
          <w:tcPr>
            <w:tcW w:w="1415" w:type="dxa"/>
            <w:hideMark/>
          </w:tcPr>
          <w:p w:rsidR="00FC435C" w:rsidRPr="003A3BA2" w:rsidRDefault="00FC435C" w:rsidP="003A3BA2">
            <w:pPr>
              <w:jc w:val="center"/>
              <w:rPr>
                <w:rFonts w:cs="Times New Roman"/>
                <w:b/>
                <w:bCs/>
                <w:lang w:eastAsia="ru-RU"/>
              </w:rPr>
            </w:pPr>
            <w:r w:rsidRPr="003A3BA2">
              <w:rPr>
                <w:rFonts w:cs="Times New Roman"/>
                <w:b/>
                <w:bCs/>
                <w:lang w:eastAsia="ru-RU"/>
              </w:rPr>
              <w:t>2014</w:t>
            </w:r>
          </w:p>
        </w:tc>
        <w:tc>
          <w:tcPr>
            <w:tcW w:w="1415" w:type="dxa"/>
            <w:hideMark/>
          </w:tcPr>
          <w:p w:rsidR="00FC435C" w:rsidRPr="003A3BA2" w:rsidRDefault="00FC435C" w:rsidP="003A3BA2">
            <w:pPr>
              <w:jc w:val="center"/>
              <w:rPr>
                <w:rFonts w:cs="Times New Roman"/>
                <w:b/>
                <w:bCs/>
                <w:lang w:eastAsia="ru-RU"/>
              </w:rPr>
            </w:pPr>
            <w:r w:rsidRPr="003A3BA2">
              <w:rPr>
                <w:rFonts w:cs="Times New Roman"/>
                <w:b/>
                <w:bCs/>
                <w:lang w:eastAsia="ru-RU"/>
              </w:rPr>
              <w:t>2015</w:t>
            </w:r>
          </w:p>
        </w:tc>
      </w:tr>
      <w:tr w:rsidR="003A3BA2" w:rsidRPr="003A3BA2" w:rsidTr="00B551E4">
        <w:trPr>
          <w:jc w:val="center"/>
        </w:trPr>
        <w:tc>
          <w:tcPr>
            <w:tcW w:w="1259" w:type="dxa"/>
            <w:vAlign w:val="center"/>
            <w:hideMark/>
          </w:tcPr>
          <w:p w:rsidR="003A3BA2" w:rsidRPr="003A3399" w:rsidRDefault="003A3BA2" w:rsidP="003A3BA2">
            <w:pPr>
              <w:jc w:val="center"/>
              <w:rPr>
                <w:rFonts w:cs="Times New Roman"/>
                <w:lang w:eastAsia="ru-RU"/>
              </w:rPr>
            </w:pPr>
            <w:r w:rsidRPr="003A3399">
              <w:rPr>
                <w:rFonts w:ascii="Cambria Math" w:hAnsi="Cambria Math" w:cs="Times New Roman"/>
                <w:b/>
                <w:bCs/>
                <w:color w:val="FF0000"/>
                <w:lang w:eastAsia="ru-RU"/>
              </w:rPr>
              <w:t>↘</w:t>
            </w:r>
            <w:r w:rsidRPr="003A3399">
              <w:rPr>
                <w:rFonts w:cs="Times New Roman"/>
                <w:lang w:eastAsia="ru-RU"/>
              </w:rPr>
              <w:t>5038</w:t>
            </w:r>
          </w:p>
        </w:tc>
        <w:tc>
          <w:tcPr>
            <w:tcW w:w="1376" w:type="dxa"/>
            <w:vAlign w:val="center"/>
            <w:hideMark/>
          </w:tcPr>
          <w:p w:rsidR="003A3BA2" w:rsidRPr="003A3399" w:rsidRDefault="003A3BA2" w:rsidP="003A3BA2">
            <w:pPr>
              <w:jc w:val="center"/>
              <w:rPr>
                <w:rFonts w:cs="Times New Roman"/>
                <w:lang w:eastAsia="ru-RU"/>
              </w:rPr>
            </w:pPr>
            <w:r w:rsidRPr="003A3399">
              <w:rPr>
                <w:rFonts w:ascii="Cambria Math" w:hAnsi="Cambria Math" w:cs="Times New Roman"/>
                <w:b/>
                <w:bCs/>
                <w:color w:val="FF0000"/>
                <w:lang w:eastAsia="ru-RU"/>
              </w:rPr>
              <w:t>↘</w:t>
            </w:r>
            <w:r w:rsidRPr="003A3399">
              <w:rPr>
                <w:rFonts w:cs="Times New Roman"/>
                <w:lang w:eastAsia="ru-RU"/>
              </w:rPr>
              <w:t>5032</w:t>
            </w:r>
          </w:p>
        </w:tc>
        <w:tc>
          <w:tcPr>
            <w:tcW w:w="1386" w:type="dxa"/>
            <w:vAlign w:val="center"/>
            <w:hideMark/>
          </w:tcPr>
          <w:p w:rsidR="003A3BA2" w:rsidRPr="003A3399" w:rsidRDefault="003A3BA2" w:rsidP="003A3BA2">
            <w:pPr>
              <w:jc w:val="center"/>
              <w:rPr>
                <w:rFonts w:cs="Times New Roman"/>
                <w:lang w:eastAsia="ru-RU"/>
              </w:rPr>
            </w:pPr>
            <w:r w:rsidRPr="003A3399">
              <w:rPr>
                <w:rFonts w:ascii="Cambria Math" w:hAnsi="Cambria Math" w:cs="Times New Roman"/>
                <w:b/>
                <w:bCs/>
                <w:color w:val="00CC00"/>
                <w:lang w:eastAsia="ru-RU"/>
              </w:rPr>
              <w:t>↗</w:t>
            </w:r>
            <w:r w:rsidRPr="003A3399">
              <w:rPr>
                <w:rFonts w:cs="Times New Roman"/>
                <w:lang w:eastAsia="ru-RU"/>
              </w:rPr>
              <w:t>5166</w:t>
            </w:r>
          </w:p>
        </w:tc>
        <w:tc>
          <w:tcPr>
            <w:tcW w:w="1295" w:type="dxa"/>
            <w:vAlign w:val="center"/>
            <w:hideMark/>
          </w:tcPr>
          <w:p w:rsidR="003A3BA2" w:rsidRPr="003A3399" w:rsidRDefault="003A3BA2" w:rsidP="003A3BA2">
            <w:pPr>
              <w:jc w:val="center"/>
              <w:rPr>
                <w:rFonts w:cs="Times New Roman"/>
                <w:lang w:eastAsia="ru-RU"/>
              </w:rPr>
            </w:pPr>
            <w:r w:rsidRPr="003A3399">
              <w:rPr>
                <w:rFonts w:ascii="Cambria Math" w:hAnsi="Cambria Math" w:cs="Times New Roman"/>
                <w:b/>
                <w:bCs/>
                <w:color w:val="00CC00"/>
                <w:lang w:eastAsia="ru-RU"/>
              </w:rPr>
              <w:t>↗</w:t>
            </w:r>
            <w:r w:rsidRPr="003A3399">
              <w:rPr>
                <w:rFonts w:cs="Times New Roman"/>
                <w:lang w:eastAsia="ru-RU"/>
              </w:rPr>
              <w:t>5246</w:t>
            </w:r>
          </w:p>
        </w:tc>
        <w:tc>
          <w:tcPr>
            <w:tcW w:w="1415" w:type="dxa"/>
            <w:vAlign w:val="center"/>
            <w:hideMark/>
          </w:tcPr>
          <w:p w:rsidR="003A3BA2" w:rsidRPr="003A3399" w:rsidRDefault="003A3BA2" w:rsidP="003A3BA2">
            <w:pPr>
              <w:jc w:val="center"/>
              <w:rPr>
                <w:rFonts w:cs="Times New Roman"/>
                <w:lang w:eastAsia="ru-RU"/>
              </w:rPr>
            </w:pPr>
            <w:r w:rsidRPr="003A3399">
              <w:rPr>
                <w:rFonts w:ascii="Cambria Math" w:hAnsi="Cambria Math" w:cs="Times New Roman"/>
                <w:b/>
                <w:bCs/>
                <w:color w:val="00CC00"/>
                <w:lang w:eastAsia="ru-RU"/>
              </w:rPr>
              <w:t>↗</w:t>
            </w:r>
            <w:r w:rsidRPr="003A3399">
              <w:rPr>
                <w:rFonts w:cs="Times New Roman"/>
                <w:lang w:eastAsia="ru-RU"/>
              </w:rPr>
              <w:t>5247</w:t>
            </w:r>
          </w:p>
        </w:tc>
        <w:tc>
          <w:tcPr>
            <w:tcW w:w="1415" w:type="dxa"/>
            <w:vAlign w:val="center"/>
            <w:hideMark/>
          </w:tcPr>
          <w:p w:rsidR="003A3BA2" w:rsidRPr="003A3399" w:rsidRDefault="003A3BA2" w:rsidP="003A3BA2">
            <w:pPr>
              <w:jc w:val="center"/>
              <w:rPr>
                <w:rFonts w:cs="Times New Roman"/>
                <w:lang w:eastAsia="ru-RU"/>
              </w:rPr>
            </w:pPr>
            <w:r w:rsidRPr="003A3399">
              <w:rPr>
                <w:rFonts w:ascii="Cambria Math" w:hAnsi="Cambria Math" w:cs="Times New Roman"/>
                <w:b/>
                <w:bCs/>
                <w:color w:val="FF0000"/>
                <w:lang w:eastAsia="ru-RU"/>
              </w:rPr>
              <w:t>↘</w:t>
            </w:r>
            <w:r w:rsidRPr="003A3399">
              <w:rPr>
                <w:rFonts w:cs="Times New Roman"/>
                <w:lang w:eastAsia="ru-RU"/>
              </w:rPr>
              <w:t>5245</w:t>
            </w:r>
          </w:p>
        </w:tc>
      </w:tr>
      <w:tr w:rsidR="00FC435C" w:rsidRPr="003A3BA2" w:rsidTr="00FC435C">
        <w:trPr>
          <w:jc w:val="center"/>
        </w:trPr>
        <w:tc>
          <w:tcPr>
            <w:tcW w:w="1259" w:type="dxa"/>
            <w:hideMark/>
          </w:tcPr>
          <w:p w:rsidR="00FC435C" w:rsidRPr="003A3BA2" w:rsidRDefault="00FC435C" w:rsidP="003A3BA2">
            <w:pPr>
              <w:jc w:val="center"/>
              <w:rPr>
                <w:rFonts w:cs="Times New Roman"/>
                <w:b/>
                <w:bCs/>
                <w:lang w:eastAsia="ru-RU"/>
              </w:rPr>
            </w:pPr>
            <w:r w:rsidRPr="003A3BA2">
              <w:rPr>
                <w:rFonts w:cs="Times New Roman"/>
                <w:b/>
                <w:bCs/>
                <w:lang w:eastAsia="ru-RU"/>
              </w:rPr>
              <w:t>2016</w:t>
            </w:r>
          </w:p>
        </w:tc>
        <w:tc>
          <w:tcPr>
            <w:tcW w:w="1376" w:type="dxa"/>
            <w:hideMark/>
          </w:tcPr>
          <w:p w:rsidR="00FC435C" w:rsidRPr="003A3BA2" w:rsidRDefault="00FC435C" w:rsidP="003A3BA2">
            <w:pPr>
              <w:jc w:val="center"/>
              <w:rPr>
                <w:rFonts w:cs="Times New Roman"/>
                <w:b/>
                <w:bCs/>
                <w:lang w:eastAsia="ru-RU"/>
              </w:rPr>
            </w:pPr>
            <w:r w:rsidRPr="003A3BA2">
              <w:rPr>
                <w:rFonts w:cs="Times New Roman"/>
                <w:b/>
                <w:bCs/>
                <w:lang w:eastAsia="ru-RU"/>
              </w:rPr>
              <w:t>2017</w:t>
            </w:r>
          </w:p>
        </w:tc>
        <w:tc>
          <w:tcPr>
            <w:tcW w:w="1386" w:type="dxa"/>
            <w:hideMark/>
          </w:tcPr>
          <w:p w:rsidR="00FC435C" w:rsidRPr="003A3BA2" w:rsidRDefault="00FC435C" w:rsidP="003A3BA2">
            <w:pPr>
              <w:jc w:val="center"/>
              <w:rPr>
                <w:rFonts w:cs="Times New Roman"/>
                <w:b/>
                <w:bCs/>
                <w:lang w:eastAsia="ru-RU"/>
              </w:rPr>
            </w:pPr>
            <w:r w:rsidRPr="003A3BA2">
              <w:rPr>
                <w:rFonts w:cs="Times New Roman"/>
                <w:b/>
                <w:bCs/>
                <w:lang w:eastAsia="ru-RU"/>
              </w:rPr>
              <w:t>2018</w:t>
            </w:r>
          </w:p>
        </w:tc>
        <w:tc>
          <w:tcPr>
            <w:tcW w:w="1295" w:type="dxa"/>
            <w:hideMark/>
          </w:tcPr>
          <w:p w:rsidR="00FC435C" w:rsidRPr="003A3BA2" w:rsidRDefault="00FC435C" w:rsidP="003A3BA2">
            <w:pPr>
              <w:jc w:val="center"/>
              <w:rPr>
                <w:rFonts w:cs="Times New Roman"/>
                <w:b/>
                <w:bCs/>
                <w:lang w:eastAsia="ru-RU"/>
              </w:rPr>
            </w:pPr>
            <w:r w:rsidRPr="003A3BA2">
              <w:rPr>
                <w:rFonts w:cs="Times New Roman"/>
                <w:b/>
                <w:bCs/>
                <w:lang w:eastAsia="ru-RU"/>
              </w:rPr>
              <w:t>2019</w:t>
            </w:r>
          </w:p>
        </w:tc>
        <w:tc>
          <w:tcPr>
            <w:tcW w:w="1415" w:type="dxa"/>
            <w:hideMark/>
          </w:tcPr>
          <w:p w:rsidR="00FC435C" w:rsidRPr="003A3BA2" w:rsidRDefault="00FC435C" w:rsidP="003A3BA2">
            <w:pPr>
              <w:jc w:val="center"/>
              <w:rPr>
                <w:rFonts w:cs="Times New Roman"/>
                <w:b/>
                <w:bCs/>
                <w:lang w:eastAsia="ru-RU"/>
              </w:rPr>
            </w:pPr>
            <w:r w:rsidRPr="003A3BA2">
              <w:rPr>
                <w:rFonts w:cs="Times New Roman"/>
                <w:b/>
                <w:bCs/>
                <w:lang w:eastAsia="ru-RU"/>
              </w:rPr>
              <w:t>2020</w:t>
            </w:r>
          </w:p>
        </w:tc>
        <w:tc>
          <w:tcPr>
            <w:tcW w:w="1415" w:type="dxa"/>
            <w:hideMark/>
          </w:tcPr>
          <w:p w:rsidR="00FC435C" w:rsidRPr="003A3BA2" w:rsidRDefault="00FC435C" w:rsidP="003A3BA2">
            <w:pPr>
              <w:jc w:val="center"/>
              <w:rPr>
                <w:rFonts w:cs="Times New Roman"/>
                <w:b/>
                <w:bCs/>
                <w:lang w:eastAsia="ru-RU"/>
              </w:rPr>
            </w:pPr>
            <w:r w:rsidRPr="003A3BA2">
              <w:rPr>
                <w:rFonts w:cs="Times New Roman"/>
                <w:b/>
                <w:bCs/>
                <w:lang w:eastAsia="ru-RU"/>
              </w:rPr>
              <w:t>2021</w:t>
            </w:r>
          </w:p>
        </w:tc>
      </w:tr>
      <w:tr w:rsidR="003A3BA2" w:rsidRPr="003A3BA2" w:rsidTr="009B69DE">
        <w:trPr>
          <w:jc w:val="center"/>
        </w:trPr>
        <w:tc>
          <w:tcPr>
            <w:tcW w:w="1259" w:type="dxa"/>
            <w:vAlign w:val="center"/>
            <w:hideMark/>
          </w:tcPr>
          <w:p w:rsidR="003A3BA2" w:rsidRPr="003A3399" w:rsidRDefault="003A3BA2" w:rsidP="003A3BA2">
            <w:pPr>
              <w:jc w:val="center"/>
              <w:rPr>
                <w:rFonts w:cs="Times New Roman"/>
                <w:lang w:eastAsia="ru-RU"/>
              </w:rPr>
            </w:pPr>
            <w:r w:rsidRPr="003A3399">
              <w:rPr>
                <w:rFonts w:ascii="Cambria Math" w:hAnsi="Cambria Math" w:cs="Times New Roman"/>
                <w:b/>
                <w:bCs/>
                <w:color w:val="FF0000"/>
                <w:lang w:eastAsia="ru-RU"/>
              </w:rPr>
              <w:t>↘</w:t>
            </w:r>
            <w:r w:rsidRPr="003A3399">
              <w:rPr>
                <w:rFonts w:cs="Times New Roman"/>
                <w:lang w:eastAsia="ru-RU"/>
              </w:rPr>
              <w:t>5219</w:t>
            </w:r>
          </w:p>
        </w:tc>
        <w:tc>
          <w:tcPr>
            <w:tcW w:w="1376" w:type="dxa"/>
            <w:vAlign w:val="center"/>
            <w:hideMark/>
          </w:tcPr>
          <w:p w:rsidR="003A3BA2" w:rsidRPr="003A3399" w:rsidRDefault="003A3BA2" w:rsidP="003A3BA2">
            <w:pPr>
              <w:jc w:val="center"/>
              <w:rPr>
                <w:rFonts w:cs="Times New Roman"/>
                <w:lang w:eastAsia="ru-RU"/>
              </w:rPr>
            </w:pPr>
            <w:r w:rsidRPr="003A3399">
              <w:rPr>
                <w:rFonts w:ascii="Cambria Math" w:hAnsi="Cambria Math" w:cs="Times New Roman"/>
                <w:b/>
                <w:bCs/>
                <w:color w:val="00CC00"/>
                <w:lang w:eastAsia="ru-RU"/>
              </w:rPr>
              <w:t>↗</w:t>
            </w:r>
            <w:r w:rsidRPr="003A3399">
              <w:rPr>
                <w:rFonts w:cs="Times New Roman"/>
                <w:lang w:eastAsia="ru-RU"/>
              </w:rPr>
              <w:t>5252</w:t>
            </w:r>
          </w:p>
        </w:tc>
        <w:tc>
          <w:tcPr>
            <w:tcW w:w="1386" w:type="dxa"/>
            <w:vAlign w:val="center"/>
            <w:hideMark/>
          </w:tcPr>
          <w:p w:rsidR="003A3BA2" w:rsidRPr="003A3399" w:rsidRDefault="003A3BA2" w:rsidP="003A3BA2">
            <w:pPr>
              <w:jc w:val="center"/>
              <w:rPr>
                <w:rFonts w:cs="Times New Roman"/>
                <w:lang w:eastAsia="ru-RU"/>
              </w:rPr>
            </w:pPr>
            <w:r w:rsidRPr="003A3399">
              <w:rPr>
                <w:rFonts w:ascii="Cambria Math" w:hAnsi="Cambria Math" w:cs="Times New Roman"/>
                <w:b/>
                <w:bCs/>
                <w:color w:val="FF0000"/>
                <w:lang w:eastAsia="ru-RU"/>
              </w:rPr>
              <w:t>↘</w:t>
            </w:r>
            <w:r w:rsidRPr="003A3399">
              <w:rPr>
                <w:rFonts w:cs="Times New Roman"/>
                <w:lang w:eastAsia="ru-RU"/>
              </w:rPr>
              <w:t>5199</w:t>
            </w:r>
          </w:p>
        </w:tc>
        <w:tc>
          <w:tcPr>
            <w:tcW w:w="1295" w:type="dxa"/>
            <w:vAlign w:val="center"/>
            <w:hideMark/>
          </w:tcPr>
          <w:p w:rsidR="003A3BA2" w:rsidRPr="003A3399" w:rsidRDefault="003A3BA2" w:rsidP="003A3BA2">
            <w:pPr>
              <w:jc w:val="center"/>
              <w:rPr>
                <w:rFonts w:cs="Times New Roman"/>
                <w:lang w:eastAsia="ru-RU"/>
              </w:rPr>
            </w:pPr>
            <w:r w:rsidRPr="003A3399">
              <w:rPr>
                <w:rFonts w:ascii="Cambria Math" w:hAnsi="Cambria Math" w:cs="Times New Roman"/>
                <w:b/>
                <w:bCs/>
                <w:color w:val="00CC00"/>
                <w:lang w:eastAsia="ru-RU"/>
              </w:rPr>
              <w:t>↗</w:t>
            </w:r>
            <w:r w:rsidRPr="003A3399">
              <w:rPr>
                <w:rFonts w:cs="Times New Roman"/>
                <w:lang w:eastAsia="ru-RU"/>
              </w:rPr>
              <w:t>5230</w:t>
            </w:r>
          </w:p>
        </w:tc>
        <w:tc>
          <w:tcPr>
            <w:tcW w:w="1415" w:type="dxa"/>
            <w:vAlign w:val="center"/>
            <w:hideMark/>
          </w:tcPr>
          <w:p w:rsidR="003A3BA2" w:rsidRPr="003A3399" w:rsidRDefault="003A3BA2" w:rsidP="003A3BA2">
            <w:pPr>
              <w:jc w:val="center"/>
              <w:rPr>
                <w:rFonts w:cs="Times New Roman"/>
                <w:lang w:eastAsia="ru-RU"/>
              </w:rPr>
            </w:pPr>
            <w:r w:rsidRPr="003A3399">
              <w:rPr>
                <w:rFonts w:ascii="Cambria Math" w:hAnsi="Cambria Math" w:cs="Times New Roman"/>
                <w:b/>
                <w:bCs/>
                <w:color w:val="FF0000"/>
                <w:lang w:eastAsia="ru-RU"/>
              </w:rPr>
              <w:t>↘</w:t>
            </w:r>
            <w:r w:rsidRPr="003A3399">
              <w:rPr>
                <w:rFonts w:cs="Times New Roman"/>
                <w:lang w:eastAsia="ru-RU"/>
              </w:rPr>
              <w:t>5193</w:t>
            </w:r>
          </w:p>
        </w:tc>
        <w:tc>
          <w:tcPr>
            <w:tcW w:w="1415" w:type="dxa"/>
            <w:vAlign w:val="center"/>
            <w:hideMark/>
          </w:tcPr>
          <w:p w:rsidR="003A3BA2" w:rsidRPr="003A3399" w:rsidRDefault="003A3BA2" w:rsidP="003A3BA2">
            <w:pPr>
              <w:jc w:val="center"/>
              <w:rPr>
                <w:rFonts w:cs="Times New Roman"/>
                <w:lang w:eastAsia="ru-RU"/>
              </w:rPr>
            </w:pPr>
            <w:r w:rsidRPr="003A3399">
              <w:rPr>
                <w:rFonts w:ascii="Cambria Math" w:hAnsi="Cambria Math" w:cs="Times New Roman"/>
                <w:b/>
                <w:bCs/>
                <w:color w:val="FF0000"/>
                <w:lang w:eastAsia="ru-RU"/>
              </w:rPr>
              <w:t>↘</w:t>
            </w:r>
            <w:r w:rsidRPr="003A3399">
              <w:rPr>
                <w:rFonts w:cs="Times New Roman"/>
                <w:lang w:eastAsia="ru-RU"/>
              </w:rPr>
              <w:t>5167</w:t>
            </w:r>
          </w:p>
        </w:tc>
      </w:tr>
    </w:tbl>
    <w:p w:rsidR="00625ECC" w:rsidRDefault="00625ECC" w:rsidP="00EE2DC2">
      <w:pPr>
        <w:ind w:firstLine="709"/>
        <w:jc w:val="both"/>
      </w:pPr>
    </w:p>
    <w:p w:rsidR="00EE2DC2" w:rsidRPr="0074340A" w:rsidRDefault="00582228" w:rsidP="00EE2DC2">
      <w:pPr>
        <w:ind w:firstLine="709"/>
        <w:jc w:val="both"/>
      </w:pPr>
      <w:proofErr w:type="gramStart"/>
      <w:r>
        <w:t>За последние 1</w:t>
      </w:r>
      <w:r w:rsidR="006E1F40">
        <w:t>0</w:t>
      </w:r>
      <w:r>
        <w:t xml:space="preserve"> лет численность муниципального образования сократилось с</w:t>
      </w:r>
      <w:r w:rsidR="006E1F40">
        <w:t xml:space="preserve"> </w:t>
      </w:r>
      <w:r w:rsidR="003A3BA2" w:rsidRPr="003A3399">
        <w:rPr>
          <w:rFonts w:cs="Times New Roman"/>
          <w:sz w:val="23"/>
          <w:szCs w:val="23"/>
          <w:lang w:eastAsia="ru-RU"/>
        </w:rPr>
        <w:t>5246</w:t>
      </w:r>
      <w:r w:rsidR="006E1F40">
        <w:t xml:space="preserve"> </w:t>
      </w:r>
      <w:r>
        <w:t xml:space="preserve">до </w:t>
      </w:r>
      <w:r w:rsidR="003A3BA2" w:rsidRPr="003A3399">
        <w:rPr>
          <w:rFonts w:cs="Times New Roman"/>
          <w:sz w:val="23"/>
          <w:szCs w:val="23"/>
          <w:lang w:eastAsia="ru-RU"/>
        </w:rPr>
        <w:t>5167</w:t>
      </w:r>
      <w:r w:rsidR="006E1F40">
        <w:t xml:space="preserve"> </w:t>
      </w:r>
      <w:r>
        <w:t>человек.</w:t>
      </w:r>
      <w:proofErr w:type="gramEnd"/>
      <w:r>
        <w:t xml:space="preserve"> </w:t>
      </w:r>
      <w:r w:rsidR="00EE2DC2" w:rsidRPr="0074340A">
        <w:t>Изменение численности населения поселения происходит как за счет естественного, так и за счет механического движения населения.</w:t>
      </w:r>
    </w:p>
    <w:p w:rsidR="002D3D62" w:rsidRPr="0074340A" w:rsidRDefault="00E26E2C" w:rsidP="004A1611">
      <w:pPr>
        <w:ind w:firstLine="709"/>
        <w:jc w:val="both"/>
      </w:pPr>
      <w:proofErr w:type="gramStart"/>
      <w:r w:rsidRPr="0074340A">
        <w:t>К населенным пунктам с численностью населения более 100 человек относятся</w:t>
      </w:r>
      <w:r w:rsidR="00D95167">
        <w:t xml:space="preserve"> </w:t>
      </w:r>
      <w:r w:rsidR="0014219B">
        <w:t xml:space="preserve">деревня </w:t>
      </w:r>
      <w:hyperlink r:id="rId58" w:tooltip="Бутово (Комсомольский район)" w:history="1">
        <w:r w:rsidR="003A3BA2" w:rsidRPr="003A3BA2">
          <w:t>Бутово</w:t>
        </w:r>
      </w:hyperlink>
      <w:r w:rsidR="00D61076">
        <w:t>,</w:t>
      </w:r>
      <w:r w:rsidR="003A3BA2">
        <w:t xml:space="preserve"> деревня </w:t>
      </w:r>
      <w:hyperlink r:id="rId59" w:tooltip="Михеево (Комсомольский район)" w:history="1">
        <w:proofErr w:type="spellStart"/>
        <w:r w:rsidR="003A3BA2" w:rsidRPr="003A3BA2">
          <w:t>Михеево</w:t>
        </w:r>
        <w:proofErr w:type="spellEnd"/>
      </w:hyperlink>
      <w:r w:rsidR="003A3BA2" w:rsidRPr="003A3BA2">
        <w:t xml:space="preserve">, село </w:t>
      </w:r>
      <w:hyperlink r:id="rId60" w:tooltip="Писцово" w:history="1">
        <w:r w:rsidR="003A3BA2" w:rsidRPr="003A3BA2">
          <w:t>Писцово</w:t>
        </w:r>
      </w:hyperlink>
      <w:r w:rsidR="003A3BA2" w:rsidRPr="003A3BA2">
        <w:t xml:space="preserve">, село </w:t>
      </w:r>
      <w:hyperlink r:id="rId61" w:tooltip="Седельницы (Ивановская область)" w:history="1">
        <w:proofErr w:type="spellStart"/>
        <w:r w:rsidR="003A3BA2" w:rsidRPr="003A3BA2">
          <w:t>Седельницы</w:t>
        </w:r>
        <w:proofErr w:type="spellEnd"/>
      </w:hyperlink>
      <w:r w:rsidR="003A3BA2" w:rsidRPr="003A3BA2">
        <w:t xml:space="preserve">, деревня </w:t>
      </w:r>
      <w:hyperlink r:id="rId62" w:tooltip="Степашево" w:history="1">
        <w:proofErr w:type="spellStart"/>
        <w:r w:rsidR="003A3BA2" w:rsidRPr="003A3BA2">
          <w:t>Степашево</w:t>
        </w:r>
        <w:proofErr w:type="spellEnd"/>
      </w:hyperlink>
      <w:r w:rsidR="003A3BA2" w:rsidRPr="003A3BA2">
        <w:t xml:space="preserve">, деревня </w:t>
      </w:r>
      <w:hyperlink r:id="rId63" w:tooltip="Шатры (Комсомольский район)" w:history="1">
        <w:r w:rsidR="003A3BA2" w:rsidRPr="003A3BA2">
          <w:t>Шатры</w:t>
        </w:r>
      </w:hyperlink>
      <w:r w:rsidR="003A3BA2" w:rsidRPr="003A3BA2">
        <w:t>.</w:t>
      </w:r>
      <w:r>
        <w:t>.</w:t>
      </w:r>
      <w:r w:rsidR="00EE2DC2" w:rsidRPr="0074340A">
        <w:t xml:space="preserve"> </w:t>
      </w:r>
      <w:r w:rsidR="002D3D62" w:rsidRPr="0074340A">
        <w:t>Принимая во внимание, что населенные пункты с численностью населения до 100 чел. в силу своих демографических особенностей не могут расти за счет воспроизводства населения, то следует в перспективе ожидать их дальнейшего разукрупнения, а впоследствии и ликвидации.</w:t>
      </w:r>
      <w:proofErr w:type="gramEnd"/>
      <w:r w:rsidR="002D3D62" w:rsidRPr="0074340A">
        <w:t xml:space="preserve"> Учитывая, что таких населенных пунктов (до 100 чел.) в поселении </w:t>
      </w:r>
      <w:r w:rsidR="003F4F36">
        <w:t>большая часть</w:t>
      </w:r>
      <w:r w:rsidR="002D3D62" w:rsidRPr="0074340A">
        <w:t>, необходимо проведение политики, направленной на поддержание этих населенных пунктов и обеспечения их жителям необходимых условий проживания.</w:t>
      </w:r>
    </w:p>
    <w:p w:rsidR="00CE7ECA" w:rsidRDefault="00CE7ECA" w:rsidP="00CE7ECA">
      <w:pPr>
        <w:ind w:firstLine="709"/>
        <w:jc w:val="both"/>
      </w:pPr>
      <w:r w:rsidRPr="00F051C8">
        <w:t xml:space="preserve">Таким образом, в </w:t>
      </w:r>
      <w:r w:rsidRPr="00D00D6F">
        <w:t xml:space="preserve">муниципальном образовании </w:t>
      </w:r>
      <w:r w:rsidR="00D00D6F" w:rsidRPr="00D00D6F">
        <w:t xml:space="preserve">СП </w:t>
      </w:r>
      <w:proofErr w:type="spellStart"/>
      <w:r w:rsidR="00C47C28">
        <w:t>Писцовское</w:t>
      </w:r>
      <w:proofErr w:type="spellEnd"/>
      <w:r w:rsidRPr="00F051C8">
        <w:t xml:space="preserve"> складывается неблагоприятная демографическая ситуация</w:t>
      </w:r>
      <w:r>
        <w:t xml:space="preserve"> – смертность </w:t>
      </w:r>
      <w:r w:rsidRPr="00F051C8">
        <w:t>превышает число родившихся. Изменить сегодняшнюю ситуацию возможно только при улучшении общей экономической ситуации и с учетом действий органов местного самоуправления по реализации стратегии</w:t>
      </w:r>
      <w:r>
        <w:t>.</w:t>
      </w:r>
    </w:p>
    <w:p w:rsidR="00CE7ECA" w:rsidRPr="002F2895" w:rsidRDefault="00CE7ECA" w:rsidP="00CE7ECA">
      <w:pPr>
        <w:autoSpaceDE w:val="0"/>
        <w:autoSpaceDN w:val="0"/>
        <w:adjustRightInd w:val="0"/>
        <w:ind w:firstLine="567"/>
        <w:jc w:val="both"/>
      </w:pPr>
      <w:r w:rsidRPr="002F2895">
        <w:t>Прогноз численности населения и трудовых ресурсов – важнейшая составная часть градостроительного проектирования, на базе которой определяются проектные параметры отраслевого хозяйственного комплекса, жилищного строительства, комплекса общественных услуг.</w:t>
      </w:r>
    </w:p>
    <w:p w:rsidR="00CE7ECA" w:rsidRPr="002F2895" w:rsidRDefault="00CE7ECA" w:rsidP="006411CF">
      <w:pPr>
        <w:ind w:firstLine="709"/>
        <w:jc w:val="both"/>
      </w:pPr>
      <w:r w:rsidRPr="002F2895">
        <w:t>Существенное улучшение демографической ситуации является общенациональным приоритетом, так как издержки демографического развития препятствуют решению кардинальных социально-экономических задач, эффективному обеспечению национальной безопасности.</w:t>
      </w:r>
      <w:r>
        <w:t xml:space="preserve"> </w:t>
      </w:r>
      <w:r w:rsidRPr="002F2895">
        <w:t>Поэтому генеральный план принимает за основу определения перспективной численности населения неизбежность правительственных и прочих мероприятий, направленных на повышение рождаемости и общее улучшение демографический обстановки. Проектом выбрано направление относительной стабилизации численности населения (позитивный сценарий), т.к. иная позиция является тупиковой, не способной к развитию.</w:t>
      </w:r>
    </w:p>
    <w:p w:rsidR="00CE7ECA" w:rsidRPr="002F2895" w:rsidRDefault="00CE7ECA" w:rsidP="006411CF">
      <w:pPr>
        <w:ind w:firstLine="709"/>
        <w:jc w:val="both"/>
      </w:pPr>
      <w:r w:rsidRPr="002F2895">
        <w:t>Реализация программ и мероприятий, предусмотренных генеральным планом, должна оказать положительное влияние на экономическое и социальное развитие территории.</w:t>
      </w:r>
    </w:p>
    <w:p w:rsidR="00CE7ECA" w:rsidRPr="002F2895" w:rsidRDefault="00CE7ECA" w:rsidP="006411CF">
      <w:pPr>
        <w:ind w:firstLine="709"/>
        <w:jc w:val="both"/>
      </w:pPr>
      <w:r>
        <w:t>Поэтому</w:t>
      </w:r>
      <w:r w:rsidRPr="002F2895">
        <w:t xml:space="preserve"> прогноз опира</w:t>
      </w:r>
      <w:r>
        <w:t xml:space="preserve">ется </w:t>
      </w:r>
      <w:r w:rsidRPr="002F2895">
        <w:t>на следующие методы и статические данные:</w:t>
      </w:r>
    </w:p>
    <w:p w:rsidR="00CE7ECA" w:rsidRPr="002F2895" w:rsidRDefault="00CE7ECA" w:rsidP="006411CF">
      <w:pPr>
        <w:pStyle w:val="a1"/>
        <w:spacing w:line="240" w:lineRule="auto"/>
        <w:rPr>
          <w:rFonts w:ascii="Times New Roman" w:eastAsia="Times New Roman" w:hAnsi="Times New Roman" w:cs="Calibri"/>
          <w:sz w:val="24"/>
          <w:szCs w:val="24"/>
          <w:lang w:eastAsia="ar-SA"/>
        </w:rPr>
      </w:pPr>
      <w:r w:rsidRPr="002F2895">
        <w:rPr>
          <w:rFonts w:ascii="Times New Roman" w:eastAsia="Times New Roman" w:hAnsi="Times New Roman" w:cs="Calibri"/>
          <w:sz w:val="24"/>
          <w:szCs w:val="24"/>
          <w:lang w:eastAsia="ar-SA"/>
        </w:rPr>
        <w:t>численность населения муниципального образования за последние годы;</w:t>
      </w:r>
    </w:p>
    <w:p w:rsidR="00CE7ECA" w:rsidRPr="002F2895" w:rsidRDefault="00CE7ECA" w:rsidP="006411CF">
      <w:pPr>
        <w:pStyle w:val="a1"/>
        <w:spacing w:line="240" w:lineRule="auto"/>
        <w:rPr>
          <w:rFonts w:ascii="Times New Roman" w:eastAsia="Times New Roman" w:hAnsi="Times New Roman" w:cs="Calibri"/>
          <w:sz w:val="24"/>
          <w:szCs w:val="24"/>
          <w:lang w:eastAsia="ar-SA"/>
        </w:rPr>
      </w:pPr>
      <w:r w:rsidRPr="002F2895">
        <w:rPr>
          <w:rFonts w:ascii="Times New Roman" w:eastAsia="Times New Roman" w:hAnsi="Times New Roman" w:cs="Calibri"/>
          <w:sz w:val="24"/>
          <w:szCs w:val="24"/>
          <w:lang w:eastAsia="ar-SA"/>
        </w:rPr>
        <w:t xml:space="preserve">прогноз, выполненный схемой территориального планирования </w:t>
      </w:r>
      <w:r w:rsidR="00AC073B">
        <w:rPr>
          <w:rFonts w:ascii="Times New Roman" w:eastAsia="Times New Roman" w:hAnsi="Times New Roman" w:cs="Calibri"/>
          <w:sz w:val="24"/>
          <w:szCs w:val="24"/>
          <w:lang w:eastAsia="ar-SA"/>
        </w:rPr>
        <w:t>Ивановской</w:t>
      </w:r>
      <w:r w:rsidR="0062390B">
        <w:rPr>
          <w:rFonts w:ascii="Times New Roman" w:eastAsia="Times New Roman" w:hAnsi="Times New Roman" w:cs="Calibri"/>
          <w:sz w:val="24"/>
          <w:szCs w:val="24"/>
          <w:lang w:eastAsia="ar-SA"/>
        </w:rPr>
        <w:t xml:space="preserve"> области</w:t>
      </w:r>
      <w:r w:rsidRPr="002F2895">
        <w:rPr>
          <w:rFonts w:ascii="Times New Roman" w:eastAsia="Times New Roman" w:hAnsi="Times New Roman" w:cs="Calibri"/>
          <w:sz w:val="24"/>
          <w:szCs w:val="24"/>
          <w:lang w:eastAsia="ar-SA"/>
        </w:rPr>
        <w:t>;</w:t>
      </w:r>
    </w:p>
    <w:p w:rsidR="00CE7ECA" w:rsidRDefault="00CE7ECA" w:rsidP="006411CF">
      <w:pPr>
        <w:pStyle w:val="a1"/>
        <w:spacing w:line="240" w:lineRule="auto"/>
        <w:rPr>
          <w:rFonts w:ascii="Times New Roman" w:eastAsia="Times New Roman" w:hAnsi="Times New Roman" w:cs="Calibri"/>
          <w:sz w:val="24"/>
          <w:szCs w:val="24"/>
          <w:lang w:eastAsia="ar-SA"/>
        </w:rPr>
      </w:pPr>
      <w:r w:rsidRPr="002F2895">
        <w:rPr>
          <w:rFonts w:ascii="Times New Roman" w:eastAsia="Times New Roman" w:hAnsi="Times New Roman" w:cs="Calibri"/>
          <w:sz w:val="24"/>
          <w:szCs w:val="24"/>
          <w:lang w:eastAsia="ar-SA"/>
        </w:rPr>
        <w:t xml:space="preserve">прогноз, выполненный схемой территориального планирования </w:t>
      </w:r>
      <w:r w:rsidR="005A48DB">
        <w:rPr>
          <w:rFonts w:ascii="Times New Roman" w:eastAsia="Times New Roman" w:hAnsi="Times New Roman" w:cs="Calibri"/>
          <w:sz w:val="24"/>
          <w:szCs w:val="24"/>
          <w:lang w:eastAsia="ar-SA"/>
        </w:rPr>
        <w:t>Комсомольского</w:t>
      </w:r>
      <w:r w:rsidRPr="002F2895">
        <w:rPr>
          <w:rFonts w:ascii="Times New Roman" w:eastAsia="Times New Roman" w:hAnsi="Times New Roman" w:cs="Calibri"/>
          <w:sz w:val="24"/>
          <w:szCs w:val="24"/>
          <w:lang w:eastAsia="ar-SA"/>
        </w:rPr>
        <w:t xml:space="preserve"> района </w:t>
      </w:r>
      <w:r w:rsidR="00AC073B">
        <w:rPr>
          <w:rFonts w:ascii="Times New Roman" w:eastAsia="Times New Roman" w:hAnsi="Times New Roman" w:cs="Calibri"/>
          <w:sz w:val="24"/>
          <w:szCs w:val="24"/>
          <w:lang w:eastAsia="ar-SA"/>
        </w:rPr>
        <w:t>Ивановской</w:t>
      </w:r>
      <w:r w:rsidR="0062390B">
        <w:rPr>
          <w:rFonts w:ascii="Times New Roman" w:eastAsia="Times New Roman" w:hAnsi="Times New Roman" w:cs="Calibri"/>
          <w:sz w:val="24"/>
          <w:szCs w:val="24"/>
          <w:lang w:eastAsia="ar-SA"/>
        </w:rPr>
        <w:t xml:space="preserve"> области</w:t>
      </w:r>
      <w:r w:rsidRPr="002F2895">
        <w:rPr>
          <w:rFonts w:ascii="Times New Roman" w:eastAsia="Times New Roman" w:hAnsi="Times New Roman" w:cs="Calibri"/>
          <w:sz w:val="24"/>
          <w:szCs w:val="24"/>
          <w:lang w:eastAsia="ar-SA"/>
        </w:rPr>
        <w:t>;</w:t>
      </w:r>
    </w:p>
    <w:p w:rsidR="00CE7ECA" w:rsidRPr="00BD4F8F" w:rsidRDefault="00CE7ECA" w:rsidP="006411CF">
      <w:pPr>
        <w:pStyle w:val="a1"/>
        <w:spacing w:line="240" w:lineRule="auto"/>
        <w:rPr>
          <w:rFonts w:ascii="Times New Roman" w:eastAsia="Times New Roman" w:hAnsi="Times New Roman" w:cs="Calibri"/>
          <w:sz w:val="24"/>
          <w:szCs w:val="24"/>
          <w:lang w:eastAsia="ar-SA"/>
        </w:rPr>
      </w:pPr>
      <w:r w:rsidRPr="00BD4F8F">
        <w:rPr>
          <w:rFonts w:ascii="Times New Roman" w:eastAsia="Times New Roman" w:hAnsi="Times New Roman" w:cs="Calibri"/>
          <w:sz w:val="24"/>
          <w:szCs w:val="24"/>
          <w:lang w:eastAsia="ar-SA"/>
        </w:rPr>
        <w:t xml:space="preserve">учет позитивного влияния мероприятий генерального плана </w:t>
      </w:r>
      <w:r>
        <w:rPr>
          <w:rFonts w:ascii="Times New Roman" w:eastAsia="Times New Roman" w:hAnsi="Times New Roman" w:cs="Calibri"/>
          <w:sz w:val="24"/>
          <w:szCs w:val="24"/>
          <w:lang w:eastAsia="ar-SA"/>
        </w:rPr>
        <w:t>муниципального образования</w:t>
      </w:r>
      <w:r w:rsidRPr="00BD4F8F">
        <w:rPr>
          <w:rFonts w:ascii="Times New Roman" w:eastAsia="Times New Roman" w:hAnsi="Times New Roman" w:cs="Calibri"/>
          <w:sz w:val="24"/>
          <w:szCs w:val="24"/>
          <w:lang w:eastAsia="ar-SA"/>
        </w:rPr>
        <w:t>.</w:t>
      </w:r>
    </w:p>
    <w:p w:rsidR="00CE7ECA" w:rsidRPr="002F2895" w:rsidRDefault="00CE7ECA" w:rsidP="006411CF">
      <w:pPr>
        <w:ind w:firstLine="709"/>
        <w:jc w:val="both"/>
      </w:pPr>
      <w:r w:rsidRPr="002F2895">
        <w:t>Перспективная численность населения муниципального образования представлена в таблице.</w:t>
      </w:r>
    </w:p>
    <w:p w:rsidR="00A0140A" w:rsidRDefault="00A0140A" w:rsidP="006411CF">
      <w:pPr>
        <w:pStyle w:val="7"/>
      </w:pPr>
    </w:p>
    <w:p w:rsidR="00A0140A" w:rsidRDefault="00A0140A" w:rsidP="006411CF">
      <w:pPr>
        <w:pStyle w:val="7"/>
      </w:pPr>
    </w:p>
    <w:p w:rsidR="00816626" w:rsidRDefault="00F14C3E" w:rsidP="00362E69">
      <w:pPr>
        <w:pStyle w:val="3"/>
      </w:pPr>
      <w:bookmarkStart w:id="13" w:name="_Toc323826982"/>
      <w:bookmarkStart w:id="14" w:name="_Toc352159595"/>
      <w:bookmarkStart w:id="15" w:name="_Toc352160084"/>
      <w:bookmarkStart w:id="16" w:name="_Toc9845012"/>
      <w:bookmarkStart w:id="17" w:name="_Toc119082589"/>
      <w:r w:rsidRPr="00362E69">
        <w:lastRenderedPageBreak/>
        <w:t>2.2</w:t>
      </w:r>
      <w:r w:rsidR="00816626" w:rsidRPr="00362E69">
        <w:t>.</w:t>
      </w:r>
      <w:r w:rsidRPr="00362E69">
        <w:t>2</w:t>
      </w:r>
      <w:r w:rsidR="00816626" w:rsidRPr="00362E69">
        <w:t>. Организация социальной инфраструктуры</w:t>
      </w:r>
      <w:bookmarkEnd w:id="13"/>
      <w:bookmarkEnd w:id="14"/>
      <w:bookmarkEnd w:id="15"/>
      <w:bookmarkEnd w:id="16"/>
      <w:bookmarkEnd w:id="17"/>
    </w:p>
    <w:p w:rsidR="00B551E4" w:rsidRDefault="00B551E4" w:rsidP="00C94DD6">
      <w:pPr>
        <w:tabs>
          <w:tab w:val="num" w:pos="432"/>
        </w:tabs>
        <w:ind w:firstLine="567"/>
        <w:jc w:val="both"/>
        <w:rPr>
          <w:b/>
        </w:rPr>
      </w:pPr>
    </w:p>
    <w:p w:rsidR="00C94DD6" w:rsidRDefault="009D0CC9" w:rsidP="00C94DD6">
      <w:pPr>
        <w:tabs>
          <w:tab w:val="num" w:pos="432"/>
        </w:tabs>
        <w:ind w:firstLine="567"/>
        <w:jc w:val="both"/>
        <w:rPr>
          <w:b/>
        </w:rPr>
      </w:pPr>
      <w:r>
        <w:rPr>
          <w:b/>
        </w:rPr>
        <w:t>Система о</w:t>
      </w:r>
      <w:r w:rsidR="00C94DD6" w:rsidRPr="00C94DD6">
        <w:rPr>
          <w:b/>
        </w:rPr>
        <w:t>бразовани</w:t>
      </w:r>
      <w:r>
        <w:rPr>
          <w:b/>
        </w:rPr>
        <w:t>я</w:t>
      </w:r>
    </w:p>
    <w:p w:rsidR="00993448" w:rsidRPr="00993448" w:rsidRDefault="00993448" w:rsidP="00816822">
      <w:pPr>
        <w:ind w:firstLine="709"/>
        <w:jc w:val="both"/>
        <w:rPr>
          <w:bCs/>
        </w:rPr>
      </w:pPr>
      <w:bookmarkStart w:id="18" w:name="_Toc312169327"/>
      <w:bookmarkStart w:id="19" w:name="_Toc312170846"/>
      <w:bookmarkStart w:id="20" w:name="_Toc312173563"/>
      <w:proofErr w:type="spellStart"/>
      <w:proofErr w:type="gramStart"/>
      <w:r w:rsidRPr="00993448">
        <w:t>C</w:t>
      </w:r>
      <w:proofErr w:type="gramEnd"/>
      <w:r w:rsidRPr="00993448">
        <w:t>истема</w:t>
      </w:r>
      <w:proofErr w:type="spellEnd"/>
      <w:r w:rsidRPr="00993448">
        <w:t xml:space="preserve"> образования </w:t>
      </w:r>
      <w:proofErr w:type="spellStart"/>
      <w:r w:rsidRPr="00993448">
        <w:t>Писцовского</w:t>
      </w:r>
      <w:proofErr w:type="spellEnd"/>
      <w:r w:rsidRPr="00993448">
        <w:t xml:space="preserve"> сельского поселения включает:</w:t>
      </w:r>
    </w:p>
    <w:bookmarkEnd w:id="18"/>
    <w:bookmarkEnd w:id="19"/>
    <w:bookmarkEnd w:id="20"/>
    <w:p w:rsidR="00506124" w:rsidRPr="006411CF" w:rsidRDefault="00506124" w:rsidP="00506124">
      <w:pPr>
        <w:pStyle w:val="7"/>
      </w:pPr>
      <w:r w:rsidRPr="006411CF">
        <w:t>Таблица 2.2.</w:t>
      </w:r>
      <w:r w:rsidRPr="00506124">
        <w:t>2</w:t>
      </w:r>
      <w:r w:rsidRPr="006411CF">
        <w:t>.1</w:t>
      </w:r>
    </w:p>
    <w:tbl>
      <w:tblPr>
        <w:tblStyle w:val="afa"/>
        <w:tblW w:w="9502" w:type="dxa"/>
        <w:jc w:val="center"/>
        <w:tblLayout w:type="fixed"/>
        <w:tblLook w:val="04A0"/>
      </w:tblPr>
      <w:tblGrid>
        <w:gridCol w:w="1986"/>
        <w:gridCol w:w="1501"/>
        <w:gridCol w:w="775"/>
        <w:gridCol w:w="786"/>
        <w:gridCol w:w="877"/>
        <w:gridCol w:w="736"/>
        <w:gridCol w:w="670"/>
        <w:gridCol w:w="831"/>
        <w:gridCol w:w="670"/>
        <w:gridCol w:w="670"/>
      </w:tblGrid>
      <w:tr w:rsidR="00993448" w:rsidRPr="00993448" w:rsidTr="007B7502">
        <w:trPr>
          <w:trHeight w:val="720"/>
          <w:tblHeader/>
          <w:jc w:val="center"/>
        </w:trPr>
        <w:tc>
          <w:tcPr>
            <w:tcW w:w="1986" w:type="dxa"/>
            <w:vMerge w:val="restart"/>
            <w:textDirection w:val="btLr"/>
            <w:vAlign w:val="center"/>
            <w:hideMark/>
          </w:tcPr>
          <w:p w:rsidR="00993448" w:rsidRPr="007B7502" w:rsidRDefault="00993448" w:rsidP="00993448">
            <w:pPr>
              <w:jc w:val="center"/>
              <w:rPr>
                <w:rFonts w:cs="Times New Roman"/>
                <w:b/>
                <w:bCs/>
              </w:rPr>
            </w:pPr>
            <w:bookmarkStart w:id="21" w:name="_Toc312169333"/>
            <w:bookmarkStart w:id="22" w:name="_Toc312170852"/>
            <w:bookmarkStart w:id="23" w:name="_Toc312173569"/>
            <w:r w:rsidRPr="007B7502">
              <w:rPr>
                <w:rFonts w:cs="Times New Roman"/>
                <w:b/>
                <w:bCs/>
              </w:rPr>
              <w:t>Наименования школ</w:t>
            </w:r>
          </w:p>
        </w:tc>
        <w:tc>
          <w:tcPr>
            <w:tcW w:w="1501" w:type="dxa"/>
            <w:vMerge w:val="restart"/>
            <w:textDirection w:val="btLr"/>
            <w:vAlign w:val="center"/>
            <w:hideMark/>
          </w:tcPr>
          <w:p w:rsidR="00993448" w:rsidRPr="007B7502" w:rsidRDefault="00993448" w:rsidP="00993448">
            <w:pPr>
              <w:jc w:val="center"/>
              <w:rPr>
                <w:rFonts w:cs="Times New Roman"/>
                <w:b/>
                <w:bCs/>
              </w:rPr>
            </w:pPr>
            <w:r w:rsidRPr="007B7502">
              <w:rPr>
                <w:rFonts w:cs="Times New Roman"/>
                <w:b/>
                <w:bCs/>
              </w:rPr>
              <w:t>Степень износа здания, % (состояние фондов зданий)</w:t>
            </w:r>
          </w:p>
        </w:tc>
        <w:tc>
          <w:tcPr>
            <w:tcW w:w="775" w:type="dxa"/>
            <w:vMerge w:val="restart"/>
            <w:textDirection w:val="btLr"/>
            <w:vAlign w:val="center"/>
            <w:hideMark/>
          </w:tcPr>
          <w:p w:rsidR="00993448" w:rsidRPr="007B7502" w:rsidRDefault="00993448" w:rsidP="00993448">
            <w:pPr>
              <w:jc w:val="center"/>
              <w:rPr>
                <w:rFonts w:cs="Times New Roman"/>
                <w:b/>
                <w:bCs/>
              </w:rPr>
            </w:pPr>
            <w:r w:rsidRPr="007B7502">
              <w:rPr>
                <w:rFonts w:cs="Times New Roman"/>
                <w:b/>
                <w:bCs/>
              </w:rPr>
              <w:t>Количество школ/ профиль школы</w:t>
            </w:r>
          </w:p>
        </w:tc>
        <w:tc>
          <w:tcPr>
            <w:tcW w:w="1663" w:type="dxa"/>
            <w:gridSpan w:val="2"/>
            <w:vAlign w:val="center"/>
            <w:hideMark/>
          </w:tcPr>
          <w:p w:rsidR="00993448" w:rsidRPr="007B7502" w:rsidRDefault="00993448" w:rsidP="00993448">
            <w:pPr>
              <w:jc w:val="center"/>
              <w:rPr>
                <w:rFonts w:cs="Times New Roman"/>
                <w:b/>
                <w:bCs/>
              </w:rPr>
            </w:pPr>
            <w:r w:rsidRPr="007B7502">
              <w:rPr>
                <w:rFonts w:cs="Times New Roman"/>
                <w:b/>
                <w:bCs/>
              </w:rPr>
              <w:t>Количество учебных мест</w:t>
            </w:r>
          </w:p>
        </w:tc>
        <w:tc>
          <w:tcPr>
            <w:tcW w:w="736" w:type="dxa"/>
            <w:vMerge w:val="restart"/>
            <w:textDirection w:val="btLr"/>
            <w:vAlign w:val="center"/>
            <w:hideMark/>
          </w:tcPr>
          <w:p w:rsidR="00993448" w:rsidRPr="007B7502" w:rsidRDefault="00993448" w:rsidP="00993448">
            <w:pPr>
              <w:jc w:val="center"/>
              <w:rPr>
                <w:rFonts w:cs="Times New Roman"/>
                <w:b/>
                <w:bCs/>
              </w:rPr>
            </w:pPr>
            <w:r w:rsidRPr="007B7502">
              <w:rPr>
                <w:rFonts w:cs="Times New Roman"/>
                <w:b/>
                <w:bCs/>
              </w:rPr>
              <w:t>Нормативная обеспеченность местами, %</w:t>
            </w:r>
          </w:p>
        </w:tc>
        <w:tc>
          <w:tcPr>
            <w:tcW w:w="670" w:type="dxa"/>
            <w:vMerge w:val="restart"/>
            <w:textDirection w:val="btLr"/>
            <w:vAlign w:val="center"/>
            <w:hideMark/>
          </w:tcPr>
          <w:p w:rsidR="00993448" w:rsidRPr="007B7502" w:rsidRDefault="00993448" w:rsidP="00993448">
            <w:pPr>
              <w:jc w:val="center"/>
              <w:rPr>
                <w:rFonts w:cs="Times New Roman"/>
                <w:b/>
                <w:bCs/>
              </w:rPr>
            </w:pPr>
            <w:r w:rsidRPr="007B7502">
              <w:rPr>
                <w:rFonts w:cs="Times New Roman"/>
                <w:b/>
                <w:bCs/>
              </w:rPr>
              <w:t>Численность учащихся, человек</w:t>
            </w:r>
          </w:p>
        </w:tc>
        <w:tc>
          <w:tcPr>
            <w:tcW w:w="831" w:type="dxa"/>
            <w:vMerge w:val="restart"/>
            <w:textDirection w:val="btLr"/>
            <w:vAlign w:val="center"/>
            <w:hideMark/>
          </w:tcPr>
          <w:p w:rsidR="00993448" w:rsidRPr="007B7502" w:rsidRDefault="00993448" w:rsidP="00993448">
            <w:pPr>
              <w:jc w:val="center"/>
              <w:rPr>
                <w:rFonts w:cs="Times New Roman"/>
                <w:b/>
                <w:bCs/>
              </w:rPr>
            </w:pPr>
            <w:r w:rsidRPr="007B7502">
              <w:rPr>
                <w:rFonts w:cs="Times New Roman"/>
                <w:b/>
                <w:bCs/>
              </w:rPr>
              <w:t>Наполняемость, %</w:t>
            </w:r>
          </w:p>
        </w:tc>
        <w:tc>
          <w:tcPr>
            <w:tcW w:w="670" w:type="dxa"/>
            <w:vMerge w:val="restart"/>
            <w:textDirection w:val="btLr"/>
            <w:vAlign w:val="center"/>
            <w:hideMark/>
          </w:tcPr>
          <w:p w:rsidR="00993448" w:rsidRPr="007B7502" w:rsidRDefault="00993448" w:rsidP="00993448">
            <w:pPr>
              <w:jc w:val="center"/>
              <w:rPr>
                <w:rFonts w:cs="Times New Roman"/>
                <w:b/>
                <w:bCs/>
              </w:rPr>
            </w:pPr>
            <w:r w:rsidRPr="007B7502">
              <w:rPr>
                <w:rFonts w:cs="Times New Roman"/>
                <w:b/>
                <w:bCs/>
              </w:rPr>
              <w:t>Учителей, человек</w:t>
            </w:r>
          </w:p>
        </w:tc>
        <w:tc>
          <w:tcPr>
            <w:tcW w:w="670" w:type="dxa"/>
            <w:vMerge w:val="restart"/>
            <w:textDirection w:val="btLr"/>
            <w:vAlign w:val="center"/>
            <w:hideMark/>
          </w:tcPr>
          <w:p w:rsidR="00993448" w:rsidRPr="007B7502" w:rsidRDefault="00993448" w:rsidP="00993448">
            <w:pPr>
              <w:jc w:val="center"/>
              <w:rPr>
                <w:rFonts w:cs="Times New Roman"/>
                <w:b/>
                <w:bCs/>
              </w:rPr>
            </w:pPr>
            <w:r w:rsidRPr="007B7502">
              <w:rPr>
                <w:rFonts w:cs="Times New Roman"/>
                <w:b/>
                <w:bCs/>
              </w:rPr>
              <w:t>Нагрузка, учеников на 1 учителя</w:t>
            </w:r>
          </w:p>
        </w:tc>
      </w:tr>
      <w:tr w:rsidR="00993448" w:rsidRPr="00993448" w:rsidTr="007B7502">
        <w:trPr>
          <w:trHeight w:val="2340"/>
          <w:tblHeader/>
          <w:jc w:val="center"/>
        </w:trPr>
        <w:tc>
          <w:tcPr>
            <w:tcW w:w="1986" w:type="dxa"/>
            <w:vMerge/>
            <w:vAlign w:val="center"/>
            <w:hideMark/>
          </w:tcPr>
          <w:p w:rsidR="00993448" w:rsidRPr="007B7502" w:rsidRDefault="00993448" w:rsidP="00993448">
            <w:pPr>
              <w:jc w:val="center"/>
              <w:rPr>
                <w:rFonts w:cs="Times New Roman"/>
                <w:b/>
                <w:bCs/>
              </w:rPr>
            </w:pPr>
          </w:p>
        </w:tc>
        <w:tc>
          <w:tcPr>
            <w:tcW w:w="1501" w:type="dxa"/>
            <w:vMerge/>
            <w:vAlign w:val="center"/>
            <w:hideMark/>
          </w:tcPr>
          <w:p w:rsidR="00993448" w:rsidRPr="007B7502" w:rsidRDefault="00993448" w:rsidP="00993448">
            <w:pPr>
              <w:jc w:val="center"/>
              <w:rPr>
                <w:rFonts w:cs="Times New Roman"/>
                <w:b/>
                <w:bCs/>
              </w:rPr>
            </w:pPr>
          </w:p>
        </w:tc>
        <w:tc>
          <w:tcPr>
            <w:tcW w:w="775" w:type="dxa"/>
            <w:vMerge/>
            <w:vAlign w:val="center"/>
            <w:hideMark/>
          </w:tcPr>
          <w:p w:rsidR="00993448" w:rsidRPr="007B7502" w:rsidRDefault="00993448" w:rsidP="00993448">
            <w:pPr>
              <w:jc w:val="center"/>
              <w:rPr>
                <w:rFonts w:cs="Times New Roman"/>
                <w:b/>
                <w:bCs/>
              </w:rPr>
            </w:pPr>
          </w:p>
        </w:tc>
        <w:tc>
          <w:tcPr>
            <w:tcW w:w="786" w:type="dxa"/>
            <w:textDirection w:val="btLr"/>
            <w:vAlign w:val="center"/>
            <w:hideMark/>
          </w:tcPr>
          <w:p w:rsidR="00993448" w:rsidRPr="007B7502" w:rsidRDefault="00993448" w:rsidP="00993448">
            <w:pPr>
              <w:jc w:val="center"/>
              <w:rPr>
                <w:rFonts w:cs="Times New Roman"/>
                <w:b/>
                <w:bCs/>
              </w:rPr>
            </w:pPr>
            <w:r w:rsidRPr="007B7502">
              <w:rPr>
                <w:rFonts w:cs="Times New Roman"/>
                <w:b/>
                <w:bCs/>
              </w:rPr>
              <w:t>существующие</w:t>
            </w:r>
          </w:p>
        </w:tc>
        <w:tc>
          <w:tcPr>
            <w:tcW w:w="877" w:type="dxa"/>
            <w:textDirection w:val="btLr"/>
            <w:vAlign w:val="center"/>
            <w:hideMark/>
          </w:tcPr>
          <w:p w:rsidR="00993448" w:rsidRPr="007B7502" w:rsidRDefault="00993448" w:rsidP="007B7502">
            <w:pPr>
              <w:jc w:val="center"/>
              <w:rPr>
                <w:rFonts w:cs="Times New Roman"/>
                <w:b/>
                <w:bCs/>
              </w:rPr>
            </w:pPr>
            <w:r w:rsidRPr="007B7502">
              <w:rPr>
                <w:rFonts w:cs="Times New Roman"/>
                <w:b/>
                <w:bCs/>
              </w:rPr>
              <w:t>необходимо по норме</w:t>
            </w:r>
          </w:p>
        </w:tc>
        <w:tc>
          <w:tcPr>
            <w:tcW w:w="736" w:type="dxa"/>
            <w:vMerge/>
            <w:vAlign w:val="center"/>
            <w:hideMark/>
          </w:tcPr>
          <w:p w:rsidR="00993448" w:rsidRPr="007B7502" w:rsidRDefault="00993448" w:rsidP="00993448">
            <w:pPr>
              <w:jc w:val="center"/>
              <w:rPr>
                <w:rFonts w:cs="Times New Roman"/>
                <w:b/>
                <w:bCs/>
              </w:rPr>
            </w:pPr>
          </w:p>
        </w:tc>
        <w:tc>
          <w:tcPr>
            <w:tcW w:w="670" w:type="dxa"/>
            <w:vMerge/>
            <w:vAlign w:val="center"/>
            <w:hideMark/>
          </w:tcPr>
          <w:p w:rsidR="00993448" w:rsidRPr="007B7502" w:rsidRDefault="00993448" w:rsidP="00993448">
            <w:pPr>
              <w:jc w:val="center"/>
              <w:rPr>
                <w:rFonts w:cs="Times New Roman"/>
                <w:b/>
                <w:bCs/>
              </w:rPr>
            </w:pPr>
          </w:p>
        </w:tc>
        <w:tc>
          <w:tcPr>
            <w:tcW w:w="831" w:type="dxa"/>
            <w:vMerge/>
            <w:vAlign w:val="center"/>
            <w:hideMark/>
          </w:tcPr>
          <w:p w:rsidR="00993448" w:rsidRPr="007B7502" w:rsidRDefault="00993448" w:rsidP="00993448">
            <w:pPr>
              <w:jc w:val="center"/>
              <w:rPr>
                <w:rFonts w:cs="Times New Roman"/>
                <w:b/>
                <w:bCs/>
              </w:rPr>
            </w:pPr>
          </w:p>
        </w:tc>
        <w:tc>
          <w:tcPr>
            <w:tcW w:w="670" w:type="dxa"/>
            <w:vMerge/>
            <w:vAlign w:val="center"/>
            <w:hideMark/>
          </w:tcPr>
          <w:p w:rsidR="00993448" w:rsidRPr="007B7502" w:rsidRDefault="00993448" w:rsidP="00993448">
            <w:pPr>
              <w:jc w:val="center"/>
              <w:rPr>
                <w:rFonts w:cs="Times New Roman"/>
                <w:b/>
                <w:bCs/>
              </w:rPr>
            </w:pPr>
          </w:p>
        </w:tc>
        <w:tc>
          <w:tcPr>
            <w:tcW w:w="670" w:type="dxa"/>
            <w:vMerge/>
            <w:vAlign w:val="center"/>
            <w:hideMark/>
          </w:tcPr>
          <w:p w:rsidR="00993448" w:rsidRPr="007B7502" w:rsidRDefault="00993448" w:rsidP="00993448">
            <w:pPr>
              <w:jc w:val="center"/>
              <w:rPr>
                <w:rFonts w:cs="Times New Roman"/>
                <w:b/>
                <w:bCs/>
              </w:rPr>
            </w:pPr>
          </w:p>
        </w:tc>
      </w:tr>
      <w:tr w:rsidR="007B7502" w:rsidRPr="00993448" w:rsidTr="007B7502">
        <w:trPr>
          <w:trHeight w:val="555"/>
          <w:tblHeader/>
          <w:jc w:val="center"/>
        </w:trPr>
        <w:tc>
          <w:tcPr>
            <w:tcW w:w="1986" w:type="dxa"/>
            <w:vAlign w:val="center"/>
            <w:hideMark/>
          </w:tcPr>
          <w:p w:rsidR="007B7502" w:rsidRPr="007B7502" w:rsidRDefault="007B7502" w:rsidP="00993448">
            <w:pPr>
              <w:jc w:val="center"/>
              <w:rPr>
                <w:rFonts w:cs="Times New Roman"/>
                <w:b/>
                <w:bCs/>
                <w:iCs/>
                <w:lang w:val="en-US"/>
              </w:rPr>
            </w:pPr>
            <w:r w:rsidRPr="007B7502">
              <w:rPr>
                <w:rFonts w:cs="Times New Roman"/>
                <w:b/>
                <w:bCs/>
                <w:iCs/>
                <w:lang w:val="en-US"/>
              </w:rPr>
              <w:t>1</w:t>
            </w:r>
          </w:p>
        </w:tc>
        <w:tc>
          <w:tcPr>
            <w:tcW w:w="1501" w:type="dxa"/>
            <w:vAlign w:val="center"/>
            <w:hideMark/>
          </w:tcPr>
          <w:p w:rsidR="007B7502" w:rsidRPr="007B7502" w:rsidRDefault="007B7502" w:rsidP="00993448">
            <w:pPr>
              <w:jc w:val="center"/>
              <w:rPr>
                <w:rFonts w:cs="Times New Roman"/>
                <w:b/>
                <w:bCs/>
                <w:iCs/>
                <w:lang w:val="en-US"/>
              </w:rPr>
            </w:pPr>
            <w:r w:rsidRPr="007B7502">
              <w:rPr>
                <w:rFonts w:cs="Times New Roman"/>
                <w:b/>
                <w:bCs/>
                <w:iCs/>
                <w:lang w:val="en-US"/>
              </w:rPr>
              <w:t>2</w:t>
            </w:r>
          </w:p>
        </w:tc>
        <w:tc>
          <w:tcPr>
            <w:tcW w:w="775" w:type="dxa"/>
            <w:vAlign w:val="center"/>
            <w:hideMark/>
          </w:tcPr>
          <w:p w:rsidR="007B7502" w:rsidRPr="007B7502" w:rsidRDefault="007B7502" w:rsidP="00993448">
            <w:pPr>
              <w:jc w:val="center"/>
              <w:rPr>
                <w:rFonts w:cs="Times New Roman"/>
                <w:b/>
                <w:bCs/>
                <w:iCs/>
                <w:lang w:val="en-US"/>
              </w:rPr>
            </w:pPr>
            <w:r w:rsidRPr="007B7502">
              <w:rPr>
                <w:rFonts w:cs="Times New Roman"/>
                <w:b/>
                <w:bCs/>
                <w:iCs/>
                <w:lang w:val="en-US"/>
              </w:rPr>
              <w:t>3</w:t>
            </w:r>
          </w:p>
        </w:tc>
        <w:tc>
          <w:tcPr>
            <w:tcW w:w="786" w:type="dxa"/>
            <w:vAlign w:val="center"/>
            <w:hideMark/>
          </w:tcPr>
          <w:p w:rsidR="007B7502" w:rsidRPr="007B7502" w:rsidRDefault="007B7502" w:rsidP="00993448">
            <w:pPr>
              <w:jc w:val="center"/>
              <w:rPr>
                <w:rFonts w:cs="Times New Roman"/>
                <w:b/>
                <w:bCs/>
                <w:iCs/>
                <w:lang w:val="en-US"/>
              </w:rPr>
            </w:pPr>
            <w:r w:rsidRPr="007B7502">
              <w:rPr>
                <w:rFonts w:cs="Times New Roman"/>
                <w:b/>
                <w:bCs/>
                <w:iCs/>
                <w:lang w:val="en-US"/>
              </w:rPr>
              <w:t>4</w:t>
            </w:r>
          </w:p>
        </w:tc>
        <w:tc>
          <w:tcPr>
            <w:tcW w:w="877" w:type="dxa"/>
            <w:vAlign w:val="center"/>
            <w:hideMark/>
          </w:tcPr>
          <w:p w:rsidR="007B7502" w:rsidRPr="007B7502" w:rsidRDefault="007B7502" w:rsidP="00993448">
            <w:pPr>
              <w:jc w:val="center"/>
              <w:rPr>
                <w:rFonts w:cs="Times New Roman"/>
                <w:b/>
                <w:bCs/>
                <w:iCs/>
                <w:lang w:val="en-US"/>
              </w:rPr>
            </w:pPr>
            <w:r w:rsidRPr="007B7502">
              <w:rPr>
                <w:rFonts w:cs="Times New Roman"/>
                <w:b/>
                <w:bCs/>
                <w:iCs/>
                <w:lang w:val="en-US"/>
              </w:rPr>
              <w:t>5</w:t>
            </w:r>
          </w:p>
        </w:tc>
        <w:tc>
          <w:tcPr>
            <w:tcW w:w="736" w:type="dxa"/>
            <w:vAlign w:val="center"/>
            <w:hideMark/>
          </w:tcPr>
          <w:p w:rsidR="007B7502" w:rsidRPr="007B7502" w:rsidRDefault="007B7502" w:rsidP="00993448">
            <w:pPr>
              <w:jc w:val="center"/>
              <w:rPr>
                <w:rFonts w:cs="Times New Roman"/>
                <w:b/>
                <w:bCs/>
                <w:iCs/>
                <w:lang w:val="en-US"/>
              </w:rPr>
            </w:pPr>
            <w:r w:rsidRPr="007B7502">
              <w:rPr>
                <w:rFonts w:cs="Times New Roman"/>
                <w:b/>
                <w:bCs/>
                <w:iCs/>
                <w:lang w:val="en-US"/>
              </w:rPr>
              <w:t>6</w:t>
            </w:r>
          </w:p>
        </w:tc>
        <w:tc>
          <w:tcPr>
            <w:tcW w:w="670" w:type="dxa"/>
            <w:vAlign w:val="center"/>
            <w:hideMark/>
          </w:tcPr>
          <w:p w:rsidR="007B7502" w:rsidRPr="007B7502" w:rsidRDefault="007B7502" w:rsidP="00993448">
            <w:pPr>
              <w:jc w:val="center"/>
              <w:rPr>
                <w:rFonts w:cs="Times New Roman"/>
                <w:b/>
                <w:bCs/>
                <w:iCs/>
                <w:lang w:val="en-US"/>
              </w:rPr>
            </w:pPr>
            <w:r w:rsidRPr="007B7502">
              <w:rPr>
                <w:rFonts w:cs="Times New Roman"/>
                <w:b/>
                <w:bCs/>
                <w:iCs/>
                <w:lang w:val="en-US"/>
              </w:rPr>
              <w:t>7</w:t>
            </w:r>
          </w:p>
        </w:tc>
        <w:tc>
          <w:tcPr>
            <w:tcW w:w="831" w:type="dxa"/>
            <w:vAlign w:val="center"/>
            <w:hideMark/>
          </w:tcPr>
          <w:p w:rsidR="007B7502" w:rsidRPr="007B7502" w:rsidRDefault="007B7502" w:rsidP="00993448">
            <w:pPr>
              <w:jc w:val="center"/>
              <w:rPr>
                <w:rFonts w:cs="Times New Roman"/>
                <w:b/>
                <w:bCs/>
                <w:iCs/>
                <w:lang w:val="en-US"/>
              </w:rPr>
            </w:pPr>
            <w:r w:rsidRPr="007B7502">
              <w:rPr>
                <w:rFonts w:cs="Times New Roman"/>
                <w:b/>
                <w:bCs/>
                <w:iCs/>
                <w:lang w:val="en-US"/>
              </w:rPr>
              <w:t>8</w:t>
            </w:r>
          </w:p>
        </w:tc>
        <w:tc>
          <w:tcPr>
            <w:tcW w:w="670" w:type="dxa"/>
            <w:vAlign w:val="center"/>
            <w:hideMark/>
          </w:tcPr>
          <w:p w:rsidR="007B7502" w:rsidRPr="007B7502" w:rsidRDefault="007B7502" w:rsidP="00993448">
            <w:pPr>
              <w:jc w:val="center"/>
              <w:rPr>
                <w:rFonts w:cs="Times New Roman"/>
                <w:b/>
                <w:bCs/>
                <w:iCs/>
                <w:lang w:val="en-US"/>
              </w:rPr>
            </w:pPr>
            <w:r w:rsidRPr="007B7502">
              <w:rPr>
                <w:rFonts w:cs="Times New Roman"/>
                <w:b/>
                <w:bCs/>
                <w:iCs/>
                <w:lang w:val="en-US"/>
              </w:rPr>
              <w:t>9</w:t>
            </w:r>
          </w:p>
        </w:tc>
        <w:tc>
          <w:tcPr>
            <w:tcW w:w="670" w:type="dxa"/>
            <w:vAlign w:val="center"/>
            <w:hideMark/>
          </w:tcPr>
          <w:p w:rsidR="007B7502" w:rsidRPr="007B7502" w:rsidRDefault="007B7502" w:rsidP="00993448">
            <w:pPr>
              <w:jc w:val="center"/>
              <w:rPr>
                <w:rFonts w:cs="Times New Roman"/>
                <w:b/>
                <w:bCs/>
                <w:iCs/>
                <w:lang w:val="en-US"/>
              </w:rPr>
            </w:pPr>
            <w:r w:rsidRPr="007B7502">
              <w:rPr>
                <w:rFonts w:cs="Times New Roman"/>
                <w:b/>
                <w:bCs/>
                <w:iCs/>
                <w:lang w:val="en-US"/>
              </w:rPr>
              <w:t>10</w:t>
            </w:r>
          </w:p>
        </w:tc>
      </w:tr>
      <w:tr w:rsidR="00993448" w:rsidRPr="00993448" w:rsidTr="007B7502">
        <w:trPr>
          <w:trHeight w:val="555"/>
          <w:jc w:val="center"/>
        </w:trPr>
        <w:tc>
          <w:tcPr>
            <w:tcW w:w="1986" w:type="dxa"/>
            <w:vAlign w:val="center"/>
            <w:hideMark/>
          </w:tcPr>
          <w:p w:rsidR="00993448" w:rsidRPr="00993448" w:rsidRDefault="00993448" w:rsidP="00993448">
            <w:pPr>
              <w:jc w:val="center"/>
              <w:rPr>
                <w:rFonts w:cs="Times New Roman"/>
                <w:b/>
                <w:bCs/>
                <w:i/>
                <w:iCs/>
              </w:rPr>
            </w:pPr>
            <w:r w:rsidRPr="00993448">
              <w:rPr>
                <w:rFonts w:cs="Times New Roman"/>
                <w:b/>
                <w:bCs/>
                <w:i/>
                <w:iCs/>
              </w:rPr>
              <w:t>Всего</w:t>
            </w:r>
          </w:p>
        </w:tc>
        <w:tc>
          <w:tcPr>
            <w:tcW w:w="1501" w:type="dxa"/>
            <w:vAlign w:val="center"/>
            <w:hideMark/>
          </w:tcPr>
          <w:p w:rsidR="00993448" w:rsidRPr="00993448" w:rsidRDefault="00993448" w:rsidP="00993448">
            <w:pPr>
              <w:jc w:val="center"/>
              <w:rPr>
                <w:rFonts w:cs="Times New Roman"/>
                <w:b/>
                <w:bCs/>
                <w:i/>
                <w:iCs/>
              </w:rPr>
            </w:pPr>
            <w:r w:rsidRPr="00993448">
              <w:rPr>
                <w:rFonts w:cs="Times New Roman"/>
                <w:b/>
                <w:bCs/>
                <w:i/>
                <w:iCs/>
              </w:rPr>
              <w:t>-</w:t>
            </w:r>
          </w:p>
        </w:tc>
        <w:tc>
          <w:tcPr>
            <w:tcW w:w="775" w:type="dxa"/>
            <w:vAlign w:val="center"/>
            <w:hideMark/>
          </w:tcPr>
          <w:p w:rsidR="00993448" w:rsidRPr="00993448" w:rsidRDefault="00993448" w:rsidP="00993448">
            <w:pPr>
              <w:jc w:val="center"/>
              <w:rPr>
                <w:rFonts w:cs="Times New Roman"/>
                <w:b/>
                <w:bCs/>
                <w:i/>
                <w:iCs/>
              </w:rPr>
            </w:pPr>
            <w:r w:rsidRPr="00993448">
              <w:rPr>
                <w:rFonts w:cs="Times New Roman"/>
                <w:b/>
                <w:bCs/>
                <w:i/>
                <w:iCs/>
              </w:rPr>
              <w:t>2</w:t>
            </w:r>
          </w:p>
        </w:tc>
        <w:tc>
          <w:tcPr>
            <w:tcW w:w="786" w:type="dxa"/>
            <w:vAlign w:val="center"/>
            <w:hideMark/>
          </w:tcPr>
          <w:p w:rsidR="00993448" w:rsidRPr="00993448" w:rsidRDefault="00993448" w:rsidP="00993448">
            <w:pPr>
              <w:jc w:val="center"/>
              <w:rPr>
                <w:rFonts w:cs="Times New Roman"/>
                <w:b/>
                <w:bCs/>
                <w:i/>
                <w:iCs/>
              </w:rPr>
            </w:pPr>
            <w:r w:rsidRPr="00993448">
              <w:rPr>
                <w:rFonts w:cs="Times New Roman"/>
                <w:b/>
                <w:bCs/>
                <w:i/>
                <w:iCs/>
              </w:rPr>
              <w:t>600</w:t>
            </w:r>
          </w:p>
        </w:tc>
        <w:tc>
          <w:tcPr>
            <w:tcW w:w="877" w:type="dxa"/>
            <w:vAlign w:val="center"/>
            <w:hideMark/>
          </w:tcPr>
          <w:p w:rsidR="00993448" w:rsidRPr="00993448" w:rsidRDefault="00993448" w:rsidP="00993448">
            <w:pPr>
              <w:jc w:val="center"/>
              <w:rPr>
                <w:rFonts w:cs="Times New Roman"/>
                <w:b/>
                <w:bCs/>
                <w:i/>
                <w:iCs/>
              </w:rPr>
            </w:pPr>
            <w:r w:rsidRPr="00993448">
              <w:rPr>
                <w:rFonts w:cs="Times New Roman"/>
                <w:b/>
                <w:bCs/>
                <w:i/>
                <w:iCs/>
              </w:rPr>
              <w:t>535</w:t>
            </w:r>
          </w:p>
        </w:tc>
        <w:tc>
          <w:tcPr>
            <w:tcW w:w="736" w:type="dxa"/>
            <w:vAlign w:val="center"/>
            <w:hideMark/>
          </w:tcPr>
          <w:p w:rsidR="00993448" w:rsidRPr="00993448" w:rsidRDefault="00993448" w:rsidP="00993448">
            <w:pPr>
              <w:jc w:val="center"/>
              <w:rPr>
                <w:rFonts w:cs="Times New Roman"/>
                <w:b/>
                <w:bCs/>
                <w:i/>
                <w:iCs/>
              </w:rPr>
            </w:pPr>
            <w:r w:rsidRPr="00993448">
              <w:rPr>
                <w:rFonts w:cs="Times New Roman"/>
                <w:b/>
                <w:bCs/>
                <w:i/>
                <w:iCs/>
              </w:rPr>
              <w:t>112,1</w:t>
            </w:r>
          </w:p>
        </w:tc>
        <w:tc>
          <w:tcPr>
            <w:tcW w:w="670" w:type="dxa"/>
            <w:vAlign w:val="center"/>
            <w:hideMark/>
          </w:tcPr>
          <w:p w:rsidR="00993448" w:rsidRPr="00993448" w:rsidRDefault="00993448" w:rsidP="00993448">
            <w:pPr>
              <w:jc w:val="center"/>
              <w:rPr>
                <w:rFonts w:cs="Times New Roman"/>
                <w:b/>
                <w:bCs/>
                <w:i/>
                <w:iCs/>
              </w:rPr>
            </w:pPr>
            <w:r w:rsidRPr="00993448">
              <w:rPr>
                <w:rFonts w:cs="Times New Roman"/>
                <w:b/>
                <w:bCs/>
                <w:i/>
                <w:iCs/>
              </w:rPr>
              <w:t>361</w:t>
            </w:r>
          </w:p>
        </w:tc>
        <w:tc>
          <w:tcPr>
            <w:tcW w:w="831" w:type="dxa"/>
            <w:vAlign w:val="center"/>
            <w:hideMark/>
          </w:tcPr>
          <w:p w:rsidR="00993448" w:rsidRPr="00993448" w:rsidRDefault="00993448" w:rsidP="00993448">
            <w:pPr>
              <w:jc w:val="center"/>
              <w:rPr>
                <w:rFonts w:cs="Times New Roman"/>
                <w:b/>
                <w:bCs/>
                <w:i/>
                <w:iCs/>
              </w:rPr>
            </w:pPr>
            <w:r w:rsidRPr="00993448">
              <w:rPr>
                <w:rFonts w:cs="Times New Roman"/>
                <w:b/>
                <w:bCs/>
                <w:i/>
                <w:iCs/>
              </w:rPr>
              <w:t>60,2</w:t>
            </w:r>
          </w:p>
        </w:tc>
        <w:tc>
          <w:tcPr>
            <w:tcW w:w="670" w:type="dxa"/>
            <w:vAlign w:val="center"/>
            <w:hideMark/>
          </w:tcPr>
          <w:p w:rsidR="00993448" w:rsidRPr="00993448" w:rsidRDefault="00993448" w:rsidP="00993448">
            <w:pPr>
              <w:jc w:val="center"/>
              <w:rPr>
                <w:rFonts w:cs="Times New Roman"/>
                <w:b/>
                <w:bCs/>
                <w:i/>
                <w:iCs/>
              </w:rPr>
            </w:pPr>
            <w:r w:rsidRPr="00993448">
              <w:rPr>
                <w:rFonts w:cs="Times New Roman"/>
                <w:b/>
                <w:bCs/>
                <w:i/>
                <w:iCs/>
              </w:rPr>
              <w:t>33</w:t>
            </w:r>
          </w:p>
        </w:tc>
        <w:tc>
          <w:tcPr>
            <w:tcW w:w="670" w:type="dxa"/>
            <w:vAlign w:val="center"/>
            <w:hideMark/>
          </w:tcPr>
          <w:p w:rsidR="00993448" w:rsidRPr="00993448" w:rsidRDefault="00993448" w:rsidP="00993448">
            <w:pPr>
              <w:jc w:val="center"/>
              <w:rPr>
                <w:rFonts w:cs="Times New Roman"/>
                <w:b/>
                <w:bCs/>
                <w:i/>
                <w:iCs/>
              </w:rPr>
            </w:pPr>
            <w:r w:rsidRPr="00993448">
              <w:rPr>
                <w:rFonts w:cs="Times New Roman"/>
                <w:b/>
                <w:bCs/>
                <w:i/>
                <w:iCs/>
              </w:rPr>
              <w:t>10,9</w:t>
            </w:r>
          </w:p>
        </w:tc>
      </w:tr>
      <w:tr w:rsidR="00993448" w:rsidRPr="00993448" w:rsidTr="007B7502">
        <w:trPr>
          <w:trHeight w:val="780"/>
          <w:jc w:val="center"/>
        </w:trPr>
        <w:tc>
          <w:tcPr>
            <w:tcW w:w="1986" w:type="dxa"/>
            <w:vAlign w:val="center"/>
            <w:hideMark/>
          </w:tcPr>
          <w:p w:rsidR="00993448" w:rsidRPr="00993448" w:rsidRDefault="00993448" w:rsidP="00993448">
            <w:pPr>
              <w:jc w:val="center"/>
              <w:rPr>
                <w:rFonts w:cs="Times New Roman"/>
              </w:rPr>
            </w:pPr>
            <w:r w:rsidRPr="00993448">
              <w:rPr>
                <w:rFonts w:cs="Times New Roman"/>
              </w:rPr>
              <w:t xml:space="preserve">МБОУ </w:t>
            </w:r>
            <w:proofErr w:type="spellStart"/>
            <w:r w:rsidRPr="00993448">
              <w:rPr>
                <w:rFonts w:cs="Times New Roman"/>
              </w:rPr>
              <w:t>Писцовская</w:t>
            </w:r>
            <w:proofErr w:type="spellEnd"/>
            <w:r w:rsidRPr="00993448">
              <w:rPr>
                <w:rFonts w:cs="Times New Roman"/>
              </w:rPr>
              <w:t xml:space="preserve"> СШ</w:t>
            </w:r>
          </w:p>
        </w:tc>
        <w:tc>
          <w:tcPr>
            <w:tcW w:w="1501" w:type="dxa"/>
            <w:vAlign w:val="center"/>
            <w:hideMark/>
          </w:tcPr>
          <w:p w:rsidR="00993448" w:rsidRPr="00993448" w:rsidRDefault="00993448" w:rsidP="00993448">
            <w:pPr>
              <w:jc w:val="center"/>
              <w:rPr>
                <w:rFonts w:cs="Times New Roman"/>
              </w:rPr>
            </w:pPr>
            <w:r w:rsidRPr="00993448">
              <w:rPr>
                <w:rFonts w:cs="Times New Roman"/>
              </w:rPr>
              <w:t>53,5</w:t>
            </w:r>
          </w:p>
        </w:tc>
        <w:tc>
          <w:tcPr>
            <w:tcW w:w="775" w:type="dxa"/>
            <w:vAlign w:val="center"/>
            <w:hideMark/>
          </w:tcPr>
          <w:p w:rsidR="00993448" w:rsidRPr="00993448" w:rsidRDefault="00993448" w:rsidP="00993448">
            <w:pPr>
              <w:jc w:val="center"/>
              <w:rPr>
                <w:rFonts w:cs="Times New Roman"/>
                <w:lang w:val="en-US"/>
              </w:rPr>
            </w:pPr>
            <w:r w:rsidRPr="00993448">
              <w:rPr>
                <w:rFonts w:cs="Times New Roman"/>
                <w:lang w:val="en-US"/>
              </w:rPr>
              <w:t>-</w:t>
            </w:r>
          </w:p>
        </w:tc>
        <w:tc>
          <w:tcPr>
            <w:tcW w:w="786" w:type="dxa"/>
            <w:vAlign w:val="center"/>
            <w:hideMark/>
          </w:tcPr>
          <w:p w:rsidR="00993448" w:rsidRPr="00993448" w:rsidRDefault="00993448" w:rsidP="00993448">
            <w:pPr>
              <w:jc w:val="center"/>
              <w:rPr>
                <w:rFonts w:cs="Times New Roman"/>
              </w:rPr>
            </w:pPr>
            <w:r w:rsidRPr="00993448">
              <w:rPr>
                <w:rFonts w:cs="Times New Roman"/>
              </w:rPr>
              <w:t>480</w:t>
            </w:r>
          </w:p>
        </w:tc>
        <w:tc>
          <w:tcPr>
            <w:tcW w:w="877" w:type="dxa"/>
            <w:vAlign w:val="center"/>
            <w:hideMark/>
          </w:tcPr>
          <w:p w:rsidR="00993448" w:rsidRPr="00993448" w:rsidRDefault="00993448" w:rsidP="00993448">
            <w:pPr>
              <w:jc w:val="center"/>
              <w:rPr>
                <w:rFonts w:cs="Times New Roman"/>
                <w:lang w:val="en-US"/>
              </w:rPr>
            </w:pPr>
            <w:r w:rsidRPr="00993448">
              <w:rPr>
                <w:rFonts w:cs="Times New Roman"/>
                <w:lang w:val="en-US"/>
              </w:rPr>
              <w:t>-</w:t>
            </w:r>
          </w:p>
        </w:tc>
        <w:tc>
          <w:tcPr>
            <w:tcW w:w="736" w:type="dxa"/>
            <w:vAlign w:val="center"/>
            <w:hideMark/>
          </w:tcPr>
          <w:p w:rsidR="00993448" w:rsidRPr="00993448" w:rsidRDefault="00993448" w:rsidP="00993448">
            <w:pPr>
              <w:jc w:val="center"/>
              <w:rPr>
                <w:rFonts w:cs="Times New Roman"/>
                <w:lang w:val="en-US"/>
              </w:rPr>
            </w:pPr>
            <w:r w:rsidRPr="00993448">
              <w:rPr>
                <w:rFonts w:cs="Times New Roman"/>
                <w:lang w:val="en-US"/>
              </w:rPr>
              <w:t>-</w:t>
            </w:r>
          </w:p>
        </w:tc>
        <w:tc>
          <w:tcPr>
            <w:tcW w:w="670" w:type="dxa"/>
            <w:vAlign w:val="center"/>
            <w:hideMark/>
          </w:tcPr>
          <w:p w:rsidR="00993448" w:rsidRPr="00993448" w:rsidRDefault="00993448" w:rsidP="00993448">
            <w:pPr>
              <w:jc w:val="center"/>
              <w:rPr>
                <w:rFonts w:cs="Times New Roman"/>
              </w:rPr>
            </w:pPr>
            <w:r w:rsidRPr="00993448">
              <w:rPr>
                <w:rFonts w:cs="Times New Roman"/>
              </w:rPr>
              <w:t>320</w:t>
            </w:r>
          </w:p>
        </w:tc>
        <w:tc>
          <w:tcPr>
            <w:tcW w:w="831" w:type="dxa"/>
            <w:vAlign w:val="center"/>
            <w:hideMark/>
          </w:tcPr>
          <w:p w:rsidR="00993448" w:rsidRPr="00993448" w:rsidRDefault="00993448" w:rsidP="00993448">
            <w:pPr>
              <w:jc w:val="center"/>
              <w:rPr>
                <w:rFonts w:cs="Times New Roman"/>
              </w:rPr>
            </w:pPr>
            <w:r w:rsidRPr="00993448">
              <w:rPr>
                <w:rFonts w:cs="Times New Roman"/>
              </w:rPr>
              <w:t>64,2</w:t>
            </w:r>
          </w:p>
        </w:tc>
        <w:tc>
          <w:tcPr>
            <w:tcW w:w="670" w:type="dxa"/>
            <w:vAlign w:val="center"/>
            <w:hideMark/>
          </w:tcPr>
          <w:p w:rsidR="00993448" w:rsidRPr="00993448" w:rsidRDefault="00993448" w:rsidP="00993448">
            <w:pPr>
              <w:jc w:val="center"/>
              <w:rPr>
                <w:rFonts w:cs="Times New Roman"/>
              </w:rPr>
            </w:pPr>
            <w:r w:rsidRPr="00993448">
              <w:rPr>
                <w:rFonts w:cs="Times New Roman"/>
              </w:rPr>
              <w:t>25</w:t>
            </w:r>
          </w:p>
        </w:tc>
        <w:tc>
          <w:tcPr>
            <w:tcW w:w="670" w:type="dxa"/>
            <w:vAlign w:val="center"/>
            <w:hideMark/>
          </w:tcPr>
          <w:p w:rsidR="00993448" w:rsidRPr="00993448" w:rsidRDefault="00993448" w:rsidP="00993448">
            <w:pPr>
              <w:jc w:val="center"/>
              <w:rPr>
                <w:rFonts w:cs="Times New Roman"/>
              </w:rPr>
            </w:pPr>
            <w:r w:rsidRPr="00993448">
              <w:rPr>
                <w:rFonts w:cs="Times New Roman"/>
              </w:rPr>
              <w:t>12,8</w:t>
            </w:r>
          </w:p>
        </w:tc>
      </w:tr>
      <w:tr w:rsidR="00993448" w:rsidRPr="00993448" w:rsidTr="007B7502">
        <w:trPr>
          <w:trHeight w:val="1114"/>
          <w:jc w:val="center"/>
        </w:trPr>
        <w:tc>
          <w:tcPr>
            <w:tcW w:w="1986" w:type="dxa"/>
            <w:vAlign w:val="center"/>
            <w:hideMark/>
          </w:tcPr>
          <w:p w:rsidR="00993448" w:rsidRPr="00993448" w:rsidRDefault="00993448" w:rsidP="00993448">
            <w:pPr>
              <w:jc w:val="center"/>
              <w:rPr>
                <w:rFonts w:cs="Times New Roman"/>
              </w:rPr>
            </w:pPr>
            <w:r w:rsidRPr="00993448">
              <w:rPr>
                <w:rFonts w:cs="Times New Roman"/>
              </w:rPr>
              <w:t xml:space="preserve">МКОУ </w:t>
            </w:r>
            <w:proofErr w:type="gramStart"/>
            <w:r w:rsidRPr="00993448">
              <w:rPr>
                <w:rFonts w:cs="Times New Roman"/>
              </w:rPr>
              <w:t>Седельницкая</w:t>
            </w:r>
            <w:proofErr w:type="gramEnd"/>
            <w:r w:rsidRPr="00993448">
              <w:rPr>
                <w:rFonts w:cs="Times New Roman"/>
              </w:rPr>
              <w:t xml:space="preserve"> ОШ</w:t>
            </w:r>
          </w:p>
        </w:tc>
        <w:tc>
          <w:tcPr>
            <w:tcW w:w="1501" w:type="dxa"/>
            <w:vAlign w:val="center"/>
            <w:hideMark/>
          </w:tcPr>
          <w:p w:rsidR="00993448" w:rsidRPr="00993448" w:rsidRDefault="00993448" w:rsidP="00993448">
            <w:pPr>
              <w:jc w:val="center"/>
              <w:rPr>
                <w:rFonts w:cs="Times New Roman"/>
              </w:rPr>
            </w:pPr>
            <w:r w:rsidRPr="00993448">
              <w:rPr>
                <w:rFonts w:cs="Times New Roman"/>
              </w:rPr>
              <w:t>31,9</w:t>
            </w:r>
          </w:p>
        </w:tc>
        <w:tc>
          <w:tcPr>
            <w:tcW w:w="775" w:type="dxa"/>
            <w:vAlign w:val="center"/>
            <w:hideMark/>
          </w:tcPr>
          <w:p w:rsidR="00993448" w:rsidRPr="00993448" w:rsidRDefault="00993448" w:rsidP="00993448">
            <w:pPr>
              <w:jc w:val="center"/>
              <w:rPr>
                <w:rFonts w:cs="Times New Roman"/>
                <w:lang w:val="en-US"/>
              </w:rPr>
            </w:pPr>
            <w:r w:rsidRPr="00993448">
              <w:rPr>
                <w:rFonts w:cs="Times New Roman"/>
                <w:lang w:val="en-US"/>
              </w:rPr>
              <w:t>-</w:t>
            </w:r>
          </w:p>
        </w:tc>
        <w:tc>
          <w:tcPr>
            <w:tcW w:w="786" w:type="dxa"/>
            <w:vAlign w:val="center"/>
            <w:hideMark/>
          </w:tcPr>
          <w:p w:rsidR="00993448" w:rsidRPr="00993448" w:rsidRDefault="00993448" w:rsidP="00993448">
            <w:pPr>
              <w:jc w:val="center"/>
              <w:rPr>
                <w:rFonts w:cs="Times New Roman"/>
              </w:rPr>
            </w:pPr>
            <w:r w:rsidRPr="00993448">
              <w:rPr>
                <w:rFonts w:cs="Times New Roman"/>
              </w:rPr>
              <w:t>120</w:t>
            </w:r>
          </w:p>
        </w:tc>
        <w:tc>
          <w:tcPr>
            <w:tcW w:w="877" w:type="dxa"/>
            <w:vAlign w:val="center"/>
            <w:hideMark/>
          </w:tcPr>
          <w:p w:rsidR="00993448" w:rsidRPr="00993448" w:rsidRDefault="00993448" w:rsidP="00993448">
            <w:pPr>
              <w:jc w:val="center"/>
              <w:rPr>
                <w:rFonts w:cs="Times New Roman"/>
                <w:lang w:val="en-US"/>
              </w:rPr>
            </w:pPr>
            <w:r w:rsidRPr="00993448">
              <w:rPr>
                <w:rFonts w:cs="Times New Roman"/>
                <w:lang w:val="en-US"/>
              </w:rPr>
              <w:t>-</w:t>
            </w:r>
          </w:p>
        </w:tc>
        <w:tc>
          <w:tcPr>
            <w:tcW w:w="736" w:type="dxa"/>
            <w:vAlign w:val="center"/>
            <w:hideMark/>
          </w:tcPr>
          <w:p w:rsidR="00993448" w:rsidRPr="00993448" w:rsidRDefault="00993448" w:rsidP="00993448">
            <w:pPr>
              <w:jc w:val="center"/>
              <w:rPr>
                <w:rFonts w:cs="Times New Roman"/>
                <w:lang w:val="en-US"/>
              </w:rPr>
            </w:pPr>
            <w:r w:rsidRPr="00993448">
              <w:rPr>
                <w:rFonts w:cs="Times New Roman"/>
                <w:lang w:val="en-US"/>
              </w:rPr>
              <w:t>-</w:t>
            </w:r>
          </w:p>
        </w:tc>
        <w:tc>
          <w:tcPr>
            <w:tcW w:w="670" w:type="dxa"/>
            <w:vAlign w:val="center"/>
            <w:hideMark/>
          </w:tcPr>
          <w:p w:rsidR="00993448" w:rsidRPr="00993448" w:rsidRDefault="00993448" w:rsidP="00993448">
            <w:pPr>
              <w:jc w:val="center"/>
              <w:rPr>
                <w:rFonts w:cs="Times New Roman"/>
              </w:rPr>
            </w:pPr>
            <w:r w:rsidRPr="00993448">
              <w:rPr>
                <w:rFonts w:cs="Times New Roman"/>
              </w:rPr>
              <w:t>41</w:t>
            </w:r>
          </w:p>
        </w:tc>
        <w:tc>
          <w:tcPr>
            <w:tcW w:w="831" w:type="dxa"/>
            <w:vAlign w:val="center"/>
            <w:hideMark/>
          </w:tcPr>
          <w:p w:rsidR="00993448" w:rsidRPr="00993448" w:rsidRDefault="00993448" w:rsidP="00993448">
            <w:pPr>
              <w:jc w:val="center"/>
              <w:rPr>
                <w:rFonts w:cs="Times New Roman"/>
              </w:rPr>
            </w:pPr>
            <w:r w:rsidRPr="00993448">
              <w:rPr>
                <w:rFonts w:cs="Times New Roman"/>
              </w:rPr>
              <w:t>34,2</w:t>
            </w:r>
          </w:p>
        </w:tc>
        <w:tc>
          <w:tcPr>
            <w:tcW w:w="670" w:type="dxa"/>
            <w:vAlign w:val="center"/>
            <w:hideMark/>
          </w:tcPr>
          <w:p w:rsidR="00993448" w:rsidRPr="00993448" w:rsidRDefault="00993448" w:rsidP="00993448">
            <w:pPr>
              <w:jc w:val="center"/>
              <w:rPr>
                <w:rFonts w:cs="Times New Roman"/>
              </w:rPr>
            </w:pPr>
            <w:r w:rsidRPr="00993448">
              <w:rPr>
                <w:rFonts w:cs="Times New Roman"/>
              </w:rPr>
              <w:t>8</w:t>
            </w:r>
          </w:p>
        </w:tc>
        <w:tc>
          <w:tcPr>
            <w:tcW w:w="670" w:type="dxa"/>
            <w:vAlign w:val="center"/>
            <w:hideMark/>
          </w:tcPr>
          <w:p w:rsidR="00993448" w:rsidRPr="00993448" w:rsidRDefault="00993448" w:rsidP="00993448">
            <w:pPr>
              <w:jc w:val="center"/>
              <w:rPr>
                <w:rFonts w:cs="Times New Roman"/>
              </w:rPr>
            </w:pPr>
            <w:r w:rsidRPr="00993448">
              <w:rPr>
                <w:rFonts w:cs="Times New Roman"/>
              </w:rPr>
              <w:t>5,1</w:t>
            </w:r>
          </w:p>
        </w:tc>
      </w:tr>
      <w:tr w:rsidR="00993448" w:rsidRPr="00993448" w:rsidTr="007B7502">
        <w:trPr>
          <w:trHeight w:val="499"/>
          <w:jc w:val="center"/>
        </w:trPr>
        <w:tc>
          <w:tcPr>
            <w:tcW w:w="9502" w:type="dxa"/>
            <w:gridSpan w:val="10"/>
            <w:vAlign w:val="center"/>
            <w:hideMark/>
          </w:tcPr>
          <w:p w:rsidR="00993448" w:rsidRPr="00993448" w:rsidRDefault="00993448" w:rsidP="007B7502">
            <w:pPr>
              <w:jc w:val="center"/>
              <w:rPr>
                <w:rFonts w:cs="Times New Roman"/>
                <w:b/>
              </w:rPr>
            </w:pPr>
            <w:r w:rsidRPr="00993448">
              <w:rPr>
                <w:rFonts w:cs="Times New Roman"/>
                <w:b/>
                <w:bCs/>
              </w:rPr>
              <w:t xml:space="preserve">Внешкольные учебные заведения </w:t>
            </w:r>
          </w:p>
        </w:tc>
      </w:tr>
      <w:tr w:rsidR="00993448" w:rsidRPr="00993448" w:rsidTr="007B7502">
        <w:trPr>
          <w:trHeight w:val="1114"/>
          <w:jc w:val="center"/>
        </w:trPr>
        <w:tc>
          <w:tcPr>
            <w:tcW w:w="1986" w:type="dxa"/>
            <w:vAlign w:val="center"/>
            <w:hideMark/>
          </w:tcPr>
          <w:p w:rsidR="00993448" w:rsidRPr="00993448" w:rsidRDefault="00993448" w:rsidP="00993448">
            <w:pPr>
              <w:jc w:val="center"/>
              <w:rPr>
                <w:rFonts w:cs="Times New Roman"/>
              </w:rPr>
            </w:pPr>
            <w:r w:rsidRPr="00993448">
              <w:rPr>
                <w:rFonts w:cs="Times New Roman"/>
              </w:rPr>
              <w:t>МОУ ДОД "Дом детского творчества" (с. Писцово)</w:t>
            </w:r>
          </w:p>
        </w:tc>
        <w:tc>
          <w:tcPr>
            <w:tcW w:w="1501" w:type="dxa"/>
            <w:vAlign w:val="center"/>
            <w:hideMark/>
          </w:tcPr>
          <w:p w:rsidR="00993448" w:rsidRPr="00993448" w:rsidRDefault="00993448" w:rsidP="00993448">
            <w:pPr>
              <w:jc w:val="center"/>
              <w:rPr>
                <w:rFonts w:cs="Times New Roman"/>
              </w:rPr>
            </w:pPr>
            <w:proofErr w:type="spellStart"/>
            <w:r w:rsidRPr="00993448">
              <w:rPr>
                <w:rFonts w:cs="Times New Roman"/>
              </w:rPr>
              <w:t>Удовл</w:t>
            </w:r>
            <w:proofErr w:type="spellEnd"/>
            <w:r w:rsidRPr="00993448">
              <w:rPr>
                <w:rFonts w:cs="Times New Roman"/>
              </w:rPr>
              <w:t>.</w:t>
            </w:r>
          </w:p>
        </w:tc>
        <w:tc>
          <w:tcPr>
            <w:tcW w:w="775" w:type="dxa"/>
            <w:vAlign w:val="center"/>
            <w:hideMark/>
          </w:tcPr>
          <w:p w:rsidR="00993448" w:rsidRPr="00993448" w:rsidRDefault="00993448" w:rsidP="00993448">
            <w:pPr>
              <w:jc w:val="center"/>
              <w:rPr>
                <w:rFonts w:cs="Times New Roman"/>
                <w:lang w:val="en-US"/>
              </w:rPr>
            </w:pPr>
            <w:r w:rsidRPr="00993448">
              <w:rPr>
                <w:rFonts w:cs="Times New Roman"/>
                <w:lang w:val="en-US"/>
              </w:rPr>
              <w:t>1</w:t>
            </w:r>
          </w:p>
        </w:tc>
        <w:tc>
          <w:tcPr>
            <w:tcW w:w="786" w:type="dxa"/>
            <w:vAlign w:val="center"/>
            <w:hideMark/>
          </w:tcPr>
          <w:p w:rsidR="00993448" w:rsidRPr="00993448" w:rsidRDefault="00993448" w:rsidP="00993448">
            <w:pPr>
              <w:jc w:val="center"/>
              <w:rPr>
                <w:rFonts w:cs="Times New Roman"/>
              </w:rPr>
            </w:pPr>
            <w:r w:rsidRPr="00993448">
              <w:rPr>
                <w:rFonts w:cs="Times New Roman"/>
              </w:rPr>
              <w:t>70</w:t>
            </w:r>
          </w:p>
        </w:tc>
        <w:tc>
          <w:tcPr>
            <w:tcW w:w="877" w:type="dxa"/>
            <w:vAlign w:val="center"/>
            <w:hideMark/>
          </w:tcPr>
          <w:p w:rsidR="00993448" w:rsidRPr="00993448" w:rsidRDefault="00993448" w:rsidP="00993448">
            <w:pPr>
              <w:jc w:val="center"/>
              <w:rPr>
                <w:rFonts w:cs="Times New Roman"/>
                <w:lang w:val="en-US"/>
              </w:rPr>
            </w:pPr>
            <w:r w:rsidRPr="00993448">
              <w:rPr>
                <w:rFonts w:cs="Times New Roman"/>
                <w:lang w:val="en-US"/>
              </w:rPr>
              <w:t>38</w:t>
            </w:r>
          </w:p>
        </w:tc>
        <w:tc>
          <w:tcPr>
            <w:tcW w:w="736" w:type="dxa"/>
            <w:vAlign w:val="center"/>
            <w:hideMark/>
          </w:tcPr>
          <w:p w:rsidR="00993448" w:rsidRPr="00993448" w:rsidRDefault="00993448" w:rsidP="00993448">
            <w:pPr>
              <w:jc w:val="center"/>
              <w:rPr>
                <w:rFonts w:cs="Times New Roman"/>
                <w:lang w:val="en-US"/>
              </w:rPr>
            </w:pPr>
            <w:r w:rsidRPr="00993448">
              <w:rPr>
                <w:rFonts w:cs="Times New Roman"/>
                <w:lang w:val="en-US"/>
              </w:rPr>
              <w:t>182,3</w:t>
            </w:r>
          </w:p>
        </w:tc>
        <w:tc>
          <w:tcPr>
            <w:tcW w:w="670" w:type="dxa"/>
            <w:vAlign w:val="center"/>
            <w:hideMark/>
          </w:tcPr>
          <w:p w:rsidR="00993448" w:rsidRPr="00993448" w:rsidRDefault="00993448" w:rsidP="00993448">
            <w:pPr>
              <w:jc w:val="center"/>
              <w:rPr>
                <w:rFonts w:cs="Times New Roman"/>
              </w:rPr>
            </w:pPr>
            <w:r w:rsidRPr="00993448">
              <w:rPr>
                <w:rFonts w:cs="Times New Roman"/>
              </w:rPr>
              <w:t>70</w:t>
            </w:r>
          </w:p>
        </w:tc>
        <w:tc>
          <w:tcPr>
            <w:tcW w:w="831" w:type="dxa"/>
            <w:vAlign w:val="center"/>
            <w:hideMark/>
          </w:tcPr>
          <w:p w:rsidR="00993448" w:rsidRPr="00993448" w:rsidRDefault="00993448" w:rsidP="00993448">
            <w:pPr>
              <w:jc w:val="center"/>
              <w:rPr>
                <w:rFonts w:cs="Times New Roman"/>
              </w:rPr>
            </w:pPr>
            <w:r w:rsidRPr="00993448">
              <w:rPr>
                <w:rFonts w:cs="Times New Roman"/>
              </w:rPr>
              <w:t>100</w:t>
            </w:r>
          </w:p>
        </w:tc>
        <w:tc>
          <w:tcPr>
            <w:tcW w:w="670" w:type="dxa"/>
            <w:vAlign w:val="center"/>
            <w:hideMark/>
          </w:tcPr>
          <w:p w:rsidR="00993448" w:rsidRPr="00993448" w:rsidRDefault="00993448" w:rsidP="00993448">
            <w:pPr>
              <w:jc w:val="center"/>
              <w:rPr>
                <w:rFonts w:cs="Times New Roman"/>
              </w:rPr>
            </w:pPr>
            <w:r w:rsidRPr="00993448">
              <w:rPr>
                <w:rFonts w:cs="Times New Roman"/>
              </w:rPr>
              <w:t>11</w:t>
            </w:r>
          </w:p>
        </w:tc>
        <w:tc>
          <w:tcPr>
            <w:tcW w:w="670" w:type="dxa"/>
            <w:vAlign w:val="center"/>
            <w:hideMark/>
          </w:tcPr>
          <w:p w:rsidR="00993448" w:rsidRPr="00993448" w:rsidRDefault="00993448" w:rsidP="00993448">
            <w:pPr>
              <w:jc w:val="center"/>
              <w:rPr>
                <w:rFonts w:cs="Times New Roman"/>
              </w:rPr>
            </w:pPr>
            <w:r w:rsidRPr="00993448">
              <w:rPr>
                <w:rFonts w:cs="Times New Roman"/>
              </w:rPr>
              <w:t>6,4</w:t>
            </w:r>
          </w:p>
        </w:tc>
      </w:tr>
    </w:tbl>
    <w:bookmarkEnd w:id="21"/>
    <w:bookmarkEnd w:id="22"/>
    <w:bookmarkEnd w:id="23"/>
    <w:p w:rsidR="00816822" w:rsidRPr="006411CF" w:rsidRDefault="00816822" w:rsidP="00816822">
      <w:pPr>
        <w:pStyle w:val="7"/>
      </w:pPr>
      <w:r w:rsidRPr="006411CF">
        <w:t>Таблица 2.2.</w:t>
      </w:r>
      <w:r w:rsidRPr="00506124">
        <w:t>2</w:t>
      </w:r>
      <w:r w:rsidRPr="006411CF">
        <w:t>.</w:t>
      </w:r>
      <w:r w:rsidR="007B7502">
        <w:t>2</w:t>
      </w:r>
    </w:p>
    <w:p w:rsidR="007B7502" w:rsidRPr="007B7502" w:rsidRDefault="007B7502" w:rsidP="007B7502">
      <w:pPr>
        <w:ind w:firstLine="709"/>
        <w:jc w:val="both"/>
      </w:pPr>
      <w:r w:rsidRPr="007B7502">
        <w:t xml:space="preserve">Характеристика учреждений дошкольного образования </w:t>
      </w:r>
      <w:proofErr w:type="spellStart"/>
      <w:r w:rsidRPr="007B7502">
        <w:t>Писцовского</w:t>
      </w:r>
      <w:proofErr w:type="spellEnd"/>
      <w:r w:rsidRPr="007B7502">
        <w:t xml:space="preserve"> сельского поселения</w:t>
      </w:r>
    </w:p>
    <w:tbl>
      <w:tblPr>
        <w:tblStyle w:val="afa"/>
        <w:tblW w:w="9631" w:type="dxa"/>
        <w:jc w:val="center"/>
        <w:tblLook w:val="04A0"/>
      </w:tblPr>
      <w:tblGrid>
        <w:gridCol w:w="2109"/>
        <w:gridCol w:w="1208"/>
        <w:gridCol w:w="954"/>
        <w:gridCol w:w="1140"/>
        <w:gridCol w:w="1301"/>
        <w:gridCol w:w="994"/>
        <w:gridCol w:w="818"/>
        <w:gridCol w:w="1097"/>
        <w:gridCol w:w="10"/>
      </w:tblGrid>
      <w:tr w:rsidR="007B7502" w:rsidRPr="007B7502" w:rsidTr="007B7502">
        <w:trPr>
          <w:trHeight w:val="1131"/>
          <w:tblHeader/>
          <w:jc w:val="center"/>
        </w:trPr>
        <w:tc>
          <w:tcPr>
            <w:tcW w:w="1870" w:type="dxa"/>
            <w:vMerge w:val="restart"/>
            <w:vAlign w:val="center"/>
            <w:hideMark/>
          </w:tcPr>
          <w:p w:rsidR="007B7502" w:rsidRPr="007B7502" w:rsidRDefault="007B7502" w:rsidP="007B7502">
            <w:pPr>
              <w:jc w:val="center"/>
              <w:rPr>
                <w:b/>
              </w:rPr>
            </w:pPr>
            <w:r w:rsidRPr="007B7502">
              <w:rPr>
                <w:b/>
                <w:bCs/>
              </w:rPr>
              <w:t>Наименование дошкольных образовательных учреждений (ДОУ)</w:t>
            </w:r>
          </w:p>
        </w:tc>
        <w:tc>
          <w:tcPr>
            <w:tcW w:w="1208" w:type="dxa"/>
            <w:vMerge w:val="restart"/>
            <w:textDirection w:val="btLr"/>
            <w:vAlign w:val="center"/>
            <w:hideMark/>
          </w:tcPr>
          <w:p w:rsidR="007B7502" w:rsidRPr="007B7502" w:rsidRDefault="007B7502" w:rsidP="007B7502">
            <w:pPr>
              <w:jc w:val="center"/>
              <w:rPr>
                <w:b/>
              </w:rPr>
            </w:pPr>
            <w:r w:rsidRPr="007B7502">
              <w:rPr>
                <w:b/>
                <w:bCs/>
              </w:rPr>
              <w:t>Состояние школы</w:t>
            </w:r>
          </w:p>
        </w:tc>
        <w:tc>
          <w:tcPr>
            <w:tcW w:w="1000" w:type="dxa"/>
            <w:vMerge w:val="restart"/>
            <w:textDirection w:val="btLr"/>
            <w:vAlign w:val="center"/>
            <w:hideMark/>
          </w:tcPr>
          <w:p w:rsidR="007B7502" w:rsidRPr="007B7502" w:rsidRDefault="007B7502" w:rsidP="007B7502">
            <w:pPr>
              <w:jc w:val="center"/>
              <w:rPr>
                <w:b/>
              </w:rPr>
            </w:pPr>
            <w:r w:rsidRPr="007B7502">
              <w:rPr>
                <w:b/>
                <w:bCs/>
              </w:rPr>
              <w:t>Количество ДОУ</w:t>
            </w:r>
          </w:p>
        </w:tc>
        <w:tc>
          <w:tcPr>
            <w:tcW w:w="2537" w:type="dxa"/>
            <w:gridSpan w:val="2"/>
            <w:vAlign w:val="center"/>
            <w:hideMark/>
          </w:tcPr>
          <w:p w:rsidR="007B7502" w:rsidRPr="007B7502" w:rsidRDefault="007B7502" w:rsidP="007B7502">
            <w:pPr>
              <w:jc w:val="center"/>
              <w:rPr>
                <w:b/>
              </w:rPr>
            </w:pPr>
            <w:r w:rsidRPr="007B7502">
              <w:rPr>
                <w:b/>
                <w:bCs/>
              </w:rPr>
              <w:t>Количество учебных мест</w:t>
            </w:r>
          </w:p>
        </w:tc>
        <w:tc>
          <w:tcPr>
            <w:tcW w:w="1030" w:type="dxa"/>
            <w:vMerge w:val="restart"/>
            <w:textDirection w:val="btLr"/>
            <w:vAlign w:val="center"/>
            <w:hideMark/>
          </w:tcPr>
          <w:p w:rsidR="007B7502" w:rsidRPr="007B7502" w:rsidRDefault="007B7502" w:rsidP="007B7502">
            <w:pPr>
              <w:jc w:val="center"/>
              <w:rPr>
                <w:b/>
              </w:rPr>
            </w:pPr>
            <w:proofErr w:type="gramStart"/>
            <w:r w:rsidRPr="007B7502">
              <w:rPr>
                <w:b/>
                <w:bCs/>
              </w:rPr>
              <w:t>Нормативная обеспеченность ДОУ,% **)</w:t>
            </w:r>
            <w:proofErr w:type="gramEnd"/>
          </w:p>
        </w:tc>
        <w:tc>
          <w:tcPr>
            <w:tcW w:w="843" w:type="dxa"/>
            <w:vMerge w:val="restart"/>
            <w:textDirection w:val="btLr"/>
            <w:vAlign w:val="center"/>
            <w:hideMark/>
          </w:tcPr>
          <w:p w:rsidR="007B7502" w:rsidRPr="007B7502" w:rsidRDefault="007B7502" w:rsidP="007B7502">
            <w:pPr>
              <w:jc w:val="center"/>
              <w:rPr>
                <w:b/>
              </w:rPr>
            </w:pPr>
            <w:r w:rsidRPr="007B7502">
              <w:rPr>
                <w:b/>
                <w:bCs/>
              </w:rPr>
              <w:t>Дети, посещающие дет. сад</w:t>
            </w:r>
            <w:proofErr w:type="gramStart"/>
            <w:r w:rsidRPr="007B7502">
              <w:rPr>
                <w:b/>
                <w:bCs/>
              </w:rPr>
              <w:t xml:space="preserve">,, </w:t>
            </w:r>
            <w:proofErr w:type="gramEnd"/>
            <w:r w:rsidRPr="007B7502">
              <w:rPr>
                <w:b/>
                <w:bCs/>
              </w:rPr>
              <w:t>чел.</w:t>
            </w:r>
          </w:p>
        </w:tc>
        <w:tc>
          <w:tcPr>
            <w:tcW w:w="1143" w:type="dxa"/>
            <w:gridSpan w:val="2"/>
            <w:vMerge w:val="restart"/>
            <w:textDirection w:val="btLr"/>
            <w:vAlign w:val="center"/>
            <w:hideMark/>
          </w:tcPr>
          <w:p w:rsidR="007B7502" w:rsidRPr="007B7502" w:rsidRDefault="007B7502" w:rsidP="007B7502">
            <w:pPr>
              <w:jc w:val="center"/>
              <w:rPr>
                <w:b/>
              </w:rPr>
            </w:pPr>
            <w:r w:rsidRPr="007B7502">
              <w:rPr>
                <w:b/>
                <w:bCs/>
              </w:rPr>
              <w:t>Наполняемость, %</w:t>
            </w:r>
          </w:p>
        </w:tc>
      </w:tr>
      <w:tr w:rsidR="007B7502" w:rsidRPr="007B7502" w:rsidTr="007B7502">
        <w:trPr>
          <w:trHeight w:val="1797"/>
          <w:tblHeader/>
          <w:jc w:val="center"/>
        </w:trPr>
        <w:tc>
          <w:tcPr>
            <w:tcW w:w="0" w:type="auto"/>
            <w:vMerge/>
            <w:vAlign w:val="center"/>
            <w:hideMark/>
          </w:tcPr>
          <w:p w:rsidR="007B7502" w:rsidRPr="007B7502" w:rsidRDefault="007B7502" w:rsidP="007B7502">
            <w:pPr>
              <w:jc w:val="center"/>
              <w:rPr>
                <w:b/>
              </w:rPr>
            </w:pPr>
          </w:p>
        </w:tc>
        <w:tc>
          <w:tcPr>
            <w:tcW w:w="0" w:type="auto"/>
            <w:vMerge/>
            <w:vAlign w:val="center"/>
            <w:hideMark/>
          </w:tcPr>
          <w:p w:rsidR="007B7502" w:rsidRPr="007B7502" w:rsidRDefault="007B7502" w:rsidP="007B7502">
            <w:pPr>
              <w:jc w:val="center"/>
              <w:rPr>
                <w:b/>
              </w:rPr>
            </w:pPr>
          </w:p>
        </w:tc>
        <w:tc>
          <w:tcPr>
            <w:tcW w:w="0" w:type="auto"/>
            <w:vMerge/>
            <w:vAlign w:val="center"/>
            <w:hideMark/>
          </w:tcPr>
          <w:p w:rsidR="007B7502" w:rsidRPr="007B7502" w:rsidRDefault="007B7502" w:rsidP="007B7502">
            <w:pPr>
              <w:jc w:val="center"/>
              <w:rPr>
                <w:b/>
              </w:rPr>
            </w:pPr>
          </w:p>
        </w:tc>
        <w:tc>
          <w:tcPr>
            <w:tcW w:w="1176" w:type="dxa"/>
            <w:textDirection w:val="btLr"/>
            <w:vAlign w:val="center"/>
            <w:hideMark/>
          </w:tcPr>
          <w:p w:rsidR="007B7502" w:rsidRPr="007B7502" w:rsidRDefault="007B7502" w:rsidP="007B7502">
            <w:pPr>
              <w:jc w:val="center"/>
              <w:rPr>
                <w:b/>
              </w:rPr>
            </w:pPr>
            <w:r w:rsidRPr="007B7502">
              <w:rPr>
                <w:b/>
                <w:bCs/>
              </w:rPr>
              <w:t>существующие</w:t>
            </w:r>
          </w:p>
        </w:tc>
        <w:tc>
          <w:tcPr>
            <w:tcW w:w="1361" w:type="dxa"/>
            <w:textDirection w:val="btLr"/>
            <w:vAlign w:val="center"/>
            <w:hideMark/>
          </w:tcPr>
          <w:p w:rsidR="007B7502" w:rsidRPr="007B7502" w:rsidRDefault="007B7502" w:rsidP="007B7502">
            <w:pPr>
              <w:jc w:val="center"/>
              <w:rPr>
                <w:b/>
              </w:rPr>
            </w:pPr>
            <w:r w:rsidRPr="007B7502">
              <w:rPr>
                <w:b/>
                <w:bCs/>
              </w:rPr>
              <w:t>необходимо по норме*</w:t>
            </w:r>
          </w:p>
        </w:tc>
        <w:tc>
          <w:tcPr>
            <w:tcW w:w="0" w:type="auto"/>
            <w:vMerge/>
            <w:vAlign w:val="center"/>
            <w:hideMark/>
          </w:tcPr>
          <w:p w:rsidR="007B7502" w:rsidRPr="007B7502" w:rsidRDefault="007B7502" w:rsidP="007B7502">
            <w:pPr>
              <w:jc w:val="center"/>
              <w:rPr>
                <w:b/>
              </w:rPr>
            </w:pPr>
          </w:p>
        </w:tc>
        <w:tc>
          <w:tcPr>
            <w:tcW w:w="0" w:type="auto"/>
            <w:vMerge/>
            <w:vAlign w:val="center"/>
            <w:hideMark/>
          </w:tcPr>
          <w:p w:rsidR="007B7502" w:rsidRPr="007B7502" w:rsidRDefault="007B7502" w:rsidP="007B7502">
            <w:pPr>
              <w:jc w:val="center"/>
              <w:rPr>
                <w:b/>
              </w:rPr>
            </w:pPr>
          </w:p>
        </w:tc>
        <w:tc>
          <w:tcPr>
            <w:tcW w:w="0" w:type="auto"/>
            <w:gridSpan w:val="2"/>
            <w:vMerge/>
            <w:vAlign w:val="center"/>
            <w:hideMark/>
          </w:tcPr>
          <w:p w:rsidR="007B7502" w:rsidRPr="007B7502" w:rsidRDefault="007B7502" w:rsidP="007B7502">
            <w:pPr>
              <w:jc w:val="center"/>
              <w:rPr>
                <w:b/>
              </w:rPr>
            </w:pPr>
          </w:p>
        </w:tc>
      </w:tr>
      <w:tr w:rsidR="007B7502" w:rsidRPr="007B7502" w:rsidTr="007B7502">
        <w:trPr>
          <w:gridAfter w:val="1"/>
          <w:wAfter w:w="11" w:type="dxa"/>
          <w:trHeight w:val="284"/>
          <w:tblHeader/>
          <w:jc w:val="center"/>
        </w:trPr>
        <w:tc>
          <w:tcPr>
            <w:tcW w:w="1870" w:type="dxa"/>
            <w:vAlign w:val="center"/>
            <w:hideMark/>
          </w:tcPr>
          <w:p w:rsidR="007B7502" w:rsidRPr="007B7502" w:rsidRDefault="007B7502" w:rsidP="007B7502">
            <w:pPr>
              <w:jc w:val="center"/>
              <w:rPr>
                <w:b/>
                <w:bCs/>
                <w:iCs/>
                <w:lang w:val="en-US"/>
              </w:rPr>
            </w:pPr>
            <w:r w:rsidRPr="007B7502">
              <w:rPr>
                <w:b/>
                <w:bCs/>
                <w:iCs/>
                <w:lang w:val="en-US"/>
              </w:rPr>
              <w:t>1</w:t>
            </w:r>
          </w:p>
        </w:tc>
        <w:tc>
          <w:tcPr>
            <w:tcW w:w="1208" w:type="dxa"/>
            <w:vAlign w:val="center"/>
            <w:hideMark/>
          </w:tcPr>
          <w:p w:rsidR="007B7502" w:rsidRPr="007B7502" w:rsidRDefault="007B7502" w:rsidP="007B7502">
            <w:pPr>
              <w:jc w:val="center"/>
              <w:rPr>
                <w:b/>
                <w:bCs/>
                <w:iCs/>
                <w:lang w:val="en-US"/>
              </w:rPr>
            </w:pPr>
            <w:r w:rsidRPr="007B7502">
              <w:rPr>
                <w:b/>
                <w:bCs/>
                <w:iCs/>
                <w:lang w:val="en-US"/>
              </w:rPr>
              <w:t>2</w:t>
            </w:r>
          </w:p>
        </w:tc>
        <w:tc>
          <w:tcPr>
            <w:tcW w:w="1000" w:type="dxa"/>
            <w:vAlign w:val="center"/>
            <w:hideMark/>
          </w:tcPr>
          <w:p w:rsidR="007B7502" w:rsidRPr="007B7502" w:rsidRDefault="007B7502" w:rsidP="007B7502">
            <w:pPr>
              <w:jc w:val="center"/>
              <w:rPr>
                <w:b/>
                <w:bCs/>
                <w:iCs/>
                <w:lang w:val="en-US"/>
              </w:rPr>
            </w:pPr>
            <w:r w:rsidRPr="007B7502">
              <w:rPr>
                <w:b/>
                <w:bCs/>
                <w:iCs/>
                <w:lang w:val="en-US"/>
              </w:rPr>
              <w:t>3</w:t>
            </w:r>
          </w:p>
        </w:tc>
        <w:tc>
          <w:tcPr>
            <w:tcW w:w="1176" w:type="dxa"/>
            <w:vAlign w:val="center"/>
            <w:hideMark/>
          </w:tcPr>
          <w:p w:rsidR="007B7502" w:rsidRPr="007B7502" w:rsidRDefault="007B7502" w:rsidP="007B7502">
            <w:pPr>
              <w:jc w:val="center"/>
              <w:rPr>
                <w:b/>
                <w:bCs/>
                <w:iCs/>
                <w:lang w:val="en-US"/>
              </w:rPr>
            </w:pPr>
            <w:r w:rsidRPr="007B7502">
              <w:rPr>
                <w:b/>
                <w:bCs/>
                <w:iCs/>
                <w:lang w:val="en-US"/>
              </w:rPr>
              <w:t>4</w:t>
            </w:r>
          </w:p>
        </w:tc>
        <w:tc>
          <w:tcPr>
            <w:tcW w:w="1361" w:type="dxa"/>
            <w:vAlign w:val="center"/>
            <w:hideMark/>
          </w:tcPr>
          <w:p w:rsidR="007B7502" w:rsidRPr="007B7502" w:rsidRDefault="007B7502" w:rsidP="007B7502">
            <w:pPr>
              <w:jc w:val="center"/>
              <w:rPr>
                <w:b/>
                <w:bCs/>
                <w:iCs/>
                <w:lang w:val="en-US"/>
              </w:rPr>
            </w:pPr>
            <w:r w:rsidRPr="007B7502">
              <w:rPr>
                <w:b/>
                <w:bCs/>
                <w:iCs/>
                <w:lang w:val="en-US"/>
              </w:rPr>
              <w:t>5</w:t>
            </w:r>
          </w:p>
        </w:tc>
        <w:tc>
          <w:tcPr>
            <w:tcW w:w="1030" w:type="dxa"/>
            <w:vAlign w:val="center"/>
            <w:hideMark/>
          </w:tcPr>
          <w:p w:rsidR="007B7502" w:rsidRPr="007B7502" w:rsidRDefault="007B7502" w:rsidP="007B7502">
            <w:pPr>
              <w:jc w:val="center"/>
              <w:rPr>
                <w:b/>
                <w:bCs/>
                <w:iCs/>
                <w:lang w:val="en-US"/>
              </w:rPr>
            </w:pPr>
            <w:r w:rsidRPr="007B7502">
              <w:rPr>
                <w:b/>
                <w:bCs/>
                <w:iCs/>
                <w:lang w:val="en-US"/>
              </w:rPr>
              <w:t>6</w:t>
            </w:r>
          </w:p>
        </w:tc>
        <w:tc>
          <w:tcPr>
            <w:tcW w:w="843" w:type="dxa"/>
            <w:vAlign w:val="center"/>
            <w:hideMark/>
          </w:tcPr>
          <w:p w:rsidR="007B7502" w:rsidRPr="007B7502" w:rsidRDefault="007B7502" w:rsidP="007B7502">
            <w:pPr>
              <w:jc w:val="center"/>
              <w:rPr>
                <w:b/>
                <w:bCs/>
                <w:iCs/>
                <w:lang w:val="en-US"/>
              </w:rPr>
            </w:pPr>
            <w:r w:rsidRPr="007B7502">
              <w:rPr>
                <w:b/>
                <w:bCs/>
                <w:iCs/>
                <w:lang w:val="en-US"/>
              </w:rPr>
              <w:t>7</w:t>
            </w:r>
          </w:p>
        </w:tc>
        <w:tc>
          <w:tcPr>
            <w:tcW w:w="1132" w:type="dxa"/>
            <w:vAlign w:val="center"/>
            <w:hideMark/>
          </w:tcPr>
          <w:p w:rsidR="007B7502" w:rsidRPr="007B7502" w:rsidRDefault="007B7502" w:rsidP="007B7502">
            <w:pPr>
              <w:jc w:val="center"/>
              <w:rPr>
                <w:b/>
                <w:bCs/>
                <w:iCs/>
                <w:lang w:val="en-US"/>
              </w:rPr>
            </w:pPr>
            <w:r w:rsidRPr="007B7502">
              <w:rPr>
                <w:b/>
                <w:bCs/>
                <w:iCs/>
                <w:lang w:val="en-US"/>
              </w:rPr>
              <w:t>8</w:t>
            </w:r>
          </w:p>
        </w:tc>
      </w:tr>
      <w:tr w:rsidR="007B7502" w:rsidRPr="007B7502" w:rsidTr="007B7502">
        <w:trPr>
          <w:gridAfter w:val="1"/>
          <w:wAfter w:w="11" w:type="dxa"/>
          <w:trHeight w:val="284"/>
          <w:jc w:val="center"/>
        </w:trPr>
        <w:tc>
          <w:tcPr>
            <w:tcW w:w="1870" w:type="dxa"/>
            <w:vAlign w:val="center"/>
            <w:hideMark/>
          </w:tcPr>
          <w:p w:rsidR="007B7502" w:rsidRPr="007B7502" w:rsidRDefault="007B7502" w:rsidP="007B7502">
            <w:pPr>
              <w:jc w:val="center"/>
              <w:rPr>
                <w:b/>
                <w:bCs/>
                <w:i/>
                <w:iCs/>
              </w:rPr>
            </w:pPr>
            <w:r w:rsidRPr="007B7502">
              <w:rPr>
                <w:b/>
                <w:bCs/>
                <w:i/>
                <w:iCs/>
              </w:rPr>
              <w:t>Всего дет</w:t>
            </w:r>
            <w:proofErr w:type="gramStart"/>
            <w:r w:rsidRPr="007B7502">
              <w:rPr>
                <w:b/>
                <w:bCs/>
                <w:i/>
                <w:iCs/>
              </w:rPr>
              <w:t>.</w:t>
            </w:r>
            <w:proofErr w:type="gramEnd"/>
            <w:r w:rsidRPr="007B7502">
              <w:rPr>
                <w:b/>
                <w:bCs/>
                <w:i/>
                <w:iCs/>
              </w:rPr>
              <w:t xml:space="preserve"> </w:t>
            </w:r>
            <w:proofErr w:type="gramStart"/>
            <w:r w:rsidRPr="007B7502">
              <w:rPr>
                <w:b/>
                <w:bCs/>
                <w:i/>
                <w:iCs/>
              </w:rPr>
              <w:t>с</w:t>
            </w:r>
            <w:proofErr w:type="gramEnd"/>
            <w:r w:rsidRPr="007B7502">
              <w:rPr>
                <w:b/>
                <w:bCs/>
                <w:i/>
                <w:iCs/>
              </w:rPr>
              <w:t>адов</w:t>
            </w:r>
          </w:p>
        </w:tc>
        <w:tc>
          <w:tcPr>
            <w:tcW w:w="1208" w:type="dxa"/>
            <w:vAlign w:val="center"/>
            <w:hideMark/>
          </w:tcPr>
          <w:p w:rsidR="007B7502" w:rsidRPr="007B7502" w:rsidRDefault="007B7502" w:rsidP="007B7502">
            <w:pPr>
              <w:jc w:val="center"/>
              <w:rPr>
                <w:b/>
                <w:bCs/>
                <w:i/>
                <w:iCs/>
              </w:rPr>
            </w:pPr>
            <w:r w:rsidRPr="007B7502">
              <w:rPr>
                <w:b/>
                <w:bCs/>
                <w:i/>
                <w:iCs/>
              </w:rPr>
              <w:t>-</w:t>
            </w:r>
          </w:p>
        </w:tc>
        <w:tc>
          <w:tcPr>
            <w:tcW w:w="1000" w:type="dxa"/>
            <w:vAlign w:val="center"/>
            <w:hideMark/>
          </w:tcPr>
          <w:p w:rsidR="007B7502" w:rsidRPr="007B7502" w:rsidRDefault="007B7502" w:rsidP="007B7502">
            <w:pPr>
              <w:jc w:val="center"/>
              <w:rPr>
                <w:b/>
                <w:bCs/>
                <w:i/>
                <w:iCs/>
              </w:rPr>
            </w:pPr>
            <w:r w:rsidRPr="007B7502">
              <w:rPr>
                <w:b/>
                <w:bCs/>
                <w:i/>
                <w:iCs/>
              </w:rPr>
              <w:t>2</w:t>
            </w:r>
          </w:p>
        </w:tc>
        <w:tc>
          <w:tcPr>
            <w:tcW w:w="1176" w:type="dxa"/>
            <w:vAlign w:val="center"/>
            <w:hideMark/>
          </w:tcPr>
          <w:p w:rsidR="007B7502" w:rsidRPr="007B7502" w:rsidRDefault="007B7502" w:rsidP="007B7502">
            <w:pPr>
              <w:jc w:val="center"/>
              <w:rPr>
                <w:b/>
                <w:bCs/>
                <w:i/>
                <w:iCs/>
              </w:rPr>
            </w:pPr>
            <w:r w:rsidRPr="007B7502">
              <w:rPr>
                <w:b/>
                <w:bCs/>
                <w:i/>
                <w:iCs/>
              </w:rPr>
              <w:t>140</w:t>
            </w:r>
          </w:p>
        </w:tc>
        <w:tc>
          <w:tcPr>
            <w:tcW w:w="1361" w:type="dxa"/>
            <w:vAlign w:val="center"/>
            <w:hideMark/>
          </w:tcPr>
          <w:p w:rsidR="007B7502" w:rsidRPr="007B7502" w:rsidRDefault="007B7502" w:rsidP="007B7502">
            <w:pPr>
              <w:jc w:val="center"/>
              <w:rPr>
                <w:b/>
                <w:bCs/>
                <w:i/>
                <w:iCs/>
              </w:rPr>
            </w:pPr>
            <w:r w:rsidRPr="007B7502">
              <w:rPr>
                <w:b/>
                <w:bCs/>
                <w:i/>
                <w:iCs/>
              </w:rPr>
              <w:t>268</w:t>
            </w:r>
          </w:p>
        </w:tc>
        <w:tc>
          <w:tcPr>
            <w:tcW w:w="1030" w:type="dxa"/>
            <w:vAlign w:val="center"/>
            <w:hideMark/>
          </w:tcPr>
          <w:p w:rsidR="007B7502" w:rsidRPr="007B7502" w:rsidRDefault="007B7502" w:rsidP="007B7502">
            <w:pPr>
              <w:jc w:val="center"/>
              <w:rPr>
                <w:b/>
                <w:bCs/>
                <w:i/>
                <w:iCs/>
              </w:rPr>
            </w:pPr>
            <w:r w:rsidRPr="007B7502">
              <w:rPr>
                <w:b/>
                <w:bCs/>
                <w:i/>
                <w:iCs/>
              </w:rPr>
              <w:t>52,3</w:t>
            </w:r>
          </w:p>
        </w:tc>
        <w:tc>
          <w:tcPr>
            <w:tcW w:w="843" w:type="dxa"/>
            <w:vAlign w:val="center"/>
            <w:hideMark/>
          </w:tcPr>
          <w:p w:rsidR="007B7502" w:rsidRPr="007B7502" w:rsidRDefault="007B7502" w:rsidP="007B7502">
            <w:pPr>
              <w:jc w:val="center"/>
              <w:rPr>
                <w:b/>
                <w:bCs/>
                <w:i/>
                <w:iCs/>
              </w:rPr>
            </w:pPr>
            <w:r w:rsidRPr="007B7502">
              <w:rPr>
                <w:b/>
                <w:bCs/>
                <w:i/>
                <w:iCs/>
              </w:rPr>
              <w:t>130</w:t>
            </w:r>
          </w:p>
        </w:tc>
        <w:tc>
          <w:tcPr>
            <w:tcW w:w="1132" w:type="dxa"/>
            <w:vAlign w:val="center"/>
            <w:hideMark/>
          </w:tcPr>
          <w:p w:rsidR="007B7502" w:rsidRPr="007B7502" w:rsidRDefault="007B7502" w:rsidP="007B7502">
            <w:pPr>
              <w:jc w:val="center"/>
              <w:rPr>
                <w:b/>
                <w:bCs/>
                <w:i/>
                <w:iCs/>
              </w:rPr>
            </w:pPr>
            <w:r w:rsidRPr="007B7502">
              <w:rPr>
                <w:b/>
                <w:bCs/>
                <w:i/>
                <w:iCs/>
              </w:rPr>
              <w:t>92,9</w:t>
            </w:r>
          </w:p>
        </w:tc>
      </w:tr>
      <w:tr w:rsidR="007B7502" w:rsidRPr="007B7502" w:rsidTr="007B7502">
        <w:trPr>
          <w:gridAfter w:val="1"/>
          <w:wAfter w:w="11" w:type="dxa"/>
          <w:trHeight w:val="523"/>
          <w:jc w:val="center"/>
        </w:trPr>
        <w:tc>
          <w:tcPr>
            <w:tcW w:w="1870" w:type="dxa"/>
            <w:vAlign w:val="center"/>
            <w:hideMark/>
          </w:tcPr>
          <w:p w:rsidR="007B7502" w:rsidRPr="007B7502" w:rsidRDefault="007B7502" w:rsidP="007B7502">
            <w:pPr>
              <w:jc w:val="center"/>
            </w:pPr>
            <w:r w:rsidRPr="007B7502">
              <w:lastRenderedPageBreak/>
              <w:t>МДОУ детский сад №17 "Белочка"</w:t>
            </w:r>
          </w:p>
        </w:tc>
        <w:tc>
          <w:tcPr>
            <w:tcW w:w="1208" w:type="dxa"/>
            <w:noWrap/>
            <w:vAlign w:val="center"/>
            <w:hideMark/>
          </w:tcPr>
          <w:p w:rsidR="007B7502" w:rsidRPr="007B7502" w:rsidRDefault="007B7502" w:rsidP="007B7502">
            <w:pPr>
              <w:jc w:val="center"/>
            </w:pPr>
            <w:r w:rsidRPr="007B7502">
              <w:t>56,0</w:t>
            </w:r>
          </w:p>
        </w:tc>
        <w:tc>
          <w:tcPr>
            <w:tcW w:w="1000" w:type="dxa"/>
            <w:vAlign w:val="center"/>
            <w:hideMark/>
          </w:tcPr>
          <w:p w:rsidR="007B7502" w:rsidRPr="007B7502" w:rsidRDefault="007B7502" w:rsidP="007B7502">
            <w:pPr>
              <w:jc w:val="center"/>
            </w:pPr>
          </w:p>
        </w:tc>
        <w:tc>
          <w:tcPr>
            <w:tcW w:w="1176" w:type="dxa"/>
            <w:vAlign w:val="center"/>
            <w:hideMark/>
          </w:tcPr>
          <w:p w:rsidR="007B7502" w:rsidRPr="007B7502" w:rsidRDefault="007B7502" w:rsidP="007B7502">
            <w:pPr>
              <w:jc w:val="center"/>
            </w:pPr>
            <w:r w:rsidRPr="007B7502">
              <w:t>55</w:t>
            </w:r>
          </w:p>
        </w:tc>
        <w:tc>
          <w:tcPr>
            <w:tcW w:w="1361" w:type="dxa"/>
            <w:vAlign w:val="center"/>
            <w:hideMark/>
          </w:tcPr>
          <w:p w:rsidR="007B7502" w:rsidRPr="007B7502" w:rsidRDefault="007B7502" w:rsidP="007B7502">
            <w:pPr>
              <w:jc w:val="center"/>
            </w:pPr>
          </w:p>
        </w:tc>
        <w:tc>
          <w:tcPr>
            <w:tcW w:w="1030" w:type="dxa"/>
            <w:vAlign w:val="center"/>
            <w:hideMark/>
          </w:tcPr>
          <w:p w:rsidR="007B7502" w:rsidRPr="007B7502" w:rsidRDefault="007B7502" w:rsidP="007B7502">
            <w:pPr>
              <w:jc w:val="center"/>
            </w:pPr>
          </w:p>
        </w:tc>
        <w:tc>
          <w:tcPr>
            <w:tcW w:w="843" w:type="dxa"/>
            <w:vAlign w:val="center"/>
            <w:hideMark/>
          </w:tcPr>
          <w:p w:rsidR="007B7502" w:rsidRPr="007B7502" w:rsidRDefault="007B7502" w:rsidP="007B7502">
            <w:pPr>
              <w:jc w:val="center"/>
            </w:pPr>
            <w:r w:rsidRPr="007B7502">
              <w:t>58</w:t>
            </w:r>
          </w:p>
        </w:tc>
        <w:tc>
          <w:tcPr>
            <w:tcW w:w="1132" w:type="dxa"/>
            <w:vAlign w:val="center"/>
            <w:hideMark/>
          </w:tcPr>
          <w:p w:rsidR="007B7502" w:rsidRPr="007B7502" w:rsidRDefault="007B7502" w:rsidP="007B7502">
            <w:pPr>
              <w:jc w:val="center"/>
            </w:pPr>
            <w:r w:rsidRPr="007B7502">
              <w:t>105,5</w:t>
            </w:r>
          </w:p>
        </w:tc>
      </w:tr>
      <w:tr w:rsidR="007B7502" w:rsidRPr="007B7502" w:rsidTr="007B7502">
        <w:trPr>
          <w:gridAfter w:val="1"/>
          <w:wAfter w:w="11" w:type="dxa"/>
          <w:trHeight w:val="778"/>
          <w:jc w:val="center"/>
        </w:trPr>
        <w:tc>
          <w:tcPr>
            <w:tcW w:w="1870" w:type="dxa"/>
            <w:vAlign w:val="center"/>
            <w:hideMark/>
          </w:tcPr>
          <w:p w:rsidR="007B7502" w:rsidRPr="007B7502" w:rsidRDefault="007B7502" w:rsidP="007B7502">
            <w:pPr>
              <w:jc w:val="center"/>
            </w:pPr>
            <w:r w:rsidRPr="007B7502">
              <w:t>МДОУ детский сад №32 "Аленький цветочек"</w:t>
            </w:r>
          </w:p>
        </w:tc>
        <w:tc>
          <w:tcPr>
            <w:tcW w:w="1208" w:type="dxa"/>
            <w:noWrap/>
            <w:vAlign w:val="center"/>
            <w:hideMark/>
          </w:tcPr>
          <w:p w:rsidR="007B7502" w:rsidRPr="007B7502" w:rsidRDefault="007B7502" w:rsidP="007B7502">
            <w:pPr>
              <w:jc w:val="center"/>
            </w:pPr>
            <w:r w:rsidRPr="007B7502">
              <w:t>20,0</w:t>
            </w:r>
          </w:p>
        </w:tc>
        <w:tc>
          <w:tcPr>
            <w:tcW w:w="1000" w:type="dxa"/>
            <w:vAlign w:val="center"/>
            <w:hideMark/>
          </w:tcPr>
          <w:p w:rsidR="007B7502" w:rsidRPr="007B7502" w:rsidRDefault="007B7502" w:rsidP="007B7502">
            <w:pPr>
              <w:jc w:val="center"/>
            </w:pPr>
          </w:p>
        </w:tc>
        <w:tc>
          <w:tcPr>
            <w:tcW w:w="1176" w:type="dxa"/>
            <w:vAlign w:val="center"/>
            <w:hideMark/>
          </w:tcPr>
          <w:p w:rsidR="007B7502" w:rsidRPr="007B7502" w:rsidRDefault="007B7502" w:rsidP="007B7502">
            <w:pPr>
              <w:jc w:val="center"/>
            </w:pPr>
            <w:r w:rsidRPr="007B7502">
              <w:t>85</w:t>
            </w:r>
          </w:p>
        </w:tc>
        <w:tc>
          <w:tcPr>
            <w:tcW w:w="1361" w:type="dxa"/>
            <w:vAlign w:val="center"/>
            <w:hideMark/>
          </w:tcPr>
          <w:p w:rsidR="007B7502" w:rsidRPr="007B7502" w:rsidRDefault="007B7502" w:rsidP="007B7502">
            <w:pPr>
              <w:jc w:val="center"/>
            </w:pPr>
          </w:p>
        </w:tc>
        <w:tc>
          <w:tcPr>
            <w:tcW w:w="1030" w:type="dxa"/>
            <w:vAlign w:val="center"/>
            <w:hideMark/>
          </w:tcPr>
          <w:p w:rsidR="007B7502" w:rsidRPr="007B7502" w:rsidRDefault="007B7502" w:rsidP="007B7502">
            <w:pPr>
              <w:jc w:val="center"/>
            </w:pPr>
          </w:p>
        </w:tc>
        <w:tc>
          <w:tcPr>
            <w:tcW w:w="843" w:type="dxa"/>
            <w:vAlign w:val="center"/>
            <w:hideMark/>
          </w:tcPr>
          <w:p w:rsidR="007B7502" w:rsidRPr="007B7502" w:rsidRDefault="007B7502" w:rsidP="007B7502">
            <w:pPr>
              <w:jc w:val="center"/>
            </w:pPr>
            <w:r w:rsidRPr="007B7502">
              <w:t>72</w:t>
            </w:r>
          </w:p>
        </w:tc>
        <w:tc>
          <w:tcPr>
            <w:tcW w:w="1132" w:type="dxa"/>
            <w:vAlign w:val="center"/>
            <w:hideMark/>
          </w:tcPr>
          <w:p w:rsidR="007B7502" w:rsidRPr="007B7502" w:rsidRDefault="007B7502" w:rsidP="007B7502">
            <w:pPr>
              <w:jc w:val="center"/>
            </w:pPr>
            <w:r w:rsidRPr="007B7502">
              <w:t>84,7</w:t>
            </w:r>
          </w:p>
        </w:tc>
      </w:tr>
    </w:tbl>
    <w:p w:rsidR="00993448" w:rsidRPr="007B7502" w:rsidRDefault="00993448" w:rsidP="00C94DD6">
      <w:pPr>
        <w:tabs>
          <w:tab w:val="num" w:pos="432"/>
        </w:tabs>
        <w:ind w:firstLine="567"/>
        <w:jc w:val="both"/>
        <w:rPr>
          <w:b/>
        </w:rPr>
      </w:pPr>
    </w:p>
    <w:p w:rsidR="00C94DD6" w:rsidRPr="00C94DD6" w:rsidRDefault="009D0CC9" w:rsidP="00C94DD6">
      <w:pPr>
        <w:tabs>
          <w:tab w:val="num" w:pos="432"/>
        </w:tabs>
        <w:ind w:firstLine="567"/>
        <w:jc w:val="both"/>
        <w:rPr>
          <w:b/>
        </w:rPr>
      </w:pPr>
      <w:r>
        <w:rPr>
          <w:b/>
        </w:rPr>
        <w:t>Система з</w:t>
      </w:r>
      <w:r w:rsidR="00C94DD6" w:rsidRPr="00C94DD6">
        <w:rPr>
          <w:b/>
        </w:rPr>
        <w:t>дравоохранени</w:t>
      </w:r>
      <w:r>
        <w:rPr>
          <w:b/>
        </w:rPr>
        <w:t>я</w:t>
      </w:r>
    </w:p>
    <w:p w:rsidR="00993448" w:rsidRPr="00993448" w:rsidRDefault="00993448" w:rsidP="00993448">
      <w:pPr>
        <w:ind w:firstLine="709"/>
        <w:jc w:val="both"/>
        <w:rPr>
          <w:bCs/>
        </w:rPr>
      </w:pPr>
      <w:r w:rsidRPr="00993448">
        <w:t xml:space="preserve">Система здравоохранения </w:t>
      </w:r>
      <w:proofErr w:type="spellStart"/>
      <w:r w:rsidRPr="00993448">
        <w:t>Писцовского</w:t>
      </w:r>
      <w:proofErr w:type="spellEnd"/>
      <w:r w:rsidRPr="00993448">
        <w:t xml:space="preserve"> сельского поселения состоит</w:t>
      </w:r>
    </w:p>
    <w:p w:rsidR="00E56213" w:rsidRPr="00506124" w:rsidRDefault="00E56213" w:rsidP="00E56213">
      <w:pPr>
        <w:pStyle w:val="7"/>
      </w:pPr>
      <w:r w:rsidRPr="006411CF">
        <w:t>Таблица 2.2.</w:t>
      </w:r>
      <w:r w:rsidRPr="00506124">
        <w:t>2</w:t>
      </w:r>
      <w:r w:rsidRPr="006411CF">
        <w:t>.</w:t>
      </w:r>
      <w:r>
        <w:t>3</w:t>
      </w:r>
    </w:p>
    <w:tbl>
      <w:tblPr>
        <w:tblStyle w:val="afa"/>
        <w:tblW w:w="9566" w:type="dxa"/>
        <w:jc w:val="center"/>
        <w:tblLayout w:type="fixed"/>
        <w:tblLook w:val="04A0"/>
      </w:tblPr>
      <w:tblGrid>
        <w:gridCol w:w="2313"/>
        <w:gridCol w:w="1079"/>
        <w:gridCol w:w="771"/>
        <w:gridCol w:w="938"/>
        <w:gridCol w:w="617"/>
        <w:gridCol w:w="1084"/>
        <w:gridCol w:w="772"/>
        <w:gridCol w:w="949"/>
        <w:gridCol w:w="1043"/>
      </w:tblGrid>
      <w:tr w:rsidR="00993448" w:rsidRPr="00993448" w:rsidTr="00993448">
        <w:trPr>
          <w:trHeight w:val="1430"/>
          <w:tblHeader/>
          <w:jc w:val="center"/>
        </w:trPr>
        <w:tc>
          <w:tcPr>
            <w:tcW w:w="2313" w:type="dxa"/>
            <w:vMerge w:val="restart"/>
            <w:vAlign w:val="center"/>
            <w:hideMark/>
          </w:tcPr>
          <w:p w:rsidR="00993448" w:rsidRPr="00993448" w:rsidRDefault="00993448" w:rsidP="00993448">
            <w:pPr>
              <w:jc w:val="center"/>
              <w:rPr>
                <w:rFonts w:cs="Times New Roman"/>
                <w:b/>
              </w:rPr>
            </w:pPr>
            <w:r w:rsidRPr="00993448">
              <w:rPr>
                <w:rFonts w:cs="Times New Roman"/>
                <w:b/>
                <w:bCs/>
              </w:rPr>
              <w:t>Наименование муниципального учреждения здравоохранения (МУЗ) (количество)</w:t>
            </w:r>
          </w:p>
        </w:tc>
        <w:tc>
          <w:tcPr>
            <w:tcW w:w="1079" w:type="dxa"/>
            <w:vMerge w:val="restart"/>
            <w:textDirection w:val="btLr"/>
            <w:vAlign w:val="center"/>
            <w:hideMark/>
          </w:tcPr>
          <w:p w:rsidR="00993448" w:rsidRPr="00993448" w:rsidRDefault="00993448" w:rsidP="00993448">
            <w:pPr>
              <w:ind w:left="113" w:right="113"/>
              <w:jc w:val="center"/>
              <w:rPr>
                <w:rFonts w:cs="Times New Roman"/>
                <w:b/>
                <w:bCs/>
              </w:rPr>
            </w:pPr>
            <w:proofErr w:type="spellStart"/>
            <w:r w:rsidRPr="00993448">
              <w:rPr>
                <w:rFonts w:cs="Times New Roman"/>
                <w:b/>
                <w:bCs/>
              </w:rPr>
              <w:t>Числен-ность</w:t>
            </w:r>
            <w:proofErr w:type="spellEnd"/>
            <w:r w:rsidRPr="00993448">
              <w:rPr>
                <w:rFonts w:cs="Times New Roman"/>
                <w:b/>
                <w:bCs/>
              </w:rPr>
              <w:t xml:space="preserve"> </w:t>
            </w:r>
            <w:proofErr w:type="spellStart"/>
            <w:r w:rsidRPr="00993448">
              <w:rPr>
                <w:rFonts w:cs="Times New Roman"/>
                <w:b/>
                <w:bCs/>
              </w:rPr>
              <w:t>мед</w:t>
            </w:r>
            <w:proofErr w:type="gramStart"/>
            <w:r w:rsidRPr="00993448">
              <w:rPr>
                <w:rFonts w:cs="Times New Roman"/>
                <w:b/>
                <w:bCs/>
              </w:rPr>
              <w:t>.п</w:t>
            </w:r>
            <w:proofErr w:type="gramEnd"/>
            <w:r w:rsidRPr="00993448">
              <w:rPr>
                <w:rFonts w:cs="Times New Roman"/>
                <w:b/>
                <w:bCs/>
              </w:rPr>
              <w:t>ер-сонала</w:t>
            </w:r>
            <w:proofErr w:type="spellEnd"/>
            <w:r w:rsidRPr="00993448">
              <w:rPr>
                <w:rFonts w:cs="Times New Roman"/>
                <w:b/>
                <w:bCs/>
              </w:rPr>
              <w:t xml:space="preserve"> (в т.ч. врачей)</w:t>
            </w:r>
          </w:p>
        </w:tc>
        <w:tc>
          <w:tcPr>
            <w:tcW w:w="1709" w:type="dxa"/>
            <w:gridSpan w:val="2"/>
            <w:vAlign w:val="center"/>
            <w:hideMark/>
          </w:tcPr>
          <w:p w:rsidR="00993448" w:rsidRPr="00993448" w:rsidRDefault="00993448" w:rsidP="00993448">
            <w:pPr>
              <w:jc w:val="center"/>
              <w:rPr>
                <w:rFonts w:cs="Times New Roman"/>
                <w:b/>
              </w:rPr>
            </w:pPr>
            <w:r w:rsidRPr="00993448">
              <w:rPr>
                <w:rFonts w:cs="Times New Roman"/>
                <w:b/>
                <w:bCs/>
              </w:rPr>
              <w:t>Фактическое количество</w:t>
            </w:r>
          </w:p>
        </w:tc>
        <w:tc>
          <w:tcPr>
            <w:tcW w:w="1701" w:type="dxa"/>
            <w:gridSpan w:val="2"/>
            <w:vAlign w:val="center"/>
            <w:hideMark/>
          </w:tcPr>
          <w:p w:rsidR="00993448" w:rsidRPr="00993448" w:rsidRDefault="00993448" w:rsidP="00993448">
            <w:pPr>
              <w:jc w:val="center"/>
              <w:rPr>
                <w:rFonts w:cs="Times New Roman"/>
                <w:b/>
              </w:rPr>
            </w:pPr>
            <w:r w:rsidRPr="00993448">
              <w:rPr>
                <w:rFonts w:cs="Times New Roman"/>
                <w:b/>
                <w:bCs/>
              </w:rPr>
              <w:t>Нормативное количество</w:t>
            </w:r>
          </w:p>
        </w:tc>
        <w:tc>
          <w:tcPr>
            <w:tcW w:w="1721" w:type="dxa"/>
            <w:gridSpan w:val="2"/>
            <w:vAlign w:val="center"/>
            <w:hideMark/>
          </w:tcPr>
          <w:p w:rsidR="00993448" w:rsidRPr="00993448" w:rsidRDefault="00993448" w:rsidP="00993448">
            <w:pPr>
              <w:jc w:val="center"/>
              <w:rPr>
                <w:rFonts w:cs="Times New Roman"/>
                <w:b/>
              </w:rPr>
            </w:pPr>
            <w:proofErr w:type="gramStart"/>
            <w:r w:rsidRPr="00993448">
              <w:rPr>
                <w:rFonts w:cs="Times New Roman"/>
                <w:b/>
                <w:bCs/>
              </w:rPr>
              <w:t>Нормативная обеспечен</w:t>
            </w:r>
            <w:r w:rsidRPr="00993448">
              <w:rPr>
                <w:rFonts w:cs="Times New Roman"/>
                <w:b/>
                <w:bCs/>
                <w:lang w:val="en-US"/>
              </w:rPr>
              <w:t>-</w:t>
            </w:r>
            <w:proofErr w:type="spellStart"/>
            <w:r w:rsidRPr="00993448">
              <w:rPr>
                <w:rFonts w:cs="Times New Roman"/>
                <w:b/>
                <w:bCs/>
              </w:rPr>
              <w:t>ность,%</w:t>
            </w:r>
            <w:proofErr w:type="spellEnd"/>
            <w:r w:rsidRPr="00993448">
              <w:rPr>
                <w:rFonts w:cs="Times New Roman"/>
                <w:b/>
                <w:bCs/>
              </w:rPr>
              <w:t>)</w:t>
            </w:r>
            <w:proofErr w:type="gramEnd"/>
          </w:p>
        </w:tc>
        <w:tc>
          <w:tcPr>
            <w:tcW w:w="1043" w:type="dxa"/>
            <w:vMerge w:val="restart"/>
            <w:textDirection w:val="btLr"/>
            <w:vAlign w:val="center"/>
            <w:hideMark/>
          </w:tcPr>
          <w:p w:rsidR="00993448" w:rsidRPr="00993448" w:rsidRDefault="00993448" w:rsidP="00993448">
            <w:pPr>
              <w:ind w:left="113" w:right="113"/>
              <w:jc w:val="center"/>
              <w:rPr>
                <w:rFonts w:cs="Times New Roman"/>
                <w:b/>
              </w:rPr>
            </w:pPr>
            <w:r w:rsidRPr="00993448">
              <w:rPr>
                <w:rFonts w:cs="Times New Roman"/>
                <w:b/>
                <w:bCs/>
              </w:rPr>
              <w:t xml:space="preserve">Износ фондов </w:t>
            </w:r>
            <w:proofErr w:type="spellStart"/>
            <w:r w:rsidRPr="00993448">
              <w:rPr>
                <w:rFonts w:cs="Times New Roman"/>
                <w:b/>
                <w:bCs/>
              </w:rPr>
              <w:t>зданий,%</w:t>
            </w:r>
            <w:proofErr w:type="spellEnd"/>
          </w:p>
        </w:tc>
      </w:tr>
      <w:tr w:rsidR="00993448" w:rsidRPr="00993448" w:rsidTr="00993448">
        <w:trPr>
          <w:trHeight w:val="1321"/>
          <w:tblHeader/>
          <w:jc w:val="center"/>
        </w:trPr>
        <w:tc>
          <w:tcPr>
            <w:tcW w:w="2313" w:type="dxa"/>
            <w:vMerge/>
            <w:vAlign w:val="center"/>
            <w:hideMark/>
          </w:tcPr>
          <w:p w:rsidR="00993448" w:rsidRPr="00993448" w:rsidRDefault="00993448" w:rsidP="00993448">
            <w:pPr>
              <w:jc w:val="center"/>
              <w:rPr>
                <w:rFonts w:cs="Times New Roman"/>
              </w:rPr>
            </w:pPr>
          </w:p>
        </w:tc>
        <w:tc>
          <w:tcPr>
            <w:tcW w:w="1079" w:type="dxa"/>
            <w:vMerge/>
            <w:vAlign w:val="center"/>
            <w:hideMark/>
          </w:tcPr>
          <w:p w:rsidR="00993448" w:rsidRPr="00993448" w:rsidRDefault="00993448" w:rsidP="00993448">
            <w:pPr>
              <w:jc w:val="center"/>
              <w:rPr>
                <w:rFonts w:cs="Times New Roman"/>
                <w:bCs/>
              </w:rPr>
            </w:pPr>
          </w:p>
        </w:tc>
        <w:tc>
          <w:tcPr>
            <w:tcW w:w="771" w:type="dxa"/>
            <w:textDirection w:val="btLr"/>
            <w:vAlign w:val="center"/>
            <w:hideMark/>
          </w:tcPr>
          <w:p w:rsidR="00993448" w:rsidRPr="00993448" w:rsidRDefault="00993448" w:rsidP="00993448">
            <w:pPr>
              <w:jc w:val="center"/>
              <w:rPr>
                <w:rFonts w:cs="Times New Roman"/>
                <w:b/>
              </w:rPr>
            </w:pPr>
            <w:r w:rsidRPr="00993448">
              <w:rPr>
                <w:rFonts w:cs="Times New Roman"/>
                <w:b/>
                <w:bCs/>
              </w:rPr>
              <w:t>коек</w:t>
            </w:r>
          </w:p>
        </w:tc>
        <w:tc>
          <w:tcPr>
            <w:tcW w:w="938" w:type="dxa"/>
            <w:textDirection w:val="btLr"/>
            <w:vAlign w:val="center"/>
            <w:hideMark/>
          </w:tcPr>
          <w:p w:rsidR="00993448" w:rsidRPr="00993448" w:rsidRDefault="00993448" w:rsidP="00993448">
            <w:pPr>
              <w:jc w:val="center"/>
              <w:rPr>
                <w:rFonts w:cs="Times New Roman"/>
                <w:b/>
              </w:rPr>
            </w:pPr>
            <w:r w:rsidRPr="00993448">
              <w:rPr>
                <w:rFonts w:cs="Times New Roman"/>
                <w:b/>
                <w:bCs/>
              </w:rPr>
              <w:t>посещений в смену</w:t>
            </w:r>
          </w:p>
        </w:tc>
        <w:tc>
          <w:tcPr>
            <w:tcW w:w="617" w:type="dxa"/>
            <w:textDirection w:val="btLr"/>
            <w:vAlign w:val="center"/>
            <w:hideMark/>
          </w:tcPr>
          <w:p w:rsidR="00993448" w:rsidRPr="00993448" w:rsidRDefault="00993448" w:rsidP="00993448">
            <w:pPr>
              <w:jc w:val="center"/>
              <w:rPr>
                <w:rFonts w:cs="Times New Roman"/>
                <w:b/>
              </w:rPr>
            </w:pPr>
            <w:r w:rsidRPr="00993448">
              <w:rPr>
                <w:rFonts w:cs="Times New Roman"/>
                <w:b/>
                <w:bCs/>
              </w:rPr>
              <w:t>коек)</w:t>
            </w:r>
          </w:p>
        </w:tc>
        <w:tc>
          <w:tcPr>
            <w:tcW w:w="1084" w:type="dxa"/>
            <w:textDirection w:val="btLr"/>
            <w:vAlign w:val="center"/>
            <w:hideMark/>
          </w:tcPr>
          <w:p w:rsidR="00993448" w:rsidRPr="00993448" w:rsidRDefault="00993448" w:rsidP="00993448">
            <w:pPr>
              <w:jc w:val="center"/>
              <w:rPr>
                <w:rFonts w:cs="Times New Roman"/>
                <w:b/>
              </w:rPr>
            </w:pPr>
            <w:r w:rsidRPr="00993448">
              <w:rPr>
                <w:rFonts w:cs="Times New Roman"/>
                <w:b/>
                <w:bCs/>
              </w:rPr>
              <w:t>посещений в смену)</w:t>
            </w:r>
          </w:p>
        </w:tc>
        <w:tc>
          <w:tcPr>
            <w:tcW w:w="772" w:type="dxa"/>
            <w:textDirection w:val="btLr"/>
            <w:vAlign w:val="center"/>
            <w:hideMark/>
          </w:tcPr>
          <w:p w:rsidR="00993448" w:rsidRPr="00993448" w:rsidRDefault="00993448" w:rsidP="00993448">
            <w:pPr>
              <w:jc w:val="center"/>
              <w:rPr>
                <w:rFonts w:cs="Times New Roman"/>
                <w:b/>
              </w:rPr>
            </w:pPr>
            <w:r w:rsidRPr="00993448">
              <w:rPr>
                <w:rFonts w:cs="Times New Roman"/>
                <w:b/>
                <w:bCs/>
              </w:rPr>
              <w:t>коек</w:t>
            </w:r>
          </w:p>
        </w:tc>
        <w:tc>
          <w:tcPr>
            <w:tcW w:w="949" w:type="dxa"/>
            <w:textDirection w:val="btLr"/>
            <w:vAlign w:val="center"/>
            <w:hideMark/>
          </w:tcPr>
          <w:p w:rsidR="00993448" w:rsidRPr="00993448" w:rsidRDefault="00993448" w:rsidP="00993448">
            <w:pPr>
              <w:jc w:val="center"/>
              <w:rPr>
                <w:rFonts w:cs="Times New Roman"/>
                <w:b/>
              </w:rPr>
            </w:pPr>
            <w:r w:rsidRPr="00993448">
              <w:rPr>
                <w:rFonts w:cs="Times New Roman"/>
                <w:b/>
                <w:bCs/>
              </w:rPr>
              <w:t>посещений в смену</w:t>
            </w:r>
          </w:p>
        </w:tc>
        <w:tc>
          <w:tcPr>
            <w:tcW w:w="1043" w:type="dxa"/>
            <w:vMerge/>
            <w:vAlign w:val="center"/>
            <w:hideMark/>
          </w:tcPr>
          <w:p w:rsidR="00993448" w:rsidRPr="00993448" w:rsidRDefault="00993448" w:rsidP="00993448">
            <w:pPr>
              <w:jc w:val="center"/>
              <w:rPr>
                <w:rFonts w:cs="Times New Roman"/>
              </w:rPr>
            </w:pPr>
          </w:p>
        </w:tc>
      </w:tr>
      <w:tr w:rsidR="00993448" w:rsidRPr="00993448" w:rsidTr="00993448">
        <w:trPr>
          <w:cantSplit/>
          <w:trHeight w:val="294"/>
          <w:tblHeader/>
          <w:jc w:val="center"/>
        </w:trPr>
        <w:tc>
          <w:tcPr>
            <w:tcW w:w="2313" w:type="dxa"/>
            <w:vAlign w:val="center"/>
            <w:hideMark/>
          </w:tcPr>
          <w:p w:rsidR="00993448" w:rsidRPr="00993448" w:rsidRDefault="00993448" w:rsidP="00993448">
            <w:pPr>
              <w:jc w:val="center"/>
              <w:rPr>
                <w:rFonts w:cs="Times New Roman"/>
                <w:b/>
                <w:lang w:val="en-US"/>
              </w:rPr>
            </w:pPr>
            <w:r w:rsidRPr="00993448">
              <w:rPr>
                <w:rFonts w:cs="Times New Roman"/>
                <w:b/>
                <w:lang w:val="en-US"/>
              </w:rPr>
              <w:t>1</w:t>
            </w:r>
          </w:p>
        </w:tc>
        <w:tc>
          <w:tcPr>
            <w:tcW w:w="1079" w:type="dxa"/>
            <w:vAlign w:val="center"/>
            <w:hideMark/>
          </w:tcPr>
          <w:p w:rsidR="00993448" w:rsidRPr="00993448" w:rsidRDefault="00993448" w:rsidP="00993448">
            <w:pPr>
              <w:jc w:val="center"/>
              <w:rPr>
                <w:rFonts w:cs="Times New Roman"/>
                <w:b/>
                <w:bCs/>
                <w:lang w:val="en-US"/>
              </w:rPr>
            </w:pPr>
            <w:r w:rsidRPr="00993448">
              <w:rPr>
                <w:rFonts w:cs="Times New Roman"/>
                <w:b/>
                <w:bCs/>
                <w:lang w:val="en-US"/>
              </w:rPr>
              <w:t>2</w:t>
            </w:r>
          </w:p>
        </w:tc>
        <w:tc>
          <w:tcPr>
            <w:tcW w:w="771" w:type="dxa"/>
            <w:vAlign w:val="center"/>
            <w:hideMark/>
          </w:tcPr>
          <w:p w:rsidR="00993448" w:rsidRPr="00993448" w:rsidRDefault="00993448" w:rsidP="00993448">
            <w:pPr>
              <w:jc w:val="center"/>
              <w:rPr>
                <w:rFonts w:cs="Times New Roman"/>
                <w:b/>
                <w:bCs/>
                <w:lang w:val="en-US"/>
              </w:rPr>
            </w:pPr>
            <w:r w:rsidRPr="00993448">
              <w:rPr>
                <w:rFonts w:cs="Times New Roman"/>
                <w:b/>
                <w:bCs/>
                <w:lang w:val="en-US"/>
              </w:rPr>
              <w:t>3</w:t>
            </w:r>
          </w:p>
        </w:tc>
        <w:tc>
          <w:tcPr>
            <w:tcW w:w="938" w:type="dxa"/>
            <w:vAlign w:val="center"/>
            <w:hideMark/>
          </w:tcPr>
          <w:p w:rsidR="00993448" w:rsidRPr="00993448" w:rsidRDefault="00993448" w:rsidP="00993448">
            <w:pPr>
              <w:jc w:val="center"/>
              <w:rPr>
                <w:rFonts w:cs="Times New Roman"/>
                <w:b/>
                <w:bCs/>
                <w:lang w:val="en-US"/>
              </w:rPr>
            </w:pPr>
            <w:r w:rsidRPr="00993448">
              <w:rPr>
                <w:rFonts w:cs="Times New Roman"/>
                <w:b/>
                <w:bCs/>
                <w:lang w:val="en-US"/>
              </w:rPr>
              <w:t>4</w:t>
            </w:r>
          </w:p>
        </w:tc>
        <w:tc>
          <w:tcPr>
            <w:tcW w:w="617" w:type="dxa"/>
            <w:vAlign w:val="center"/>
            <w:hideMark/>
          </w:tcPr>
          <w:p w:rsidR="00993448" w:rsidRPr="00993448" w:rsidRDefault="00993448" w:rsidP="00993448">
            <w:pPr>
              <w:jc w:val="center"/>
              <w:rPr>
                <w:rFonts w:cs="Times New Roman"/>
                <w:b/>
                <w:bCs/>
                <w:lang w:val="en-US"/>
              </w:rPr>
            </w:pPr>
            <w:r w:rsidRPr="00993448">
              <w:rPr>
                <w:rFonts w:cs="Times New Roman"/>
                <w:b/>
                <w:bCs/>
                <w:lang w:val="en-US"/>
              </w:rPr>
              <w:t>5</w:t>
            </w:r>
          </w:p>
        </w:tc>
        <w:tc>
          <w:tcPr>
            <w:tcW w:w="1084" w:type="dxa"/>
            <w:vAlign w:val="center"/>
            <w:hideMark/>
          </w:tcPr>
          <w:p w:rsidR="00993448" w:rsidRPr="00993448" w:rsidRDefault="00993448" w:rsidP="00993448">
            <w:pPr>
              <w:jc w:val="center"/>
              <w:rPr>
                <w:rFonts w:cs="Times New Roman"/>
                <w:b/>
                <w:bCs/>
                <w:lang w:val="en-US"/>
              </w:rPr>
            </w:pPr>
            <w:r w:rsidRPr="00993448">
              <w:rPr>
                <w:rFonts w:cs="Times New Roman"/>
                <w:b/>
                <w:bCs/>
                <w:lang w:val="en-US"/>
              </w:rPr>
              <w:t>6</w:t>
            </w:r>
          </w:p>
        </w:tc>
        <w:tc>
          <w:tcPr>
            <w:tcW w:w="772" w:type="dxa"/>
            <w:vAlign w:val="center"/>
            <w:hideMark/>
          </w:tcPr>
          <w:p w:rsidR="00993448" w:rsidRPr="00993448" w:rsidRDefault="00993448" w:rsidP="00993448">
            <w:pPr>
              <w:jc w:val="center"/>
              <w:rPr>
                <w:rFonts w:cs="Times New Roman"/>
                <w:b/>
                <w:bCs/>
                <w:lang w:val="en-US"/>
              </w:rPr>
            </w:pPr>
            <w:r w:rsidRPr="00993448">
              <w:rPr>
                <w:rFonts w:cs="Times New Roman"/>
                <w:b/>
                <w:bCs/>
                <w:lang w:val="en-US"/>
              </w:rPr>
              <w:t>7</w:t>
            </w:r>
          </w:p>
        </w:tc>
        <w:tc>
          <w:tcPr>
            <w:tcW w:w="949" w:type="dxa"/>
            <w:vAlign w:val="center"/>
            <w:hideMark/>
          </w:tcPr>
          <w:p w:rsidR="00993448" w:rsidRPr="00993448" w:rsidRDefault="00993448" w:rsidP="00993448">
            <w:pPr>
              <w:jc w:val="center"/>
              <w:rPr>
                <w:rFonts w:cs="Times New Roman"/>
                <w:b/>
                <w:bCs/>
                <w:lang w:val="en-US"/>
              </w:rPr>
            </w:pPr>
            <w:r w:rsidRPr="00993448">
              <w:rPr>
                <w:rFonts w:cs="Times New Roman"/>
                <w:b/>
                <w:bCs/>
                <w:lang w:val="en-US"/>
              </w:rPr>
              <w:t>8</w:t>
            </w:r>
          </w:p>
        </w:tc>
        <w:tc>
          <w:tcPr>
            <w:tcW w:w="1043" w:type="dxa"/>
            <w:vAlign w:val="center"/>
            <w:hideMark/>
          </w:tcPr>
          <w:p w:rsidR="00993448" w:rsidRPr="00993448" w:rsidRDefault="00993448" w:rsidP="00993448">
            <w:pPr>
              <w:jc w:val="center"/>
              <w:rPr>
                <w:rFonts w:cs="Times New Roman"/>
                <w:b/>
                <w:lang w:val="en-US"/>
              </w:rPr>
            </w:pPr>
            <w:r w:rsidRPr="00993448">
              <w:rPr>
                <w:rFonts w:cs="Times New Roman"/>
                <w:b/>
                <w:lang w:val="en-US"/>
              </w:rPr>
              <w:t>9</w:t>
            </w:r>
          </w:p>
        </w:tc>
      </w:tr>
      <w:tr w:rsidR="00993448" w:rsidRPr="00993448" w:rsidTr="00993448">
        <w:trPr>
          <w:trHeight w:val="280"/>
          <w:jc w:val="center"/>
        </w:trPr>
        <w:tc>
          <w:tcPr>
            <w:tcW w:w="2313" w:type="dxa"/>
            <w:vAlign w:val="center"/>
            <w:hideMark/>
          </w:tcPr>
          <w:p w:rsidR="00993448" w:rsidRPr="007B7502" w:rsidRDefault="00993448" w:rsidP="00993448">
            <w:pPr>
              <w:jc w:val="center"/>
              <w:rPr>
                <w:rFonts w:cs="Times New Roman"/>
                <w:b/>
                <w:bCs/>
                <w:i/>
                <w:iCs/>
              </w:rPr>
            </w:pPr>
            <w:r w:rsidRPr="007B7502">
              <w:rPr>
                <w:rFonts w:cs="Times New Roman"/>
                <w:b/>
                <w:bCs/>
                <w:i/>
                <w:iCs/>
              </w:rPr>
              <w:t>Всего (7):</w:t>
            </w:r>
          </w:p>
        </w:tc>
        <w:tc>
          <w:tcPr>
            <w:tcW w:w="1079" w:type="dxa"/>
            <w:vAlign w:val="center"/>
            <w:hideMark/>
          </w:tcPr>
          <w:p w:rsidR="00993448" w:rsidRPr="007B7502" w:rsidRDefault="00993448" w:rsidP="00993448">
            <w:pPr>
              <w:jc w:val="center"/>
              <w:rPr>
                <w:rFonts w:cs="Times New Roman"/>
                <w:b/>
              </w:rPr>
            </w:pPr>
            <w:r w:rsidRPr="007B7502">
              <w:rPr>
                <w:rFonts w:cs="Times New Roman"/>
                <w:b/>
              </w:rPr>
              <w:t>27(6)</w:t>
            </w:r>
          </w:p>
        </w:tc>
        <w:tc>
          <w:tcPr>
            <w:tcW w:w="771" w:type="dxa"/>
            <w:vAlign w:val="center"/>
            <w:hideMark/>
          </w:tcPr>
          <w:p w:rsidR="00993448" w:rsidRPr="007B7502" w:rsidRDefault="00993448" w:rsidP="00993448">
            <w:pPr>
              <w:jc w:val="center"/>
              <w:rPr>
                <w:rFonts w:cs="Times New Roman"/>
                <w:b/>
              </w:rPr>
            </w:pPr>
            <w:r w:rsidRPr="007B7502">
              <w:rPr>
                <w:rFonts w:cs="Times New Roman"/>
                <w:b/>
              </w:rPr>
              <w:t>10</w:t>
            </w:r>
          </w:p>
        </w:tc>
        <w:tc>
          <w:tcPr>
            <w:tcW w:w="938" w:type="dxa"/>
            <w:vAlign w:val="center"/>
            <w:hideMark/>
          </w:tcPr>
          <w:p w:rsidR="00993448" w:rsidRPr="007B7502" w:rsidRDefault="00993448" w:rsidP="00993448">
            <w:pPr>
              <w:jc w:val="center"/>
              <w:rPr>
                <w:rFonts w:cs="Times New Roman"/>
                <w:b/>
              </w:rPr>
            </w:pPr>
            <w:r w:rsidRPr="007B7502">
              <w:rPr>
                <w:rFonts w:cs="Times New Roman"/>
                <w:b/>
              </w:rPr>
              <w:t>90</w:t>
            </w:r>
          </w:p>
        </w:tc>
        <w:tc>
          <w:tcPr>
            <w:tcW w:w="617" w:type="dxa"/>
            <w:vAlign w:val="center"/>
            <w:hideMark/>
          </w:tcPr>
          <w:p w:rsidR="00993448" w:rsidRPr="007B7502" w:rsidRDefault="00993448" w:rsidP="00993448">
            <w:pPr>
              <w:jc w:val="center"/>
              <w:rPr>
                <w:rFonts w:cs="Times New Roman"/>
                <w:b/>
              </w:rPr>
            </w:pPr>
            <w:r w:rsidRPr="007B7502">
              <w:rPr>
                <w:rFonts w:cs="Times New Roman"/>
                <w:b/>
              </w:rPr>
              <w:t>75</w:t>
            </w:r>
          </w:p>
        </w:tc>
        <w:tc>
          <w:tcPr>
            <w:tcW w:w="1084" w:type="dxa"/>
            <w:vAlign w:val="center"/>
            <w:hideMark/>
          </w:tcPr>
          <w:p w:rsidR="00993448" w:rsidRPr="007B7502" w:rsidRDefault="00993448" w:rsidP="00993448">
            <w:pPr>
              <w:jc w:val="center"/>
              <w:rPr>
                <w:rFonts w:cs="Times New Roman"/>
                <w:b/>
              </w:rPr>
            </w:pPr>
            <w:r w:rsidRPr="007B7502">
              <w:rPr>
                <w:rFonts w:cs="Times New Roman"/>
                <w:b/>
              </w:rPr>
              <w:t>123</w:t>
            </w:r>
          </w:p>
        </w:tc>
        <w:tc>
          <w:tcPr>
            <w:tcW w:w="772" w:type="dxa"/>
            <w:vAlign w:val="center"/>
            <w:hideMark/>
          </w:tcPr>
          <w:p w:rsidR="00993448" w:rsidRPr="007B7502" w:rsidRDefault="00993448" w:rsidP="00993448">
            <w:pPr>
              <w:jc w:val="center"/>
              <w:rPr>
                <w:rFonts w:cs="Times New Roman"/>
                <w:b/>
              </w:rPr>
            </w:pPr>
            <w:r w:rsidRPr="007B7502">
              <w:rPr>
                <w:rFonts w:cs="Times New Roman"/>
                <w:b/>
              </w:rPr>
              <w:t>13,3</w:t>
            </w:r>
          </w:p>
        </w:tc>
        <w:tc>
          <w:tcPr>
            <w:tcW w:w="949" w:type="dxa"/>
            <w:vAlign w:val="center"/>
            <w:hideMark/>
          </w:tcPr>
          <w:p w:rsidR="00993448" w:rsidRPr="007B7502" w:rsidRDefault="00993448" w:rsidP="00993448">
            <w:pPr>
              <w:jc w:val="center"/>
              <w:rPr>
                <w:rFonts w:cs="Times New Roman"/>
                <w:b/>
              </w:rPr>
            </w:pPr>
            <w:r w:rsidRPr="007B7502">
              <w:rPr>
                <w:rFonts w:cs="Times New Roman"/>
                <w:b/>
              </w:rPr>
              <w:t>73,1</w:t>
            </w:r>
          </w:p>
        </w:tc>
        <w:tc>
          <w:tcPr>
            <w:tcW w:w="1043" w:type="dxa"/>
            <w:vAlign w:val="center"/>
            <w:hideMark/>
          </w:tcPr>
          <w:p w:rsidR="00993448" w:rsidRPr="007B7502" w:rsidRDefault="00993448" w:rsidP="00993448">
            <w:pPr>
              <w:jc w:val="center"/>
              <w:rPr>
                <w:rFonts w:cs="Times New Roman"/>
                <w:b/>
              </w:rPr>
            </w:pPr>
            <w:r w:rsidRPr="007B7502">
              <w:rPr>
                <w:rFonts w:cs="Times New Roman"/>
                <w:b/>
              </w:rPr>
              <w:t>-</w:t>
            </w:r>
          </w:p>
        </w:tc>
      </w:tr>
      <w:tr w:rsidR="00993448" w:rsidRPr="00993448" w:rsidTr="00993448">
        <w:trPr>
          <w:trHeight w:val="1151"/>
          <w:jc w:val="center"/>
        </w:trPr>
        <w:tc>
          <w:tcPr>
            <w:tcW w:w="2313" w:type="dxa"/>
            <w:vAlign w:val="center"/>
            <w:hideMark/>
          </w:tcPr>
          <w:p w:rsidR="00993448" w:rsidRPr="00993448" w:rsidRDefault="00993448" w:rsidP="00993448">
            <w:pPr>
              <w:jc w:val="center"/>
              <w:rPr>
                <w:rFonts w:cs="Times New Roman"/>
              </w:rPr>
            </w:pPr>
            <w:r w:rsidRPr="00993448">
              <w:rPr>
                <w:rFonts w:cs="Times New Roman"/>
              </w:rPr>
              <w:t>ОБУЗ "</w:t>
            </w:r>
            <w:proofErr w:type="gramStart"/>
            <w:r w:rsidRPr="00993448">
              <w:rPr>
                <w:rFonts w:cs="Times New Roman"/>
              </w:rPr>
              <w:t>Комсомольская</w:t>
            </w:r>
            <w:proofErr w:type="gramEnd"/>
            <w:r w:rsidRPr="00993448">
              <w:rPr>
                <w:rFonts w:cs="Times New Roman"/>
              </w:rPr>
              <w:t xml:space="preserve"> РБ" (</w:t>
            </w:r>
            <w:proofErr w:type="spellStart"/>
            <w:r w:rsidRPr="00993448">
              <w:rPr>
                <w:rFonts w:cs="Times New Roman"/>
              </w:rPr>
              <w:t>Писцовское</w:t>
            </w:r>
            <w:proofErr w:type="spellEnd"/>
            <w:r w:rsidRPr="00993448">
              <w:rPr>
                <w:rFonts w:cs="Times New Roman"/>
              </w:rPr>
              <w:t xml:space="preserve"> отделение)</w:t>
            </w:r>
          </w:p>
        </w:tc>
        <w:tc>
          <w:tcPr>
            <w:tcW w:w="1079" w:type="dxa"/>
            <w:vAlign w:val="center"/>
            <w:hideMark/>
          </w:tcPr>
          <w:p w:rsidR="00993448" w:rsidRPr="00993448" w:rsidRDefault="00993448" w:rsidP="00993448">
            <w:pPr>
              <w:jc w:val="center"/>
              <w:rPr>
                <w:rFonts w:cs="Times New Roman"/>
              </w:rPr>
            </w:pPr>
            <w:r w:rsidRPr="00993448">
              <w:rPr>
                <w:rFonts w:cs="Times New Roman"/>
              </w:rPr>
              <w:t>22(6)</w:t>
            </w:r>
          </w:p>
        </w:tc>
        <w:tc>
          <w:tcPr>
            <w:tcW w:w="771" w:type="dxa"/>
            <w:vAlign w:val="center"/>
            <w:hideMark/>
          </w:tcPr>
          <w:p w:rsidR="00993448" w:rsidRPr="00993448" w:rsidRDefault="00993448" w:rsidP="00993448">
            <w:pPr>
              <w:jc w:val="center"/>
              <w:rPr>
                <w:rFonts w:cs="Times New Roman"/>
              </w:rPr>
            </w:pPr>
            <w:r w:rsidRPr="00993448">
              <w:rPr>
                <w:rFonts w:cs="Times New Roman"/>
              </w:rPr>
              <w:t>10</w:t>
            </w:r>
          </w:p>
        </w:tc>
        <w:tc>
          <w:tcPr>
            <w:tcW w:w="938" w:type="dxa"/>
            <w:vAlign w:val="center"/>
            <w:hideMark/>
          </w:tcPr>
          <w:p w:rsidR="00993448" w:rsidRPr="00993448" w:rsidRDefault="00993448" w:rsidP="00993448">
            <w:pPr>
              <w:jc w:val="center"/>
              <w:rPr>
                <w:rFonts w:cs="Times New Roman"/>
              </w:rPr>
            </w:pPr>
            <w:r w:rsidRPr="00993448">
              <w:rPr>
                <w:rFonts w:cs="Times New Roman"/>
              </w:rPr>
              <w:t>90</w:t>
            </w:r>
          </w:p>
        </w:tc>
        <w:tc>
          <w:tcPr>
            <w:tcW w:w="617" w:type="dxa"/>
            <w:vAlign w:val="center"/>
            <w:hideMark/>
          </w:tcPr>
          <w:p w:rsidR="00993448" w:rsidRPr="00993448" w:rsidRDefault="00993448" w:rsidP="00993448">
            <w:pPr>
              <w:jc w:val="center"/>
              <w:rPr>
                <w:rFonts w:cs="Times New Roman"/>
              </w:rPr>
            </w:pPr>
            <w:r w:rsidRPr="00993448">
              <w:rPr>
                <w:rFonts w:cs="Times New Roman"/>
              </w:rPr>
              <w:t>54</w:t>
            </w:r>
          </w:p>
        </w:tc>
        <w:tc>
          <w:tcPr>
            <w:tcW w:w="1084" w:type="dxa"/>
            <w:vAlign w:val="center"/>
            <w:hideMark/>
          </w:tcPr>
          <w:p w:rsidR="00993448" w:rsidRPr="00993448" w:rsidRDefault="00993448" w:rsidP="00993448">
            <w:pPr>
              <w:jc w:val="center"/>
              <w:rPr>
                <w:rFonts w:cs="Times New Roman"/>
              </w:rPr>
            </w:pPr>
            <w:r w:rsidRPr="00993448">
              <w:rPr>
                <w:rFonts w:cs="Times New Roman"/>
              </w:rPr>
              <w:t>-</w:t>
            </w:r>
          </w:p>
        </w:tc>
        <w:tc>
          <w:tcPr>
            <w:tcW w:w="772" w:type="dxa"/>
            <w:vAlign w:val="center"/>
            <w:hideMark/>
          </w:tcPr>
          <w:p w:rsidR="00993448" w:rsidRPr="00993448" w:rsidRDefault="00993448" w:rsidP="00993448">
            <w:pPr>
              <w:jc w:val="center"/>
              <w:rPr>
                <w:rFonts w:cs="Times New Roman"/>
              </w:rPr>
            </w:pPr>
            <w:r w:rsidRPr="00993448">
              <w:rPr>
                <w:rFonts w:cs="Times New Roman"/>
              </w:rPr>
              <w:t>18,6</w:t>
            </w:r>
          </w:p>
        </w:tc>
        <w:tc>
          <w:tcPr>
            <w:tcW w:w="949" w:type="dxa"/>
            <w:vAlign w:val="center"/>
            <w:hideMark/>
          </w:tcPr>
          <w:p w:rsidR="00993448" w:rsidRPr="00993448" w:rsidRDefault="00993448" w:rsidP="00993448">
            <w:pPr>
              <w:jc w:val="center"/>
              <w:rPr>
                <w:rFonts w:cs="Times New Roman"/>
              </w:rPr>
            </w:pPr>
            <w:r w:rsidRPr="00993448">
              <w:rPr>
                <w:rFonts w:cs="Times New Roman"/>
              </w:rPr>
              <w:t>-</w:t>
            </w:r>
          </w:p>
        </w:tc>
        <w:tc>
          <w:tcPr>
            <w:tcW w:w="1043" w:type="dxa"/>
            <w:vAlign w:val="center"/>
            <w:hideMark/>
          </w:tcPr>
          <w:p w:rsidR="00993448" w:rsidRPr="00993448" w:rsidRDefault="00993448" w:rsidP="00993448">
            <w:pPr>
              <w:jc w:val="center"/>
              <w:rPr>
                <w:rFonts w:cs="Times New Roman"/>
              </w:rPr>
            </w:pPr>
            <w:r w:rsidRPr="00993448">
              <w:rPr>
                <w:rFonts w:cs="Times New Roman"/>
              </w:rPr>
              <w:t>70</w:t>
            </w:r>
          </w:p>
        </w:tc>
      </w:tr>
      <w:tr w:rsidR="00993448" w:rsidRPr="00993448" w:rsidTr="00993448">
        <w:trPr>
          <w:trHeight w:val="280"/>
          <w:jc w:val="center"/>
        </w:trPr>
        <w:tc>
          <w:tcPr>
            <w:tcW w:w="2313" w:type="dxa"/>
            <w:vAlign w:val="center"/>
            <w:hideMark/>
          </w:tcPr>
          <w:p w:rsidR="00993448" w:rsidRPr="00993448" w:rsidRDefault="00993448" w:rsidP="00993448">
            <w:pPr>
              <w:jc w:val="center"/>
              <w:rPr>
                <w:rFonts w:cs="Times New Roman"/>
              </w:rPr>
            </w:pPr>
            <w:r w:rsidRPr="00993448">
              <w:rPr>
                <w:rFonts w:cs="Times New Roman"/>
              </w:rPr>
              <w:t xml:space="preserve">ФАП </w:t>
            </w:r>
            <w:proofErr w:type="spellStart"/>
            <w:r w:rsidRPr="00993448">
              <w:rPr>
                <w:rFonts w:cs="Times New Roman"/>
              </w:rPr>
              <w:t>Бутовский</w:t>
            </w:r>
            <w:proofErr w:type="spellEnd"/>
          </w:p>
        </w:tc>
        <w:tc>
          <w:tcPr>
            <w:tcW w:w="1079" w:type="dxa"/>
            <w:vAlign w:val="center"/>
            <w:hideMark/>
          </w:tcPr>
          <w:p w:rsidR="00993448" w:rsidRPr="00993448" w:rsidRDefault="00993448" w:rsidP="00993448">
            <w:pPr>
              <w:jc w:val="center"/>
              <w:rPr>
                <w:rFonts w:cs="Times New Roman"/>
              </w:rPr>
            </w:pPr>
            <w:r w:rsidRPr="00993448">
              <w:rPr>
                <w:rFonts w:cs="Times New Roman"/>
              </w:rPr>
              <w:t>1</w:t>
            </w:r>
          </w:p>
        </w:tc>
        <w:tc>
          <w:tcPr>
            <w:tcW w:w="771" w:type="dxa"/>
            <w:vAlign w:val="center"/>
            <w:hideMark/>
          </w:tcPr>
          <w:p w:rsidR="00993448" w:rsidRPr="00993448" w:rsidRDefault="00993448" w:rsidP="00993448">
            <w:pPr>
              <w:jc w:val="center"/>
              <w:rPr>
                <w:rFonts w:cs="Times New Roman"/>
              </w:rPr>
            </w:pPr>
            <w:r w:rsidRPr="00993448">
              <w:rPr>
                <w:rFonts w:cs="Times New Roman"/>
              </w:rPr>
              <w:t>-</w:t>
            </w:r>
          </w:p>
        </w:tc>
        <w:tc>
          <w:tcPr>
            <w:tcW w:w="938" w:type="dxa"/>
            <w:vAlign w:val="center"/>
            <w:hideMark/>
          </w:tcPr>
          <w:p w:rsidR="00993448" w:rsidRPr="00993448" w:rsidRDefault="00993448" w:rsidP="00993448">
            <w:pPr>
              <w:jc w:val="center"/>
              <w:rPr>
                <w:rFonts w:cs="Times New Roman"/>
              </w:rPr>
            </w:pPr>
            <w:r w:rsidRPr="00993448">
              <w:rPr>
                <w:rFonts w:cs="Times New Roman"/>
              </w:rPr>
              <w:t>-</w:t>
            </w:r>
          </w:p>
        </w:tc>
        <w:tc>
          <w:tcPr>
            <w:tcW w:w="617" w:type="dxa"/>
            <w:vAlign w:val="center"/>
            <w:hideMark/>
          </w:tcPr>
          <w:p w:rsidR="00993448" w:rsidRPr="00993448" w:rsidRDefault="00993448" w:rsidP="00993448">
            <w:pPr>
              <w:jc w:val="center"/>
              <w:rPr>
                <w:rFonts w:cs="Times New Roman"/>
              </w:rPr>
            </w:pPr>
            <w:r w:rsidRPr="00993448">
              <w:rPr>
                <w:rFonts w:cs="Times New Roman"/>
              </w:rPr>
              <w:t>-</w:t>
            </w:r>
          </w:p>
        </w:tc>
        <w:tc>
          <w:tcPr>
            <w:tcW w:w="1084" w:type="dxa"/>
            <w:vAlign w:val="center"/>
            <w:hideMark/>
          </w:tcPr>
          <w:p w:rsidR="00993448" w:rsidRPr="00993448" w:rsidRDefault="00993448" w:rsidP="00993448">
            <w:pPr>
              <w:jc w:val="center"/>
              <w:rPr>
                <w:rFonts w:cs="Times New Roman"/>
              </w:rPr>
            </w:pPr>
            <w:r w:rsidRPr="00993448">
              <w:rPr>
                <w:rFonts w:cs="Times New Roman"/>
              </w:rPr>
              <w:t>-</w:t>
            </w:r>
          </w:p>
        </w:tc>
        <w:tc>
          <w:tcPr>
            <w:tcW w:w="772" w:type="dxa"/>
            <w:vAlign w:val="center"/>
            <w:hideMark/>
          </w:tcPr>
          <w:p w:rsidR="00993448" w:rsidRPr="00993448" w:rsidRDefault="00993448" w:rsidP="00993448">
            <w:pPr>
              <w:jc w:val="center"/>
              <w:rPr>
                <w:rFonts w:cs="Times New Roman"/>
              </w:rPr>
            </w:pPr>
            <w:r w:rsidRPr="00993448">
              <w:rPr>
                <w:rFonts w:cs="Times New Roman"/>
              </w:rPr>
              <w:t>-</w:t>
            </w:r>
          </w:p>
        </w:tc>
        <w:tc>
          <w:tcPr>
            <w:tcW w:w="949" w:type="dxa"/>
            <w:vAlign w:val="center"/>
            <w:hideMark/>
          </w:tcPr>
          <w:p w:rsidR="00993448" w:rsidRPr="00993448" w:rsidRDefault="00993448" w:rsidP="00993448">
            <w:pPr>
              <w:jc w:val="center"/>
              <w:rPr>
                <w:rFonts w:cs="Times New Roman"/>
              </w:rPr>
            </w:pPr>
            <w:r w:rsidRPr="00993448">
              <w:rPr>
                <w:rFonts w:cs="Times New Roman"/>
              </w:rPr>
              <w:t>-</w:t>
            </w:r>
          </w:p>
        </w:tc>
        <w:tc>
          <w:tcPr>
            <w:tcW w:w="1043" w:type="dxa"/>
            <w:vAlign w:val="center"/>
            <w:hideMark/>
          </w:tcPr>
          <w:p w:rsidR="00993448" w:rsidRPr="00993448" w:rsidRDefault="00993448" w:rsidP="00993448">
            <w:pPr>
              <w:jc w:val="center"/>
              <w:rPr>
                <w:rFonts w:cs="Times New Roman"/>
              </w:rPr>
            </w:pPr>
            <w:r w:rsidRPr="00993448">
              <w:rPr>
                <w:rFonts w:cs="Times New Roman"/>
              </w:rPr>
              <w:t>90</w:t>
            </w:r>
          </w:p>
        </w:tc>
      </w:tr>
      <w:tr w:rsidR="00993448" w:rsidRPr="00993448" w:rsidTr="00993448">
        <w:trPr>
          <w:trHeight w:val="280"/>
          <w:jc w:val="center"/>
        </w:trPr>
        <w:tc>
          <w:tcPr>
            <w:tcW w:w="2313" w:type="dxa"/>
            <w:vAlign w:val="center"/>
            <w:hideMark/>
          </w:tcPr>
          <w:p w:rsidR="00993448" w:rsidRPr="00993448" w:rsidRDefault="00993448" w:rsidP="00993448">
            <w:pPr>
              <w:jc w:val="center"/>
              <w:rPr>
                <w:rFonts w:cs="Times New Roman"/>
              </w:rPr>
            </w:pPr>
            <w:r w:rsidRPr="00993448">
              <w:rPr>
                <w:rFonts w:cs="Times New Roman"/>
              </w:rPr>
              <w:t>ФАП Михеевский</w:t>
            </w:r>
          </w:p>
        </w:tc>
        <w:tc>
          <w:tcPr>
            <w:tcW w:w="1079" w:type="dxa"/>
            <w:vAlign w:val="center"/>
            <w:hideMark/>
          </w:tcPr>
          <w:p w:rsidR="00993448" w:rsidRPr="00993448" w:rsidRDefault="00993448" w:rsidP="00993448">
            <w:pPr>
              <w:jc w:val="center"/>
              <w:rPr>
                <w:rFonts w:cs="Times New Roman"/>
              </w:rPr>
            </w:pPr>
            <w:r w:rsidRPr="00993448">
              <w:rPr>
                <w:rFonts w:cs="Times New Roman"/>
              </w:rPr>
              <w:t>1</w:t>
            </w:r>
          </w:p>
        </w:tc>
        <w:tc>
          <w:tcPr>
            <w:tcW w:w="771" w:type="dxa"/>
            <w:vAlign w:val="center"/>
            <w:hideMark/>
          </w:tcPr>
          <w:p w:rsidR="00993448" w:rsidRPr="00993448" w:rsidRDefault="00993448" w:rsidP="00993448">
            <w:pPr>
              <w:jc w:val="center"/>
              <w:rPr>
                <w:rFonts w:cs="Times New Roman"/>
              </w:rPr>
            </w:pPr>
            <w:r w:rsidRPr="00993448">
              <w:rPr>
                <w:rFonts w:cs="Times New Roman"/>
              </w:rPr>
              <w:t>-</w:t>
            </w:r>
          </w:p>
        </w:tc>
        <w:tc>
          <w:tcPr>
            <w:tcW w:w="938" w:type="dxa"/>
            <w:vAlign w:val="center"/>
            <w:hideMark/>
          </w:tcPr>
          <w:p w:rsidR="00993448" w:rsidRPr="00993448" w:rsidRDefault="00993448" w:rsidP="00993448">
            <w:pPr>
              <w:jc w:val="center"/>
              <w:rPr>
                <w:rFonts w:cs="Times New Roman"/>
              </w:rPr>
            </w:pPr>
            <w:r w:rsidRPr="00993448">
              <w:rPr>
                <w:rFonts w:cs="Times New Roman"/>
              </w:rPr>
              <w:t>-</w:t>
            </w:r>
          </w:p>
        </w:tc>
        <w:tc>
          <w:tcPr>
            <w:tcW w:w="617" w:type="dxa"/>
            <w:vAlign w:val="center"/>
            <w:hideMark/>
          </w:tcPr>
          <w:p w:rsidR="00993448" w:rsidRPr="00993448" w:rsidRDefault="00993448" w:rsidP="00993448">
            <w:pPr>
              <w:jc w:val="center"/>
              <w:rPr>
                <w:rFonts w:cs="Times New Roman"/>
              </w:rPr>
            </w:pPr>
            <w:r w:rsidRPr="00993448">
              <w:rPr>
                <w:rFonts w:cs="Times New Roman"/>
              </w:rPr>
              <w:t>-</w:t>
            </w:r>
          </w:p>
        </w:tc>
        <w:tc>
          <w:tcPr>
            <w:tcW w:w="1084" w:type="dxa"/>
            <w:vAlign w:val="center"/>
            <w:hideMark/>
          </w:tcPr>
          <w:p w:rsidR="00993448" w:rsidRPr="00993448" w:rsidRDefault="00993448" w:rsidP="00993448">
            <w:pPr>
              <w:jc w:val="center"/>
              <w:rPr>
                <w:rFonts w:cs="Times New Roman"/>
              </w:rPr>
            </w:pPr>
            <w:r w:rsidRPr="00993448">
              <w:rPr>
                <w:rFonts w:cs="Times New Roman"/>
              </w:rPr>
              <w:t>-</w:t>
            </w:r>
          </w:p>
        </w:tc>
        <w:tc>
          <w:tcPr>
            <w:tcW w:w="772" w:type="dxa"/>
            <w:vAlign w:val="center"/>
            <w:hideMark/>
          </w:tcPr>
          <w:p w:rsidR="00993448" w:rsidRPr="00993448" w:rsidRDefault="00993448" w:rsidP="00993448">
            <w:pPr>
              <w:jc w:val="center"/>
              <w:rPr>
                <w:rFonts w:cs="Times New Roman"/>
              </w:rPr>
            </w:pPr>
            <w:r w:rsidRPr="00993448">
              <w:rPr>
                <w:rFonts w:cs="Times New Roman"/>
              </w:rPr>
              <w:t>-</w:t>
            </w:r>
          </w:p>
        </w:tc>
        <w:tc>
          <w:tcPr>
            <w:tcW w:w="949" w:type="dxa"/>
            <w:vAlign w:val="center"/>
            <w:hideMark/>
          </w:tcPr>
          <w:p w:rsidR="00993448" w:rsidRPr="00993448" w:rsidRDefault="00993448" w:rsidP="00993448">
            <w:pPr>
              <w:jc w:val="center"/>
              <w:rPr>
                <w:rFonts w:cs="Times New Roman"/>
              </w:rPr>
            </w:pPr>
            <w:r w:rsidRPr="00993448">
              <w:rPr>
                <w:rFonts w:cs="Times New Roman"/>
              </w:rPr>
              <w:t>-</w:t>
            </w:r>
          </w:p>
        </w:tc>
        <w:tc>
          <w:tcPr>
            <w:tcW w:w="1043" w:type="dxa"/>
            <w:vAlign w:val="center"/>
            <w:hideMark/>
          </w:tcPr>
          <w:p w:rsidR="00993448" w:rsidRPr="00993448" w:rsidRDefault="00993448" w:rsidP="00993448">
            <w:pPr>
              <w:jc w:val="center"/>
              <w:rPr>
                <w:rFonts w:cs="Times New Roman"/>
              </w:rPr>
            </w:pPr>
            <w:r w:rsidRPr="00993448">
              <w:rPr>
                <w:rFonts w:cs="Times New Roman"/>
              </w:rPr>
              <w:t>82</w:t>
            </w:r>
          </w:p>
        </w:tc>
      </w:tr>
      <w:tr w:rsidR="00993448" w:rsidRPr="00993448" w:rsidTr="00993448">
        <w:trPr>
          <w:trHeight w:val="575"/>
          <w:jc w:val="center"/>
        </w:trPr>
        <w:tc>
          <w:tcPr>
            <w:tcW w:w="2313" w:type="dxa"/>
            <w:vAlign w:val="center"/>
            <w:hideMark/>
          </w:tcPr>
          <w:p w:rsidR="00993448" w:rsidRPr="00993448" w:rsidRDefault="00993448" w:rsidP="00993448">
            <w:pPr>
              <w:jc w:val="center"/>
              <w:rPr>
                <w:rFonts w:cs="Times New Roman"/>
              </w:rPr>
            </w:pPr>
            <w:r w:rsidRPr="00993448">
              <w:rPr>
                <w:rFonts w:cs="Times New Roman"/>
              </w:rPr>
              <w:t>ФАП Седельницкий</w:t>
            </w:r>
          </w:p>
        </w:tc>
        <w:tc>
          <w:tcPr>
            <w:tcW w:w="1079" w:type="dxa"/>
            <w:vAlign w:val="center"/>
            <w:hideMark/>
          </w:tcPr>
          <w:p w:rsidR="00993448" w:rsidRPr="00993448" w:rsidRDefault="00993448" w:rsidP="00993448">
            <w:pPr>
              <w:jc w:val="center"/>
              <w:rPr>
                <w:rFonts w:cs="Times New Roman"/>
              </w:rPr>
            </w:pPr>
            <w:r w:rsidRPr="00993448">
              <w:rPr>
                <w:rFonts w:cs="Times New Roman"/>
              </w:rPr>
              <w:t>1</w:t>
            </w:r>
          </w:p>
        </w:tc>
        <w:tc>
          <w:tcPr>
            <w:tcW w:w="771" w:type="dxa"/>
            <w:vAlign w:val="center"/>
            <w:hideMark/>
          </w:tcPr>
          <w:p w:rsidR="00993448" w:rsidRPr="00993448" w:rsidRDefault="00993448" w:rsidP="00993448">
            <w:pPr>
              <w:jc w:val="center"/>
              <w:rPr>
                <w:rFonts w:cs="Times New Roman"/>
              </w:rPr>
            </w:pPr>
            <w:r w:rsidRPr="00993448">
              <w:rPr>
                <w:rFonts w:cs="Times New Roman"/>
              </w:rPr>
              <w:t>-</w:t>
            </w:r>
          </w:p>
        </w:tc>
        <w:tc>
          <w:tcPr>
            <w:tcW w:w="938" w:type="dxa"/>
            <w:vAlign w:val="center"/>
            <w:hideMark/>
          </w:tcPr>
          <w:p w:rsidR="00993448" w:rsidRPr="00993448" w:rsidRDefault="00993448" w:rsidP="00993448">
            <w:pPr>
              <w:jc w:val="center"/>
              <w:rPr>
                <w:rFonts w:cs="Times New Roman"/>
              </w:rPr>
            </w:pPr>
            <w:r w:rsidRPr="00993448">
              <w:rPr>
                <w:rFonts w:cs="Times New Roman"/>
              </w:rPr>
              <w:t>-</w:t>
            </w:r>
          </w:p>
        </w:tc>
        <w:tc>
          <w:tcPr>
            <w:tcW w:w="617" w:type="dxa"/>
            <w:vAlign w:val="center"/>
            <w:hideMark/>
          </w:tcPr>
          <w:p w:rsidR="00993448" w:rsidRPr="00993448" w:rsidRDefault="00993448" w:rsidP="00993448">
            <w:pPr>
              <w:jc w:val="center"/>
              <w:rPr>
                <w:rFonts w:cs="Times New Roman"/>
              </w:rPr>
            </w:pPr>
            <w:r w:rsidRPr="00993448">
              <w:rPr>
                <w:rFonts w:cs="Times New Roman"/>
              </w:rPr>
              <w:t>-</w:t>
            </w:r>
          </w:p>
        </w:tc>
        <w:tc>
          <w:tcPr>
            <w:tcW w:w="1084" w:type="dxa"/>
            <w:vAlign w:val="center"/>
            <w:hideMark/>
          </w:tcPr>
          <w:p w:rsidR="00993448" w:rsidRPr="00993448" w:rsidRDefault="00993448" w:rsidP="00993448">
            <w:pPr>
              <w:jc w:val="center"/>
              <w:rPr>
                <w:rFonts w:cs="Times New Roman"/>
              </w:rPr>
            </w:pPr>
            <w:r w:rsidRPr="00993448">
              <w:rPr>
                <w:rFonts w:cs="Times New Roman"/>
              </w:rPr>
              <w:t>-</w:t>
            </w:r>
          </w:p>
        </w:tc>
        <w:tc>
          <w:tcPr>
            <w:tcW w:w="772" w:type="dxa"/>
            <w:vAlign w:val="center"/>
            <w:hideMark/>
          </w:tcPr>
          <w:p w:rsidR="00993448" w:rsidRPr="00993448" w:rsidRDefault="00993448" w:rsidP="00993448">
            <w:pPr>
              <w:jc w:val="center"/>
              <w:rPr>
                <w:rFonts w:cs="Times New Roman"/>
              </w:rPr>
            </w:pPr>
            <w:r w:rsidRPr="00993448">
              <w:rPr>
                <w:rFonts w:cs="Times New Roman"/>
              </w:rPr>
              <w:t>-</w:t>
            </w:r>
          </w:p>
        </w:tc>
        <w:tc>
          <w:tcPr>
            <w:tcW w:w="949" w:type="dxa"/>
            <w:vAlign w:val="center"/>
            <w:hideMark/>
          </w:tcPr>
          <w:p w:rsidR="00993448" w:rsidRPr="00993448" w:rsidRDefault="00993448" w:rsidP="00993448">
            <w:pPr>
              <w:jc w:val="center"/>
              <w:rPr>
                <w:rFonts w:cs="Times New Roman"/>
              </w:rPr>
            </w:pPr>
            <w:r w:rsidRPr="00993448">
              <w:rPr>
                <w:rFonts w:cs="Times New Roman"/>
              </w:rPr>
              <w:t>-</w:t>
            </w:r>
          </w:p>
        </w:tc>
        <w:tc>
          <w:tcPr>
            <w:tcW w:w="1043" w:type="dxa"/>
            <w:vAlign w:val="center"/>
            <w:hideMark/>
          </w:tcPr>
          <w:p w:rsidR="00993448" w:rsidRPr="00993448" w:rsidRDefault="00993448" w:rsidP="00993448">
            <w:pPr>
              <w:jc w:val="center"/>
              <w:rPr>
                <w:rFonts w:cs="Times New Roman"/>
              </w:rPr>
            </w:pPr>
            <w:r w:rsidRPr="00993448">
              <w:rPr>
                <w:rFonts w:cs="Times New Roman"/>
              </w:rPr>
              <w:t>80</w:t>
            </w:r>
          </w:p>
        </w:tc>
      </w:tr>
      <w:tr w:rsidR="00993448" w:rsidRPr="00993448" w:rsidTr="00993448">
        <w:trPr>
          <w:trHeight w:val="280"/>
          <w:jc w:val="center"/>
        </w:trPr>
        <w:tc>
          <w:tcPr>
            <w:tcW w:w="2313" w:type="dxa"/>
            <w:vAlign w:val="center"/>
            <w:hideMark/>
          </w:tcPr>
          <w:p w:rsidR="00993448" w:rsidRPr="00993448" w:rsidRDefault="00993448" w:rsidP="00993448">
            <w:pPr>
              <w:jc w:val="center"/>
              <w:rPr>
                <w:rFonts w:cs="Times New Roman"/>
              </w:rPr>
            </w:pPr>
            <w:r w:rsidRPr="00993448">
              <w:rPr>
                <w:rFonts w:cs="Times New Roman"/>
              </w:rPr>
              <w:t xml:space="preserve">ФАП </w:t>
            </w:r>
            <w:proofErr w:type="spellStart"/>
            <w:r w:rsidRPr="00993448">
              <w:rPr>
                <w:rFonts w:cs="Times New Roman"/>
              </w:rPr>
              <w:t>Сорохтский</w:t>
            </w:r>
            <w:proofErr w:type="spellEnd"/>
          </w:p>
        </w:tc>
        <w:tc>
          <w:tcPr>
            <w:tcW w:w="1079" w:type="dxa"/>
            <w:vAlign w:val="center"/>
            <w:hideMark/>
          </w:tcPr>
          <w:p w:rsidR="00993448" w:rsidRPr="00993448" w:rsidRDefault="00993448" w:rsidP="00993448">
            <w:pPr>
              <w:jc w:val="center"/>
              <w:rPr>
                <w:rFonts w:cs="Times New Roman"/>
              </w:rPr>
            </w:pPr>
            <w:r w:rsidRPr="00993448">
              <w:rPr>
                <w:rFonts w:cs="Times New Roman"/>
              </w:rPr>
              <w:t>1</w:t>
            </w:r>
          </w:p>
        </w:tc>
        <w:tc>
          <w:tcPr>
            <w:tcW w:w="771" w:type="dxa"/>
            <w:vAlign w:val="center"/>
            <w:hideMark/>
          </w:tcPr>
          <w:p w:rsidR="00993448" w:rsidRPr="00993448" w:rsidRDefault="00993448" w:rsidP="00993448">
            <w:pPr>
              <w:jc w:val="center"/>
              <w:rPr>
                <w:rFonts w:cs="Times New Roman"/>
              </w:rPr>
            </w:pPr>
            <w:r w:rsidRPr="00993448">
              <w:rPr>
                <w:rFonts w:cs="Times New Roman"/>
              </w:rPr>
              <w:t>-</w:t>
            </w:r>
          </w:p>
        </w:tc>
        <w:tc>
          <w:tcPr>
            <w:tcW w:w="938" w:type="dxa"/>
            <w:vAlign w:val="center"/>
            <w:hideMark/>
          </w:tcPr>
          <w:p w:rsidR="00993448" w:rsidRPr="00993448" w:rsidRDefault="00993448" w:rsidP="00993448">
            <w:pPr>
              <w:jc w:val="center"/>
              <w:rPr>
                <w:rFonts w:cs="Times New Roman"/>
              </w:rPr>
            </w:pPr>
            <w:r w:rsidRPr="00993448">
              <w:rPr>
                <w:rFonts w:cs="Times New Roman"/>
              </w:rPr>
              <w:t>-</w:t>
            </w:r>
          </w:p>
        </w:tc>
        <w:tc>
          <w:tcPr>
            <w:tcW w:w="617" w:type="dxa"/>
            <w:vAlign w:val="center"/>
            <w:hideMark/>
          </w:tcPr>
          <w:p w:rsidR="00993448" w:rsidRPr="00993448" w:rsidRDefault="00993448" w:rsidP="00993448">
            <w:pPr>
              <w:jc w:val="center"/>
              <w:rPr>
                <w:rFonts w:cs="Times New Roman"/>
              </w:rPr>
            </w:pPr>
            <w:r w:rsidRPr="00993448">
              <w:rPr>
                <w:rFonts w:cs="Times New Roman"/>
              </w:rPr>
              <w:t>-</w:t>
            </w:r>
          </w:p>
        </w:tc>
        <w:tc>
          <w:tcPr>
            <w:tcW w:w="1084" w:type="dxa"/>
            <w:vAlign w:val="center"/>
            <w:hideMark/>
          </w:tcPr>
          <w:p w:rsidR="00993448" w:rsidRPr="00993448" w:rsidRDefault="00993448" w:rsidP="00993448">
            <w:pPr>
              <w:jc w:val="center"/>
              <w:rPr>
                <w:rFonts w:cs="Times New Roman"/>
              </w:rPr>
            </w:pPr>
            <w:r w:rsidRPr="00993448">
              <w:rPr>
                <w:rFonts w:cs="Times New Roman"/>
              </w:rPr>
              <w:t>-</w:t>
            </w:r>
          </w:p>
        </w:tc>
        <w:tc>
          <w:tcPr>
            <w:tcW w:w="772" w:type="dxa"/>
            <w:vAlign w:val="center"/>
            <w:hideMark/>
          </w:tcPr>
          <w:p w:rsidR="00993448" w:rsidRPr="00993448" w:rsidRDefault="00993448" w:rsidP="00993448">
            <w:pPr>
              <w:jc w:val="center"/>
              <w:rPr>
                <w:rFonts w:cs="Times New Roman"/>
              </w:rPr>
            </w:pPr>
            <w:r w:rsidRPr="00993448">
              <w:rPr>
                <w:rFonts w:cs="Times New Roman"/>
              </w:rPr>
              <w:t>-</w:t>
            </w:r>
          </w:p>
        </w:tc>
        <w:tc>
          <w:tcPr>
            <w:tcW w:w="949" w:type="dxa"/>
            <w:vAlign w:val="center"/>
            <w:hideMark/>
          </w:tcPr>
          <w:p w:rsidR="00993448" w:rsidRPr="00993448" w:rsidRDefault="00993448" w:rsidP="00993448">
            <w:pPr>
              <w:jc w:val="center"/>
              <w:rPr>
                <w:rFonts w:cs="Times New Roman"/>
              </w:rPr>
            </w:pPr>
            <w:r w:rsidRPr="00993448">
              <w:rPr>
                <w:rFonts w:cs="Times New Roman"/>
              </w:rPr>
              <w:t>-</w:t>
            </w:r>
          </w:p>
        </w:tc>
        <w:tc>
          <w:tcPr>
            <w:tcW w:w="1043" w:type="dxa"/>
            <w:vAlign w:val="center"/>
            <w:hideMark/>
          </w:tcPr>
          <w:p w:rsidR="00993448" w:rsidRPr="00993448" w:rsidRDefault="00993448" w:rsidP="00993448">
            <w:pPr>
              <w:jc w:val="center"/>
              <w:rPr>
                <w:rFonts w:cs="Times New Roman"/>
              </w:rPr>
            </w:pPr>
            <w:r w:rsidRPr="00993448">
              <w:rPr>
                <w:rFonts w:cs="Times New Roman"/>
              </w:rPr>
              <w:t>90</w:t>
            </w:r>
          </w:p>
        </w:tc>
      </w:tr>
      <w:tr w:rsidR="00993448" w:rsidRPr="00993448" w:rsidTr="00993448">
        <w:trPr>
          <w:trHeight w:val="295"/>
          <w:jc w:val="center"/>
        </w:trPr>
        <w:tc>
          <w:tcPr>
            <w:tcW w:w="2313" w:type="dxa"/>
            <w:vAlign w:val="center"/>
            <w:hideMark/>
          </w:tcPr>
          <w:p w:rsidR="00993448" w:rsidRPr="00993448" w:rsidRDefault="00993448" w:rsidP="00993448">
            <w:pPr>
              <w:jc w:val="center"/>
              <w:rPr>
                <w:rFonts w:cs="Times New Roman"/>
              </w:rPr>
            </w:pPr>
            <w:r w:rsidRPr="00993448">
              <w:rPr>
                <w:rFonts w:cs="Times New Roman"/>
              </w:rPr>
              <w:t xml:space="preserve">ФАП </w:t>
            </w:r>
            <w:proofErr w:type="spellStart"/>
            <w:r w:rsidRPr="00993448">
              <w:rPr>
                <w:rFonts w:cs="Times New Roman"/>
              </w:rPr>
              <w:t>Шатровский</w:t>
            </w:r>
            <w:proofErr w:type="spellEnd"/>
          </w:p>
        </w:tc>
        <w:tc>
          <w:tcPr>
            <w:tcW w:w="1079" w:type="dxa"/>
            <w:vAlign w:val="center"/>
            <w:hideMark/>
          </w:tcPr>
          <w:p w:rsidR="00993448" w:rsidRPr="00993448" w:rsidRDefault="00993448" w:rsidP="00993448">
            <w:pPr>
              <w:jc w:val="center"/>
              <w:rPr>
                <w:rFonts w:cs="Times New Roman"/>
              </w:rPr>
            </w:pPr>
            <w:r w:rsidRPr="00993448">
              <w:rPr>
                <w:rFonts w:cs="Times New Roman"/>
              </w:rPr>
              <w:t>1</w:t>
            </w:r>
          </w:p>
        </w:tc>
        <w:tc>
          <w:tcPr>
            <w:tcW w:w="771" w:type="dxa"/>
            <w:vAlign w:val="center"/>
            <w:hideMark/>
          </w:tcPr>
          <w:p w:rsidR="00993448" w:rsidRPr="00993448" w:rsidRDefault="00993448" w:rsidP="00993448">
            <w:pPr>
              <w:jc w:val="center"/>
              <w:rPr>
                <w:rFonts w:cs="Times New Roman"/>
              </w:rPr>
            </w:pPr>
            <w:r w:rsidRPr="00993448">
              <w:rPr>
                <w:rFonts w:cs="Times New Roman"/>
              </w:rPr>
              <w:t>-</w:t>
            </w:r>
          </w:p>
        </w:tc>
        <w:tc>
          <w:tcPr>
            <w:tcW w:w="938" w:type="dxa"/>
            <w:vAlign w:val="center"/>
            <w:hideMark/>
          </w:tcPr>
          <w:p w:rsidR="00993448" w:rsidRPr="00993448" w:rsidRDefault="00993448" w:rsidP="00993448">
            <w:pPr>
              <w:jc w:val="center"/>
              <w:rPr>
                <w:rFonts w:cs="Times New Roman"/>
              </w:rPr>
            </w:pPr>
            <w:r w:rsidRPr="00993448">
              <w:rPr>
                <w:rFonts w:cs="Times New Roman"/>
              </w:rPr>
              <w:t>-</w:t>
            </w:r>
          </w:p>
        </w:tc>
        <w:tc>
          <w:tcPr>
            <w:tcW w:w="617" w:type="dxa"/>
            <w:vAlign w:val="center"/>
            <w:hideMark/>
          </w:tcPr>
          <w:p w:rsidR="00993448" w:rsidRPr="00993448" w:rsidRDefault="00993448" w:rsidP="00993448">
            <w:pPr>
              <w:jc w:val="center"/>
              <w:rPr>
                <w:rFonts w:cs="Times New Roman"/>
              </w:rPr>
            </w:pPr>
            <w:r w:rsidRPr="00993448">
              <w:rPr>
                <w:rFonts w:cs="Times New Roman"/>
              </w:rPr>
              <w:t>-</w:t>
            </w:r>
          </w:p>
        </w:tc>
        <w:tc>
          <w:tcPr>
            <w:tcW w:w="1084" w:type="dxa"/>
            <w:vAlign w:val="center"/>
            <w:hideMark/>
          </w:tcPr>
          <w:p w:rsidR="00993448" w:rsidRPr="00993448" w:rsidRDefault="00993448" w:rsidP="00993448">
            <w:pPr>
              <w:jc w:val="center"/>
              <w:rPr>
                <w:rFonts w:cs="Times New Roman"/>
              </w:rPr>
            </w:pPr>
            <w:r w:rsidRPr="00993448">
              <w:rPr>
                <w:rFonts w:cs="Times New Roman"/>
              </w:rPr>
              <w:t>-</w:t>
            </w:r>
          </w:p>
        </w:tc>
        <w:tc>
          <w:tcPr>
            <w:tcW w:w="772" w:type="dxa"/>
            <w:vAlign w:val="center"/>
            <w:hideMark/>
          </w:tcPr>
          <w:p w:rsidR="00993448" w:rsidRPr="00993448" w:rsidRDefault="00993448" w:rsidP="00993448">
            <w:pPr>
              <w:jc w:val="center"/>
              <w:rPr>
                <w:rFonts w:cs="Times New Roman"/>
              </w:rPr>
            </w:pPr>
            <w:r w:rsidRPr="00993448">
              <w:rPr>
                <w:rFonts w:cs="Times New Roman"/>
              </w:rPr>
              <w:t>-</w:t>
            </w:r>
          </w:p>
        </w:tc>
        <w:tc>
          <w:tcPr>
            <w:tcW w:w="949" w:type="dxa"/>
            <w:vAlign w:val="center"/>
            <w:hideMark/>
          </w:tcPr>
          <w:p w:rsidR="00993448" w:rsidRPr="00993448" w:rsidRDefault="00993448" w:rsidP="00993448">
            <w:pPr>
              <w:jc w:val="center"/>
              <w:rPr>
                <w:rFonts w:cs="Times New Roman"/>
              </w:rPr>
            </w:pPr>
            <w:r w:rsidRPr="00993448">
              <w:rPr>
                <w:rFonts w:cs="Times New Roman"/>
              </w:rPr>
              <w:t>-</w:t>
            </w:r>
          </w:p>
        </w:tc>
        <w:tc>
          <w:tcPr>
            <w:tcW w:w="1043" w:type="dxa"/>
            <w:vAlign w:val="center"/>
            <w:hideMark/>
          </w:tcPr>
          <w:p w:rsidR="00993448" w:rsidRPr="00993448" w:rsidRDefault="00993448" w:rsidP="00993448">
            <w:pPr>
              <w:jc w:val="center"/>
              <w:rPr>
                <w:rFonts w:cs="Times New Roman"/>
              </w:rPr>
            </w:pPr>
            <w:r w:rsidRPr="00993448">
              <w:rPr>
                <w:rFonts w:cs="Times New Roman"/>
              </w:rPr>
              <w:t>99</w:t>
            </w:r>
          </w:p>
        </w:tc>
      </w:tr>
    </w:tbl>
    <w:p w:rsidR="001906DE" w:rsidRDefault="001906DE" w:rsidP="00A90010">
      <w:pPr>
        <w:tabs>
          <w:tab w:val="left" w:pos="742"/>
        </w:tabs>
        <w:ind w:right="57" w:firstLine="709"/>
        <w:jc w:val="both"/>
      </w:pPr>
    </w:p>
    <w:p w:rsidR="001906DE" w:rsidRPr="006331EA" w:rsidRDefault="001906DE" w:rsidP="001906DE">
      <w:pPr>
        <w:tabs>
          <w:tab w:val="num" w:pos="432"/>
        </w:tabs>
        <w:ind w:firstLine="567"/>
        <w:jc w:val="both"/>
        <w:rPr>
          <w:b/>
        </w:rPr>
      </w:pPr>
      <w:r w:rsidRPr="00D0582B">
        <w:rPr>
          <w:b/>
        </w:rPr>
        <w:t>Объекты</w:t>
      </w:r>
      <w:r w:rsidRPr="001906DE">
        <w:rPr>
          <w:b/>
        </w:rPr>
        <w:t xml:space="preserve"> культуры</w:t>
      </w:r>
    </w:p>
    <w:p w:rsidR="007B7502" w:rsidRPr="007B7502" w:rsidRDefault="007B7502" w:rsidP="007B7502">
      <w:pPr>
        <w:ind w:firstLine="709"/>
        <w:jc w:val="both"/>
      </w:pPr>
      <w:r w:rsidRPr="007B7502">
        <w:t xml:space="preserve">В системе культурного обслуживания населения </w:t>
      </w:r>
      <w:proofErr w:type="spellStart"/>
      <w:r w:rsidRPr="007B7502">
        <w:t>Писцовского</w:t>
      </w:r>
      <w:proofErr w:type="spellEnd"/>
      <w:r w:rsidRPr="007B7502">
        <w:t xml:space="preserve"> сельского поселения задействованы:</w:t>
      </w:r>
    </w:p>
    <w:p w:rsidR="00506124" w:rsidRPr="00506124" w:rsidRDefault="00506124" w:rsidP="00506124">
      <w:pPr>
        <w:pStyle w:val="7"/>
      </w:pPr>
      <w:r w:rsidRPr="006411CF">
        <w:t>Таблица 2.2.</w:t>
      </w:r>
      <w:r w:rsidRPr="00506124">
        <w:t>2</w:t>
      </w:r>
      <w:r w:rsidRPr="006411CF">
        <w:t>.</w:t>
      </w:r>
      <w:r w:rsidR="00E56213">
        <w:t>4</w:t>
      </w:r>
    </w:p>
    <w:tbl>
      <w:tblPr>
        <w:tblStyle w:val="afa"/>
        <w:tblW w:w="9506" w:type="dxa"/>
        <w:jc w:val="center"/>
        <w:tblLook w:val="04A0"/>
      </w:tblPr>
      <w:tblGrid>
        <w:gridCol w:w="2354"/>
        <w:gridCol w:w="1857"/>
        <w:gridCol w:w="1591"/>
        <w:gridCol w:w="1904"/>
        <w:gridCol w:w="1800"/>
      </w:tblGrid>
      <w:tr w:rsidR="007B7502" w:rsidRPr="007B7502" w:rsidTr="007B7502">
        <w:trPr>
          <w:trHeight w:val="285"/>
          <w:tblHeader/>
          <w:jc w:val="center"/>
        </w:trPr>
        <w:tc>
          <w:tcPr>
            <w:tcW w:w="2354" w:type="dxa"/>
            <w:vMerge w:val="restart"/>
            <w:vAlign w:val="center"/>
            <w:hideMark/>
          </w:tcPr>
          <w:p w:rsidR="007B7502" w:rsidRPr="007B7502" w:rsidRDefault="007B7502" w:rsidP="007B7502">
            <w:pPr>
              <w:jc w:val="center"/>
              <w:rPr>
                <w:rFonts w:cs="Times New Roman"/>
                <w:b/>
                <w:bCs/>
                <w:iCs/>
              </w:rPr>
            </w:pPr>
            <w:r w:rsidRPr="007B7502">
              <w:rPr>
                <w:rFonts w:cs="Times New Roman"/>
                <w:b/>
                <w:bCs/>
              </w:rPr>
              <w:lastRenderedPageBreak/>
              <w:t>Наименование муниципального учреждения культуры (МУК)</w:t>
            </w:r>
          </w:p>
        </w:tc>
        <w:tc>
          <w:tcPr>
            <w:tcW w:w="3448" w:type="dxa"/>
            <w:gridSpan w:val="2"/>
            <w:vAlign w:val="center"/>
            <w:hideMark/>
          </w:tcPr>
          <w:p w:rsidR="007B7502" w:rsidRPr="007B7502" w:rsidRDefault="007B7502" w:rsidP="007B7502">
            <w:pPr>
              <w:jc w:val="center"/>
              <w:rPr>
                <w:rFonts w:cs="Times New Roman"/>
                <w:b/>
                <w:bCs/>
                <w:iCs/>
              </w:rPr>
            </w:pPr>
            <w:r w:rsidRPr="007B7502">
              <w:rPr>
                <w:rFonts w:cs="Times New Roman"/>
                <w:b/>
                <w:bCs/>
              </w:rPr>
              <w:t>Количество мест</w:t>
            </w:r>
          </w:p>
        </w:tc>
        <w:tc>
          <w:tcPr>
            <w:tcW w:w="1904" w:type="dxa"/>
            <w:vMerge w:val="restart"/>
            <w:vAlign w:val="center"/>
            <w:hideMark/>
          </w:tcPr>
          <w:p w:rsidR="007B7502" w:rsidRPr="007B7502" w:rsidRDefault="007B7502" w:rsidP="007B7502">
            <w:pPr>
              <w:jc w:val="center"/>
              <w:rPr>
                <w:rFonts w:cs="Times New Roman"/>
                <w:b/>
                <w:bCs/>
              </w:rPr>
            </w:pPr>
            <w:r w:rsidRPr="007B7502">
              <w:rPr>
                <w:rFonts w:cs="Times New Roman"/>
                <w:b/>
                <w:bCs/>
              </w:rPr>
              <w:t xml:space="preserve">Нормативная обеспеченность МУК,% </w:t>
            </w:r>
          </w:p>
        </w:tc>
        <w:tc>
          <w:tcPr>
            <w:tcW w:w="1800" w:type="dxa"/>
            <w:vMerge w:val="restart"/>
            <w:vAlign w:val="center"/>
            <w:hideMark/>
          </w:tcPr>
          <w:p w:rsidR="007B7502" w:rsidRPr="007B7502" w:rsidRDefault="007B7502" w:rsidP="007B7502">
            <w:pPr>
              <w:jc w:val="center"/>
              <w:rPr>
                <w:rFonts w:cs="Times New Roman"/>
                <w:b/>
                <w:bCs/>
                <w:iCs/>
              </w:rPr>
            </w:pPr>
            <w:r w:rsidRPr="007B7502">
              <w:rPr>
                <w:rFonts w:cs="Times New Roman"/>
                <w:b/>
                <w:bCs/>
              </w:rPr>
              <w:t>Посещаемость за 2008 год, посещен.</w:t>
            </w:r>
          </w:p>
        </w:tc>
      </w:tr>
      <w:tr w:rsidR="007B7502" w:rsidRPr="007B7502" w:rsidTr="007B7502">
        <w:trPr>
          <w:trHeight w:val="285"/>
          <w:tblHeader/>
          <w:jc w:val="center"/>
        </w:trPr>
        <w:tc>
          <w:tcPr>
            <w:tcW w:w="2354" w:type="dxa"/>
            <w:vMerge/>
            <w:vAlign w:val="center"/>
            <w:hideMark/>
          </w:tcPr>
          <w:p w:rsidR="007B7502" w:rsidRPr="007B7502" w:rsidRDefault="007B7502" w:rsidP="007B7502">
            <w:pPr>
              <w:jc w:val="center"/>
              <w:rPr>
                <w:rFonts w:cs="Times New Roman"/>
                <w:b/>
                <w:bCs/>
                <w:iCs/>
              </w:rPr>
            </w:pPr>
          </w:p>
        </w:tc>
        <w:tc>
          <w:tcPr>
            <w:tcW w:w="1857" w:type="dxa"/>
            <w:vAlign w:val="center"/>
            <w:hideMark/>
          </w:tcPr>
          <w:p w:rsidR="007B7502" w:rsidRPr="007B7502" w:rsidRDefault="007B7502" w:rsidP="007B7502">
            <w:pPr>
              <w:jc w:val="center"/>
              <w:rPr>
                <w:rFonts w:cs="Times New Roman"/>
                <w:b/>
                <w:bCs/>
                <w:iCs/>
              </w:rPr>
            </w:pPr>
            <w:r w:rsidRPr="007B7502">
              <w:rPr>
                <w:rFonts w:cs="Times New Roman"/>
                <w:b/>
                <w:bCs/>
              </w:rPr>
              <w:t>существующие</w:t>
            </w:r>
          </w:p>
        </w:tc>
        <w:tc>
          <w:tcPr>
            <w:tcW w:w="1591" w:type="dxa"/>
            <w:vAlign w:val="center"/>
            <w:hideMark/>
          </w:tcPr>
          <w:p w:rsidR="007B7502" w:rsidRPr="007B7502" w:rsidRDefault="007B7502" w:rsidP="007B7502">
            <w:pPr>
              <w:jc w:val="center"/>
              <w:rPr>
                <w:rFonts w:cs="Times New Roman"/>
                <w:b/>
                <w:bCs/>
                <w:iCs/>
              </w:rPr>
            </w:pPr>
            <w:proofErr w:type="gramStart"/>
            <w:r w:rsidRPr="007B7502">
              <w:rPr>
                <w:rFonts w:cs="Times New Roman"/>
                <w:b/>
                <w:bCs/>
              </w:rPr>
              <w:t>необходимое</w:t>
            </w:r>
            <w:proofErr w:type="gramEnd"/>
            <w:r w:rsidRPr="007B7502">
              <w:rPr>
                <w:rFonts w:cs="Times New Roman"/>
                <w:b/>
                <w:bCs/>
              </w:rPr>
              <w:t xml:space="preserve"> по норме</w:t>
            </w:r>
          </w:p>
        </w:tc>
        <w:tc>
          <w:tcPr>
            <w:tcW w:w="1904" w:type="dxa"/>
            <w:vMerge/>
            <w:vAlign w:val="center"/>
            <w:hideMark/>
          </w:tcPr>
          <w:p w:rsidR="007B7502" w:rsidRPr="007B7502" w:rsidRDefault="007B7502" w:rsidP="007B7502">
            <w:pPr>
              <w:jc w:val="center"/>
              <w:rPr>
                <w:rFonts w:cs="Times New Roman"/>
                <w:b/>
                <w:bCs/>
              </w:rPr>
            </w:pPr>
          </w:p>
        </w:tc>
        <w:tc>
          <w:tcPr>
            <w:tcW w:w="0" w:type="auto"/>
            <w:vMerge/>
            <w:vAlign w:val="center"/>
            <w:hideMark/>
          </w:tcPr>
          <w:p w:rsidR="007B7502" w:rsidRPr="007B7502" w:rsidRDefault="007B7502" w:rsidP="007B7502">
            <w:pPr>
              <w:jc w:val="center"/>
              <w:rPr>
                <w:rFonts w:cs="Times New Roman"/>
                <w:b/>
                <w:bCs/>
                <w:iCs/>
              </w:rPr>
            </w:pPr>
          </w:p>
        </w:tc>
      </w:tr>
      <w:tr w:rsidR="007B7502" w:rsidRPr="007B7502" w:rsidTr="007B7502">
        <w:trPr>
          <w:trHeight w:val="285"/>
          <w:tblHeader/>
          <w:jc w:val="center"/>
        </w:trPr>
        <w:tc>
          <w:tcPr>
            <w:tcW w:w="2354" w:type="dxa"/>
            <w:vAlign w:val="center"/>
            <w:hideMark/>
          </w:tcPr>
          <w:p w:rsidR="007B7502" w:rsidRPr="007B7502" w:rsidRDefault="007B7502" w:rsidP="007B7502">
            <w:pPr>
              <w:jc w:val="center"/>
              <w:rPr>
                <w:rFonts w:cs="Times New Roman"/>
                <w:b/>
                <w:bCs/>
                <w:iCs/>
              </w:rPr>
            </w:pPr>
            <w:r w:rsidRPr="007B7502">
              <w:rPr>
                <w:rFonts w:cs="Times New Roman"/>
                <w:b/>
                <w:bCs/>
                <w:iCs/>
              </w:rPr>
              <w:t>1</w:t>
            </w:r>
          </w:p>
        </w:tc>
        <w:tc>
          <w:tcPr>
            <w:tcW w:w="1857" w:type="dxa"/>
            <w:vAlign w:val="center"/>
            <w:hideMark/>
          </w:tcPr>
          <w:p w:rsidR="007B7502" w:rsidRPr="007B7502" w:rsidRDefault="007B7502" w:rsidP="007B7502">
            <w:pPr>
              <w:jc w:val="center"/>
              <w:rPr>
                <w:rFonts w:cs="Times New Roman"/>
                <w:b/>
                <w:bCs/>
                <w:iCs/>
              </w:rPr>
            </w:pPr>
            <w:r w:rsidRPr="007B7502">
              <w:rPr>
                <w:rFonts w:cs="Times New Roman"/>
                <w:b/>
                <w:bCs/>
                <w:iCs/>
              </w:rPr>
              <w:t>2</w:t>
            </w:r>
          </w:p>
        </w:tc>
        <w:tc>
          <w:tcPr>
            <w:tcW w:w="1591" w:type="dxa"/>
            <w:vAlign w:val="center"/>
            <w:hideMark/>
          </w:tcPr>
          <w:p w:rsidR="007B7502" w:rsidRPr="007B7502" w:rsidRDefault="007B7502" w:rsidP="007B7502">
            <w:pPr>
              <w:jc w:val="center"/>
              <w:rPr>
                <w:rFonts w:cs="Times New Roman"/>
                <w:b/>
                <w:bCs/>
                <w:iCs/>
              </w:rPr>
            </w:pPr>
            <w:r w:rsidRPr="007B7502">
              <w:rPr>
                <w:rFonts w:cs="Times New Roman"/>
                <w:b/>
                <w:bCs/>
                <w:iCs/>
              </w:rPr>
              <w:t>3</w:t>
            </w:r>
          </w:p>
        </w:tc>
        <w:tc>
          <w:tcPr>
            <w:tcW w:w="1904" w:type="dxa"/>
            <w:vAlign w:val="center"/>
            <w:hideMark/>
          </w:tcPr>
          <w:p w:rsidR="007B7502" w:rsidRPr="007B7502" w:rsidRDefault="007B7502" w:rsidP="007B7502">
            <w:pPr>
              <w:jc w:val="center"/>
              <w:rPr>
                <w:rFonts w:cs="Times New Roman"/>
                <w:b/>
                <w:bCs/>
                <w:iCs/>
              </w:rPr>
            </w:pPr>
            <w:r w:rsidRPr="007B7502">
              <w:rPr>
                <w:rFonts w:cs="Times New Roman"/>
                <w:b/>
                <w:bCs/>
                <w:iCs/>
              </w:rPr>
              <w:t>4</w:t>
            </w:r>
          </w:p>
        </w:tc>
        <w:tc>
          <w:tcPr>
            <w:tcW w:w="1800" w:type="dxa"/>
            <w:vAlign w:val="center"/>
            <w:hideMark/>
          </w:tcPr>
          <w:p w:rsidR="007B7502" w:rsidRPr="007B7502" w:rsidRDefault="007B7502" w:rsidP="007B7502">
            <w:pPr>
              <w:jc w:val="center"/>
              <w:rPr>
                <w:rFonts w:cs="Times New Roman"/>
                <w:b/>
                <w:bCs/>
                <w:iCs/>
              </w:rPr>
            </w:pPr>
            <w:r w:rsidRPr="007B7502">
              <w:rPr>
                <w:rFonts w:cs="Times New Roman"/>
                <w:b/>
                <w:bCs/>
                <w:iCs/>
              </w:rPr>
              <w:t>5</w:t>
            </w:r>
          </w:p>
        </w:tc>
      </w:tr>
      <w:tr w:rsidR="007B7502" w:rsidRPr="007B7502" w:rsidTr="007B7502">
        <w:trPr>
          <w:trHeight w:val="285"/>
          <w:jc w:val="center"/>
        </w:trPr>
        <w:tc>
          <w:tcPr>
            <w:tcW w:w="2354" w:type="dxa"/>
            <w:vAlign w:val="center"/>
            <w:hideMark/>
          </w:tcPr>
          <w:p w:rsidR="007B7502" w:rsidRPr="007B7502" w:rsidRDefault="007B7502" w:rsidP="007B7502">
            <w:pPr>
              <w:jc w:val="center"/>
              <w:rPr>
                <w:rFonts w:cs="Times New Roman"/>
                <w:b/>
                <w:bCs/>
                <w:i/>
                <w:iCs/>
              </w:rPr>
            </w:pPr>
            <w:r w:rsidRPr="007B7502">
              <w:rPr>
                <w:rFonts w:cs="Times New Roman"/>
                <w:b/>
                <w:bCs/>
                <w:i/>
                <w:iCs/>
              </w:rPr>
              <w:t>Всего (7)</w:t>
            </w:r>
          </w:p>
        </w:tc>
        <w:tc>
          <w:tcPr>
            <w:tcW w:w="1857" w:type="dxa"/>
            <w:vAlign w:val="center"/>
            <w:hideMark/>
          </w:tcPr>
          <w:p w:rsidR="007B7502" w:rsidRPr="007B7502" w:rsidRDefault="007B7502" w:rsidP="007B7502">
            <w:pPr>
              <w:jc w:val="center"/>
              <w:rPr>
                <w:rFonts w:cs="Times New Roman"/>
                <w:b/>
                <w:bCs/>
                <w:i/>
                <w:iCs/>
              </w:rPr>
            </w:pPr>
            <w:r w:rsidRPr="007B7502">
              <w:rPr>
                <w:rFonts w:cs="Times New Roman"/>
                <w:b/>
                <w:bCs/>
                <w:i/>
                <w:iCs/>
              </w:rPr>
              <w:t>555</w:t>
            </w:r>
          </w:p>
        </w:tc>
        <w:tc>
          <w:tcPr>
            <w:tcW w:w="1591" w:type="dxa"/>
            <w:vAlign w:val="center"/>
            <w:hideMark/>
          </w:tcPr>
          <w:p w:rsidR="007B7502" w:rsidRPr="007B7502" w:rsidRDefault="007B7502" w:rsidP="007B7502">
            <w:pPr>
              <w:jc w:val="center"/>
              <w:rPr>
                <w:rFonts w:cs="Times New Roman"/>
                <w:b/>
                <w:bCs/>
                <w:i/>
                <w:iCs/>
              </w:rPr>
            </w:pPr>
            <w:r w:rsidRPr="007B7502">
              <w:rPr>
                <w:rFonts w:cs="Times New Roman"/>
                <w:b/>
                <w:bCs/>
                <w:i/>
                <w:iCs/>
              </w:rPr>
              <w:t>268</w:t>
            </w:r>
          </w:p>
        </w:tc>
        <w:tc>
          <w:tcPr>
            <w:tcW w:w="1904" w:type="dxa"/>
            <w:vAlign w:val="center"/>
            <w:hideMark/>
          </w:tcPr>
          <w:p w:rsidR="007B7502" w:rsidRPr="007B7502" w:rsidRDefault="007B7502" w:rsidP="007B7502">
            <w:pPr>
              <w:jc w:val="center"/>
              <w:rPr>
                <w:rFonts w:cs="Times New Roman"/>
                <w:b/>
                <w:bCs/>
                <w:i/>
                <w:iCs/>
              </w:rPr>
            </w:pPr>
            <w:r w:rsidRPr="007B7502">
              <w:rPr>
                <w:rFonts w:cs="Times New Roman"/>
                <w:b/>
                <w:bCs/>
                <w:i/>
                <w:iCs/>
              </w:rPr>
              <w:t>207,3</w:t>
            </w:r>
          </w:p>
        </w:tc>
        <w:tc>
          <w:tcPr>
            <w:tcW w:w="1800" w:type="dxa"/>
            <w:vAlign w:val="center"/>
            <w:hideMark/>
          </w:tcPr>
          <w:p w:rsidR="007B7502" w:rsidRPr="007B7502" w:rsidRDefault="007B7502" w:rsidP="007B7502">
            <w:pPr>
              <w:jc w:val="center"/>
              <w:rPr>
                <w:rFonts w:cs="Times New Roman"/>
                <w:b/>
                <w:bCs/>
                <w:i/>
                <w:iCs/>
              </w:rPr>
            </w:pPr>
            <w:r w:rsidRPr="007B7502">
              <w:rPr>
                <w:rFonts w:cs="Times New Roman"/>
                <w:b/>
                <w:bCs/>
                <w:i/>
                <w:iCs/>
              </w:rPr>
              <w:t>14999</w:t>
            </w:r>
          </w:p>
        </w:tc>
      </w:tr>
      <w:tr w:rsidR="007B7502" w:rsidRPr="007B7502" w:rsidTr="007B7502">
        <w:trPr>
          <w:trHeight w:val="1106"/>
          <w:jc w:val="center"/>
        </w:trPr>
        <w:tc>
          <w:tcPr>
            <w:tcW w:w="2354" w:type="dxa"/>
            <w:vAlign w:val="center"/>
            <w:hideMark/>
          </w:tcPr>
          <w:p w:rsidR="007B7502" w:rsidRPr="007B7502" w:rsidRDefault="007B7502" w:rsidP="007B7502">
            <w:pPr>
              <w:jc w:val="center"/>
              <w:rPr>
                <w:rFonts w:cs="Times New Roman"/>
              </w:rPr>
            </w:pPr>
            <w:r w:rsidRPr="007B7502">
              <w:rPr>
                <w:rFonts w:cs="Times New Roman"/>
              </w:rPr>
              <w:t>МУК "</w:t>
            </w:r>
            <w:proofErr w:type="spellStart"/>
            <w:r w:rsidRPr="007B7502">
              <w:rPr>
                <w:rFonts w:cs="Times New Roman"/>
              </w:rPr>
              <w:t>Культурно-досуговый</w:t>
            </w:r>
            <w:proofErr w:type="spellEnd"/>
            <w:r w:rsidRPr="007B7502">
              <w:rPr>
                <w:rFonts w:cs="Times New Roman"/>
              </w:rPr>
              <w:t xml:space="preserve"> центр </w:t>
            </w:r>
            <w:proofErr w:type="spellStart"/>
            <w:r w:rsidRPr="007B7502">
              <w:rPr>
                <w:rFonts w:cs="Times New Roman"/>
              </w:rPr>
              <w:t>Писцовского</w:t>
            </w:r>
            <w:proofErr w:type="spellEnd"/>
            <w:r w:rsidRPr="007B7502">
              <w:rPr>
                <w:rFonts w:cs="Times New Roman"/>
              </w:rPr>
              <w:t xml:space="preserve"> сельского поселения"</w:t>
            </w:r>
          </w:p>
        </w:tc>
        <w:tc>
          <w:tcPr>
            <w:tcW w:w="1857" w:type="dxa"/>
            <w:vAlign w:val="center"/>
            <w:hideMark/>
          </w:tcPr>
          <w:p w:rsidR="007B7502" w:rsidRPr="007B7502" w:rsidRDefault="007B7502" w:rsidP="007B7502">
            <w:pPr>
              <w:jc w:val="center"/>
              <w:rPr>
                <w:rFonts w:cs="Times New Roman"/>
              </w:rPr>
            </w:pPr>
            <w:r w:rsidRPr="007B7502">
              <w:rPr>
                <w:rFonts w:cs="Times New Roman"/>
              </w:rPr>
              <w:t>200</w:t>
            </w:r>
          </w:p>
        </w:tc>
        <w:tc>
          <w:tcPr>
            <w:tcW w:w="1591" w:type="dxa"/>
            <w:vAlign w:val="center"/>
            <w:hideMark/>
          </w:tcPr>
          <w:p w:rsidR="007B7502" w:rsidRPr="007B7502" w:rsidRDefault="007B7502" w:rsidP="007B7502">
            <w:pPr>
              <w:jc w:val="center"/>
              <w:rPr>
                <w:rFonts w:cs="Times New Roman"/>
              </w:rPr>
            </w:pPr>
            <w:r w:rsidRPr="007B7502">
              <w:rPr>
                <w:rFonts w:cs="Times New Roman"/>
              </w:rPr>
              <w:t>-</w:t>
            </w:r>
          </w:p>
        </w:tc>
        <w:tc>
          <w:tcPr>
            <w:tcW w:w="1904" w:type="dxa"/>
            <w:vAlign w:val="center"/>
            <w:hideMark/>
          </w:tcPr>
          <w:p w:rsidR="007B7502" w:rsidRPr="007B7502" w:rsidRDefault="007B7502" w:rsidP="007B7502">
            <w:pPr>
              <w:jc w:val="center"/>
              <w:rPr>
                <w:rFonts w:cs="Times New Roman"/>
              </w:rPr>
            </w:pPr>
            <w:r w:rsidRPr="007B7502">
              <w:rPr>
                <w:rFonts w:cs="Times New Roman"/>
              </w:rPr>
              <w:t>-</w:t>
            </w:r>
          </w:p>
        </w:tc>
        <w:tc>
          <w:tcPr>
            <w:tcW w:w="1800" w:type="dxa"/>
            <w:vAlign w:val="center"/>
            <w:hideMark/>
          </w:tcPr>
          <w:p w:rsidR="007B7502" w:rsidRPr="007B7502" w:rsidRDefault="007B7502" w:rsidP="007B7502">
            <w:pPr>
              <w:jc w:val="center"/>
              <w:rPr>
                <w:rFonts w:cs="Times New Roman"/>
              </w:rPr>
            </w:pPr>
            <w:r w:rsidRPr="007B7502">
              <w:rPr>
                <w:rFonts w:cs="Times New Roman"/>
              </w:rPr>
              <w:t>5797</w:t>
            </w:r>
          </w:p>
        </w:tc>
      </w:tr>
      <w:tr w:rsidR="007B7502" w:rsidRPr="007B7502" w:rsidTr="007B7502">
        <w:trPr>
          <w:trHeight w:val="525"/>
          <w:jc w:val="center"/>
        </w:trPr>
        <w:tc>
          <w:tcPr>
            <w:tcW w:w="2354" w:type="dxa"/>
            <w:vAlign w:val="center"/>
            <w:hideMark/>
          </w:tcPr>
          <w:p w:rsidR="007B7502" w:rsidRPr="007B7502" w:rsidRDefault="007B7502" w:rsidP="007B7502">
            <w:pPr>
              <w:jc w:val="center"/>
              <w:rPr>
                <w:rFonts w:cs="Times New Roman"/>
              </w:rPr>
            </w:pPr>
            <w:proofErr w:type="spellStart"/>
            <w:r w:rsidRPr="007B7502">
              <w:rPr>
                <w:rFonts w:cs="Times New Roman"/>
              </w:rPr>
              <w:t>Бутовский</w:t>
            </w:r>
            <w:proofErr w:type="spellEnd"/>
            <w:r w:rsidRPr="007B7502">
              <w:rPr>
                <w:rFonts w:cs="Times New Roman"/>
              </w:rPr>
              <w:t xml:space="preserve"> СК с/</w:t>
            </w:r>
            <w:proofErr w:type="spellStart"/>
            <w:r w:rsidRPr="007B7502">
              <w:rPr>
                <w:rFonts w:cs="Times New Roman"/>
              </w:rPr>
              <w:t>ф</w:t>
            </w:r>
            <w:proofErr w:type="spellEnd"/>
          </w:p>
        </w:tc>
        <w:tc>
          <w:tcPr>
            <w:tcW w:w="1857" w:type="dxa"/>
            <w:vAlign w:val="center"/>
            <w:hideMark/>
          </w:tcPr>
          <w:p w:rsidR="007B7502" w:rsidRPr="007B7502" w:rsidRDefault="007B7502" w:rsidP="007B7502">
            <w:pPr>
              <w:jc w:val="center"/>
              <w:rPr>
                <w:rFonts w:cs="Times New Roman"/>
              </w:rPr>
            </w:pPr>
            <w:r w:rsidRPr="007B7502">
              <w:rPr>
                <w:rFonts w:cs="Times New Roman"/>
              </w:rPr>
              <w:t>50</w:t>
            </w:r>
          </w:p>
        </w:tc>
        <w:tc>
          <w:tcPr>
            <w:tcW w:w="1591" w:type="dxa"/>
            <w:vAlign w:val="center"/>
            <w:hideMark/>
          </w:tcPr>
          <w:p w:rsidR="007B7502" w:rsidRPr="007B7502" w:rsidRDefault="007B7502" w:rsidP="007B7502">
            <w:pPr>
              <w:jc w:val="center"/>
              <w:rPr>
                <w:rFonts w:cs="Times New Roman"/>
              </w:rPr>
            </w:pPr>
            <w:r w:rsidRPr="007B7502">
              <w:rPr>
                <w:rFonts w:cs="Times New Roman"/>
              </w:rPr>
              <w:t>-</w:t>
            </w:r>
          </w:p>
        </w:tc>
        <w:tc>
          <w:tcPr>
            <w:tcW w:w="1904" w:type="dxa"/>
            <w:vAlign w:val="center"/>
            <w:hideMark/>
          </w:tcPr>
          <w:p w:rsidR="007B7502" w:rsidRPr="007B7502" w:rsidRDefault="007B7502" w:rsidP="007B7502">
            <w:pPr>
              <w:jc w:val="center"/>
              <w:rPr>
                <w:rFonts w:cs="Times New Roman"/>
              </w:rPr>
            </w:pPr>
            <w:r w:rsidRPr="007B7502">
              <w:rPr>
                <w:rFonts w:cs="Times New Roman"/>
              </w:rPr>
              <w:t>-</w:t>
            </w:r>
          </w:p>
        </w:tc>
        <w:tc>
          <w:tcPr>
            <w:tcW w:w="1800" w:type="dxa"/>
            <w:vAlign w:val="center"/>
            <w:hideMark/>
          </w:tcPr>
          <w:p w:rsidR="007B7502" w:rsidRPr="007B7502" w:rsidRDefault="007B7502" w:rsidP="007B7502">
            <w:pPr>
              <w:jc w:val="center"/>
              <w:rPr>
                <w:rFonts w:cs="Times New Roman"/>
              </w:rPr>
            </w:pPr>
            <w:r w:rsidRPr="007B7502">
              <w:rPr>
                <w:rFonts w:cs="Times New Roman"/>
              </w:rPr>
              <w:t>3660</w:t>
            </w:r>
          </w:p>
        </w:tc>
      </w:tr>
      <w:tr w:rsidR="007B7502" w:rsidRPr="007B7502" w:rsidTr="007B7502">
        <w:trPr>
          <w:trHeight w:val="525"/>
          <w:jc w:val="center"/>
        </w:trPr>
        <w:tc>
          <w:tcPr>
            <w:tcW w:w="2354" w:type="dxa"/>
            <w:vAlign w:val="center"/>
            <w:hideMark/>
          </w:tcPr>
          <w:p w:rsidR="007B7502" w:rsidRPr="007B7502" w:rsidRDefault="007B7502" w:rsidP="007B7502">
            <w:pPr>
              <w:jc w:val="center"/>
              <w:rPr>
                <w:rFonts w:cs="Times New Roman"/>
              </w:rPr>
            </w:pPr>
            <w:r w:rsidRPr="007B7502">
              <w:rPr>
                <w:rFonts w:cs="Times New Roman"/>
              </w:rPr>
              <w:t>Михеевский СК с/</w:t>
            </w:r>
            <w:proofErr w:type="spellStart"/>
            <w:r w:rsidRPr="007B7502">
              <w:rPr>
                <w:rFonts w:cs="Times New Roman"/>
              </w:rPr>
              <w:t>ф</w:t>
            </w:r>
            <w:proofErr w:type="spellEnd"/>
          </w:p>
        </w:tc>
        <w:tc>
          <w:tcPr>
            <w:tcW w:w="1857" w:type="dxa"/>
            <w:vAlign w:val="center"/>
            <w:hideMark/>
          </w:tcPr>
          <w:p w:rsidR="007B7502" w:rsidRPr="007B7502" w:rsidRDefault="007B7502" w:rsidP="007B7502">
            <w:pPr>
              <w:jc w:val="center"/>
              <w:rPr>
                <w:rFonts w:cs="Times New Roman"/>
              </w:rPr>
            </w:pPr>
            <w:r w:rsidRPr="007B7502">
              <w:rPr>
                <w:rFonts w:cs="Times New Roman"/>
              </w:rPr>
              <w:t>30</w:t>
            </w:r>
          </w:p>
        </w:tc>
        <w:tc>
          <w:tcPr>
            <w:tcW w:w="1591" w:type="dxa"/>
            <w:vAlign w:val="center"/>
            <w:hideMark/>
          </w:tcPr>
          <w:p w:rsidR="007B7502" w:rsidRPr="007B7502" w:rsidRDefault="007B7502" w:rsidP="007B7502">
            <w:pPr>
              <w:jc w:val="center"/>
              <w:rPr>
                <w:rFonts w:cs="Times New Roman"/>
              </w:rPr>
            </w:pPr>
            <w:r w:rsidRPr="007B7502">
              <w:rPr>
                <w:rFonts w:cs="Times New Roman"/>
              </w:rPr>
              <w:t>-</w:t>
            </w:r>
          </w:p>
        </w:tc>
        <w:tc>
          <w:tcPr>
            <w:tcW w:w="1904" w:type="dxa"/>
            <w:vAlign w:val="center"/>
            <w:hideMark/>
          </w:tcPr>
          <w:p w:rsidR="007B7502" w:rsidRPr="007B7502" w:rsidRDefault="007B7502" w:rsidP="007B7502">
            <w:pPr>
              <w:jc w:val="center"/>
              <w:rPr>
                <w:rFonts w:cs="Times New Roman"/>
              </w:rPr>
            </w:pPr>
            <w:r w:rsidRPr="007B7502">
              <w:rPr>
                <w:rFonts w:cs="Times New Roman"/>
              </w:rPr>
              <w:t>-</w:t>
            </w:r>
          </w:p>
        </w:tc>
        <w:tc>
          <w:tcPr>
            <w:tcW w:w="1800" w:type="dxa"/>
            <w:vAlign w:val="center"/>
            <w:hideMark/>
          </w:tcPr>
          <w:p w:rsidR="007B7502" w:rsidRPr="007B7502" w:rsidRDefault="007B7502" w:rsidP="007B7502">
            <w:pPr>
              <w:jc w:val="center"/>
              <w:rPr>
                <w:rFonts w:cs="Times New Roman"/>
              </w:rPr>
            </w:pPr>
            <w:r w:rsidRPr="007B7502">
              <w:rPr>
                <w:rFonts w:cs="Times New Roman"/>
              </w:rPr>
              <w:t>998</w:t>
            </w:r>
          </w:p>
        </w:tc>
      </w:tr>
      <w:tr w:rsidR="007B7502" w:rsidRPr="007B7502" w:rsidTr="007B7502">
        <w:trPr>
          <w:trHeight w:val="525"/>
          <w:jc w:val="center"/>
        </w:trPr>
        <w:tc>
          <w:tcPr>
            <w:tcW w:w="2354" w:type="dxa"/>
            <w:vAlign w:val="center"/>
            <w:hideMark/>
          </w:tcPr>
          <w:p w:rsidR="007B7502" w:rsidRPr="007B7502" w:rsidRDefault="007B7502" w:rsidP="007B7502">
            <w:pPr>
              <w:jc w:val="center"/>
              <w:rPr>
                <w:rFonts w:cs="Times New Roman"/>
              </w:rPr>
            </w:pPr>
            <w:r w:rsidRPr="007B7502">
              <w:rPr>
                <w:rFonts w:cs="Times New Roman"/>
              </w:rPr>
              <w:t>Седельницкий СК с/</w:t>
            </w:r>
            <w:proofErr w:type="spellStart"/>
            <w:r w:rsidRPr="007B7502">
              <w:rPr>
                <w:rFonts w:cs="Times New Roman"/>
              </w:rPr>
              <w:t>ф</w:t>
            </w:r>
            <w:proofErr w:type="spellEnd"/>
          </w:p>
        </w:tc>
        <w:tc>
          <w:tcPr>
            <w:tcW w:w="1857" w:type="dxa"/>
            <w:vAlign w:val="center"/>
            <w:hideMark/>
          </w:tcPr>
          <w:p w:rsidR="007B7502" w:rsidRPr="007B7502" w:rsidRDefault="007B7502" w:rsidP="007B7502">
            <w:pPr>
              <w:jc w:val="center"/>
              <w:rPr>
                <w:rFonts w:cs="Times New Roman"/>
              </w:rPr>
            </w:pPr>
            <w:r w:rsidRPr="007B7502">
              <w:rPr>
                <w:rFonts w:cs="Times New Roman"/>
              </w:rPr>
              <w:t>25</w:t>
            </w:r>
          </w:p>
        </w:tc>
        <w:tc>
          <w:tcPr>
            <w:tcW w:w="1591" w:type="dxa"/>
            <w:vAlign w:val="center"/>
            <w:hideMark/>
          </w:tcPr>
          <w:p w:rsidR="007B7502" w:rsidRPr="007B7502" w:rsidRDefault="007B7502" w:rsidP="007B7502">
            <w:pPr>
              <w:jc w:val="center"/>
              <w:rPr>
                <w:rFonts w:cs="Times New Roman"/>
              </w:rPr>
            </w:pPr>
            <w:r w:rsidRPr="007B7502">
              <w:rPr>
                <w:rFonts w:cs="Times New Roman"/>
              </w:rPr>
              <w:t>-</w:t>
            </w:r>
          </w:p>
        </w:tc>
        <w:tc>
          <w:tcPr>
            <w:tcW w:w="1904" w:type="dxa"/>
            <w:vAlign w:val="center"/>
            <w:hideMark/>
          </w:tcPr>
          <w:p w:rsidR="007B7502" w:rsidRPr="007B7502" w:rsidRDefault="007B7502" w:rsidP="007B7502">
            <w:pPr>
              <w:jc w:val="center"/>
              <w:rPr>
                <w:rFonts w:cs="Times New Roman"/>
              </w:rPr>
            </w:pPr>
            <w:r w:rsidRPr="007B7502">
              <w:rPr>
                <w:rFonts w:cs="Times New Roman"/>
              </w:rPr>
              <w:t>-</w:t>
            </w:r>
          </w:p>
        </w:tc>
        <w:tc>
          <w:tcPr>
            <w:tcW w:w="1800" w:type="dxa"/>
            <w:vAlign w:val="center"/>
            <w:hideMark/>
          </w:tcPr>
          <w:p w:rsidR="007B7502" w:rsidRPr="007B7502" w:rsidRDefault="007B7502" w:rsidP="007B7502">
            <w:pPr>
              <w:jc w:val="center"/>
              <w:rPr>
                <w:rFonts w:cs="Times New Roman"/>
              </w:rPr>
            </w:pPr>
            <w:r w:rsidRPr="007B7502">
              <w:rPr>
                <w:rFonts w:cs="Times New Roman"/>
              </w:rPr>
              <w:t>1463</w:t>
            </w:r>
          </w:p>
        </w:tc>
      </w:tr>
      <w:tr w:rsidR="007B7502" w:rsidRPr="007B7502" w:rsidTr="007B7502">
        <w:trPr>
          <w:trHeight w:val="525"/>
          <w:jc w:val="center"/>
        </w:trPr>
        <w:tc>
          <w:tcPr>
            <w:tcW w:w="2354" w:type="dxa"/>
            <w:vAlign w:val="center"/>
            <w:hideMark/>
          </w:tcPr>
          <w:p w:rsidR="007B7502" w:rsidRPr="007B7502" w:rsidRDefault="007B7502" w:rsidP="007B7502">
            <w:pPr>
              <w:jc w:val="center"/>
              <w:rPr>
                <w:rFonts w:cs="Times New Roman"/>
              </w:rPr>
            </w:pPr>
            <w:proofErr w:type="spellStart"/>
            <w:r w:rsidRPr="007B7502">
              <w:rPr>
                <w:rFonts w:cs="Times New Roman"/>
              </w:rPr>
              <w:t>Сорохтский</w:t>
            </w:r>
            <w:proofErr w:type="spellEnd"/>
            <w:r w:rsidRPr="007B7502">
              <w:rPr>
                <w:rFonts w:cs="Times New Roman"/>
              </w:rPr>
              <w:t xml:space="preserve"> СК с/</w:t>
            </w:r>
            <w:proofErr w:type="spellStart"/>
            <w:r w:rsidRPr="007B7502">
              <w:rPr>
                <w:rFonts w:cs="Times New Roman"/>
              </w:rPr>
              <w:t>ф</w:t>
            </w:r>
            <w:proofErr w:type="spellEnd"/>
          </w:p>
        </w:tc>
        <w:tc>
          <w:tcPr>
            <w:tcW w:w="1857" w:type="dxa"/>
            <w:vAlign w:val="center"/>
            <w:hideMark/>
          </w:tcPr>
          <w:p w:rsidR="007B7502" w:rsidRPr="007B7502" w:rsidRDefault="007B7502" w:rsidP="007B7502">
            <w:pPr>
              <w:jc w:val="center"/>
              <w:rPr>
                <w:rFonts w:cs="Times New Roman"/>
              </w:rPr>
            </w:pPr>
            <w:r w:rsidRPr="007B7502">
              <w:rPr>
                <w:rFonts w:cs="Times New Roman"/>
              </w:rPr>
              <w:t>100</w:t>
            </w:r>
          </w:p>
        </w:tc>
        <w:tc>
          <w:tcPr>
            <w:tcW w:w="1591" w:type="dxa"/>
            <w:vAlign w:val="center"/>
            <w:hideMark/>
          </w:tcPr>
          <w:p w:rsidR="007B7502" w:rsidRPr="007B7502" w:rsidRDefault="007B7502" w:rsidP="007B7502">
            <w:pPr>
              <w:jc w:val="center"/>
              <w:rPr>
                <w:rFonts w:cs="Times New Roman"/>
              </w:rPr>
            </w:pPr>
            <w:r w:rsidRPr="007B7502">
              <w:rPr>
                <w:rFonts w:cs="Times New Roman"/>
              </w:rPr>
              <w:t>-</w:t>
            </w:r>
          </w:p>
        </w:tc>
        <w:tc>
          <w:tcPr>
            <w:tcW w:w="1904" w:type="dxa"/>
            <w:vAlign w:val="center"/>
            <w:hideMark/>
          </w:tcPr>
          <w:p w:rsidR="007B7502" w:rsidRPr="007B7502" w:rsidRDefault="007B7502" w:rsidP="007B7502">
            <w:pPr>
              <w:jc w:val="center"/>
              <w:rPr>
                <w:rFonts w:cs="Times New Roman"/>
              </w:rPr>
            </w:pPr>
            <w:r w:rsidRPr="007B7502">
              <w:rPr>
                <w:rFonts w:cs="Times New Roman"/>
              </w:rPr>
              <w:t>-</w:t>
            </w:r>
          </w:p>
        </w:tc>
        <w:tc>
          <w:tcPr>
            <w:tcW w:w="1800" w:type="dxa"/>
            <w:vAlign w:val="center"/>
            <w:hideMark/>
          </w:tcPr>
          <w:p w:rsidR="007B7502" w:rsidRPr="007B7502" w:rsidRDefault="007B7502" w:rsidP="007B7502">
            <w:pPr>
              <w:jc w:val="center"/>
              <w:rPr>
                <w:rFonts w:cs="Times New Roman"/>
              </w:rPr>
            </w:pPr>
            <w:r w:rsidRPr="007B7502">
              <w:rPr>
                <w:rFonts w:cs="Times New Roman"/>
              </w:rPr>
              <w:t>375</w:t>
            </w:r>
          </w:p>
        </w:tc>
      </w:tr>
      <w:tr w:rsidR="007B7502" w:rsidRPr="007B7502" w:rsidTr="007B7502">
        <w:trPr>
          <w:trHeight w:val="525"/>
          <w:jc w:val="center"/>
        </w:trPr>
        <w:tc>
          <w:tcPr>
            <w:tcW w:w="2354" w:type="dxa"/>
            <w:vAlign w:val="center"/>
            <w:hideMark/>
          </w:tcPr>
          <w:p w:rsidR="007B7502" w:rsidRPr="007B7502" w:rsidRDefault="007B7502" w:rsidP="007B7502">
            <w:pPr>
              <w:jc w:val="center"/>
              <w:rPr>
                <w:rFonts w:cs="Times New Roman"/>
              </w:rPr>
            </w:pPr>
            <w:proofErr w:type="spellStart"/>
            <w:r w:rsidRPr="007B7502">
              <w:rPr>
                <w:rFonts w:cs="Times New Roman"/>
              </w:rPr>
              <w:t>Степашевский</w:t>
            </w:r>
            <w:proofErr w:type="spellEnd"/>
            <w:r w:rsidRPr="007B7502">
              <w:rPr>
                <w:rFonts w:cs="Times New Roman"/>
              </w:rPr>
              <w:t xml:space="preserve"> СК с/</w:t>
            </w:r>
            <w:proofErr w:type="spellStart"/>
            <w:r w:rsidRPr="007B7502">
              <w:rPr>
                <w:rFonts w:cs="Times New Roman"/>
              </w:rPr>
              <w:t>ф</w:t>
            </w:r>
            <w:proofErr w:type="spellEnd"/>
          </w:p>
        </w:tc>
        <w:tc>
          <w:tcPr>
            <w:tcW w:w="1857" w:type="dxa"/>
            <w:vAlign w:val="center"/>
            <w:hideMark/>
          </w:tcPr>
          <w:p w:rsidR="007B7502" w:rsidRPr="007B7502" w:rsidRDefault="007B7502" w:rsidP="007B7502">
            <w:pPr>
              <w:jc w:val="center"/>
              <w:rPr>
                <w:rFonts w:cs="Times New Roman"/>
              </w:rPr>
            </w:pPr>
            <w:r w:rsidRPr="007B7502">
              <w:rPr>
                <w:rFonts w:cs="Times New Roman"/>
              </w:rPr>
              <w:t>50</w:t>
            </w:r>
          </w:p>
        </w:tc>
        <w:tc>
          <w:tcPr>
            <w:tcW w:w="1591" w:type="dxa"/>
            <w:vAlign w:val="center"/>
            <w:hideMark/>
          </w:tcPr>
          <w:p w:rsidR="007B7502" w:rsidRPr="007B7502" w:rsidRDefault="007B7502" w:rsidP="007B7502">
            <w:pPr>
              <w:jc w:val="center"/>
              <w:rPr>
                <w:rFonts w:cs="Times New Roman"/>
              </w:rPr>
            </w:pPr>
            <w:r w:rsidRPr="007B7502">
              <w:rPr>
                <w:rFonts w:cs="Times New Roman"/>
              </w:rPr>
              <w:t>-</w:t>
            </w:r>
          </w:p>
        </w:tc>
        <w:tc>
          <w:tcPr>
            <w:tcW w:w="1904" w:type="dxa"/>
            <w:vAlign w:val="center"/>
            <w:hideMark/>
          </w:tcPr>
          <w:p w:rsidR="007B7502" w:rsidRPr="007B7502" w:rsidRDefault="007B7502" w:rsidP="007B7502">
            <w:pPr>
              <w:jc w:val="center"/>
              <w:rPr>
                <w:rFonts w:cs="Times New Roman"/>
              </w:rPr>
            </w:pPr>
            <w:r w:rsidRPr="007B7502">
              <w:rPr>
                <w:rFonts w:cs="Times New Roman"/>
              </w:rPr>
              <w:t>-</w:t>
            </w:r>
          </w:p>
        </w:tc>
        <w:tc>
          <w:tcPr>
            <w:tcW w:w="1800" w:type="dxa"/>
            <w:vAlign w:val="center"/>
            <w:hideMark/>
          </w:tcPr>
          <w:p w:rsidR="007B7502" w:rsidRPr="007B7502" w:rsidRDefault="007B7502" w:rsidP="007B7502">
            <w:pPr>
              <w:jc w:val="center"/>
              <w:rPr>
                <w:rFonts w:cs="Times New Roman"/>
              </w:rPr>
            </w:pPr>
            <w:r w:rsidRPr="007B7502">
              <w:rPr>
                <w:rFonts w:cs="Times New Roman"/>
              </w:rPr>
              <w:t>1295</w:t>
            </w:r>
          </w:p>
        </w:tc>
      </w:tr>
      <w:tr w:rsidR="007B7502" w:rsidRPr="007B7502" w:rsidTr="007B7502">
        <w:trPr>
          <w:trHeight w:val="525"/>
          <w:jc w:val="center"/>
        </w:trPr>
        <w:tc>
          <w:tcPr>
            <w:tcW w:w="2354" w:type="dxa"/>
            <w:vAlign w:val="center"/>
            <w:hideMark/>
          </w:tcPr>
          <w:p w:rsidR="007B7502" w:rsidRPr="007B7502" w:rsidRDefault="007B7502" w:rsidP="007B7502">
            <w:pPr>
              <w:jc w:val="center"/>
              <w:rPr>
                <w:rFonts w:cs="Times New Roman"/>
              </w:rPr>
            </w:pPr>
            <w:proofErr w:type="spellStart"/>
            <w:r w:rsidRPr="007B7502">
              <w:rPr>
                <w:rFonts w:cs="Times New Roman"/>
              </w:rPr>
              <w:t>Шатровский</w:t>
            </w:r>
            <w:proofErr w:type="spellEnd"/>
            <w:r w:rsidRPr="007B7502">
              <w:rPr>
                <w:rFonts w:cs="Times New Roman"/>
              </w:rPr>
              <w:t xml:space="preserve"> СК с/</w:t>
            </w:r>
            <w:proofErr w:type="spellStart"/>
            <w:r w:rsidRPr="007B7502">
              <w:rPr>
                <w:rFonts w:cs="Times New Roman"/>
              </w:rPr>
              <w:t>ф</w:t>
            </w:r>
            <w:proofErr w:type="spellEnd"/>
          </w:p>
        </w:tc>
        <w:tc>
          <w:tcPr>
            <w:tcW w:w="1857" w:type="dxa"/>
            <w:vAlign w:val="center"/>
            <w:hideMark/>
          </w:tcPr>
          <w:p w:rsidR="007B7502" w:rsidRPr="007B7502" w:rsidRDefault="007B7502" w:rsidP="007B7502">
            <w:pPr>
              <w:jc w:val="center"/>
              <w:rPr>
                <w:rFonts w:cs="Times New Roman"/>
              </w:rPr>
            </w:pPr>
            <w:r w:rsidRPr="007B7502">
              <w:rPr>
                <w:rFonts w:cs="Times New Roman"/>
              </w:rPr>
              <w:t>100</w:t>
            </w:r>
          </w:p>
        </w:tc>
        <w:tc>
          <w:tcPr>
            <w:tcW w:w="1591" w:type="dxa"/>
            <w:vAlign w:val="center"/>
            <w:hideMark/>
          </w:tcPr>
          <w:p w:rsidR="007B7502" w:rsidRPr="007B7502" w:rsidRDefault="007B7502" w:rsidP="007B7502">
            <w:pPr>
              <w:jc w:val="center"/>
              <w:rPr>
                <w:rFonts w:cs="Times New Roman"/>
              </w:rPr>
            </w:pPr>
            <w:r w:rsidRPr="007B7502">
              <w:rPr>
                <w:rFonts w:cs="Times New Roman"/>
              </w:rPr>
              <w:t>-</w:t>
            </w:r>
          </w:p>
        </w:tc>
        <w:tc>
          <w:tcPr>
            <w:tcW w:w="1904" w:type="dxa"/>
            <w:vAlign w:val="center"/>
            <w:hideMark/>
          </w:tcPr>
          <w:p w:rsidR="007B7502" w:rsidRPr="007B7502" w:rsidRDefault="007B7502" w:rsidP="007B7502">
            <w:pPr>
              <w:jc w:val="center"/>
              <w:rPr>
                <w:rFonts w:cs="Times New Roman"/>
              </w:rPr>
            </w:pPr>
            <w:r w:rsidRPr="007B7502">
              <w:rPr>
                <w:rFonts w:cs="Times New Roman"/>
              </w:rPr>
              <w:t>-</w:t>
            </w:r>
          </w:p>
        </w:tc>
        <w:tc>
          <w:tcPr>
            <w:tcW w:w="1800" w:type="dxa"/>
            <w:vAlign w:val="center"/>
            <w:hideMark/>
          </w:tcPr>
          <w:p w:rsidR="007B7502" w:rsidRPr="007B7502" w:rsidRDefault="007B7502" w:rsidP="007B7502">
            <w:pPr>
              <w:jc w:val="center"/>
              <w:rPr>
                <w:rFonts w:cs="Times New Roman"/>
              </w:rPr>
            </w:pPr>
            <w:r w:rsidRPr="007B7502">
              <w:rPr>
                <w:rFonts w:cs="Times New Roman"/>
              </w:rPr>
              <w:t>1411</w:t>
            </w:r>
          </w:p>
        </w:tc>
      </w:tr>
    </w:tbl>
    <w:p w:rsidR="007B7502" w:rsidRDefault="007B7502" w:rsidP="007B7502">
      <w:pPr>
        <w:ind w:firstLine="709"/>
        <w:jc w:val="both"/>
      </w:pPr>
    </w:p>
    <w:p w:rsidR="007B7502" w:rsidRPr="007B7502" w:rsidRDefault="007B7502" w:rsidP="007B7502">
      <w:pPr>
        <w:ind w:firstLine="709"/>
        <w:jc w:val="both"/>
      </w:pPr>
      <w:r w:rsidRPr="007B7502">
        <w:t xml:space="preserve">Характеристика библиотек </w:t>
      </w:r>
      <w:proofErr w:type="spellStart"/>
      <w:r w:rsidRPr="007B7502">
        <w:t>Писцовского</w:t>
      </w:r>
      <w:proofErr w:type="spellEnd"/>
      <w:r w:rsidRPr="007B7502">
        <w:t xml:space="preserve"> сельского поселения</w:t>
      </w:r>
    </w:p>
    <w:p w:rsidR="00816822" w:rsidRPr="00506124" w:rsidRDefault="00816822" w:rsidP="00816822">
      <w:pPr>
        <w:pStyle w:val="7"/>
      </w:pPr>
      <w:r w:rsidRPr="006411CF">
        <w:t>Таблица 2.2.</w:t>
      </w:r>
      <w:r w:rsidRPr="00506124">
        <w:t>2</w:t>
      </w:r>
      <w:r w:rsidRPr="006411CF">
        <w:t>.</w:t>
      </w:r>
      <w:r w:rsidR="00E56213">
        <w:t>5</w:t>
      </w:r>
    </w:p>
    <w:tbl>
      <w:tblPr>
        <w:tblStyle w:val="afa"/>
        <w:tblW w:w="9422" w:type="dxa"/>
        <w:jc w:val="center"/>
        <w:tblLayout w:type="fixed"/>
        <w:tblLook w:val="04A0"/>
      </w:tblPr>
      <w:tblGrid>
        <w:gridCol w:w="2696"/>
        <w:gridCol w:w="913"/>
        <w:gridCol w:w="1134"/>
        <w:gridCol w:w="1998"/>
        <w:gridCol w:w="1548"/>
        <w:gridCol w:w="1133"/>
      </w:tblGrid>
      <w:tr w:rsidR="007B7502" w:rsidRPr="007B7502" w:rsidTr="007B7502">
        <w:trPr>
          <w:trHeight w:val="1134"/>
          <w:tblHeader/>
          <w:jc w:val="center"/>
        </w:trPr>
        <w:tc>
          <w:tcPr>
            <w:tcW w:w="2696" w:type="dxa"/>
            <w:vMerge w:val="restart"/>
            <w:vAlign w:val="center"/>
            <w:hideMark/>
          </w:tcPr>
          <w:p w:rsidR="007B7502" w:rsidRPr="007B7502" w:rsidRDefault="007B7502" w:rsidP="007B7502">
            <w:pPr>
              <w:jc w:val="center"/>
              <w:rPr>
                <w:rFonts w:cs="Times New Roman"/>
                <w:b/>
                <w:bCs/>
                <w:iCs/>
              </w:rPr>
            </w:pPr>
            <w:r w:rsidRPr="007B7502">
              <w:rPr>
                <w:rFonts w:cs="Times New Roman"/>
                <w:b/>
              </w:rPr>
              <w:t>Наименование муниципального учреждения культуры (МУК) (количество)</w:t>
            </w:r>
          </w:p>
        </w:tc>
        <w:tc>
          <w:tcPr>
            <w:tcW w:w="2047" w:type="dxa"/>
            <w:gridSpan w:val="2"/>
            <w:vAlign w:val="center"/>
            <w:hideMark/>
          </w:tcPr>
          <w:p w:rsidR="007B7502" w:rsidRPr="007B7502" w:rsidRDefault="007B7502" w:rsidP="007B7502">
            <w:pPr>
              <w:jc w:val="center"/>
              <w:rPr>
                <w:rFonts w:cs="Times New Roman"/>
                <w:b/>
              </w:rPr>
            </w:pPr>
            <w:r w:rsidRPr="007B7502">
              <w:rPr>
                <w:rFonts w:cs="Times New Roman"/>
                <w:b/>
              </w:rPr>
              <w:t>Библиотечный фонд</w:t>
            </w:r>
          </w:p>
          <w:p w:rsidR="007B7502" w:rsidRPr="007B7502" w:rsidRDefault="007B7502" w:rsidP="007B7502">
            <w:pPr>
              <w:jc w:val="center"/>
              <w:rPr>
                <w:rFonts w:cs="Times New Roman"/>
                <w:b/>
                <w:bCs/>
                <w:iCs/>
              </w:rPr>
            </w:pPr>
            <w:r w:rsidRPr="007B7502">
              <w:rPr>
                <w:rFonts w:cs="Times New Roman"/>
                <w:b/>
              </w:rPr>
              <w:t>в тыс. томов</w:t>
            </w:r>
          </w:p>
        </w:tc>
        <w:tc>
          <w:tcPr>
            <w:tcW w:w="1998" w:type="dxa"/>
            <w:vMerge w:val="restart"/>
            <w:vAlign w:val="center"/>
            <w:hideMark/>
          </w:tcPr>
          <w:p w:rsidR="007B7502" w:rsidRPr="007B7502" w:rsidRDefault="007B7502" w:rsidP="007B7502">
            <w:pPr>
              <w:jc w:val="center"/>
              <w:rPr>
                <w:rFonts w:cs="Times New Roman"/>
                <w:b/>
              </w:rPr>
            </w:pPr>
            <w:r w:rsidRPr="007B7502">
              <w:rPr>
                <w:rFonts w:cs="Times New Roman"/>
                <w:b/>
              </w:rPr>
              <w:t>Нормативная обеспеченность, %</w:t>
            </w:r>
          </w:p>
        </w:tc>
        <w:tc>
          <w:tcPr>
            <w:tcW w:w="1548" w:type="dxa"/>
            <w:vMerge w:val="restart"/>
            <w:vAlign w:val="center"/>
            <w:hideMark/>
          </w:tcPr>
          <w:p w:rsidR="007B7502" w:rsidRPr="007B7502" w:rsidRDefault="007B7502" w:rsidP="007B7502">
            <w:pPr>
              <w:jc w:val="center"/>
              <w:rPr>
                <w:rFonts w:cs="Times New Roman"/>
                <w:b/>
                <w:bCs/>
                <w:iCs/>
              </w:rPr>
            </w:pPr>
            <w:r w:rsidRPr="007B7502">
              <w:rPr>
                <w:rFonts w:cs="Times New Roman"/>
                <w:b/>
              </w:rPr>
              <w:t>Существующая ёмкость объекта, мест</w:t>
            </w:r>
          </w:p>
        </w:tc>
        <w:tc>
          <w:tcPr>
            <w:tcW w:w="1133" w:type="dxa"/>
            <w:vMerge w:val="restart"/>
            <w:textDirection w:val="btLr"/>
            <w:vAlign w:val="center"/>
            <w:hideMark/>
          </w:tcPr>
          <w:p w:rsidR="007B7502" w:rsidRPr="007B7502" w:rsidRDefault="007B7502" w:rsidP="007B7502">
            <w:pPr>
              <w:jc w:val="center"/>
              <w:rPr>
                <w:rFonts w:cs="Times New Roman"/>
                <w:b/>
              </w:rPr>
            </w:pPr>
            <w:r w:rsidRPr="007B7502">
              <w:rPr>
                <w:rFonts w:cs="Times New Roman"/>
                <w:b/>
              </w:rPr>
              <w:t xml:space="preserve">Посещаемость </w:t>
            </w:r>
            <w:proofErr w:type="gramStart"/>
            <w:r w:rsidRPr="007B7502">
              <w:rPr>
                <w:rFonts w:cs="Times New Roman"/>
                <w:b/>
              </w:rPr>
              <w:t>за</w:t>
            </w:r>
            <w:proofErr w:type="gramEnd"/>
          </w:p>
          <w:p w:rsidR="007B7502" w:rsidRPr="007B7502" w:rsidRDefault="007B7502" w:rsidP="007B7502">
            <w:pPr>
              <w:jc w:val="center"/>
              <w:rPr>
                <w:rFonts w:cs="Times New Roman"/>
                <w:b/>
                <w:bCs/>
                <w:iCs/>
              </w:rPr>
            </w:pPr>
            <w:r w:rsidRPr="007B7502">
              <w:rPr>
                <w:rFonts w:cs="Times New Roman"/>
                <w:b/>
              </w:rPr>
              <w:t>2016 г.</w:t>
            </w:r>
          </w:p>
        </w:tc>
      </w:tr>
      <w:tr w:rsidR="007B7502" w:rsidRPr="007B7502" w:rsidTr="007B7502">
        <w:trPr>
          <w:trHeight w:val="1134"/>
          <w:tblHeader/>
          <w:jc w:val="center"/>
        </w:trPr>
        <w:tc>
          <w:tcPr>
            <w:tcW w:w="2696" w:type="dxa"/>
            <w:vMerge/>
            <w:vAlign w:val="center"/>
            <w:hideMark/>
          </w:tcPr>
          <w:p w:rsidR="007B7502" w:rsidRPr="007B7502" w:rsidRDefault="007B7502" w:rsidP="007B7502">
            <w:pPr>
              <w:jc w:val="center"/>
              <w:rPr>
                <w:rFonts w:cs="Times New Roman"/>
                <w:b/>
                <w:bCs/>
                <w:iCs/>
              </w:rPr>
            </w:pPr>
          </w:p>
        </w:tc>
        <w:tc>
          <w:tcPr>
            <w:tcW w:w="913" w:type="dxa"/>
            <w:textDirection w:val="btLr"/>
            <w:vAlign w:val="center"/>
            <w:hideMark/>
          </w:tcPr>
          <w:p w:rsidR="007B7502" w:rsidRPr="007B7502" w:rsidRDefault="007B7502" w:rsidP="007B7502">
            <w:pPr>
              <w:jc w:val="center"/>
              <w:rPr>
                <w:rFonts w:cs="Times New Roman"/>
                <w:b/>
                <w:bCs/>
                <w:iCs/>
              </w:rPr>
            </w:pPr>
            <w:r w:rsidRPr="007B7502">
              <w:rPr>
                <w:rFonts w:cs="Times New Roman"/>
                <w:b/>
              </w:rPr>
              <w:t>Всего</w:t>
            </w:r>
          </w:p>
        </w:tc>
        <w:tc>
          <w:tcPr>
            <w:tcW w:w="1134" w:type="dxa"/>
            <w:textDirection w:val="btLr"/>
            <w:vAlign w:val="center"/>
            <w:hideMark/>
          </w:tcPr>
          <w:p w:rsidR="007B7502" w:rsidRPr="007B7502" w:rsidRDefault="007B7502" w:rsidP="007B7502">
            <w:pPr>
              <w:jc w:val="center"/>
              <w:rPr>
                <w:rFonts w:cs="Times New Roman"/>
                <w:b/>
                <w:bCs/>
                <w:iCs/>
              </w:rPr>
            </w:pPr>
            <w:r w:rsidRPr="007B7502">
              <w:rPr>
                <w:rFonts w:cs="Times New Roman"/>
                <w:b/>
              </w:rPr>
              <w:t>на 1000 жителей</w:t>
            </w:r>
          </w:p>
        </w:tc>
        <w:tc>
          <w:tcPr>
            <w:tcW w:w="1998" w:type="dxa"/>
            <w:vMerge/>
            <w:vAlign w:val="center"/>
            <w:hideMark/>
          </w:tcPr>
          <w:p w:rsidR="007B7502" w:rsidRPr="007B7502" w:rsidRDefault="007B7502" w:rsidP="007B7502">
            <w:pPr>
              <w:jc w:val="center"/>
              <w:rPr>
                <w:rFonts w:cs="Times New Roman"/>
                <w:b/>
              </w:rPr>
            </w:pPr>
          </w:p>
        </w:tc>
        <w:tc>
          <w:tcPr>
            <w:tcW w:w="1548" w:type="dxa"/>
            <w:vMerge/>
            <w:vAlign w:val="center"/>
            <w:hideMark/>
          </w:tcPr>
          <w:p w:rsidR="007B7502" w:rsidRPr="007B7502" w:rsidRDefault="007B7502" w:rsidP="007B7502">
            <w:pPr>
              <w:jc w:val="center"/>
              <w:rPr>
                <w:rFonts w:cs="Times New Roman"/>
                <w:b/>
                <w:bCs/>
                <w:iCs/>
              </w:rPr>
            </w:pPr>
          </w:p>
        </w:tc>
        <w:tc>
          <w:tcPr>
            <w:tcW w:w="1133" w:type="dxa"/>
            <w:vMerge/>
            <w:vAlign w:val="center"/>
            <w:hideMark/>
          </w:tcPr>
          <w:p w:rsidR="007B7502" w:rsidRPr="007B7502" w:rsidRDefault="007B7502" w:rsidP="007B7502">
            <w:pPr>
              <w:jc w:val="center"/>
              <w:rPr>
                <w:rFonts w:cs="Times New Roman"/>
                <w:b/>
                <w:bCs/>
                <w:iCs/>
              </w:rPr>
            </w:pPr>
          </w:p>
        </w:tc>
      </w:tr>
      <w:tr w:rsidR="007B7502" w:rsidRPr="007B7502" w:rsidTr="007B7502">
        <w:trPr>
          <w:trHeight w:val="330"/>
          <w:tblHeader/>
          <w:jc w:val="center"/>
        </w:trPr>
        <w:tc>
          <w:tcPr>
            <w:tcW w:w="2696" w:type="dxa"/>
            <w:vAlign w:val="center"/>
            <w:hideMark/>
          </w:tcPr>
          <w:p w:rsidR="007B7502" w:rsidRPr="007B7502" w:rsidRDefault="007B7502" w:rsidP="007B7502">
            <w:pPr>
              <w:jc w:val="center"/>
              <w:rPr>
                <w:rFonts w:cs="Times New Roman"/>
                <w:b/>
                <w:bCs/>
                <w:iCs/>
              </w:rPr>
            </w:pPr>
            <w:r w:rsidRPr="007B7502">
              <w:rPr>
                <w:rFonts w:cs="Times New Roman"/>
                <w:b/>
                <w:bCs/>
                <w:iCs/>
              </w:rPr>
              <w:t>1</w:t>
            </w:r>
          </w:p>
        </w:tc>
        <w:tc>
          <w:tcPr>
            <w:tcW w:w="913" w:type="dxa"/>
            <w:vAlign w:val="center"/>
            <w:hideMark/>
          </w:tcPr>
          <w:p w:rsidR="007B7502" w:rsidRPr="007B7502" w:rsidRDefault="007B7502" w:rsidP="007B7502">
            <w:pPr>
              <w:jc w:val="center"/>
              <w:rPr>
                <w:rFonts w:cs="Times New Roman"/>
                <w:b/>
                <w:bCs/>
                <w:iCs/>
              </w:rPr>
            </w:pPr>
            <w:r w:rsidRPr="007B7502">
              <w:rPr>
                <w:rFonts w:cs="Times New Roman"/>
                <w:b/>
                <w:bCs/>
                <w:iCs/>
              </w:rPr>
              <w:t>2</w:t>
            </w:r>
          </w:p>
        </w:tc>
        <w:tc>
          <w:tcPr>
            <w:tcW w:w="1134" w:type="dxa"/>
            <w:vAlign w:val="center"/>
            <w:hideMark/>
          </w:tcPr>
          <w:p w:rsidR="007B7502" w:rsidRPr="007B7502" w:rsidRDefault="007B7502" w:rsidP="007B7502">
            <w:pPr>
              <w:jc w:val="center"/>
              <w:rPr>
                <w:rFonts w:cs="Times New Roman"/>
                <w:b/>
                <w:bCs/>
                <w:iCs/>
              </w:rPr>
            </w:pPr>
            <w:r w:rsidRPr="007B7502">
              <w:rPr>
                <w:rFonts w:cs="Times New Roman"/>
                <w:b/>
                <w:bCs/>
                <w:iCs/>
              </w:rPr>
              <w:t>3</w:t>
            </w:r>
          </w:p>
        </w:tc>
        <w:tc>
          <w:tcPr>
            <w:tcW w:w="1998" w:type="dxa"/>
            <w:vAlign w:val="center"/>
            <w:hideMark/>
          </w:tcPr>
          <w:p w:rsidR="007B7502" w:rsidRPr="007B7502" w:rsidRDefault="007B7502" w:rsidP="007B7502">
            <w:pPr>
              <w:jc w:val="center"/>
              <w:rPr>
                <w:rFonts w:cs="Times New Roman"/>
                <w:b/>
                <w:bCs/>
                <w:iCs/>
              </w:rPr>
            </w:pPr>
            <w:r w:rsidRPr="007B7502">
              <w:rPr>
                <w:rFonts w:cs="Times New Roman"/>
                <w:b/>
                <w:bCs/>
                <w:iCs/>
              </w:rPr>
              <w:t>4</w:t>
            </w:r>
          </w:p>
        </w:tc>
        <w:tc>
          <w:tcPr>
            <w:tcW w:w="1548" w:type="dxa"/>
            <w:vAlign w:val="center"/>
            <w:hideMark/>
          </w:tcPr>
          <w:p w:rsidR="007B7502" w:rsidRPr="007B7502" w:rsidRDefault="007B7502" w:rsidP="007B7502">
            <w:pPr>
              <w:jc w:val="center"/>
              <w:rPr>
                <w:rFonts w:cs="Times New Roman"/>
                <w:b/>
                <w:bCs/>
                <w:iCs/>
              </w:rPr>
            </w:pPr>
            <w:r w:rsidRPr="007B7502">
              <w:rPr>
                <w:rFonts w:cs="Times New Roman"/>
                <w:b/>
                <w:bCs/>
                <w:iCs/>
              </w:rPr>
              <w:t>5</w:t>
            </w:r>
          </w:p>
        </w:tc>
        <w:tc>
          <w:tcPr>
            <w:tcW w:w="1133" w:type="dxa"/>
            <w:vAlign w:val="center"/>
            <w:hideMark/>
          </w:tcPr>
          <w:p w:rsidR="007B7502" w:rsidRPr="007B7502" w:rsidRDefault="007B7502" w:rsidP="007B7502">
            <w:pPr>
              <w:jc w:val="center"/>
              <w:rPr>
                <w:rFonts w:cs="Times New Roman"/>
                <w:b/>
                <w:bCs/>
                <w:iCs/>
              </w:rPr>
            </w:pPr>
            <w:r w:rsidRPr="007B7502">
              <w:rPr>
                <w:rFonts w:cs="Times New Roman"/>
                <w:b/>
                <w:bCs/>
                <w:iCs/>
              </w:rPr>
              <w:t>6</w:t>
            </w:r>
          </w:p>
        </w:tc>
      </w:tr>
      <w:tr w:rsidR="007B7502" w:rsidRPr="007B7502" w:rsidTr="007B7502">
        <w:trPr>
          <w:trHeight w:val="330"/>
          <w:jc w:val="center"/>
        </w:trPr>
        <w:tc>
          <w:tcPr>
            <w:tcW w:w="2696" w:type="dxa"/>
            <w:vAlign w:val="center"/>
            <w:hideMark/>
          </w:tcPr>
          <w:p w:rsidR="007B7502" w:rsidRPr="007B7502" w:rsidRDefault="007B7502" w:rsidP="007B7502">
            <w:pPr>
              <w:jc w:val="center"/>
              <w:rPr>
                <w:rFonts w:cs="Times New Roman"/>
                <w:b/>
                <w:bCs/>
                <w:i/>
                <w:iCs/>
              </w:rPr>
            </w:pPr>
            <w:r w:rsidRPr="007B7502">
              <w:rPr>
                <w:rFonts w:cs="Times New Roman"/>
                <w:b/>
                <w:bCs/>
                <w:i/>
                <w:iCs/>
              </w:rPr>
              <w:t>Всего (5):</w:t>
            </w:r>
          </w:p>
        </w:tc>
        <w:tc>
          <w:tcPr>
            <w:tcW w:w="913" w:type="dxa"/>
            <w:vAlign w:val="center"/>
            <w:hideMark/>
          </w:tcPr>
          <w:p w:rsidR="007B7502" w:rsidRPr="007B7502" w:rsidRDefault="007B7502" w:rsidP="007B7502">
            <w:pPr>
              <w:jc w:val="center"/>
              <w:rPr>
                <w:rFonts w:cs="Times New Roman"/>
                <w:b/>
                <w:bCs/>
                <w:i/>
                <w:iCs/>
              </w:rPr>
            </w:pPr>
            <w:r w:rsidRPr="007B7502">
              <w:rPr>
                <w:rFonts w:cs="Times New Roman"/>
                <w:b/>
                <w:bCs/>
                <w:i/>
                <w:iCs/>
              </w:rPr>
              <w:t>34</w:t>
            </w:r>
          </w:p>
        </w:tc>
        <w:tc>
          <w:tcPr>
            <w:tcW w:w="1134" w:type="dxa"/>
            <w:vAlign w:val="center"/>
            <w:hideMark/>
          </w:tcPr>
          <w:p w:rsidR="007B7502" w:rsidRPr="007B7502" w:rsidRDefault="007B7502" w:rsidP="007B7502">
            <w:pPr>
              <w:jc w:val="center"/>
              <w:rPr>
                <w:rFonts w:cs="Times New Roman"/>
                <w:b/>
                <w:bCs/>
                <w:i/>
                <w:iCs/>
              </w:rPr>
            </w:pPr>
            <w:r w:rsidRPr="007B7502">
              <w:rPr>
                <w:rFonts w:cs="Times New Roman"/>
                <w:b/>
                <w:bCs/>
                <w:i/>
                <w:iCs/>
              </w:rPr>
              <w:t>6,4</w:t>
            </w:r>
          </w:p>
        </w:tc>
        <w:tc>
          <w:tcPr>
            <w:tcW w:w="1998" w:type="dxa"/>
            <w:vAlign w:val="center"/>
            <w:hideMark/>
          </w:tcPr>
          <w:p w:rsidR="007B7502" w:rsidRPr="007B7502" w:rsidRDefault="007B7502" w:rsidP="007B7502">
            <w:pPr>
              <w:jc w:val="center"/>
              <w:rPr>
                <w:rFonts w:cs="Times New Roman"/>
                <w:b/>
                <w:bCs/>
                <w:i/>
                <w:iCs/>
              </w:rPr>
            </w:pPr>
            <w:r w:rsidRPr="007B7502">
              <w:rPr>
                <w:rFonts w:cs="Times New Roman"/>
                <w:b/>
                <w:bCs/>
                <w:i/>
                <w:iCs/>
              </w:rPr>
              <w:t>141,1</w:t>
            </w:r>
          </w:p>
        </w:tc>
        <w:tc>
          <w:tcPr>
            <w:tcW w:w="1548" w:type="dxa"/>
            <w:vAlign w:val="center"/>
            <w:hideMark/>
          </w:tcPr>
          <w:p w:rsidR="007B7502" w:rsidRPr="007B7502" w:rsidRDefault="007B7502" w:rsidP="007B7502">
            <w:pPr>
              <w:jc w:val="center"/>
              <w:rPr>
                <w:rFonts w:cs="Times New Roman"/>
                <w:b/>
                <w:bCs/>
                <w:i/>
                <w:iCs/>
              </w:rPr>
            </w:pPr>
            <w:r w:rsidRPr="007B7502">
              <w:rPr>
                <w:rFonts w:cs="Times New Roman"/>
                <w:b/>
                <w:bCs/>
                <w:i/>
                <w:iCs/>
              </w:rPr>
              <w:t>48</w:t>
            </w:r>
          </w:p>
        </w:tc>
        <w:tc>
          <w:tcPr>
            <w:tcW w:w="1133" w:type="dxa"/>
            <w:vAlign w:val="center"/>
            <w:hideMark/>
          </w:tcPr>
          <w:p w:rsidR="007B7502" w:rsidRPr="007B7502" w:rsidRDefault="007B7502" w:rsidP="007B7502">
            <w:pPr>
              <w:jc w:val="center"/>
              <w:rPr>
                <w:rFonts w:cs="Times New Roman"/>
                <w:b/>
                <w:bCs/>
                <w:i/>
                <w:iCs/>
              </w:rPr>
            </w:pPr>
            <w:r w:rsidRPr="007B7502">
              <w:rPr>
                <w:rFonts w:cs="Times New Roman"/>
                <w:b/>
                <w:bCs/>
                <w:i/>
                <w:iCs/>
              </w:rPr>
              <w:t>14106</w:t>
            </w:r>
          </w:p>
        </w:tc>
      </w:tr>
      <w:tr w:rsidR="007B7502" w:rsidRPr="007B7502" w:rsidTr="007B7502">
        <w:trPr>
          <w:trHeight w:val="319"/>
          <w:jc w:val="center"/>
        </w:trPr>
        <w:tc>
          <w:tcPr>
            <w:tcW w:w="2696" w:type="dxa"/>
            <w:vAlign w:val="center"/>
            <w:hideMark/>
          </w:tcPr>
          <w:p w:rsidR="007B7502" w:rsidRPr="007B7502" w:rsidRDefault="007B7502" w:rsidP="007B7502">
            <w:pPr>
              <w:jc w:val="center"/>
              <w:rPr>
                <w:rFonts w:cs="Times New Roman"/>
              </w:rPr>
            </w:pPr>
            <w:proofErr w:type="spellStart"/>
            <w:r w:rsidRPr="007B7502">
              <w:rPr>
                <w:rFonts w:cs="Times New Roman"/>
              </w:rPr>
              <w:t>Бутовская</w:t>
            </w:r>
            <w:proofErr w:type="spellEnd"/>
            <w:r w:rsidRPr="007B7502">
              <w:rPr>
                <w:rFonts w:cs="Times New Roman"/>
              </w:rPr>
              <w:t xml:space="preserve"> библиотека</w:t>
            </w:r>
          </w:p>
        </w:tc>
        <w:tc>
          <w:tcPr>
            <w:tcW w:w="913" w:type="dxa"/>
            <w:vAlign w:val="center"/>
          </w:tcPr>
          <w:p w:rsidR="007B7502" w:rsidRPr="007B7502" w:rsidRDefault="007B7502" w:rsidP="007B7502">
            <w:pPr>
              <w:jc w:val="center"/>
              <w:rPr>
                <w:rFonts w:cs="Times New Roman"/>
              </w:rPr>
            </w:pPr>
          </w:p>
        </w:tc>
        <w:tc>
          <w:tcPr>
            <w:tcW w:w="1134" w:type="dxa"/>
            <w:vAlign w:val="center"/>
          </w:tcPr>
          <w:p w:rsidR="007B7502" w:rsidRPr="007B7502" w:rsidRDefault="007B7502" w:rsidP="007B7502">
            <w:pPr>
              <w:jc w:val="center"/>
              <w:rPr>
                <w:rFonts w:cs="Times New Roman"/>
              </w:rPr>
            </w:pPr>
          </w:p>
        </w:tc>
        <w:tc>
          <w:tcPr>
            <w:tcW w:w="1998" w:type="dxa"/>
            <w:vAlign w:val="center"/>
          </w:tcPr>
          <w:p w:rsidR="007B7502" w:rsidRPr="007B7502" w:rsidRDefault="007B7502" w:rsidP="007B7502">
            <w:pPr>
              <w:jc w:val="center"/>
              <w:rPr>
                <w:rFonts w:cs="Times New Roman"/>
              </w:rPr>
            </w:pPr>
          </w:p>
        </w:tc>
        <w:tc>
          <w:tcPr>
            <w:tcW w:w="1548" w:type="dxa"/>
            <w:vAlign w:val="center"/>
            <w:hideMark/>
          </w:tcPr>
          <w:p w:rsidR="007B7502" w:rsidRPr="007B7502" w:rsidRDefault="007B7502" w:rsidP="007B7502">
            <w:pPr>
              <w:jc w:val="center"/>
              <w:rPr>
                <w:rFonts w:cs="Times New Roman"/>
              </w:rPr>
            </w:pPr>
            <w:r w:rsidRPr="007B7502">
              <w:rPr>
                <w:rFonts w:cs="Times New Roman"/>
              </w:rPr>
              <w:t>4</w:t>
            </w:r>
          </w:p>
        </w:tc>
        <w:tc>
          <w:tcPr>
            <w:tcW w:w="1133" w:type="dxa"/>
            <w:vAlign w:val="center"/>
            <w:hideMark/>
          </w:tcPr>
          <w:p w:rsidR="007B7502" w:rsidRPr="007B7502" w:rsidRDefault="007B7502" w:rsidP="007B7502">
            <w:pPr>
              <w:jc w:val="center"/>
              <w:rPr>
                <w:rFonts w:cs="Times New Roman"/>
              </w:rPr>
            </w:pPr>
            <w:r w:rsidRPr="007B7502">
              <w:rPr>
                <w:rFonts w:cs="Times New Roman"/>
              </w:rPr>
              <w:t>1424</w:t>
            </w:r>
          </w:p>
        </w:tc>
      </w:tr>
      <w:tr w:rsidR="007B7502" w:rsidRPr="007B7502" w:rsidTr="007B7502">
        <w:trPr>
          <w:trHeight w:val="268"/>
          <w:jc w:val="center"/>
        </w:trPr>
        <w:tc>
          <w:tcPr>
            <w:tcW w:w="2696" w:type="dxa"/>
            <w:vAlign w:val="center"/>
            <w:hideMark/>
          </w:tcPr>
          <w:p w:rsidR="007B7502" w:rsidRPr="007B7502" w:rsidRDefault="007B7502" w:rsidP="007B7502">
            <w:pPr>
              <w:jc w:val="center"/>
              <w:rPr>
                <w:rFonts w:cs="Times New Roman"/>
              </w:rPr>
            </w:pPr>
            <w:r w:rsidRPr="007B7502">
              <w:rPr>
                <w:rFonts w:cs="Times New Roman"/>
              </w:rPr>
              <w:t>Михеевская библиотека</w:t>
            </w:r>
          </w:p>
        </w:tc>
        <w:tc>
          <w:tcPr>
            <w:tcW w:w="913" w:type="dxa"/>
            <w:vAlign w:val="center"/>
          </w:tcPr>
          <w:p w:rsidR="007B7502" w:rsidRPr="007B7502" w:rsidRDefault="007B7502" w:rsidP="007B7502">
            <w:pPr>
              <w:jc w:val="center"/>
              <w:rPr>
                <w:rFonts w:cs="Times New Roman"/>
              </w:rPr>
            </w:pPr>
          </w:p>
        </w:tc>
        <w:tc>
          <w:tcPr>
            <w:tcW w:w="1134" w:type="dxa"/>
            <w:vAlign w:val="center"/>
          </w:tcPr>
          <w:p w:rsidR="007B7502" w:rsidRPr="007B7502" w:rsidRDefault="007B7502" w:rsidP="007B7502">
            <w:pPr>
              <w:jc w:val="center"/>
              <w:rPr>
                <w:rFonts w:cs="Times New Roman"/>
              </w:rPr>
            </w:pPr>
          </w:p>
        </w:tc>
        <w:tc>
          <w:tcPr>
            <w:tcW w:w="1998" w:type="dxa"/>
            <w:vAlign w:val="center"/>
          </w:tcPr>
          <w:p w:rsidR="007B7502" w:rsidRPr="007B7502" w:rsidRDefault="007B7502" w:rsidP="007B7502">
            <w:pPr>
              <w:jc w:val="center"/>
              <w:rPr>
                <w:rFonts w:cs="Times New Roman"/>
              </w:rPr>
            </w:pPr>
          </w:p>
        </w:tc>
        <w:tc>
          <w:tcPr>
            <w:tcW w:w="1548" w:type="dxa"/>
            <w:vAlign w:val="center"/>
            <w:hideMark/>
          </w:tcPr>
          <w:p w:rsidR="007B7502" w:rsidRPr="007B7502" w:rsidRDefault="007B7502" w:rsidP="007B7502">
            <w:pPr>
              <w:jc w:val="center"/>
              <w:rPr>
                <w:rFonts w:cs="Times New Roman"/>
              </w:rPr>
            </w:pPr>
            <w:r w:rsidRPr="007B7502">
              <w:rPr>
                <w:rFonts w:cs="Times New Roman"/>
              </w:rPr>
              <w:t>6</w:t>
            </w:r>
          </w:p>
        </w:tc>
        <w:tc>
          <w:tcPr>
            <w:tcW w:w="1133" w:type="dxa"/>
            <w:vAlign w:val="center"/>
            <w:hideMark/>
          </w:tcPr>
          <w:p w:rsidR="007B7502" w:rsidRPr="007B7502" w:rsidRDefault="007B7502" w:rsidP="007B7502">
            <w:pPr>
              <w:jc w:val="center"/>
              <w:rPr>
                <w:rFonts w:cs="Times New Roman"/>
              </w:rPr>
            </w:pPr>
            <w:r w:rsidRPr="007B7502">
              <w:rPr>
                <w:rFonts w:cs="Times New Roman"/>
              </w:rPr>
              <w:t>1110</w:t>
            </w:r>
          </w:p>
        </w:tc>
      </w:tr>
      <w:tr w:rsidR="007B7502" w:rsidRPr="007B7502" w:rsidTr="007B7502">
        <w:trPr>
          <w:trHeight w:val="257"/>
          <w:jc w:val="center"/>
        </w:trPr>
        <w:tc>
          <w:tcPr>
            <w:tcW w:w="2696" w:type="dxa"/>
            <w:vAlign w:val="center"/>
            <w:hideMark/>
          </w:tcPr>
          <w:p w:rsidR="007B7502" w:rsidRPr="007B7502" w:rsidRDefault="007B7502" w:rsidP="007B7502">
            <w:pPr>
              <w:jc w:val="center"/>
              <w:rPr>
                <w:rFonts w:cs="Times New Roman"/>
              </w:rPr>
            </w:pPr>
            <w:proofErr w:type="spellStart"/>
            <w:r w:rsidRPr="007B7502">
              <w:rPr>
                <w:rFonts w:cs="Times New Roman"/>
              </w:rPr>
              <w:t>Писцовская</w:t>
            </w:r>
            <w:proofErr w:type="spellEnd"/>
            <w:r w:rsidRPr="007B7502">
              <w:rPr>
                <w:rFonts w:cs="Times New Roman"/>
              </w:rPr>
              <w:t xml:space="preserve"> библиотека</w:t>
            </w:r>
          </w:p>
        </w:tc>
        <w:tc>
          <w:tcPr>
            <w:tcW w:w="913" w:type="dxa"/>
            <w:vAlign w:val="center"/>
          </w:tcPr>
          <w:p w:rsidR="007B7502" w:rsidRPr="007B7502" w:rsidRDefault="007B7502" w:rsidP="007B7502">
            <w:pPr>
              <w:jc w:val="center"/>
              <w:rPr>
                <w:rFonts w:cs="Times New Roman"/>
              </w:rPr>
            </w:pPr>
          </w:p>
        </w:tc>
        <w:tc>
          <w:tcPr>
            <w:tcW w:w="1134" w:type="dxa"/>
            <w:vAlign w:val="center"/>
          </w:tcPr>
          <w:p w:rsidR="007B7502" w:rsidRPr="007B7502" w:rsidRDefault="007B7502" w:rsidP="007B7502">
            <w:pPr>
              <w:jc w:val="center"/>
              <w:rPr>
                <w:rFonts w:cs="Times New Roman"/>
              </w:rPr>
            </w:pPr>
          </w:p>
        </w:tc>
        <w:tc>
          <w:tcPr>
            <w:tcW w:w="1998" w:type="dxa"/>
            <w:vAlign w:val="center"/>
          </w:tcPr>
          <w:p w:rsidR="007B7502" w:rsidRPr="007B7502" w:rsidRDefault="007B7502" w:rsidP="007B7502">
            <w:pPr>
              <w:jc w:val="center"/>
              <w:rPr>
                <w:rFonts w:cs="Times New Roman"/>
              </w:rPr>
            </w:pPr>
          </w:p>
        </w:tc>
        <w:tc>
          <w:tcPr>
            <w:tcW w:w="1548" w:type="dxa"/>
            <w:vAlign w:val="center"/>
            <w:hideMark/>
          </w:tcPr>
          <w:p w:rsidR="007B7502" w:rsidRPr="007B7502" w:rsidRDefault="007B7502" w:rsidP="007B7502">
            <w:pPr>
              <w:jc w:val="center"/>
              <w:rPr>
                <w:rFonts w:cs="Times New Roman"/>
              </w:rPr>
            </w:pPr>
            <w:r w:rsidRPr="007B7502">
              <w:rPr>
                <w:rFonts w:cs="Times New Roman"/>
              </w:rPr>
              <w:t>30</w:t>
            </w:r>
          </w:p>
        </w:tc>
        <w:tc>
          <w:tcPr>
            <w:tcW w:w="1133" w:type="dxa"/>
            <w:vAlign w:val="center"/>
            <w:hideMark/>
          </w:tcPr>
          <w:p w:rsidR="007B7502" w:rsidRPr="007B7502" w:rsidRDefault="007B7502" w:rsidP="007B7502">
            <w:pPr>
              <w:jc w:val="center"/>
              <w:rPr>
                <w:rFonts w:cs="Times New Roman"/>
              </w:rPr>
            </w:pPr>
            <w:r w:rsidRPr="007B7502">
              <w:rPr>
                <w:rFonts w:cs="Times New Roman"/>
              </w:rPr>
              <w:t>7429</w:t>
            </w:r>
          </w:p>
        </w:tc>
      </w:tr>
      <w:tr w:rsidR="007B7502" w:rsidRPr="007B7502" w:rsidTr="007B7502">
        <w:trPr>
          <w:trHeight w:val="248"/>
          <w:jc w:val="center"/>
        </w:trPr>
        <w:tc>
          <w:tcPr>
            <w:tcW w:w="2696" w:type="dxa"/>
            <w:vAlign w:val="center"/>
            <w:hideMark/>
          </w:tcPr>
          <w:p w:rsidR="007B7502" w:rsidRPr="007B7502" w:rsidRDefault="007B7502" w:rsidP="007B7502">
            <w:pPr>
              <w:jc w:val="center"/>
              <w:rPr>
                <w:rFonts w:cs="Times New Roman"/>
              </w:rPr>
            </w:pPr>
            <w:r w:rsidRPr="007B7502">
              <w:rPr>
                <w:rFonts w:cs="Times New Roman"/>
              </w:rPr>
              <w:t>Седельницкая библиотека</w:t>
            </w:r>
          </w:p>
        </w:tc>
        <w:tc>
          <w:tcPr>
            <w:tcW w:w="913" w:type="dxa"/>
            <w:vAlign w:val="center"/>
          </w:tcPr>
          <w:p w:rsidR="007B7502" w:rsidRPr="007B7502" w:rsidRDefault="007B7502" w:rsidP="007B7502">
            <w:pPr>
              <w:jc w:val="center"/>
              <w:rPr>
                <w:rFonts w:cs="Times New Roman"/>
              </w:rPr>
            </w:pPr>
          </w:p>
        </w:tc>
        <w:tc>
          <w:tcPr>
            <w:tcW w:w="1134" w:type="dxa"/>
            <w:vAlign w:val="center"/>
          </w:tcPr>
          <w:p w:rsidR="007B7502" w:rsidRPr="007B7502" w:rsidRDefault="007B7502" w:rsidP="007B7502">
            <w:pPr>
              <w:jc w:val="center"/>
              <w:rPr>
                <w:rFonts w:cs="Times New Roman"/>
              </w:rPr>
            </w:pPr>
          </w:p>
        </w:tc>
        <w:tc>
          <w:tcPr>
            <w:tcW w:w="1998" w:type="dxa"/>
            <w:vAlign w:val="center"/>
          </w:tcPr>
          <w:p w:rsidR="007B7502" w:rsidRPr="007B7502" w:rsidRDefault="007B7502" w:rsidP="007B7502">
            <w:pPr>
              <w:jc w:val="center"/>
              <w:rPr>
                <w:rFonts w:cs="Times New Roman"/>
              </w:rPr>
            </w:pPr>
          </w:p>
        </w:tc>
        <w:tc>
          <w:tcPr>
            <w:tcW w:w="1548" w:type="dxa"/>
            <w:vAlign w:val="center"/>
            <w:hideMark/>
          </w:tcPr>
          <w:p w:rsidR="007B7502" w:rsidRPr="007B7502" w:rsidRDefault="007B7502" w:rsidP="007B7502">
            <w:pPr>
              <w:jc w:val="center"/>
              <w:rPr>
                <w:rFonts w:cs="Times New Roman"/>
              </w:rPr>
            </w:pPr>
            <w:r w:rsidRPr="007B7502">
              <w:rPr>
                <w:rFonts w:cs="Times New Roman"/>
              </w:rPr>
              <w:t>4</w:t>
            </w:r>
          </w:p>
        </w:tc>
        <w:tc>
          <w:tcPr>
            <w:tcW w:w="1133" w:type="dxa"/>
            <w:vAlign w:val="center"/>
            <w:hideMark/>
          </w:tcPr>
          <w:p w:rsidR="007B7502" w:rsidRPr="007B7502" w:rsidRDefault="007B7502" w:rsidP="007B7502">
            <w:pPr>
              <w:jc w:val="center"/>
              <w:rPr>
                <w:rFonts w:cs="Times New Roman"/>
              </w:rPr>
            </w:pPr>
            <w:r w:rsidRPr="007B7502">
              <w:rPr>
                <w:rFonts w:cs="Times New Roman"/>
              </w:rPr>
              <w:t>2043</w:t>
            </w:r>
          </w:p>
        </w:tc>
      </w:tr>
      <w:tr w:rsidR="007B7502" w:rsidRPr="007B7502" w:rsidTr="007B7502">
        <w:trPr>
          <w:trHeight w:val="237"/>
          <w:jc w:val="center"/>
        </w:trPr>
        <w:tc>
          <w:tcPr>
            <w:tcW w:w="2696" w:type="dxa"/>
            <w:vAlign w:val="center"/>
            <w:hideMark/>
          </w:tcPr>
          <w:p w:rsidR="007B7502" w:rsidRPr="007B7502" w:rsidRDefault="007B7502" w:rsidP="007B7502">
            <w:pPr>
              <w:jc w:val="center"/>
              <w:rPr>
                <w:rFonts w:cs="Times New Roman"/>
              </w:rPr>
            </w:pPr>
            <w:proofErr w:type="spellStart"/>
            <w:r w:rsidRPr="007B7502">
              <w:rPr>
                <w:rFonts w:cs="Times New Roman"/>
              </w:rPr>
              <w:t>Шатровская</w:t>
            </w:r>
            <w:proofErr w:type="spellEnd"/>
            <w:r w:rsidRPr="007B7502">
              <w:rPr>
                <w:rFonts w:cs="Times New Roman"/>
              </w:rPr>
              <w:t xml:space="preserve"> библиотека</w:t>
            </w:r>
          </w:p>
        </w:tc>
        <w:tc>
          <w:tcPr>
            <w:tcW w:w="913" w:type="dxa"/>
            <w:vAlign w:val="center"/>
          </w:tcPr>
          <w:p w:rsidR="007B7502" w:rsidRPr="007B7502" w:rsidRDefault="007B7502" w:rsidP="007B7502">
            <w:pPr>
              <w:jc w:val="center"/>
              <w:rPr>
                <w:rFonts w:cs="Times New Roman"/>
              </w:rPr>
            </w:pPr>
          </w:p>
        </w:tc>
        <w:tc>
          <w:tcPr>
            <w:tcW w:w="1134" w:type="dxa"/>
            <w:vAlign w:val="center"/>
          </w:tcPr>
          <w:p w:rsidR="007B7502" w:rsidRPr="007B7502" w:rsidRDefault="007B7502" w:rsidP="007B7502">
            <w:pPr>
              <w:jc w:val="center"/>
              <w:rPr>
                <w:rFonts w:cs="Times New Roman"/>
              </w:rPr>
            </w:pPr>
          </w:p>
        </w:tc>
        <w:tc>
          <w:tcPr>
            <w:tcW w:w="1998" w:type="dxa"/>
            <w:vAlign w:val="center"/>
          </w:tcPr>
          <w:p w:rsidR="007B7502" w:rsidRPr="007B7502" w:rsidRDefault="007B7502" w:rsidP="007B7502">
            <w:pPr>
              <w:jc w:val="center"/>
              <w:rPr>
                <w:rFonts w:cs="Times New Roman"/>
              </w:rPr>
            </w:pPr>
          </w:p>
        </w:tc>
        <w:tc>
          <w:tcPr>
            <w:tcW w:w="1548" w:type="dxa"/>
            <w:vAlign w:val="center"/>
            <w:hideMark/>
          </w:tcPr>
          <w:p w:rsidR="007B7502" w:rsidRPr="007B7502" w:rsidRDefault="007B7502" w:rsidP="007B7502">
            <w:pPr>
              <w:jc w:val="center"/>
              <w:rPr>
                <w:rFonts w:cs="Times New Roman"/>
              </w:rPr>
            </w:pPr>
            <w:r w:rsidRPr="007B7502">
              <w:rPr>
                <w:rFonts w:cs="Times New Roman"/>
              </w:rPr>
              <w:t>4</w:t>
            </w:r>
          </w:p>
        </w:tc>
        <w:tc>
          <w:tcPr>
            <w:tcW w:w="1133" w:type="dxa"/>
            <w:vAlign w:val="center"/>
            <w:hideMark/>
          </w:tcPr>
          <w:p w:rsidR="007B7502" w:rsidRPr="007B7502" w:rsidRDefault="007B7502" w:rsidP="007B7502">
            <w:pPr>
              <w:jc w:val="center"/>
              <w:rPr>
                <w:rFonts w:cs="Times New Roman"/>
              </w:rPr>
            </w:pPr>
            <w:r w:rsidRPr="007B7502">
              <w:rPr>
                <w:rFonts w:cs="Times New Roman"/>
              </w:rPr>
              <w:t>2100</w:t>
            </w:r>
          </w:p>
        </w:tc>
      </w:tr>
    </w:tbl>
    <w:p w:rsidR="00993448" w:rsidRPr="007B7502" w:rsidRDefault="00993448" w:rsidP="00506124">
      <w:pPr>
        <w:tabs>
          <w:tab w:val="num" w:pos="432"/>
        </w:tabs>
        <w:ind w:firstLine="567"/>
        <w:jc w:val="both"/>
        <w:rPr>
          <w:b/>
        </w:rPr>
      </w:pPr>
    </w:p>
    <w:p w:rsidR="00506124" w:rsidRPr="001906DE" w:rsidRDefault="00506124" w:rsidP="00506124">
      <w:pPr>
        <w:tabs>
          <w:tab w:val="num" w:pos="432"/>
        </w:tabs>
        <w:ind w:firstLine="567"/>
        <w:jc w:val="both"/>
        <w:rPr>
          <w:b/>
        </w:rPr>
      </w:pPr>
      <w:r w:rsidRPr="00D0582B">
        <w:rPr>
          <w:b/>
        </w:rPr>
        <w:t>Объекты</w:t>
      </w:r>
      <w:r w:rsidRPr="001906DE">
        <w:rPr>
          <w:b/>
        </w:rPr>
        <w:t xml:space="preserve"> спорта </w:t>
      </w:r>
    </w:p>
    <w:p w:rsidR="00993448" w:rsidRPr="007B7502" w:rsidRDefault="007B7502" w:rsidP="00816822">
      <w:pPr>
        <w:ind w:firstLine="709"/>
        <w:jc w:val="both"/>
      </w:pPr>
      <w:r w:rsidRPr="007B7502">
        <w:t xml:space="preserve">Характеристика спортивных объектов </w:t>
      </w:r>
      <w:proofErr w:type="spellStart"/>
      <w:r w:rsidRPr="007B7502">
        <w:t>Писцовского</w:t>
      </w:r>
      <w:proofErr w:type="spellEnd"/>
      <w:r w:rsidRPr="007B7502">
        <w:t xml:space="preserve"> сельского поселения</w:t>
      </w:r>
    </w:p>
    <w:p w:rsidR="00816822" w:rsidRPr="00506124" w:rsidRDefault="00816822" w:rsidP="00816822">
      <w:pPr>
        <w:pStyle w:val="7"/>
      </w:pPr>
      <w:r w:rsidRPr="006411CF">
        <w:t>Таблица 2.2.</w:t>
      </w:r>
      <w:r w:rsidRPr="00506124">
        <w:t>2</w:t>
      </w:r>
      <w:r w:rsidRPr="006411CF">
        <w:t>.</w:t>
      </w:r>
      <w:r w:rsidR="00E56213">
        <w:t>6</w:t>
      </w:r>
    </w:p>
    <w:tbl>
      <w:tblPr>
        <w:tblStyle w:val="afa"/>
        <w:tblW w:w="9082" w:type="dxa"/>
        <w:jc w:val="center"/>
        <w:tblLook w:val="04A0"/>
      </w:tblPr>
      <w:tblGrid>
        <w:gridCol w:w="4397"/>
        <w:gridCol w:w="2484"/>
        <w:gridCol w:w="2201"/>
      </w:tblGrid>
      <w:tr w:rsidR="007B7502" w:rsidRPr="007B7502" w:rsidTr="007B7502">
        <w:trPr>
          <w:trHeight w:val="285"/>
          <w:tblHeader/>
          <w:jc w:val="center"/>
        </w:trPr>
        <w:tc>
          <w:tcPr>
            <w:tcW w:w="4397" w:type="dxa"/>
            <w:vAlign w:val="center"/>
            <w:hideMark/>
          </w:tcPr>
          <w:p w:rsidR="007B7502" w:rsidRPr="007B7502" w:rsidRDefault="007B7502" w:rsidP="007B7502">
            <w:pPr>
              <w:jc w:val="center"/>
              <w:rPr>
                <w:b/>
                <w:bCs/>
              </w:rPr>
            </w:pPr>
            <w:r w:rsidRPr="007B7502">
              <w:rPr>
                <w:b/>
                <w:bCs/>
              </w:rPr>
              <w:lastRenderedPageBreak/>
              <w:t>Наименование спортивного объекта</w:t>
            </w:r>
          </w:p>
        </w:tc>
        <w:tc>
          <w:tcPr>
            <w:tcW w:w="2484" w:type="dxa"/>
            <w:vAlign w:val="center"/>
            <w:hideMark/>
          </w:tcPr>
          <w:p w:rsidR="007B7502" w:rsidRPr="007B7502" w:rsidRDefault="007B7502" w:rsidP="007B7502">
            <w:pPr>
              <w:jc w:val="center"/>
              <w:rPr>
                <w:b/>
                <w:bCs/>
              </w:rPr>
            </w:pPr>
            <w:r w:rsidRPr="007B7502">
              <w:rPr>
                <w:b/>
                <w:bCs/>
              </w:rPr>
              <w:t>Количество объектов, шт.</w:t>
            </w:r>
          </w:p>
        </w:tc>
        <w:tc>
          <w:tcPr>
            <w:tcW w:w="2201" w:type="dxa"/>
            <w:vAlign w:val="center"/>
            <w:hideMark/>
          </w:tcPr>
          <w:p w:rsidR="007B7502" w:rsidRPr="007B7502" w:rsidRDefault="007B7502" w:rsidP="007B7502">
            <w:pPr>
              <w:jc w:val="center"/>
              <w:rPr>
                <w:b/>
                <w:bCs/>
              </w:rPr>
            </w:pPr>
            <w:r w:rsidRPr="007B7502">
              <w:rPr>
                <w:b/>
                <w:bCs/>
              </w:rPr>
              <w:t>Существующая ёмкость объекта, чел.</w:t>
            </w:r>
          </w:p>
        </w:tc>
      </w:tr>
      <w:tr w:rsidR="007B7502" w:rsidRPr="007B7502" w:rsidTr="007B7502">
        <w:trPr>
          <w:trHeight w:val="285"/>
          <w:jc w:val="center"/>
        </w:trPr>
        <w:tc>
          <w:tcPr>
            <w:tcW w:w="4397" w:type="dxa"/>
            <w:vAlign w:val="center"/>
            <w:hideMark/>
          </w:tcPr>
          <w:p w:rsidR="007B7502" w:rsidRPr="007B7502" w:rsidRDefault="007B7502" w:rsidP="007B7502">
            <w:pPr>
              <w:jc w:val="center"/>
              <w:rPr>
                <w:b/>
                <w:bCs/>
                <w:i/>
                <w:iCs/>
              </w:rPr>
            </w:pPr>
            <w:r w:rsidRPr="007B7502">
              <w:rPr>
                <w:b/>
                <w:bCs/>
                <w:i/>
                <w:iCs/>
              </w:rPr>
              <w:t>Всего:</w:t>
            </w:r>
          </w:p>
        </w:tc>
        <w:tc>
          <w:tcPr>
            <w:tcW w:w="2484" w:type="dxa"/>
            <w:vAlign w:val="center"/>
            <w:hideMark/>
          </w:tcPr>
          <w:p w:rsidR="007B7502" w:rsidRPr="007B7502" w:rsidRDefault="007B7502" w:rsidP="007B7502">
            <w:pPr>
              <w:jc w:val="center"/>
              <w:rPr>
                <w:b/>
                <w:bCs/>
                <w:i/>
                <w:iCs/>
              </w:rPr>
            </w:pPr>
            <w:r w:rsidRPr="007B7502">
              <w:rPr>
                <w:b/>
                <w:bCs/>
                <w:i/>
                <w:iCs/>
              </w:rPr>
              <w:t>3</w:t>
            </w:r>
          </w:p>
        </w:tc>
        <w:tc>
          <w:tcPr>
            <w:tcW w:w="2201" w:type="dxa"/>
            <w:vAlign w:val="center"/>
            <w:hideMark/>
          </w:tcPr>
          <w:p w:rsidR="007B7502" w:rsidRPr="007B7502" w:rsidRDefault="007B7502" w:rsidP="007B7502">
            <w:pPr>
              <w:jc w:val="center"/>
              <w:rPr>
                <w:b/>
                <w:bCs/>
                <w:i/>
                <w:iCs/>
              </w:rPr>
            </w:pPr>
            <w:r w:rsidRPr="007B7502">
              <w:rPr>
                <w:b/>
                <w:bCs/>
                <w:i/>
                <w:iCs/>
              </w:rPr>
              <w:t>71</w:t>
            </w:r>
          </w:p>
        </w:tc>
      </w:tr>
      <w:tr w:rsidR="007B7502" w:rsidRPr="007B7502" w:rsidTr="007B7502">
        <w:trPr>
          <w:trHeight w:val="533"/>
          <w:jc w:val="center"/>
        </w:trPr>
        <w:tc>
          <w:tcPr>
            <w:tcW w:w="4397" w:type="dxa"/>
            <w:vAlign w:val="center"/>
            <w:hideMark/>
          </w:tcPr>
          <w:p w:rsidR="007B7502" w:rsidRPr="007B7502" w:rsidRDefault="007B7502" w:rsidP="007B7502">
            <w:pPr>
              <w:jc w:val="center"/>
            </w:pPr>
            <w:r w:rsidRPr="007B7502">
              <w:t xml:space="preserve">Спортивный зал МБОУ </w:t>
            </w:r>
            <w:proofErr w:type="spellStart"/>
            <w:r w:rsidRPr="007B7502">
              <w:t>Писцовская</w:t>
            </w:r>
            <w:proofErr w:type="spellEnd"/>
            <w:r w:rsidRPr="007B7502">
              <w:t xml:space="preserve"> СШ</w:t>
            </w:r>
          </w:p>
        </w:tc>
        <w:tc>
          <w:tcPr>
            <w:tcW w:w="2484" w:type="dxa"/>
            <w:vAlign w:val="center"/>
          </w:tcPr>
          <w:p w:rsidR="007B7502" w:rsidRPr="007B7502" w:rsidRDefault="007B7502" w:rsidP="007B7502">
            <w:pPr>
              <w:jc w:val="center"/>
            </w:pPr>
            <w:r w:rsidRPr="007B7502">
              <w:t>1</w:t>
            </w:r>
          </w:p>
        </w:tc>
        <w:tc>
          <w:tcPr>
            <w:tcW w:w="2201" w:type="dxa"/>
            <w:vAlign w:val="center"/>
            <w:hideMark/>
          </w:tcPr>
          <w:p w:rsidR="007B7502" w:rsidRPr="007B7502" w:rsidRDefault="007B7502" w:rsidP="007B7502">
            <w:pPr>
              <w:jc w:val="center"/>
            </w:pPr>
            <w:r w:rsidRPr="007B7502">
              <w:t>18</w:t>
            </w:r>
          </w:p>
        </w:tc>
      </w:tr>
      <w:tr w:rsidR="007B7502" w:rsidRPr="007B7502" w:rsidTr="007B7502">
        <w:trPr>
          <w:trHeight w:val="555"/>
          <w:jc w:val="center"/>
        </w:trPr>
        <w:tc>
          <w:tcPr>
            <w:tcW w:w="4397" w:type="dxa"/>
            <w:vAlign w:val="center"/>
            <w:hideMark/>
          </w:tcPr>
          <w:p w:rsidR="007B7502" w:rsidRPr="007B7502" w:rsidRDefault="007B7502" w:rsidP="007B7502">
            <w:pPr>
              <w:jc w:val="center"/>
            </w:pPr>
            <w:r w:rsidRPr="007B7502">
              <w:t xml:space="preserve">Спортивный зал МКОУ </w:t>
            </w:r>
            <w:proofErr w:type="gramStart"/>
            <w:r w:rsidRPr="007B7502">
              <w:t>Седельницкая</w:t>
            </w:r>
            <w:proofErr w:type="gramEnd"/>
            <w:r w:rsidRPr="007B7502">
              <w:t xml:space="preserve"> ОШ</w:t>
            </w:r>
          </w:p>
        </w:tc>
        <w:tc>
          <w:tcPr>
            <w:tcW w:w="2484" w:type="dxa"/>
            <w:vAlign w:val="center"/>
          </w:tcPr>
          <w:p w:rsidR="007B7502" w:rsidRPr="007B7502" w:rsidRDefault="007B7502" w:rsidP="007B7502">
            <w:pPr>
              <w:jc w:val="center"/>
            </w:pPr>
            <w:r w:rsidRPr="007B7502">
              <w:t>1</w:t>
            </w:r>
          </w:p>
        </w:tc>
        <w:tc>
          <w:tcPr>
            <w:tcW w:w="2201" w:type="dxa"/>
            <w:vAlign w:val="center"/>
            <w:hideMark/>
          </w:tcPr>
          <w:p w:rsidR="007B7502" w:rsidRPr="007B7502" w:rsidRDefault="007B7502" w:rsidP="007B7502">
            <w:pPr>
              <w:jc w:val="center"/>
            </w:pPr>
            <w:r w:rsidRPr="007B7502">
              <w:t>18</w:t>
            </w:r>
          </w:p>
        </w:tc>
      </w:tr>
      <w:tr w:rsidR="007B7502" w:rsidRPr="007B7502" w:rsidTr="007B7502">
        <w:trPr>
          <w:trHeight w:val="1116"/>
          <w:jc w:val="center"/>
        </w:trPr>
        <w:tc>
          <w:tcPr>
            <w:tcW w:w="4397" w:type="dxa"/>
            <w:vAlign w:val="center"/>
            <w:hideMark/>
          </w:tcPr>
          <w:p w:rsidR="007B7502" w:rsidRPr="007B7502" w:rsidRDefault="007B7502" w:rsidP="007B7502">
            <w:pPr>
              <w:jc w:val="center"/>
            </w:pPr>
            <w:r w:rsidRPr="007B7502">
              <w:t>Спортивный комплекс МУК «</w:t>
            </w:r>
            <w:proofErr w:type="spellStart"/>
            <w:r w:rsidRPr="007B7502">
              <w:t>Культурно-досуговый</w:t>
            </w:r>
            <w:proofErr w:type="spellEnd"/>
            <w:r w:rsidRPr="007B7502">
              <w:t xml:space="preserve"> центр </w:t>
            </w:r>
            <w:proofErr w:type="spellStart"/>
            <w:r w:rsidRPr="007B7502">
              <w:t>Писцовского</w:t>
            </w:r>
            <w:proofErr w:type="spellEnd"/>
            <w:r w:rsidRPr="007B7502">
              <w:t xml:space="preserve"> сельского поселения»</w:t>
            </w:r>
          </w:p>
        </w:tc>
        <w:tc>
          <w:tcPr>
            <w:tcW w:w="2484" w:type="dxa"/>
            <w:vAlign w:val="center"/>
          </w:tcPr>
          <w:p w:rsidR="007B7502" w:rsidRPr="007B7502" w:rsidRDefault="007B7502" w:rsidP="007B7502">
            <w:pPr>
              <w:jc w:val="center"/>
            </w:pPr>
            <w:r w:rsidRPr="007B7502">
              <w:t>1</w:t>
            </w:r>
          </w:p>
        </w:tc>
        <w:tc>
          <w:tcPr>
            <w:tcW w:w="2201" w:type="dxa"/>
            <w:vAlign w:val="center"/>
            <w:hideMark/>
          </w:tcPr>
          <w:p w:rsidR="007B7502" w:rsidRPr="007B7502" w:rsidRDefault="007B7502" w:rsidP="007B7502">
            <w:pPr>
              <w:jc w:val="center"/>
            </w:pPr>
            <w:r w:rsidRPr="007B7502">
              <w:t>35</w:t>
            </w:r>
          </w:p>
        </w:tc>
      </w:tr>
    </w:tbl>
    <w:p w:rsidR="00506124" w:rsidRDefault="00506124" w:rsidP="00A90010">
      <w:pPr>
        <w:tabs>
          <w:tab w:val="left" w:pos="742"/>
        </w:tabs>
        <w:ind w:right="57" w:firstLine="709"/>
        <w:jc w:val="both"/>
      </w:pPr>
    </w:p>
    <w:p w:rsidR="00816626" w:rsidRDefault="00F14C3E" w:rsidP="00362E69">
      <w:pPr>
        <w:pStyle w:val="3"/>
      </w:pPr>
      <w:bookmarkStart w:id="24" w:name="_Toc278795168"/>
      <w:bookmarkStart w:id="25" w:name="_Toc285406341"/>
      <w:bookmarkStart w:id="26" w:name="_Toc323826987"/>
      <w:bookmarkStart w:id="27" w:name="_Toc352159596"/>
      <w:bookmarkStart w:id="28" w:name="_Toc352160085"/>
      <w:bookmarkStart w:id="29" w:name="_Toc9845013"/>
      <w:bookmarkStart w:id="30" w:name="_Toc119082590"/>
      <w:r w:rsidRPr="004679DD">
        <w:t>2.2</w:t>
      </w:r>
      <w:r w:rsidR="00816626" w:rsidRPr="004679DD">
        <w:t>.3. Жилищный фонд</w:t>
      </w:r>
      <w:bookmarkEnd w:id="24"/>
      <w:bookmarkEnd w:id="25"/>
      <w:bookmarkEnd w:id="26"/>
      <w:bookmarkEnd w:id="27"/>
      <w:bookmarkEnd w:id="28"/>
      <w:bookmarkEnd w:id="29"/>
      <w:bookmarkEnd w:id="30"/>
    </w:p>
    <w:p w:rsidR="008A0751" w:rsidRPr="00A0140A" w:rsidRDefault="008A0751" w:rsidP="008A0751">
      <w:pPr>
        <w:tabs>
          <w:tab w:val="left" w:pos="742"/>
        </w:tabs>
        <w:ind w:right="57" w:firstLine="709"/>
        <w:jc w:val="both"/>
      </w:pPr>
      <w:r w:rsidRPr="00A0140A">
        <w:t>Данные по распределению жилищного фонда по населенным пунктам не предоставлены и не могут быть отражены в проекте.</w:t>
      </w:r>
    </w:p>
    <w:p w:rsidR="00816626" w:rsidRPr="00A0140A" w:rsidRDefault="00F14C3E" w:rsidP="00362E69">
      <w:pPr>
        <w:pStyle w:val="3"/>
      </w:pPr>
      <w:bookmarkStart w:id="31" w:name="_Toc285406343"/>
      <w:bookmarkStart w:id="32" w:name="_Toc323826989"/>
      <w:bookmarkStart w:id="33" w:name="_Toc352159597"/>
      <w:bookmarkStart w:id="34" w:name="_Toc352160086"/>
      <w:bookmarkStart w:id="35" w:name="_Toc9845014"/>
      <w:bookmarkStart w:id="36" w:name="_Toc119082591"/>
      <w:r w:rsidRPr="00A0140A">
        <w:t>2.2</w:t>
      </w:r>
      <w:r w:rsidR="00816626" w:rsidRPr="00A0140A">
        <w:t xml:space="preserve">.4. Экономический потенциал </w:t>
      </w:r>
      <w:bookmarkEnd w:id="31"/>
      <w:r w:rsidR="00816626" w:rsidRPr="00A0140A">
        <w:t>поселения</w:t>
      </w:r>
      <w:bookmarkEnd w:id="32"/>
      <w:bookmarkEnd w:id="33"/>
      <w:bookmarkEnd w:id="34"/>
      <w:bookmarkEnd w:id="35"/>
      <w:bookmarkEnd w:id="36"/>
      <w:r w:rsidR="00816626" w:rsidRPr="00A0140A">
        <w:t xml:space="preserve"> </w:t>
      </w:r>
    </w:p>
    <w:p w:rsidR="007B7502" w:rsidRPr="007B7502" w:rsidRDefault="007B7502" w:rsidP="007B7502">
      <w:pPr>
        <w:tabs>
          <w:tab w:val="num" w:pos="432"/>
        </w:tabs>
        <w:ind w:firstLine="567"/>
        <w:jc w:val="both"/>
        <w:rPr>
          <w:b/>
        </w:rPr>
      </w:pPr>
      <w:bookmarkStart w:id="37" w:name="_Toc9845015"/>
      <w:bookmarkStart w:id="38" w:name="_Toc285406348"/>
      <w:bookmarkStart w:id="39" w:name="_Toc323826992"/>
      <w:bookmarkStart w:id="40" w:name="_Toc352159599"/>
      <w:bookmarkStart w:id="41" w:name="_Toc352160088"/>
      <w:r w:rsidRPr="007B7502">
        <w:rPr>
          <w:b/>
        </w:rPr>
        <w:t>Агропромышленный комплекс</w:t>
      </w:r>
    </w:p>
    <w:p w:rsidR="007B7502" w:rsidRPr="007B7502" w:rsidRDefault="007B7502" w:rsidP="007B7502">
      <w:pPr>
        <w:ind w:firstLine="709"/>
        <w:jc w:val="both"/>
      </w:pPr>
      <w:r w:rsidRPr="007B7502">
        <w:t xml:space="preserve">Сфера сельского хозяйства </w:t>
      </w:r>
      <w:proofErr w:type="spellStart"/>
      <w:r w:rsidRPr="007B7502">
        <w:t>Писцовского</w:t>
      </w:r>
      <w:proofErr w:type="spellEnd"/>
      <w:r w:rsidRPr="007B7502">
        <w:t xml:space="preserve"> сельского поселения характеризуется общим спадом физического объема производства к уровню предыдущего года по всем видам продукции.</w:t>
      </w:r>
    </w:p>
    <w:p w:rsidR="007B7502" w:rsidRPr="007B7502" w:rsidRDefault="007B7502" w:rsidP="007B7502">
      <w:pPr>
        <w:ind w:firstLine="709"/>
        <w:jc w:val="both"/>
      </w:pPr>
      <w:r w:rsidRPr="007B7502">
        <w:t xml:space="preserve">Сельскохозяйственной специализацией поселения является молочное животноводство и растениеводство. </w:t>
      </w:r>
    </w:p>
    <w:p w:rsidR="007B7502" w:rsidRPr="007B7502" w:rsidRDefault="007B7502" w:rsidP="007B7502">
      <w:pPr>
        <w:ind w:firstLine="709"/>
        <w:jc w:val="both"/>
      </w:pPr>
      <w:r w:rsidRPr="007B7502">
        <w:t xml:space="preserve">Мясное животноводство на территории поселения представлено выращиванием на убой крупного рогатого скота (КРС), свиней и овец. Растениеводство служит преимущественно целям формирования кормовой базы животноводческого производства. </w:t>
      </w:r>
    </w:p>
    <w:p w:rsidR="007B7502" w:rsidRPr="007B7502" w:rsidRDefault="007B7502" w:rsidP="007B7502">
      <w:pPr>
        <w:ind w:firstLine="709"/>
        <w:jc w:val="both"/>
      </w:pPr>
      <w:r w:rsidRPr="007B7502">
        <w:t xml:space="preserve">Всего на его территории ведут деятельность 4 сельскохозяйственные организации. </w:t>
      </w:r>
    </w:p>
    <w:p w:rsidR="007B7502" w:rsidRPr="007B7502" w:rsidRDefault="007B7502" w:rsidP="007B7502">
      <w:pPr>
        <w:ind w:firstLine="709"/>
        <w:jc w:val="both"/>
      </w:pPr>
      <w:r w:rsidRPr="007B7502">
        <w:t xml:space="preserve">Перечень сельскохозяйственных организаций </w:t>
      </w:r>
      <w:proofErr w:type="spellStart"/>
      <w:r w:rsidRPr="007B7502">
        <w:t>Писцовского</w:t>
      </w:r>
      <w:proofErr w:type="spellEnd"/>
      <w:r w:rsidRPr="007B7502">
        <w:t xml:space="preserve"> сельского поселения</w:t>
      </w:r>
    </w:p>
    <w:p w:rsidR="00B26F57" w:rsidRPr="00B26F57" w:rsidRDefault="00B26F57" w:rsidP="00B26F57">
      <w:pPr>
        <w:pStyle w:val="7"/>
      </w:pPr>
      <w:r w:rsidRPr="006411CF">
        <w:t>Таблица 2.2.</w:t>
      </w:r>
      <w:r>
        <w:t>4</w:t>
      </w:r>
      <w:r w:rsidRPr="006411CF">
        <w:t>.</w:t>
      </w:r>
      <w:r>
        <w:t>1</w:t>
      </w:r>
    </w:p>
    <w:tbl>
      <w:tblPr>
        <w:tblStyle w:val="afa"/>
        <w:tblW w:w="0" w:type="auto"/>
        <w:jc w:val="center"/>
        <w:tblLook w:val="04A0"/>
      </w:tblPr>
      <w:tblGrid>
        <w:gridCol w:w="1822"/>
        <w:gridCol w:w="1784"/>
        <w:gridCol w:w="1927"/>
        <w:gridCol w:w="1571"/>
        <w:gridCol w:w="1236"/>
        <w:gridCol w:w="1231"/>
      </w:tblGrid>
      <w:tr w:rsidR="007B7502" w:rsidTr="007B7502">
        <w:trPr>
          <w:trHeight w:val="874"/>
          <w:tblHeader/>
          <w:jc w:val="center"/>
        </w:trPr>
        <w:tc>
          <w:tcPr>
            <w:tcW w:w="1822" w:type="dxa"/>
            <w:vMerge w:val="restart"/>
            <w:vAlign w:val="center"/>
            <w:hideMark/>
          </w:tcPr>
          <w:p w:rsidR="007B7502" w:rsidRDefault="007B7502" w:rsidP="007B7502">
            <w:pPr>
              <w:autoSpaceDE w:val="0"/>
              <w:autoSpaceDN w:val="0"/>
              <w:adjustRightInd w:val="0"/>
              <w:jc w:val="center"/>
              <w:rPr>
                <w:b/>
                <w:szCs w:val="20"/>
              </w:rPr>
            </w:pPr>
            <w:r>
              <w:rPr>
                <w:b/>
                <w:bCs/>
                <w:szCs w:val="20"/>
              </w:rPr>
              <w:t>Наименование с/</w:t>
            </w:r>
            <w:proofErr w:type="spellStart"/>
            <w:r>
              <w:rPr>
                <w:b/>
                <w:bCs/>
                <w:szCs w:val="20"/>
              </w:rPr>
              <w:t>х</w:t>
            </w:r>
            <w:proofErr w:type="spellEnd"/>
            <w:r>
              <w:rPr>
                <w:b/>
                <w:bCs/>
                <w:szCs w:val="20"/>
              </w:rPr>
              <w:t xml:space="preserve"> предприятия (СХП)</w:t>
            </w:r>
          </w:p>
        </w:tc>
        <w:tc>
          <w:tcPr>
            <w:tcW w:w="1784" w:type="dxa"/>
            <w:vMerge w:val="restart"/>
            <w:vAlign w:val="center"/>
            <w:hideMark/>
          </w:tcPr>
          <w:p w:rsidR="007B7502" w:rsidRDefault="007B7502" w:rsidP="007B7502">
            <w:pPr>
              <w:autoSpaceDE w:val="0"/>
              <w:autoSpaceDN w:val="0"/>
              <w:adjustRightInd w:val="0"/>
              <w:jc w:val="center"/>
              <w:rPr>
                <w:b/>
                <w:szCs w:val="20"/>
              </w:rPr>
            </w:pPr>
            <w:r>
              <w:rPr>
                <w:b/>
                <w:bCs/>
                <w:szCs w:val="20"/>
              </w:rPr>
              <w:t xml:space="preserve">Фактическое </w:t>
            </w:r>
            <w:proofErr w:type="spellStart"/>
            <w:proofErr w:type="gramStart"/>
            <w:r>
              <w:rPr>
                <w:b/>
                <w:bCs/>
                <w:szCs w:val="20"/>
              </w:rPr>
              <w:t>месторасполо-жение</w:t>
            </w:r>
            <w:proofErr w:type="spellEnd"/>
            <w:proofErr w:type="gramEnd"/>
          </w:p>
        </w:tc>
        <w:tc>
          <w:tcPr>
            <w:tcW w:w="1927" w:type="dxa"/>
            <w:vMerge w:val="restart"/>
            <w:vAlign w:val="center"/>
            <w:hideMark/>
          </w:tcPr>
          <w:p w:rsidR="007B7502" w:rsidRDefault="007B7502" w:rsidP="007B7502">
            <w:pPr>
              <w:autoSpaceDE w:val="0"/>
              <w:autoSpaceDN w:val="0"/>
              <w:adjustRightInd w:val="0"/>
              <w:jc w:val="center"/>
              <w:rPr>
                <w:b/>
                <w:szCs w:val="20"/>
              </w:rPr>
            </w:pPr>
            <w:r>
              <w:rPr>
                <w:b/>
                <w:bCs/>
                <w:szCs w:val="20"/>
              </w:rPr>
              <w:t>Специализация по ОКВЭД</w:t>
            </w:r>
          </w:p>
        </w:tc>
        <w:tc>
          <w:tcPr>
            <w:tcW w:w="2807" w:type="dxa"/>
            <w:gridSpan w:val="2"/>
            <w:vAlign w:val="center"/>
            <w:hideMark/>
          </w:tcPr>
          <w:p w:rsidR="007B7502" w:rsidRDefault="007B7502" w:rsidP="007B7502">
            <w:pPr>
              <w:autoSpaceDE w:val="0"/>
              <w:autoSpaceDN w:val="0"/>
              <w:adjustRightInd w:val="0"/>
              <w:jc w:val="center"/>
              <w:rPr>
                <w:b/>
                <w:szCs w:val="20"/>
              </w:rPr>
            </w:pPr>
            <w:r>
              <w:rPr>
                <w:b/>
                <w:bCs/>
                <w:szCs w:val="20"/>
              </w:rPr>
              <w:t xml:space="preserve">Объем реализованной продукции в тыс. руб. </w:t>
            </w:r>
            <w:proofErr w:type="gramStart"/>
            <w:r>
              <w:rPr>
                <w:b/>
                <w:bCs/>
                <w:szCs w:val="20"/>
              </w:rPr>
              <w:t>за</w:t>
            </w:r>
            <w:proofErr w:type="gramEnd"/>
          </w:p>
        </w:tc>
        <w:tc>
          <w:tcPr>
            <w:tcW w:w="1231" w:type="dxa"/>
            <w:vMerge w:val="restart"/>
            <w:vAlign w:val="center"/>
            <w:hideMark/>
          </w:tcPr>
          <w:p w:rsidR="007B7502" w:rsidRDefault="007B7502" w:rsidP="007B7502">
            <w:pPr>
              <w:autoSpaceDE w:val="0"/>
              <w:autoSpaceDN w:val="0"/>
              <w:adjustRightInd w:val="0"/>
              <w:jc w:val="center"/>
              <w:rPr>
                <w:b/>
                <w:szCs w:val="20"/>
              </w:rPr>
            </w:pPr>
            <w:r>
              <w:rPr>
                <w:b/>
                <w:bCs/>
                <w:szCs w:val="20"/>
              </w:rPr>
              <w:t xml:space="preserve">Темп роста в </w:t>
            </w:r>
            <w:proofErr w:type="spellStart"/>
            <w:proofErr w:type="gramStart"/>
            <w:r>
              <w:rPr>
                <w:b/>
                <w:bCs/>
                <w:szCs w:val="20"/>
              </w:rPr>
              <w:t>факти-ческих</w:t>
            </w:r>
            <w:proofErr w:type="spellEnd"/>
            <w:proofErr w:type="gramEnd"/>
            <w:r>
              <w:rPr>
                <w:b/>
                <w:bCs/>
                <w:szCs w:val="20"/>
              </w:rPr>
              <w:t xml:space="preserve"> ценах, %</w:t>
            </w:r>
          </w:p>
        </w:tc>
      </w:tr>
      <w:tr w:rsidR="007B7502" w:rsidTr="007B7502">
        <w:trPr>
          <w:tblHeader/>
          <w:jc w:val="center"/>
        </w:trPr>
        <w:tc>
          <w:tcPr>
            <w:tcW w:w="0" w:type="auto"/>
            <w:vMerge/>
            <w:vAlign w:val="center"/>
            <w:hideMark/>
          </w:tcPr>
          <w:p w:rsidR="007B7502" w:rsidRDefault="007B7502" w:rsidP="007B7502">
            <w:pPr>
              <w:jc w:val="center"/>
              <w:rPr>
                <w:b/>
                <w:szCs w:val="20"/>
              </w:rPr>
            </w:pPr>
          </w:p>
        </w:tc>
        <w:tc>
          <w:tcPr>
            <w:tcW w:w="0" w:type="auto"/>
            <w:vMerge/>
            <w:vAlign w:val="center"/>
            <w:hideMark/>
          </w:tcPr>
          <w:p w:rsidR="007B7502" w:rsidRDefault="007B7502" w:rsidP="007B7502">
            <w:pPr>
              <w:jc w:val="center"/>
              <w:rPr>
                <w:b/>
                <w:szCs w:val="20"/>
              </w:rPr>
            </w:pPr>
          </w:p>
        </w:tc>
        <w:tc>
          <w:tcPr>
            <w:tcW w:w="0" w:type="auto"/>
            <w:vMerge/>
            <w:vAlign w:val="center"/>
            <w:hideMark/>
          </w:tcPr>
          <w:p w:rsidR="007B7502" w:rsidRDefault="007B7502" w:rsidP="007B7502">
            <w:pPr>
              <w:jc w:val="center"/>
              <w:rPr>
                <w:b/>
                <w:szCs w:val="20"/>
              </w:rPr>
            </w:pPr>
          </w:p>
        </w:tc>
        <w:tc>
          <w:tcPr>
            <w:tcW w:w="1571" w:type="dxa"/>
            <w:vAlign w:val="center"/>
            <w:hideMark/>
          </w:tcPr>
          <w:p w:rsidR="007B7502" w:rsidRDefault="007B7502" w:rsidP="007B7502">
            <w:pPr>
              <w:autoSpaceDE w:val="0"/>
              <w:autoSpaceDN w:val="0"/>
              <w:adjustRightInd w:val="0"/>
              <w:jc w:val="center"/>
              <w:rPr>
                <w:b/>
                <w:szCs w:val="20"/>
              </w:rPr>
            </w:pPr>
            <w:r>
              <w:rPr>
                <w:b/>
                <w:bCs/>
                <w:szCs w:val="20"/>
              </w:rPr>
              <w:t>2015 г.</w:t>
            </w:r>
          </w:p>
        </w:tc>
        <w:tc>
          <w:tcPr>
            <w:tcW w:w="1236" w:type="dxa"/>
            <w:vAlign w:val="center"/>
            <w:hideMark/>
          </w:tcPr>
          <w:p w:rsidR="007B7502" w:rsidRDefault="007B7502" w:rsidP="007B7502">
            <w:pPr>
              <w:jc w:val="center"/>
              <w:rPr>
                <w:b/>
                <w:bCs/>
                <w:szCs w:val="20"/>
              </w:rPr>
            </w:pPr>
            <w:r>
              <w:rPr>
                <w:b/>
                <w:bCs/>
                <w:szCs w:val="20"/>
              </w:rPr>
              <w:t>2016 г.</w:t>
            </w:r>
          </w:p>
        </w:tc>
        <w:tc>
          <w:tcPr>
            <w:tcW w:w="0" w:type="auto"/>
            <w:vMerge/>
            <w:vAlign w:val="center"/>
            <w:hideMark/>
          </w:tcPr>
          <w:p w:rsidR="007B7502" w:rsidRDefault="007B7502" w:rsidP="007B7502">
            <w:pPr>
              <w:jc w:val="center"/>
              <w:rPr>
                <w:b/>
                <w:szCs w:val="20"/>
              </w:rPr>
            </w:pPr>
          </w:p>
        </w:tc>
      </w:tr>
      <w:tr w:rsidR="007B7502" w:rsidTr="007B7502">
        <w:trPr>
          <w:tblHeader/>
          <w:jc w:val="center"/>
        </w:trPr>
        <w:tc>
          <w:tcPr>
            <w:tcW w:w="1822" w:type="dxa"/>
            <w:vAlign w:val="center"/>
            <w:hideMark/>
          </w:tcPr>
          <w:p w:rsidR="007B7502" w:rsidRPr="007B7502" w:rsidRDefault="007B7502" w:rsidP="007B7502">
            <w:pPr>
              <w:jc w:val="center"/>
              <w:rPr>
                <w:b/>
                <w:szCs w:val="20"/>
              </w:rPr>
            </w:pPr>
            <w:r w:rsidRPr="007B7502">
              <w:rPr>
                <w:b/>
                <w:szCs w:val="20"/>
              </w:rPr>
              <w:t>1</w:t>
            </w:r>
          </w:p>
        </w:tc>
        <w:tc>
          <w:tcPr>
            <w:tcW w:w="1784" w:type="dxa"/>
            <w:vAlign w:val="center"/>
            <w:hideMark/>
          </w:tcPr>
          <w:p w:rsidR="007B7502" w:rsidRPr="007B7502" w:rsidRDefault="007B7502" w:rsidP="007B7502">
            <w:pPr>
              <w:jc w:val="center"/>
              <w:rPr>
                <w:b/>
                <w:szCs w:val="20"/>
              </w:rPr>
            </w:pPr>
            <w:r w:rsidRPr="007B7502">
              <w:rPr>
                <w:b/>
                <w:szCs w:val="20"/>
              </w:rPr>
              <w:t>2</w:t>
            </w:r>
          </w:p>
        </w:tc>
        <w:tc>
          <w:tcPr>
            <w:tcW w:w="1927" w:type="dxa"/>
            <w:vAlign w:val="center"/>
            <w:hideMark/>
          </w:tcPr>
          <w:p w:rsidR="007B7502" w:rsidRPr="007B7502" w:rsidRDefault="007B7502" w:rsidP="007B7502">
            <w:pPr>
              <w:jc w:val="center"/>
              <w:rPr>
                <w:b/>
                <w:szCs w:val="20"/>
              </w:rPr>
            </w:pPr>
            <w:r w:rsidRPr="007B7502">
              <w:rPr>
                <w:b/>
                <w:szCs w:val="20"/>
              </w:rPr>
              <w:t>3</w:t>
            </w:r>
          </w:p>
        </w:tc>
        <w:tc>
          <w:tcPr>
            <w:tcW w:w="1571" w:type="dxa"/>
            <w:vAlign w:val="center"/>
            <w:hideMark/>
          </w:tcPr>
          <w:p w:rsidR="007B7502" w:rsidRPr="007B7502" w:rsidRDefault="007B7502" w:rsidP="007B7502">
            <w:pPr>
              <w:jc w:val="center"/>
              <w:rPr>
                <w:b/>
                <w:szCs w:val="20"/>
              </w:rPr>
            </w:pPr>
            <w:r w:rsidRPr="007B7502">
              <w:rPr>
                <w:b/>
                <w:szCs w:val="20"/>
              </w:rPr>
              <w:t>4</w:t>
            </w:r>
          </w:p>
        </w:tc>
        <w:tc>
          <w:tcPr>
            <w:tcW w:w="1236" w:type="dxa"/>
            <w:vAlign w:val="center"/>
            <w:hideMark/>
          </w:tcPr>
          <w:p w:rsidR="007B7502" w:rsidRPr="007B7502" w:rsidRDefault="007B7502" w:rsidP="007B7502">
            <w:pPr>
              <w:jc w:val="center"/>
              <w:rPr>
                <w:b/>
                <w:szCs w:val="20"/>
              </w:rPr>
            </w:pPr>
            <w:r w:rsidRPr="007B7502">
              <w:rPr>
                <w:b/>
                <w:szCs w:val="20"/>
              </w:rPr>
              <w:t>5</w:t>
            </w:r>
          </w:p>
        </w:tc>
        <w:tc>
          <w:tcPr>
            <w:tcW w:w="1231" w:type="dxa"/>
            <w:vAlign w:val="center"/>
            <w:hideMark/>
          </w:tcPr>
          <w:p w:rsidR="007B7502" w:rsidRPr="007B7502" w:rsidRDefault="007B7502" w:rsidP="007B7502">
            <w:pPr>
              <w:jc w:val="center"/>
              <w:rPr>
                <w:b/>
                <w:szCs w:val="20"/>
              </w:rPr>
            </w:pPr>
            <w:r w:rsidRPr="007B7502">
              <w:rPr>
                <w:b/>
                <w:szCs w:val="20"/>
              </w:rPr>
              <w:t>6</w:t>
            </w:r>
          </w:p>
        </w:tc>
      </w:tr>
      <w:tr w:rsidR="007B7502" w:rsidTr="007B7502">
        <w:trPr>
          <w:jc w:val="center"/>
        </w:trPr>
        <w:tc>
          <w:tcPr>
            <w:tcW w:w="1822" w:type="dxa"/>
            <w:vAlign w:val="center"/>
            <w:hideMark/>
          </w:tcPr>
          <w:p w:rsidR="007B7502" w:rsidRDefault="007B7502" w:rsidP="007B7502">
            <w:pPr>
              <w:jc w:val="center"/>
              <w:rPr>
                <w:szCs w:val="20"/>
              </w:rPr>
            </w:pPr>
            <w:r>
              <w:rPr>
                <w:szCs w:val="20"/>
              </w:rPr>
              <w:t>ООО "Бычок-1»</w:t>
            </w:r>
          </w:p>
        </w:tc>
        <w:tc>
          <w:tcPr>
            <w:tcW w:w="1784" w:type="dxa"/>
            <w:vAlign w:val="center"/>
            <w:hideMark/>
          </w:tcPr>
          <w:p w:rsidR="007B7502" w:rsidRDefault="007B7502" w:rsidP="007B7502">
            <w:pPr>
              <w:jc w:val="center"/>
              <w:rPr>
                <w:szCs w:val="20"/>
              </w:rPr>
            </w:pPr>
            <w:r>
              <w:rPr>
                <w:szCs w:val="20"/>
              </w:rPr>
              <w:t xml:space="preserve">д. </w:t>
            </w:r>
            <w:proofErr w:type="spellStart"/>
            <w:r>
              <w:rPr>
                <w:szCs w:val="20"/>
              </w:rPr>
              <w:t>Михеево</w:t>
            </w:r>
            <w:proofErr w:type="spellEnd"/>
            <w:r>
              <w:rPr>
                <w:szCs w:val="20"/>
              </w:rPr>
              <w:t xml:space="preserve">, </w:t>
            </w:r>
            <w:proofErr w:type="spellStart"/>
            <w:r>
              <w:rPr>
                <w:szCs w:val="20"/>
              </w:rPr>
              <w:t>Писцовское</w:t>
            </w:r>
            <w:proofErr w:type="spellEnd"/>
            <w:r>
              <w:rPr>
                <w:szCs w:val="20"/>
              </w:rPr>
              <w:t xml:space="preserve"> СП</w:t>
            </w:r>
          </w:p>
        </w:tc>
        <w:tc>
          <w:tcPr>
            <w:tcW w:w="1927" w:type="dxa"/>
            <w:vAlign w:val="center"/>
            <w:hideMark/>
          </w:tcPr>
          <w:p w:rsidR="007B7502" w:rsidRDefault="007B7502" w:rsidP="007B7502">
            <w:pPr>
              <w:jc w:val="center"/>
              <w:rPr>
                <w:szCs w:val="20"/>
              </w:rPr>
            </w:pPr>
            <w:r>
              <w:rPr>
                <w:szCs w:val="20"/>
              </w:rPr>
              <w:t>Разведение крупного рогатого скота</w:t>
            </w:r>
          </w:p>
        </w:tc>
        <w:tc>
          <w:tcPr>
            <w:tcW w:w="1571" w:type="dxa"/>
            <w:vAlign w:val="center"/>
            <w:hideMark/>
          </w:tcPr>
          <w:p w:rsidR="007B7502" w:rsidRDefault="007B7502" w:rsidP="007B7502">
            <w:pPr>
              <w:jc w:val="center"/>
              <w:rPr>
                <w:szCs w:val="20"/>
              </w:rPr>
            </w:pPr>
            <w:r>
              <w:rPr>
                <w:szCs w:val="20"/>
              </w:rPr>
              <w:t>22888,0</w:t>
            </w:r>
          </w:p>
        </w:tc>
        <w:tc>
          <w:tcPr>
            <w:tcW w:w="1236" w:type="dxa"/>
            <w:vAlign w:val="center"/>
            <w:hideMark/>
          </w:tcPr>
          <w:p w:rsidR="007B7502" w:rsidRDefault="007B7502" w:rsidP="007B7502">
            <w:pPr>
              <w:jc w:val="center"/>
              <w:rPr>
                <w:szCs w:val="20"/>
              </w:rPr>
            </w:pPr>
            <w:r>
              <w:rPr>
                <w:szCs w:val="20"/>
              </w:rPr>
              <w:t>28849,0</w:t>
            </w:r>
          </w:p>
        </w:tc>
        <w:tc>
          <w:tcPr>
            <w:tcW w:w="1231" w:type="dxa"/>
            <w:vAlign w:val="center"/>
            <w:hideMark/>
          </w:tcPr>
          <w:p w:rsidR="007B7502" w:rsidRDefault="007B7502" w:rsidP="007B7502">
            <w:pPr>
              <w:jc w:val="center"/>
              <w:rPr>
                <w:szCs w:val="20"/>
              </w:rPr>
            </w:pPr>
            <w:r>
              <w:rPr>
                <w:szCs w:val="20"/>
              </w:rPr>
              <w:t>126,0</w:t>
            </w:r>
          </w:p>
        </w:tc>
      </w:tr>
      <w:tr w:rsidR="007B7502" w:rsidTr="007B7502">
        <w:trPr>
          <w:jc w:val="center"/>
        </w:trPr>
        <w:tc>
          <w:tcPr>
            <w:tcW w:w="1822" w:type="dxa"/>
            <w:vAlign w:val="center"/>
            <w:hideMark/>
          </w:tcPr>
          <w:p w:rsidR="007B7502" w:rsidRDefault="007B7502" w:rsidP="007B7502">
            <w:pPr>
              <w:jc w:val="center"/>
              <w:rPr>
                <w:szCs w:val="20"/>
              </w:rPr>
            </w:pPr>
            <w:r>
              <w:rPr>
                <w:szCs w:val="20"/>
              </w:rPr>
              <w:t>ТНВ "Нива-Морозов и</w:t>
            </w:r>
            <w:proofErr w:type="gramStart"/>
            <w:r>
              <w:rPr>
                <w:szCs w:val="20"/>
              </w:rPr>
              <w:t xml:space="preserve"> К</w:t>
            </w:r>
            <w:proofErr w:type="gramEnd"/>
            <w:r>
              <w:rPr>
                <w:szCs w:val="20"/>
              </w:rPr>
              <w:t>о"</w:t>
            </w:r>
          </w:p>
        </w:tc>
        <w:tc>
          <w:tcPr>
            <w:tcW w:w="1784" w:type="dxa"/>
            <w:vAlign w:val="center"/>
            <w:hideMark/>
          </w:tcPr>
          <w:p w:rsidR="007B7502" w:rsidRDefault="007B7502" w:rsidP="007B7502">
            <w:pPr>
              <w:jc w:val="center"/>
              <w:rPr>
                <w:szCs w:val="20"/>
              </w:rPr>
            </w:pPr>
            <w:r>
              <w:rPr>
                <w:szCs w:val="20"/>
              </w:rPr>
              <w:t xml:space="preserve">с. </w:t>
            </w:r>
            <w:proofErr w:type="spellStart"/>
            <w:r>
              <w:rPr>
                <w:szCs w:val="20"/>
              </w:rPr>
              <w:t>Седельницы</w:t>
            </w:r>
            <w:proofErr w:type="spellEnd"/>
            <w:r>
              <w:rPr>
                <w:szCs w:val="20"/>
              </w:rPr>
              <w:t xml:space="preserve">, </w:t>
            </w:r>
            <w:proofErr w:type="spellStart"/>
            <w:r>
              <w:rPr>
                <w:szCs w:val="20"/>
              </w:rPr>
              <w:t>Писцосвкое</w:t>
            </w:r>
            <w:proofErr w:type="spellEnd"/>
            <w:r>
              <w:rPr>
                <w:szCs w:val="20"/>
              </w:rPr>
              <w:t xml:space="preserve"> СП</w:t>
            </w:r>
          </w:p>
        </w:tc>
        <w:tc>
          <w:tcPr>
            <w:tcW w:w="1927" w:type="dxa"/>
            <w:vAlign w:val="center"/>
            <w:hideMark/>
          </w:tcPr>
          <w:p w:rsidR="007B7502" w:rsidRDefault="007B7502" w:rsidP="007B7502">
            <w:pPr>
              <w:jc w:val="center"/>
              <w:rPr>
                <w:szCs w:val="20"/>
              </w:rPr>
            </w:pPr>
            <w:r>
              <w:rPr>
                <w:szCs w:val="20"/>
              </w:rPr>
              <w:t>Выращивание зерновых и зернобобовых культур</w:t>
            </w:r>
          </w:p>
        </w:tc>
        <w:tc>
          <w:tcPr>
            <w:tcW w:w="1571" w:type="dxa"/>
            <w:vAlign w:val="center"/>
            <w:hideMark/>
          </w:tcPr>
          <w:p w:rsidR="007B7502" w:rsidRDefault="007B7502" w:rsidP="007B7502">
            <w:pPr>
              <w:jc w:val="center"/>
              <w:rPr>
                <w:szCs w:val="20"/>
              </w:rPr>
            </w:pPr>
            <w:r>
              <w:rPr>
                <w:szCs w:val="20"/>
              </w:rPr>
              <w:t>7913,0</w:t>
            </w:r>
          </w:p>
        </w:tc>
        <w:tc>
          <w:tcPr>
            <w:tcW w:w="1236" w:type="dxa"/>
            <w:vAlign w:val="center"/>
            <w:hideMark/>
          </w:tcPr>
          <w:p w:rsidR="007B7502" w:rsidRDefault="007B7502" w:rsidP="007B7502">
            <w:pPr>
              <w:jc w:val="center"/>
              <w:rPr>
                <w:szCs w:val="20"/>
              </w:rPr>
            </w:pPr>
            <w:r>
              <w:rPr>
                <w:szCs w:val="20"/>
              </w:rPr>
              <w:t>7680,0</w:t>
            </w:r>
          </w:p>
        </w:tc>
        <w:tc>
          <w:tcPr>
            <w:tcW w:w="1231" w:type="dxa"/>
            <w:vAlign w:val="center"/>
            <w:hideMark/>
          </w:tcPr>
          <w:p w:rsidR="007B7502" w:rsidRDefault="007B7502" w:rsidP="007B7502">
            <w:pPr>
              <w:jc w:val="center"/>
              <w:rPr>
                <w:szCs w:val="20"/>
              </w:rPr>
            </w:pPr>
            <w:r>
              <w:rPr>
                <w:szCs w:val="20"/>
              </w:rPr>
              <w:t>97,0</w:t>
            </w:r>
          </w:p>
        </w:tc>
      </w:tr>
      <w:tr w:rsidR="007B7502" w:rsidTr="007B7502">
        <w:trPr>
          <w:jc w:val="center"/>
        </w:trPr>
        <w:tc>
          <w:tcPr>
            <w:tcW w:w="1822" w:type="dxa"/>
            <w:vAlign w:val="center"/>
            <w:hideMark/>
          </w:tcPr>
          <w:p w:rsidR="007B7502" w:rsidRDefault="007B7502" w:rsidP="007B7502">
            <w:pPr>
              <w:jc w:val="center"/>
              <w:rPr>
                <w:szCs w:val="20"/>
              </w:rPr>
            </w:pPr>
            <w:r>
              <w:rPr>
                <w:szCs w:val="20"/>
              </w:rPr>
              <w:t>СПК "Прогресс"</w:t>
            </w:r>
          </w:p>
        </w:tc>
        <w:tc>
          <w:tcPr>
            <w:tcW w:w="1784" w:type="dxa"/>
            <w:vAlign w:val="center"/>
            <w:hideMark/>
          </w:tcPr>
          <w:p w:rsidR="007B7502" w:rsidRDefault="007B7502" w:rsidP="007B7502">
            <w:pPr>
              <w:jc w:val="center"/>
              <w:rPr>
                <w:szCs w:val="20"/>
              </w:rPr>
            </w:pPr>
            <w:r>
              <w:rPr>
                <w:szCs w:val="20"/>
              </w:rPr>
              <w:t xml:space="preserve">с. Писцово, </w:t>
            </w:r>
            <w:proofErr w:type="spellStart"/>
            <w:r>
              <w:rPr>
                <w:szCs w:val="20"/>
              </w:rPr>
              <w:t>Писцовское</w:t>
            </w:r>
            <w:proofErr w:type="spellEnd"/>
            <w:r>
              <w:rPr>
                <w:szCs w:val="20"/>
              </w:rPr>
              <w:t xml:space="preserve"> СП</w:t>
            </w:r>
          </w:p>
        </w:tc>
        <w:tc>
          <w:tcPr>
            <w:tcW w:w="1927" w:type="dxa"/>
            <w:vAlign w:val="center"/>
            <w:hideMark/>
          </w:tcPr>
          <w:p w:rsidR="007B7502" w:rsidRDefault="007B7502" w:rsidP="007B7502">
            <w:pPr>
              <w:jc w:val="center"/>
              <w:rPr>
                <w:szCs w:val="20"/>
              </w:rPr>
            </w:pPr>
            <w:r>
              <w:rPr>
                <w:szCs w:val="20"/>
              </w:rPr>
              <w:t>Разведение крупного рогатого скота</w:t>
            </w:r>
          </w:p>
        </w:tc>
        <w:tc>
          <w:tcPr>
            <w:tcW w:w="1571" w:type="dxa"/>
            <w:vAlign w:val="center"/>
            <w:hideMark/>
          </w:tcPr>
          <w:p w:rsidR="007B7502" w:rsidRDefault="007B7502" w:rsidP="007B7502">
            <w:pPr>
              <w:jc w:val="center"/>
              <w:rPr>
                <w:szCs w:val="20"/>
              </w:rPr>
            </w:pPr>
            <w:r>
              <w:rPr>
                <w:szCs w:val="20"/>
              </w:rPr>
              <w:t>8533,0</w:t>
            </w:r>
          </w:p>
        </w:tc>
        <w:tc>
          <w:tcPr>
            <w:tcW w:w="1236" w:type="dxa"/>
            <w:vAlign w:val="center"/>
            <w:hideMark/>
          </w:tcPr>
          <w:p w:rsidR="007B7502" w:rsidRDefault="007B7502" w:rsidP="007B7502">
            <w:pPr>
              <w:jc w:val="center"/>
              <w:rPr>
                <w:szCs w:val="20"/>
              </w:rPr>
            </w:pPr>
            <w:r>
              <w:rPr>
                <w:szCs w:val="20"/>
              </w:rPr>
              <w:t>8224,0</w:t>
            </w:r>
          </w:p>
        </w:tc>
        <w:tc>
          <w:tcPr>
            <w:tcW w:w="1231" w:type="dxa"/>
            <w:vAlign w:val="center"/>
            <w:hideMark/>
          </w:tcPr>
          <w:p w:rsidR="007B7502" w:rsidRDefault="007B7502" w:rsidP="007B7502">
            <w:pPr>
              <w:jc w:val="center"/>
              <w:rPr>
                <w:szCs w:val="20"/>
              </w:rPr>
            </w:pPr>
            <w:r>
              <w:rPr>
                <w:szCs w:val="20"/>
              </w:rPr>
              <w:t>96,4</w:t>
            </w:r>
          </w:p>
        </w:tc>
      </w:tr>
    </w:tbl>
    <w:p w:rsidR="008E4264" w:rsidRDefault="008E4264" w:rsidP="008E4264">
      <w:pPr>
        <w:pStyle w:val="3f1"/>
        <w:shd w:val="clear" w:color="auto" w:fill="FFFFFF"/>
        <w:ind w:firstLine="556"/>
        <w:jc w:val="both"/>
        <w:rPr>
          <w:rFonts w:eastAsia="Times New Roman" w:cs="Calibri"/>
          <w:sz w:val="24"/>
          <w:szCs w:val="24"/>
        </w:rPr>
      </w:pPr>
    </w:p>
    <w:p w:rsidR="007B7502" w:rsidRPr="007B7502" w:rsidRDefault="007B7502" w:rsidP="007B7502">
      <w:pPr>
        <w:tabs>
          <w:tab w:val="num" w:pos="432"/>
        </w:tabs>
        <w:ind w:firstLine="567"/>
        <w:jc w:val="both"/>
        <w:rPr>
          <w:b/>
        </w:rPr>
      </w:pPr>
      <w:r w:rsidRPr="007B7502">
        <w:rPr>
          <w:b/>
        </w:rPr>
        <w:t>Туристическая деятельность</w:t>
      </w:r>
    </w:p>
    <w:p w:rsidR="007B7502" w:rsidRPr="007B7502" w:rsidRDefault="007B7502" w:rsidP="007B7502">
      <w:pPr>
        <w:ind w:firstLine="709"/>
        <w:jc w:val="both"/>
      </w:pPr>
      <w:r w:rsidRPr="007B7502">
        <w:lastRenderedPageBreak/>
        <w:t xml:space="preserve">В настоящее время уровень развития туристической деятельности в </w:t>
      </w:r>
      <w:proofErr w:type="spellStart"/>
      <w:r w:rsidRPr="007B7502">
        <w:t>Писцовском</w:t>
      </w:r>
      <w:proofErr w:type="spellEnd"/>
      <w:r w:rsidRPr="007B7502">
        <w:t xml:space="preserve"> сельском поселении низкий, несмотря на то, что поселение обладает туристско-рекреационным потенциалом, включающим: </w:t>
      </w:r>
    </w:p>
    <w:p w:rsidR="007B7502" w:rsidRPr="007B7502" w:rsidRDefault="007B7502" w:rsidP="007B7502">
      <w:pPr>
        <w:ind w:firstLine="709"/>
        <w:jc w:val="both"/>
      </w:pPr>
      <w:r w:rsidRPr="007B7502">
        <w:t>- большое количество объектов культурного наследия (памятники архитектуры, истории, археологии);</w:t>
      </w:r>
    </w:p>
    <w:p w:rsidR="007B7502" w:rsidRPr="007B7502" w:rsidRDefault="007B7502" w:rsidP="007B7502">
      <w:pPr>
        <w:ind w:firstLine="709"/>
        <w:jc w:val="both"/>
      </w:pPr>
      <w:r w:rsidRPr="007B7502">
        <w:t xml:space="preserve">- развитую сеть учреждений </w:t>
      </w:r>
      <w:proofErr w:type="spellStart"/>
      <w:r w:rsidRPr="007B7502">
        <w:t>культурно-досугового</w:t>
      </w:r>
      <w:proofErr w:type="spellEnd"/>
      <w:r w:rsidRPr="007B7502">
        <w:t xml:space="preserve"> типа;</w:t>
      </w:r>
    </w:p>
    <w:p w:rsidR="007B7502" w:rsidRPr="007B7502" w:rsidRDefault="007B7502" w:rsidP="007B7502">
      <w:pPr>
        <w:ind w:firstLine="709"/>
        <w:jc w:val="both"/>
      </w:pPr>
      <w:r w:rsidRPr="007B7502">
        <w:t>- разнообразный природно-ландшафтный комплекс (лесные, долинные и озерно-болотные ландшафты, перемежающиеся культурными пахотными угодьями и селитебными территориями).</w:t>
      </w:r>
    </w:p>
    <w:p w:rsidR="007B7502" w:rsidRPr="007B7502" w:rsidRDefault="007B7502" w:rsidP="007B7502">
      <w:pPr>
        <w:ind w:firstLine="709"/>
        <w:jc w:val="both"/>
      </w:pPr>
    </w:p>
    <w:p w:rsidR="007B7502" w:rsidRDefault="007B7502" w:rsidP="007B7502">
      <w:pPr>
        <w:ind w:firstLine="709"/>
        <w:jc w:val="both"/>
      </w:pPr>
      <w:r w:rsidRPr="007B7502">
        <w:t xml:space="preserve">Перечень объектов эколого-просветительского туризма </w:t>
      </w:r>
      <w:proofErr w:type="spellStart"/>
      <w:r w:rsidRPr="007B7502">
        <w:t>Писцовского</w:t>
      </w:r>
      <w:proofErr w:type="spellEnd"/>
      <w:r w:rsidRPr="007B7502">
        <w:t xml:space="preserve"> сельского поселения</w:t>
      </w:r>
    </w:p>
    <w:p w:rsidR="007B7502" w:rsidRPr="00B26F57" w:rsidRDefault="007B7502" w:rsidP="007B7502">
      <w:pPr>
        <w:pStyle w:val="7"/>
      </w:pPr>
      <w:r w:rsidRPr="006411CF">
        <w:t>Таблица 2.2.</w:t>
      </w:r>
      <w:r>
        <w:t>4</w:t>
      </w:r>
      <w:r w:rsidRPr="006411CF">
        <w:t>.</w:t>
      </w:r>
      <w:r>
        <w:t>2</w:t>
      </w:r>
    </w:p>
    <w:tbl>
      <w:tblPr>
        <w:tblStyle w:val="afa"/>
        <w:tblW w:w="9949" w:type="dxa"/>
        <w:jc w:val="center"/>
        <w:tblLook w:val="01E0"/>
      </w:tblPr>
      <w:tblGrid>
        <w:gridCol w:w="3041"/>
        <w:gridCol w:w="3227"/>
        <w:gridCol w:w="3681"/>
      </w:tblGrid>
      <w:tr w:rsidR="007B7502" w:rsidRPr="007B7502" w:rsidTr="007B7502">
        <w:trPr>
          <w:tblHeader/>
          <w:jc w:val="center"/>
        </w:trPr>
        <w:tc>
          <w:tcPr>
            <w:tcW w:w="3041" w:type="dxa"/>
            <w:vAlign w:val="center"/>
            <w:hideMark/>
          </w:tcPr>
          <w:p w:rsidR="007B7502" w:rsidRPr="007B7502" w:rsidRDefault="007B7502" w:rsidP="007B7502">
            <w:pPr>
              <w:pStyle w:val="afc"/>
              <w:spacing w:before="0" w:beforeAutospacing="0" w:after="0" w:afterAutospacing="0"/>
              <w:jc w:val="center"/>
              <w:rPr>
                <w:b/>
              </w:rPr>
            </w:pPr>
            <w:r w:rsidRPr="007B7502">
              <w:rPr>
                <w:b/>
              </w:rPr>
              <w:t>Наименование</w:t>
            </w:r>
          </w:p>
        </w:tc>
        <w:tc>
          <w:tcPr>
            <w:tcW w:w="3227" w:type="dxa"/>
            <w:vAlign w:val="center"/>
            <w:hideMark/>
          </w:tcPr>
          <w:p w:rsidR="007B7502" w:rsidRPr="007B7502" w:rsidRDefault="007B7502" w:rsidP="007B7502">
            <w:pPr>
              <w:pStyle w:val="afc"/>
              <w:spacing w:before="0" w:beforeAutospacing="0" w:after="0" w:afterAutospacing="0"/>
              <w:jc w:val="center"/>
              <w:rPr>
                <w:b/>
              </w:rPr>
            </w:pPr>
            <w:r w:rsidRPr="007B7502">
              <w:rPr>
                <w:b/>
              </w:rPr>
              <w:t>Местоположение</w:t>
            </w:r>
          </w:p>
        </w:tc>
        <w:tc>
          <w:tcPr>
            <w:tcW w:w="3681" w:type="dxa"/>
            <w:vAlign w:val="center"/>
            <w:hideMark/>
          </w:tcPr>
          <w:p w:rsidR="007B7502" w:rsidRPr="007B7502" w:rsidRDefault="007B7502" w:rsidP="007B7502">
            <w:pPr>
              <w:pStyle w:val="afc"/>
              <w:spacing w:before="0" w:beforeAutospacing="0" w:after="0" w:afterAutospacing="0"/>
              <w:jc w:val="center"/>
              <w:rPr>
                <w:b/>
              </w:rPr>
            </w:pPr>
            <w:r w:rsidRPr="007B7502">
              <w:rPr>
                <w:b/>
              </w:rPr>
              <w:t>Краткое описание</w:t>
            </w:r>
          </w:p>
        </w:tc>
      </w:tr>
      <w:tr w:rsidR="007B7502" w:rsidRPr="007B7502" w:rsidTr="007B7502">
        <w:trPr>
          <w:jc w:val="center"/>
        </w:trPr>
        <w:tc>
          <w:tcPr>
            <w:tcW w:w="3041" w:type="dxa"/>
            <w:vAlign w:val="center"/>
            <w:hideMark/>
          </w:tcPr>
          <w:p w:rsidR="007B7502" w:rsidRPr="007B7502" w:rsidRDefault="007B7502" w:rsidP="007B7502">
            <w:pPr>
              <w:pStyle w:val="afc"/>
              <w:spacing w:before="0" w:beforeAutospacing="0" w:after="0" w:afterAutospacing="0"/>
              <w:jc w:val="center"/>
              <w:rPr>
                <w:highlight w:val="yellow"/>
              </w:rPr>
            </w:pPr>
            <w:r w:rsidRPr="007B7502">
              <w:t xml:space="preserve">Озеро </w:t>
            </w:r>
            <w:proofErr w:type="spellStart"/>
            <w:r w:rsidRPr="007B7502">
              <w:t>Юрцынское</w:t>
            </w:r>
            <w:proofErr w:type="spellEnd"/>
          </w:p>
        </w:tc>
        <w:tc>
          <w:tcPr>
            <w:tcW w:w="3227" w:type="dxa"/>
            <w:vAlign w:val="center"/>
            <w:hideMark/>
          </w:tcPr>
          <w:p w:rsidR="007B7502" w:rsidRPr="007B7502" w:rsidRDefault="007B7502" w:rsidP="007B7502">
            <w:pPr>
              <w:jc w:val="center"/>
            </w:pPr>
            <w:proofErr w:type="spellStart"/>
            <w:r w:rsidRPr="007B7502">
              <w:t>Писцовское</w:t>
            </w:r>
            <w:proofErr w:type="spellEnd"/>
            <w:r w:rsidRPr="007B7502">
              <w:t xml:space="preserve"> СП</w:t>
            </w:r>
          </w:p>
          <w:p w:rsidR="007B7502" w:rsidRPr="007B7502" w:rsidRDefault="007B7502" w:rsidP="007B7502">
            <w:pPr>
              <w:jc w:val="center"/>
              <w:rPr>
                <w:highlight w:val="yellow"/>
              </w:rPr>
            </w:pPr>
            <w:r w:rsidRPr="007B7502">
              <w:t xml:space="preserve">Расположено в 1 км </w:t>
            </w:r>
            <w:proofErr w:type="spellStart"/>
            <w:r w:rsidRPr="007B7502">
              <w:t>д</w:t>
            </w:r>
            <w:proofErr w:type="gramStart"/>
            <w:r w:rsidRPr="007B7502">
              <w:t>.Ю</w:t>
            </w:r>
            <w:proofErr w:type="gramEnd"/>
            <w:r w:rsidRPr="007B7502">
              <w:t>рцыно</w:t>
            </w:r>
            <w:proofErr w:type="spellEnd"/>
          </w:p>
        </w:tc>
        <w:tc>
          <w:tcPr>
            <w:tcW w:w="3681" w:type="dxa"/>
            <w:vAlign w:val="center"/>
            <w:hideMark/>
          </w:tcPr>
          <w:p w:rsidR="007B7502" w:rsidRPr="007B7502" w:rsidRDefault="007B7502" w:rsidP="007B7502">
            <w:pPr>
              <w:pStyle w:val="afc"/>
              <w:spacing w:before="0" w:beforeAutospacing="0" w:after="0" w:afterAutospacing="0"/>
              <w:jc w:val="center"/>
              <w:rPr>
                <w:highlight w:val="yellow"/>
              </w:rPr>
            </w:pPr>
            <w:r w:rsidRPr="007B7502">
              <w:t>Озеро среди обширного болотного массива. Прекрасное место для охоты и рыбалки.</w:t>
            </w:r>
          </w:p>
        </w:tc>
      </w:tr>
      <w:tr w:rsidR="007B7502" w:rsidRPr="007B7502" w:rsidTr="007B7502">
        <w:trPr>
          <w:jc w:val="center"/>
        </w:trPr>
        <w:tc>
          <w:tcPr>
            <w:tcW w:w="3041" w:type="dxa"/>
            <w:vAlign w:val="center"/>
            <w:hideMark/>
          </w:tcPr>
          <w:p w:rsidR="007B7502" w:rsidRPr="007B7502" w:rsidRDefault="007B7502" w:rsidP="007B7502">
            <w:pPr>
              <w:pStyle w:val="afc"/>
              <w:spacing w:before="0" w:beforeAutospacing="0" w:after="0" w:afterAutospacing="0"/>
              <w:jc w:val="center"/>
            </w:pPr>
            <w:proofErr w:type="spellStart"/>
            <w:r w:rsidRPr="007B7502">
              <w:t>Писцовский</w:t>
            </w:r>
            <w:proofErr w:type="spellEnd"/>
            <w:r w:rsidRPr="007B7502">
              <w:t xml:space="preserve"> синий камень</w:t>
            </w:r>
          </w:p>
        </w:tc>
        <w:tc>
          <w:tcPr>
            <w:tcW w:w="3227" w:type="dxa"/>
            <w:vAlign w:val="center"/>
            <w:hideMark/>
          </w:tcPr>
          <w:p w:rsidR="007B7502" w:rsidRPr="007B7502" w:rsidRDefault="007B7502" w:rsidP="007B7502">
            <w:pPr>
              <w:jc w:val="center"/>
            </w:pPr>
            <w:proofErr w:type="spellStart"/>
            <w:r w:rsidRPr="007B7502">
              <w:t>Писцовское</w:t>
            </w:r>
            <w:proofErr w:type="spellEnd"/>
            <w:r w:rsidRPr="007B7502">
              <w:t xml:space="preserve"> СП</w:t>
            </w:r>
          </w:p>
          <w:p w:rsidR="007B7502" w:rsidRPr="007B7502" w:rsidRDefault="007B7502" w:rsidP="007B7502">
            <w:pPr>
              <w:jc w:val="center"/>
            </w:pPr>
            <w:r w:rsidRPr="007B7502">
              <w:t>Находится в 4 км севернее с</w:t>
            </w:r>
            <w:proofErr w:type="gramStart"/>
            <w:r w:rsidRPr="007B7502">
              <w:t>.П</w:t>
            </w:r>
            <w:proofErr w:type="gramEnd"/>
            <w:r w:rsidRPr="007B7502">
              <w:t>исцово, по направлению к д.Шатры</w:t>
            </w:r>
          </w:p>
        </w:tc>
        <w:tc>
          <w:tcPr>
            <w:tcW w:w="3681" w:type="dxa"/>
            <w:vAlign w:val="center"/>
            <w:hideMark/>
          </w:tcPr>
          <w:p w:rsidR="007B7502" w:rsidRPr="007B7502" w:rsidRDefault="007B7502" w:rsidP="007B7502">
            <w:pPr>
              <w:pStyle w:val="afc"/>
              <w:spacing w:before="0" w:beforeAutospacing="0" w:after="0" w:afterAutospacing="0"/>
              <w:jc w:val="center"/>
            </w:pPr>
            <w:r w:rsidRPr="007B7502">
              <w:t>Размеры 100х90х70 см. Гранит</w:t>
            </w:r>
          </w:p>
        </w:tc>
      </w:tr>
    </w:tbl>
    <w:p w:rsidR="007B7502" w:rsidRPr="007B7502" w:rsidRDefault="007B7502" w:rsidP="007B7502">
      <w:pPr>
        <w:ind w:firstLine="709"/>
        <w:jc w:val="both"/>
      </w:pPr>
    </w:p>
    <w:p w:rsidR="007B7502" w:rsidRPr="007B7502" w:rsidRDefault="007B7502" w:rsidP="007B7502">
      <w:pPr>
        <w:ind w:firstLine="709"/>
        <w:jc w:val="both"/>
      </w:pPr>
      <w:r w:rsidRPr="007B7502">
        <w:t>На сегодняшний день туристско-рекреационная инфраструктура поселения практически не развита: отсутствуют оздоровительные учреждения для взрослых и детей, не выполняется благоустройство мест массового отдыха.</w:t>
      </w:r>
    </w:p>
    <w:p w:rsidR="00E56213" w:rsidRDefault="00E56213" w:rsidP="008E4264">
      <w:pPr>
        <w:pStyle w:val="3f1"/>
        <w:shd w:val="clear" w:color="auto" w:fill="FFFFFF"/>
        <w:ind w:firstLine="556"/>
        <w:jc w:val="both"/>
        <w:rPr>
          <w:rFonts w:eastAsia="Times New Roman" w:cs="Calibri"/>
          <w:sz w:val="24"/>
          <w:szCs w:val="24"/>
        </w:rPr>
      </w:pPr>
    </w:p>
    <w:p w:rsidR="00D118E2" w:rsidRDefault="00D118E2" w:rsidP="00362E69">
      <w:pPr>
        <w:pStyle w:val="3"/>
      </w:pPr>
      <w:bookmarkStart w:id="42" w:name="_Toc119082592"/>
      <w:r>
        <w:t>2</w:t>
      </w:r>
      <w:r w:rsidRPr="0090697D">
        <w:t>.</w:t>
      </w:r>
      <w:r>
        <w:t>2</w:t>
      </w:r>
      <w:r w:rsidRPr="0090697D">
        <w:t>.</w:t>
      </w:r>
      <w:r>
        <w:t>5</w:t>
      </w:r>
      <w:r w:rsidRPr="0090697D">
        <w:t xml:space="preserve"> </w:t>
      </w:r>
      <w:r w:rsidR="000A7D77" w:rsidRPr="0090697D">
        <w:t xml:space="preserve">Существующее состояние и перспективы развития </w:t>
      </w:r>
      <w:r w:rsidR="000A7D77">
        <w:t>транспортной</w:t>
      </w:r>
      <w:r w:rsidR="000A7D77" w:rsidRPr="0090697D">
        <w:t xml:space="preserve"> инфраструктуры поселения</w:t>
      </w:r>
      <w:bookmarkEnd w:id="37"/>
      <w:bookmarkEnd w:id="42"/>
    </w:p>
    <w:p w:rsidR="00B8060C" w:rsidRPr="005E4DB7" w:rsidRDefault="00B8060C" w:rsidP="00B8060C">
      <w:pPr>
        <w:ind w:firstLine="709"/>
        <w:jc w:val="both"/>
      </w:pPr>
      <w:r w:rsidRPr="005E4DB7">
        <w:t xml:space="preserve">Внешние транспортно-экономические связи </w:t>
      </w:r>
      <w:proofErr w:type="spellStart"/>
      <w:r w:rsidRPr="005E4DB7">
        <w:t>Писцовского</w:t>
      </w:r>
      <w:proofErr w:type="spellEnd"/>
      <w:r w:rsidRPr="005E4DB7">
        <w:t xml:space="preserve"> сельского поселения Комсомольского района Ивановской области осуществляются автомобильным транспортом. </w:t>
      </w:r>
    </w:p>
    <w:p w:rsidR="00B8060C" w:rsidRPr="005E4DB7" w:rsidRDefault="00B8060C" w:rsidP="00B8060C">
      <w:pPr>
        <w:ind w:firstLine="709"/>
        <w:jc w:val="both"/>
      </w:pPr>
      <w:r w:rsidRPr="005E4DB7">
        <w:t xml:space="preserve">Автодорожная составляющая представлена сетью дорог </w:t>
      </w:r>
      <w:r w:rsidRPr="00B8060C">
        <w:t>III</w:t>
      </w:r>
      <w:r w:rsidRPr="005E4DB7">
        <w:t xml:space="preserve">, </w:t>
      </w:r>
      <w:r w:rsidRPr="00B8060C">
        <w:t>IV</w:t>
      </w:r>
      <w:r w:rsidRPr="005E4DB7">
        <w:t xml:space="preserve"> технической категории и сетью грунтовых проселочных дорог.</w:t>
      </w:r>
    </w:p>
    <w:p w:rsidR="00B8060C" w:rsidRPr="005E4DB7" w:rsidRDefault="00B8060C" w:rsidP="00B8060C">
      <w:pPr>
        <w:ind w:firstLine="709"/>
        <w:jc w:val="both"/>
      </w:pPr>
      <w:r w:rsidRPr="005E4DB7">
        <w:t>Основу дорожной сети общего пользования составляют</w:t>
      </w:r>
      <w:r w:rsidRPr="00B8060C">
        <w:t xml:space="preserve"> </w:t>
      </w:r>
      <w:r w:rsidRPr="005E4DB7">
        <w:t>региональные и межмуниципальные автомобильные дороги общего пользования. Эти дороги являются областной собственностью, их содержание и развитие находится в</w:t>
      </w:r>
      <w:r w:rsidR="00315229">
        <w:t xml:space="preserve"> </w:t>
      </w:r>
      <w:r w:rsidRPr="005E4DB7">
        <w:t>сфере ответственности Департамента дорожного хозяйства по Ивановской области и финансируется за счет средств областного бюджета, а также субсидий, выделяемых из федерального бюджета на развитие дорожного хозяйства региона.</w:t>
      </w:r>
    </w:p>
    <w:p w:rsidR="00B8060C" w:rsidRPr="005E4DB7" w:rsidRDefault="00B8060C" w:rsidP="00B8060C">
      <w:pPr>
        <w:ind w:firstLine="709"/>
        <w:jc w:val="both"/>
      </w:pPr>
      <w:r w:rsidRPr="005E4DB7">
        <w:t xml:space="preserve">Дорог федерального значения по территории </w:t>
      </w:r>
      <w:proofErr w:type="spellStart"/>
      <w:r w:rsidRPr="005E4DB7">
        <w:t>Писцовского</w:t>
      </w:r>
      <w:proofErr w:type="spellEnd"/>
      <w:r w:rsidRPr="005E4DB7">
        <w:t xml:space="preserve"> сельского поселения не проходит. Автотранспорт имеет возможность выхода на федеральные трассы А-113 (Кострома – Иваново) и М-8 («Холмогоры») по дороге регионального значения Р-79 (Иваново – Ярославль).</w:t>
      </w:r>
    </w:p>
    <w:p w:rsidR="00B8060C" w:rsidRPr="00B8060C" w:rsidRDefault="00B8060C" w:rsidP="00B8060C">
      <w:pPr>
        <w:ind w:firstLine="709"/>
        <w:jc w:val="both"/>
      </w:pPr>
      <w:r w:rsidRPr="005E4DB7">
        <w:t>Все дороги общего пользования регионального или межмуниципального значения, проходящие по поселению, имеют твёрдое покрытие.</w:t>
      </w:r>
    </w:p>
    <w:p w:rsidR="00B8060C" w:rsidRDefault="00B8060C" w:rsidP="00344FCB">
      <w:pPr>
        <w:ind w:firstLine="709"/>
        <w:jc w:val="both"/>
      </w:pPr>
      <w:r>
        <w:t>Ч</w:t>
      </w:r>
      <w:r w:rsidRPr="00445B69">
        <w:t>ерез поселение проходит автодорога Р-79 связывающая областные центры Иваново и Ярославль. Расстояние от Писцова до районного центра (город Комсомольск) — 21 км, до Иванова — 30 км. Площадь составляет 112 км</w:t>
      </w:r>
      <w:proofErr w:type="gramStart"/>
      <w:r w:rsidRPr="00445B69">
        <w:t>2</w:t>
      </w:r>
      <w:proofErr w:type="gramEnd"/>
      <w:r w:rsidRPr="00445B69">
        <w:t xml:space="preserve">. Общая протяженность дорожной сети поселения составляет 55,0 км, из них на улично-дорожную сеть села Писцово приходится 28 км. </w:t>
      </w:r>
    </w:p>
    <w:p w:rsidR="00B8060C" w:rsidRDefault="00B8060C" w:rsidP="00344FCB">
      <w:pPr>
        <w:ind w:firstLine="709"/>
        <w:jc w:val="both"/>
      </w:pPr>
      <w:r w:rsidRPr="00445B69">
        <w:lastRenderedPageBreak/>
        <w:t xml:space="preserve">Дорожная сеть </w:t>
      </w:r>
      <w:proofErr w:type="spellStart"/>
      <w:r w:rsidRPr="00445B69">
        <w:t>Писцовского</w:t>
      </w:r>
      <w:proofErr w:type="spellEnd"/>
      <w:r w:rsidRPr="00445B69">
        <w:t xml:space="preserve"> сельского поселения в настоящее время обеспечивает круглогодичный бесперебойный проезд автомобилей. В то же время практически все дороги в той или иной степени характеризуются дефектами, связанными преимущественно с состоянием дорожного покрытия,</w:t>
      </w:r>
      <w:r>
        <w:t xml:space="preserve"> </w:t>
      </w:r>
      <w:r w:rsidRPr="00445B69">
        <w:t>водоотводных и мостовых сооружений. Из 54 км дорог поселения лишь 19,2 км (35,6%) имеют твердое покрытие, из них с усовершенствованным покрытием (асфальт, бетон) 11,3 км.</w:t>
      </w:r>
      <w:r>
        <w:t xml:space="preserve"> </w:t>
      </w:r>
      <w:r w:rsidRPr="00445B69">
        <w:t xml:space="preserve">Кроме этого, отдельные участки дорожной сети поселения не соответствуют современным нормативным требованиям по геометрическим параметрам и по допустимым нагрузкам транспортных средств (прочности дорожных конструкций, одежд). </w:t>
      </w:r>
    </w:p>
    <w:p w:rsidR="00B8060C" w:rsidRDefault="00B8060C" w:rsidP="00344FCB">
      <w:pPr>
        <w:ind w:firstLine="709"/>
        <w:jc w:val="both"/>
      </w:pPr>
      <w:r w:rsidRPr="00445B69">
        <w:t xml:space="preserve">В неудовлетворительном состоянии находятся дороги: </w:t>
      </w:r>
      <w:proofErr w:type="spellStart"/>
      <w:r w:rsidRPr="00445B69">
        <w:t>Михеево</w:t>
      </w:r>
      <w:proofErr w:type="spellEnd"/>
      <w:r w:rsidRPr="00445B69">
        <w:t xml:space="preserve"> – Путилова Гора, </w:t>
      </w:r>
      <w:proofErr w:type="spellStart"/>
      <w:r w:rsidRPr="00445B69">
        <w:t>Михеево</w:t>
      </w:r>
      <w:proofErr w:type="spellEnd"/>
      <w:r w:rsidRPr="00445B69">
        <w:t xml:space="preserve"> – </w:t>
      </w:r>
      <w:proofErr w:type="spellStart"/>
      <w:r w:rsidRPr="00445B69">
        <w:t>Цыпышево</w:t>
      </w:r>
      <w:proofErr w:type="spellEnd"/>
      <w:r w:rsidRPr="00445B69">
        <w:t xml:space="preserve">, подъезд к д. </w:t>
      </w:r>
      <w:proofErr w:type="spellStart"/>
      <w:r w:rsidRPr="00445B69">
        <w:t>Селезенево</w:t>
      </w:r>
      <w:proofErr w:type="spellEnd"/>
      <w:r w:rsidRPr="00445B69">
        <w:t xml:space="preserve">, подъезд к д. </w:t>
      </w:r>
      <w:proofErr w:type="spellStart"/>
      <w:r w:rsidRPr="00445B69">
        <w:t>Сотницы</w:t>
      </w:r>
      <w:proofErr w:type="spellEnd"/>
      <w:r>
        <w:t xml:space="preserve">, подъезд к д. </w:t>
      </w:r>
      <w:proofErr w:type="spellStart"/>
      <w:r>
        <w:t>Лыково</w:t>
      </w:r>
      <w:proofErr w:type="spellEnd"/>
      <w:r>
        <w:t xml:space="preserve">, подъезд к д. </w:t>
      </w:r>
      <w:proofErr w:type="spellStart"/>
      <w:r>
        <w:t>Ивачево</w:t>
      </w:r>
      <w:proofErr w:type="spellEnd"/>
      <w:r>
        <w:t xml:space="preserve">, автомобильная дорога </w:t>
      </w:r>
      <w:proofErr w:type="spellStart"/>
      <w:r>
        <w:t>Сорохта</w:t>
      </w:r>
      <w:proofErr w:type="spellEnd"/>
      <w:r>
        <w:t xml:space="preserve"> – </w:t>
      </w:r>
      <w:proofErr w:type="spellStart"/>
      <w:r>
        <w:t>Филиппково</w:t>
      </w:r>
      <w:proofErr w:type="spellEnd"/>
      <w:r>
        <w:t xml:space="preserve"> - </w:t>
      </w:r>
      <w:proofErr w:type="spellStart"/>
      <w:r>
        <w:t>Степашево</w:t>
      </w:r>
      <w:proofErr w:type="spellEnd"/>
      <w:r w:rsidRPr="00445B69">
        <w:t>.</w:t>
      </w:r>
      <w:r>
        <w:t xml:space="preserve"> </w:t>
      </w:r>
      <w:r w:rsidRPr="00445B69">
        <w:t xml:space="preserve">Опережение темпов роста интенсивности движения на автомобильных дорогах по сравнению с увеличением протяженности и пропускной </w:t>
      </w:r>
      <w:proofErr w:type="gramStart"/>
      <w:r w:rsidRPr="00445B69">
        <w:t>способности</w:t>
      </w:r>
      <w:proofErr w:type="gramEnd"/>
      <w:r w:rsidRPr="00445B69">
        <w:t xml:space="preserve"> автомобильных дорог приводит к росту уровня аварийности на</w:t>
      </w:r>
      <w:r>
        <w:t xml:space="preserve"> </w:t>
      </w:r>
      <w:r w:rsidRPr="00445B69">
        <w:t>автомобильных дорогах</w:t>
      </w:r>
      <w:r>
        <w:t>.</w:t>
      </w:r>
    </w:p>
    <w:p w:rsidR="00B8060C" w:rsidRDefault="00B8060C" w:rsidP="00344FCB">
      <w:pPr>
        <w:ind w:firstLine="709"/>
        <w:jc w:val="both"/>
      </w:pPr>
    </w:p>
    <w:p w:rsidR="00B8060C" w:rsidRPr="00B8060C" w:rsidRDefault="00B8060C" w:rsidP="00B8060C">
      <w:pPr>
        <w:ind w:firstLine="709"/>
        <w:jc w:val="both"/>
      </w:pPr>
      <w:r w:rsidRPr="00B8060C">
        <w:t xml:space="preserve">Перечень автомобильных дорог общего пользования регионального и межмуниципального значения </w:t>
      </w:r>
      <w:proofErr w:type="spellStart"/>
      <w:r w:rsidRPr="00B8060C">
        <w:t>Писцовского</w:t>
      </w:r>
      <w:proofErr w:type="spellEnd"/>
      <w:r w:rsidRPr="00B8060C">
        <w:t xml:space="preserve"> сельского поселения по состоянию на 01.01.2009г.</w:t>
      </w:r>
    </w:p>
    <w:p w:rsidR="00344FCB" w:rsidRPr="00B26F57" w:rsidRDefault="00344FCB" w:rsidP="00344FCB">
      <w:pPr>
        <w:pStyle w:val="7"/>
      </w:pPr>
      <w:r w:rsidRPr="006411CF">
        <w:t>Таблица 2.2.</w:t>
      </w:r>
      <w:r>
        <w:t>5</w:t>
      </w:r>
      <w:r w:rsidRPr="006411CF">
        <w:t>.</w:t>
      </w:r>
      <w:r>
        <w:t>1</w:t>
      </w:r>
    </w:p>
    <w:tbl>
      <w:tblPr>
        <w:tblStyle w:val="afa"/>
        <w:tblW w:w="0" w:type="auto"/>
        <w:jc w:val="center"/>
        <w:tblLook w:val="01E0"/>
      </w:tblPr>
      <w:tblGrid>
        <w:gridCol w:w="757"/>
        <w:gridCol w:w="4054"/>
        <w:gridCol w:w="2404"/>
        <w:gridCol w:w="2396"/>
      </w:tblGrid>
      <w:tr w:rsidR="00B8060C" w:rsidRPr="00B8060C" w:rsidTr="00B8060C">
        <w:trPr>
          <w:trHeight w:val="546"/>
          <w:jc w:val="center"/>
        </w:trPr>
        <w:tc>
          <w:tcPr>
            <w:tcW w:w="757" w:type="dxa"/>
          </w:tcPr>
          <w:p w:rsidR="00B8060C" w:rsidRPr="00B8060C" w:rsidRDefault="00B8060C" w:rsidP="00B8060C">
            <w:pPr>
              <w:tabs>
                <w:tab w:val="left" w:pos="-360"/>
                <w:tab w:val="left" w:pos="6480"/>
              </w:tabs>
              <w:jc w:val="center"/>
              <w:rPr>
                <w:b/>
              </w:rPr>
            </w:pPr>
            <w:r w:rsidRPr="00B8060C">
              <w:rPr>
                <w:b/>
              </w:rPr>
              <w:t xml:space="preserve">№ </w:t>
            </w:r>
            <w:proofErr w:type="spellStart"/>
            <w:proofErr w:type="gramStart"/>
            <w:r w:rsidRPr="00B8060C">
              <w:rPr>
                <w:b/>
              </w:rPr>
              <w:t>п</w:t>
            </w:r>
            <w:proofErr w:type="spellEnd"/>
            <w:proofErr w:type="gramEnd"/>
            <w:r w:rsidRPr="00B8060C">
              <w:rPr>
                <w:b/>
              </w:rPr>
              <w:t>/</w:t>
            </w:r>
            <w:proofErr w:type="spellStart"/>
            <w:r w:rsidRPr="00B8060C">
              <w:rPr>
                <w:b/>
              </w:rPr>
              <w:t>п</w:t>
            </w:r>
            <w:proofErr w:type="spellEnd"/>
          </w:p>
        </w:tc>
        <w:tc>
          <w:tcPr>
            <w:tcW w:w="4054" w:type="dxa"/>
          </w:tcPr>
          <w:p w:rsidR="00B8060C" w:rsidRPr="00B8060C" w:rsidRDefault="00B8060C" w:rsidP="00B8060C">
            <w:pPr>
              <w:tabs>
                <w:tab w:val="left" w:pos="-360"/>
                <w:tab w:val="left" w:pos="6480"/>
              </w:tabs>
              <w:jc w:val="center"/>
              <w:rPr>
                <w:b/>
              </w:rPr>
            </w:pPr>
            <w:r w:rsidRPr="00B8060C">
              <w:rPr>
                <w:b/>
              </w:rPr>
              <w:t>Наименование дороги</w:t>
            </w:r>
          </w:p>
        </w:tc>
        <w:tc>
          <w:tcPr>
            <w:tcW w:w="2404" w:type="dxa"/>
          </w:tcPr>
          <w:p w:rsidR="00B8060C" w:rsidRPr="00B8060C" w:rsidRDefault="00B8060C" w:rsidP="00B8060C">
            <w:pPr>
              <w:tabs>
                <w:tab w:val="left" w:pos="-360"/>
                <w:tab w:val="left" w:pos="6480"/>
              </w:tabs>
              <w:jc w:val="center"/>
              <w:rPr>
                <w:b/>
              </w:rPr>
            </w:pPr>
            <w:r w:rsidRPr="00B8060C">
              <w:rPr>
                <w:b/>
              </w:rPr>
              <w:t xml:space="preserve">Протяженность, </w:t>
            </w:r>
            <w:proofErr w:type="gramStart"/>
            <w:r w:rsidRPr="00B8060C">
              <w:rPr>
                <w:b/>
              </w:rPr>
              <w:t>км</w:t>
            </w:r>
            <w:proofErr w:type="gramEnd"/>
          </w:p>
        </w:tc>
        <w:tc>
          <w:tcPr>
            <w:tcW w:w="2396" w:type="dxa"/>
          </w:tcPr>
          <w:p w:rsidR="00B8060C" w:rsidRPr="00B8060C" w:rsidRDefault="00B8060C" w:rsidP="00B8060C">
            <w:pPr>
              <w:tabs>
                <w:tab w:val="left" w:pos="-360"/>
                <w:tab w:val="left" w:pos="6480"/>
              </w:tabs>
              <w:jc w:val="center"/>
              <w:rPr>
                <w:b/>
              </w:rPr>
            </w:pPr>
            <w:r w:rsidRPr="00B8060C">
              <w:rPr>
                <w:b/>
              </w:rPr>
              <w:t>Техническая категория</w:t>
            </w:r>
          </w:p>
        </w:tc>
      </w:tr>
      <w:tr w:rsidR="00B8060C" w:rsidRPr="00B8060C" w:rsidTr="00B8060C">
        <w:trPr>
          <w:trHeight w:val="298"/>
          <w:jc w:val="center"/>
        </w:trPr>
        <w:tc>
          <w:tcPr>
            <w:tcW w:w="757" w:type="dxa"/>
          </w:tcPr>
          <w:p w:rsidR="00B8060C" w:rsidRPr="00B8060C" w:rsidRDefault="00B8060C" w:rsidP="00B8060C">
            <w:pPr>
              <w:tabs>
                <w:tab w:val="left" w:pos="-360"/>
                <w:tab w:val="left" w:pos="6480"/>
              </w:tabs>
              <w:jc w:val="center"/>
            </w:pPr>
            <w:r w:rsidRPr="00B8060C">
              <w:t>1</w:t>
            </w:r>
          </w:p>
        </w:tc>
        <w:tc>
          <w:tcPr>
            <w:tcW w:w="4054" w:type="dxa"/>
          </w:tcPr>
          <w:p w:rsidR="00B8060C" w:rsidRPr="00B8060C" w:rsidRDefault="00B8060C" w:rsidP="00B8060C">
            <w:pPr>
              <w:tabs>
                <w:tab w:val="left" w:pos="-360"/>
                <w:tab w:val="left" w:pos="6480"/>
              </w:tabs>
              <w:rPr>
                <w:b/>
              </w:rPr>
            </w:pPr>
            <w:r w:rsidRPr="00B8060C">
              <w:t xml:space="preserve"> Иваново – Ярославль</w:t>
            </w:r>
            <w:r w:rsidR="00315229">
              <w:t xml:space="preserve"> </w:t>
            </w:r>
            <w:r w:rsidRPr="00B8060C">
              <w:t>(Р-79)</w:t>
            </w:r>
          </w:p>
        </w:tc>
        <w:tc>
          <w:tcPr>
            <w:tcW w:w="2404" w:type="dxa"/>
          </w:tcPr>
          <w:p w:rsidR="00B8060C" w:rsidRPr="00B8060C" w:rsidRDefault="00B8060C" w:rsidP="00B8060C">
            <w:pPr>
              <w:tabs>
                <w:tab w:val="left" w:pos="-360"/>
                <w:tab w:val="left" w:pos="6480"/>
              </w:tabs>
              <w:jc w:val="center"/>
            </w:pPr>
            <w:r w:rsidRPr="00B8060C">
              <w:t>29,3</w:t>
            </w:r>
          </w:p>
        </w:tc>
        <w:tc>
          <w:tcPr>
            <w:tcW w:w="2396" w:type="dxa"/>
          </w:tcPr>
          <w:p w:rsidR="00B8060C" w:rsidRPr="00B8060C" w:rsidRDefault="00B8060C" w:rsidP="00B8060C">
            <w:pPr>
              <w:tabs>
                <w:tab w:val="left" w:pos="-360"/>
                <w:tab w:val="left" w:pos="6480"/>
              </w:tabs>
              <w:jc w:val="center"/>
            </w:pPr>
            <w:r w:rsidRPr="00B8060C">
              <w:rPr>
                <w:lang w:val="en-US"/>
              </w:rPr>
              <w:t>III</w:t>
            </w:r>
          </w:p>
        </w:tc>
      </w:tr>
      <w:tr w:rsidR="00B8060C" w:rsidRPr="00B8060C" w:rsidTr="00B8060C">
        <w:trPr>
          <w:trHeight w:val="245"/>
          <w:jc w:val="center"/>
        </w:trPr>
        <w:tc>
          <w:tcPr>
            <w:tcW w:w="757" w:type="dxa"/>
          </w:tcPr>
          <w:p w:rsidR="00B8060C" w:rsidRPr="00B8060C" w:rsidRDefault="00B8060C" w:rsidP="00B8060C">
            <w:pPr>
              <w:tabs>
                <w:tab w:val="left" w:pos="-360"/>
                <w:tab w:val="left" w:pos="6480"/>
              </w:tabs>
              <w:jc w:val="center"/>
            </w:pPr>
            <w:r w:rsidRPr="00B8060C">
              <w:t>2</w:t>
            </w:r>
          </w:p>
        </w:tc>
        <w:tc>
          <w:tcPr>
            <w:tcW w:w="4054" w:type="dxa"/>
          </w:tcPr>
          <w:p w:rsidR="00B8060C" w:rsidRPr="00B8060C" w:rsidRDefault="00B8060C" w:rsidP="00B8060C">
            <w:pPr>
              <w:tabs>
                <w:tab w:val="left" w:pos="-360"/>
                <w:tab w:val="left" w:pos="6480"/>
              </w:tabs>
            </w:pPr>
            <w:r w:rsidRPr="00B8060C">
              <w:t xml:space="preserve">Писцово – Комсомольск </w:t>
            </w:r>
          </w:p>
        </w:tc>
        <w:tc>
          <w:tcPr>
            <w:tcW w:w="2404" w:type="dxa"/>
          </w:tcPr>
          <w:p w:rsidR="00B8060C" w:rsidRPr="00B8060C" w:rsidRDefault="00B8060C" w:rsidP="00B8060C">
            <w:pPr>
              <w:tabs>
                <w:tab w:val="left" w:pos="-360"/>
                <w:tab w:val="left" w:pos="6480"/>
              </w:tabs>
              <w:jc w:val="center"/>
            </w:pPr>
            <w:r w:rsidRPr="00B8060C">
              <w:t>18,9</w:t>
            </w:r>
          </w:p>
        </w:tc>
        <w:tc>
          <w:tcPr>
            <w:tcW w:w="2396" w:type="dxa"/>
          </w:tcPr>
          <w:p w:rsidR="00B8060C" w:rsidRPr="00B8060C" w:rsidRDefault="00B8060C" w:rsidP="00B8060C">
            <w:pPr>
              <w:tabs>
                <w:tab w:val="left" w:pos="-360"/>
                <w:tab w:val="left" w:pos="6480"/>
              </w:tabs>
              <w:jc w:val="center"/>
            </w:pPr>
            <w:r w:rsidRPr="00B8060C">
              <w:rPr>
                <w:lang w:val="en-US"/>
              </w:rPr>
              <w:t>III</w:t>
            </w:r>
          </w:p>
        </w:tc>
      </w:tr>
      <w:tr w:rsidR="00B8060C" w:rsidRPr="00B8060C" w:rsidTr="00B8060C">
        <w:trPr>
          <w:jc w:val="center"/>
        </w:trPr>
        <w:tc>
          <w:tcPr>
            <w:tcW w:w="757" w:type="dxa"/>
          </w:tcPr>
          <w:p w:rsidR="00B8060C" w:rsidRPr="00B8060C" w:rsidRDefault="00B8060C" w:rsidP="00B8060C">
            <w:pPr>
              <w:tabs>
                <w:tab w:val="left" w:pos="-360"/>
                <w:tab w:val="left" w:pos="6480"/>
              </w:tabs>
              <w:jc w:val="center"/>
            </w:pPr>
            <w:r w:rsidRPr="00B8060C">
              <w:t>3</w:t>
            </w:r>
          </w:p>
        </w:tc>
        <w:tc>
          <w:tcPr>
            <w:tcW w:w="4054" w:type="dxa"/>
          </w:tcPr>
          <w:p w:rsidR="00B8060C" w:rsidRPr="00B8060C" w:rsidRDefault="00B8060C" w:rsidP="00B8060C">
            <w:pPr>
              <w:tabs>
                <w:tab w:val="left" w:pos="-360"/>
                <w:tab w:val="left" w:pos="6480"/>
              </w:tabs>
            </w:pPr>
            <w:proofErr w:type="spellStart"/>
            <w:r w:rsidRPr="00B8060C">
              <w:t>Афанасьево</w:t>
            </w:r>
            <w:proofErr w:type="spellEnd"/>
            <w:r w:rsidRPr="00B8060C">
              <w:t xml:space="preserve"> - </w:t>
            </w:r>
            <w:proofErr w:type="spellStart"/>
            <w:r w:rsidRPr="00B8060C">
              <w:t>Петряево</w:t>
            </w:r>
            <w:proofErr w:type="spellEnd"/>
          </w:p>
        </w:tc>
        <w:tc>
          <w:tcPr>
            <w:tcW w:w="2404" w:type="dxa"/>
          </w:tcPr>
          <w:p w:rsidR="00B8060C" w:rsidRPr="00B8060C" w:rsidRDefault="00B8060C" w:rsidP="00B8060C">
            <w:pPr>
              <w:tabs>
                <w:tab w:val="left" w:pos="-360"/>
                <w:tab w:val="left" w:pos="6480"/>
              </w:tabs>
              <w:jc w:val="center"/>
            </w:pPr>
            <w:r w:rsidRPr="00B8060C">
              <w:t>1,2</w:t>
            </w:r>
          </w:p>
        </w:tc>
        <w:tc>
          <w:tcPr>
            <w:tcW w:w="2396" w:type="dxa"/>
          </w:tcPr>
          <w:p w:rsidR="00B8060C" w:rsidRPr="00B8060C" w:rsidRDefault="00B8060C" w:rsidP="00B8060C">
            <w:pPr>
              <w:tabs>
                <w:tab w:val="left" w:pos="-360"/>
                <w:tab w:val="left" w:pos="6480"/>
              </w:tabs>
              <w:jc w:val="center"/>
              <w:rPr>
                <w:lang w:val="en-US"/>
              </w:rPr>
            </w:pPr>
            <w:r w:rsidRPr="00B8060C">
              <w:rPr>
                <w:lang w:val="en-US"/>
              </w:rPr>
              <w:t>IV</w:t>
            </w:r>
          </w:p>
        </w:tc>
      </w:tr>
      <w:tr w:rsidR="00B8060C" w:rsidRPr="00B8060C" w:rsidTr="00B8060C">
        <w:trPr>
          <w:jc w:val="center"/>
        </w:trPr>
        <w:tc>
          <w:tcPr>
            <w:tcW w:w="757" w:type="dxa"/>
          </w:tcPr>
          <w:p w:rsidR="00B8060C" w:rsidRPr="00B8060C" w:rsidRDefault="00B8060C" w:rsidP="00B8060C">
            <w:pPr>
              <w:tabs>
                <w:tab w:val="left" w:pos="-360"/>
                <w:tab w:val="left" w:pos="6480"/>
              </w:tabs>
              <w:jc w:val="center"/>
            </w:pPr>
            <w:r w:rsidRPr="00B8060C">
              <w:t>4</w:t>
            </w:r>
          </w:p>
        </w:tc>
        <w:tc>
          <w:tcPr>
            <w:tcW w:w="4054" w:type="dxa"/>
          </w:tcPr>
          <w:p w:rsidR="00B8060C" w:rsidRPr="00B8060C" w:rsidRDefault="00B8060C" w:rsidP="00B8060C">
            <w:pPr>
              <w:tabs>
                <w:tab w:val="left" w:pos="-360"/>
                <w:tab w:val="left" w:pos="6480"/>
              </w:tabs>
            </w:pPr>
            <w:r w:rsidRPr="00B8060C">
              <w:t xml:space="preserve">Бутово - </w:t>
            </w:r>
            <w:proofErr w:type="spellStart"/>
            <w:r w:rsidRPr="00B8060C">
              <w:t>Седельницы</w:t>
            </w:r>
            <w:proofErr w:type="spellEnd"/>
          </w:p>
        </w:tc>
        <w:tc>
          <w:tcPr>
            <w:tcW w:w="2404" w:type="dxa"/>
          </w:tcPr>
          <w:p w:rsidR="00B8060C" w:rsidRPr="00B8060C" w:rsidRDefault="00B8060C" w:rsidP="00B8060C">
            <w:pPr>
              <w:tabs>
                <w:tab w:val="left" w:pos="-360"/>
                <w:tab w:val="left" w:pos="6480"/>
              </w:tabs>
              <w:jc w:val="center"/>
            </w:pPr>
            <w:r w:rsidRPr="00B8060C">
              <w:t>6,6</w:t>
            </w:r>
          </w:p>
        </w:tc>
        <w:tc>
          <w:tcPr>
            <w:tcW w:w="2396" w:type="dxa"/>
          </w:tcPr>
          <w:p w:rsidR="00B8060C" w:rsidRPr="00B8060C" w:rsidRDefault="00B8060C" w:rsidP="00B8060C">
            <w:pPr>
              <w:tabs>
                <w:tab w:val="left" w:pos="-360"/>
                <w:tab w:val="left" w:pos="6480"/>
              </w:tabs>
              <w:jc w:val="center"/>
              <w:rPr>
                <w:lang w:val="en-US"/>
              </w:rPr>
            </w:pPr>
            <w:r w:rsidRPr="00B8060C">
              <w:rPr>
                <w:lang w:val="en-US"/>
              </w:rPr>
              <w:t>IV</w:t>
            </w:r>
          </w:p>
        </w:tc>
      </w:tr>
      <w:tr w:rsidR="00B8060C" w:rsidRPr="00B8060C" w:rsidTr="00B8060C">
        <w:trPr>
          <w:jc w:val="center"/>
        </w:trPr>
        <w:tc>
          <w:tcPr>
            <w:tcW w:w="757" w:type="dxa"/>
          </w:tcPr>
          <w:p w:rsidR="00B8060C" w:rsidRPr="00B8060C" w:rsidRDefault="00B8060C" w:rsidP="00B8060C">
            <w:pPr>
              <w:tabs>
                <w:tab w:val="left" w:pos="-360"/>
                <w:tab w:val="left" w:pos="6480"/>
              </w:tabs>
              <w:jc w:val="center"/>
            </w:pPr>
            <w:r w:rsidRPr="00B8060C">
              <w:t>5</w:t>
            </w:r>
          </w:p>
        </w:tc>
        <w:tc>
          <w:tcPr>
            <w:tcW w:w="4054" w:type="dxa"/>
          </w:tcPr>
          <w:p w:rsidR="00B8060C" w:rsidRPr="00B8060C" w:rsidRDefault="00B8060C" w:rsidP="00B8060C">
            <w:pPr>
              <w:tabs>
                <w:tab w:val="left" w:pos="-360"/>
                <w:tab w:val="left" w:pos="6480"/>
              </w:tabs>
            </w:pPr>
            <w:r w:rsidRPr="00B8060C">
              <w:t xml:space="preserve">Писцово – Нерехта </w:t>
            </w:r>
          </w:p>
        </w:tc>
        <w:tc>
          <w:tcPr>
            <w:tcW w:w="2404" w:type="dxa"/>
          </w:tcPr>
          <w:p w:rsidR="00B8060C" w:rsidRPr="00B8060C" w:rsidRDefault="00B8060C" w:rsidP="00B8060C">
            <w:pPr>
              <w:tabs>
                <w:tab w:val="left" w:pos="-360"/>
                <w:tab w:val="left" w:pos="6480"/>
              </w:tabs>
              <w:jc w:val="center"/>
            </w:pPr>
            <w:r w:rsidRPr="00B8060C">
              <w:t>10,8</w:t>
            </w:r>
          </w:p>
        </w:tc>
        <w:tc>
          <w:tcPr>
            <w:tcW w:w="2396" w:type="dxa"/>
          </w:tcPr>
          <w:p w:rsidR="00B8060C" w:rsidRPr="00B8060C" w:rsidRDefault="00B8060C" w:rsidP="00B8060C">
            <w:pPr>
              <w:jc w:val="center"/>
            </w:pPr>
            <w:r w:rsidRPr="00B8060C">
              <w:rPr>
                <w:lang w:val="en-US"/>
              </w:rPr>
              <w:t>IV</w:t>
            </w:r>
          </w:p>
        </w:tc>
      </w:tr>
      <w:tr w:rsidR="00B8060C" w:rsidRPr="00B8060C" w:rsidTr="00B8060C">
        <w:trPr>
          <w:jc w:val="center"/>
        </w:trPr>
        <w:tc>
          <w:tcPr>
            <w:tcW w:w="757" w:type="dxa"/>
          </w:tcPr>
          <w:p w:rsidR="00B8060C" w:rsidRPr="00B8060C" w:rsidRDefault="00B8060C" w:rsidP="00B8060C">
            <w:pPr>
              <w:tabs>
                <w:tab w:val="left" w:pos="-360"/>
                <w:tab w:val="left" w:pos="6480"/>
              </w:tabs>
              <w:jc w:val="center"/>
            </w:pPr>
            <w:r w:rsidRPr="00B8060C">
              <w:t>6</w:t>
            </w:r>
          </w:p>
        </w:tc>
        <w:tc>
          <w:tcPr>
            <w:tcW w:w="4054" w:type="dxa"/>
          </w:tcPr>
          <w:p w:rsidR="00B8060C" w:rsidRPr="00B8060C" w:rsidRDefault="00B8060C" w:rsidP="00B8060C">
            <w:pPr>
              <w:tabs>
                <w:tab w:val="left" w:pos="-360"/>
                <w:tab w:val="left" w:pos="6480"/>
              </w:tabs>
            </w:pPr>
            <w:r w:rsidRPr="00B8060C">
              <w:t xml:space="preserve">Подъезд </w:t>
            </w:r>
            <w:proofErr w:type="gramStart"/>
            <w:r w:rsidRPr="00B8060C">
              <w:t>к</w:t>
            </w:r>
            <w:proofErr w:type="gramEnd"/>
            <w:r w:rsidRPr="00B8060C">
              <w:t xml:space="preserve"> Писцово</w:t>
            </w:r>
          </w:p>
        </w:tc>
        <w:tc>
          <w:tcPr>
            <w:tcW w:w="2404" w:type="dxa"/>
          </w:tcPr>
          <w:p w:rsidR="00B8060C" w:rsidRPr="00B8060C" w:rsidRDefault="00B8060C" w:rsidP="00B8060C">
            <w:pPr>
              <w:tabs>
                <w:tab w:val="left" w:pos="-360"/>
                <w:tab w:val="left" w:pos="6480"/>
              </w:tabs>
              <w:jc w:val="center"/>
            </w:pPr>
            <w:r w:rsidRPr="00B8060C">
              <w:t>1,4</w:t>
            </w:r>
          </w:p>
        </w:tc>
        <w:tc>
          <w:tcPr>
            <w:tcW w:w="2396" w:type="dxa"/>
          </w:tcPr>
          <w:p w:rsidR="00B8060C" w:rsidRPr="00B8060C" w:rsidRDefault="00B8060C" w:rsidP="00B8060C">
            <w:pPr>
              <w:jc w:val="center"/>
            </w:pPr>
            <w:r w:rsidRPr="00B8060C">
              <w:rPr>
                <w:lang w:val="en-US"/>
              </w:rPr>
              <w:t>IV</w:t>
            </w:r>
          </w:p>
        </w:tc>
      </w:tr>
      <w:tr w:rsidR="00B8060C" w:rsidRPr="00B8060C" w:rsidTr="00B8060C">
        <w:trPr>
          <w:jc w:val="center"/>
        </w:trPr>
        <w:tc>
          <w:tcPr>
            <w:tcW w:w="757" w:type="dxa"/>
          </w:tcPr>
          <w:p w:rsidR="00B8060C" w:rsidRPr="00B8060C" w:rsidRDefault="00B8060C" w:rsidP="00B8060C">
            <w:pPr>
              <w:tabs>
                <w:tab w:val="left" w:pos="-360"/>
                <w:tab w:val="left" w:pos="6480"/>
              </w:tabs>
              <w:jc w:val="center"/>
            </w:pPr>
            <w:r w:rsidRPr="00B8060C">
              <w:t>7</w:t>
            </w:r>
          </w:p>
        </w:tc>
        <w:tc>
          <w:tcPr>
            <w:tcW w:w="4054" w:type="dxa"/>
          </w:tcPr>
          <w:p w:rsidR="00B8060C" w:rsidRPr="00B8060C" w:rsidRDefault="00B8060C" w:rsidP="00B8060C">
            <w:pPr>
              <w:tabs>
                <w:tab w:val="left" w:pos="-360"/>
                <w:tab w:val="left" w:pos="6480"/>
              </w:tabs>
            </w:pPr>
            <w:r w:rsidRPr="00B8060C">
              <w:t xml:space="preserve">Подъезд к </w:t>
            </w:r>
            <w:proofErr w:type="spellStart"/>
            <w:r w:rsidRPr="00B8060C">
              <w:t>Седельницы</w:t>
            </w:r>
            <w:proofErr w:type="spellEnd"/>
          </w:p>
        </w:tc>
        <w:tc>
          <w:tcPr>
            <w:tcW w:w="2404" w:type="dxa"/>
          </w:tcPr>
          <w:p w:rsidR="00B8060C" w:rsidRPr="00B8060C" w:rsidRDefault="00B8060C" w:rsidP="00B8060C">
            <w:pPr>
              <w:tabs>
                <w:tab w:val="left" w:pos="-360"/>
                <w:tab w:val="left" w:pos="6480"/>
              </w:tabs>
              <w:jc w:val="center"/>
            </w:pPr>
            <w:r w:rsidRPr="00B8060C">
              <w:t>1,7</w:t>
            </w:r>
          </w:p>
        </w:tc>
        <w:tc>
          <w:tcPr>
            <w:tcW w:w="2396" w:type="dxa"/>
          </w:tcPr>
          <w:p w:rsidR="00B8060C" w:rsidRPr="00B8060C" w:rsidRDefault="00B8060C" w:rsidP="00B8060C">
            <w:pPr>
              <w:jc w:val="center"/>
            </w:pPr>
            <w:r w:rsidRPr="00B8060C">
              <w:rPr>
                <w:lang w:val="en-US"/>
              </w:rPr>
              <w:t>IV</w:t>
            </w:r>
          </w:p>
        </w:tc>
      </w:tr>
      <w:tr w:rsidR="00B8060C" w:rsidRPr="00B8060C" w:rsidTr="00B8060C">
        <w:trPr>
          <w:jc w:val="center"/>
        </w:trPr>
        <w:tc>
          <w:tcPr>
            <w:tcW w:w="757" w:type="dxa"/>
          </w:tcPr>
          <w:p w:rsidR="00B8060C" w:rsidRPr="00B8060C" w:rsidRDefault="00B8060C" w:rsidP="00B8060C">
            <w:pPr>
              <w:tabs>
                <w:tab w:val="left" w:pos="-360"/>
                <w:tab w:val="left" w:pos="6480"/>
              </w:tabs>
              <w:jc w:val="center"/>
            </w:pPr>
            <w:r w:rsidRPr="00B8060C">
              <w:t>8</w:t>
            </w:r>
          </w:p>
        </w:tc>
        <w:tc>
          <w:tcPr>
            <w:tcW w:w="4054" w:type="dxa"/>
          </w:tcPr>
          <w:p w:rsidR="00B8060C" w:rsidRPr="00B8060C" w:rsidRDefault="00B8060C" w:rsidP="00B8060C">
            <w:pPr>
              <w:tabs>
                <w:tab w:val="left" w:pos="-360"/>
                <w:tab w:val="left" w:pos="6480"/>
              </w:tabs>
            </w:pPr>
            <w:r w:rsidRPr="00B8060C">
              <w:t xml:space="preserve">Подъезд к </w:t>
            </w:r>
            <w:proofErr w:type="spellStart"/>
            <w:r w:rsidRPr="00B8060C">
              <w:t>Степашево</w:t>
            </w:r>
            <w:proofErr w:type="spellEnd"/>
          </w:p>
        </w:tc>
        <w:tc>
          <w:tcPr>
            <w:tcW w:w="2404" w:type="dxa"/>
          </w:tcPr>
          <w:p w:rsidR="00B8060C" w:rsidRPr="00B8060C" w:rsidRDefault="00B8060C" w:rsidP="00B8060C">
            <w:pPr>
              <w:tabs>
                <w:tab w:val="left" w:pos="-360"/>
                <w:tab w:val="left" w:pos="6480"/>
              </w:tabs>
              <w:jc w:val="center"/>
            </w:pPr>
            <w:r w:rsidRPr="00B8060C">
              <w:t>1,5</w:t>
            </w:r>
          </w:p>
        </w:tc>
        <w:tc>
          <w:tcPr>
            <w:tcW w:w="2396" w:type="dxa"/>
          </w:tcPr>
          <w:p w:rsidR="00B8060C" w:rsidRPr="00B8060C" w:rsidRDefault="00B8060C" w:rsidP="00B8060C">
            <w:pPr>
              <w:jc w:val="center"/>
            </w:pPr>
            <w:r w:rsidRPr="00B8060C">
              <w:rPr>
                <w:lang w:val="en-US"/>
              </w:rPr>
              <w:t>IV</w:t>
            </w:r>
          </w:p>
        </w:tc>
      </w:tr>
    </w:tbl>
    <w:tbl>
      <w:tblPr>
        <w:tblW w:w="0" w:type="auto"/>
        <w:shd w:val="clear" w:color="auto" w:fill="FFFFFF"/>
        <w:tblCellMar>
          <w:top w:w="15" w:type="dxa"/>
          <w:left w:w="15" w:type="dxa"/>
          <w:bottom w:w="15" w:type="dxa"/>
          <w:right w:w="15" w:type="dxa"/>
        </w:tblCellMar>
        <w:tblLook w:val="04A0"/>
      </w:tblPr>
      <w:tblGrid>
        <w:gridCol w:w="260"/>
        <w:gridCol w:w="1628"/>
        <w:gridCol w:w="1539"/>
        <w:gridCol w:w="2124"/>
        <w:gridCol w:w="817"/>
        <w:gridCol w:w="1160"/>
        <w:gridCol w:w="2139"/>
      </w:tblGrid>
      <w:tr w:rsidR="001C02F1" w:rsidRPr="001C02F1" w:rsidTr="001C02F1">
        <w:trPr>
          <w:trHeight w:val="1556"/>
        </w:trPr>
        <w:tc>
          <w:tcPr>
            <w:tcW w:w="9667" w:type="dxa"/>
            <w:gridSpan w:val="7"/>
            <w:tcBorders>
              <w:top w:val="single" w:sz="6" w:space="0" w:color="EFEFEF"/>
              <w:left w:val="single" w:sz="6" w:space="0" w:color="EFEFEF"/>
              <w:right w:val="single" w:sz="6" w:space="0" w:color="EFEFEF"/>
            </w:tcBorders>
            <w:shd w:val="clear" w:color="auto" w:fill="FFFFFF"/>
            <w:hideMark/>
          </w:tcPr>
          <w:p w:rsidR="001C02F1" w:rsidRDefault="001C02F1" w:rsidP="001C02F1">
            <w:pPr>
              <w:suppressAutoHyphens w:val="0"/>
              <w:jc w:val="center"/>
              <w:rPr>
                <w:rFonts w:cs="Times New Roman"/>
                <w:b/>
                <w:bCs/>
                <w:color w:val="262633"/>
                <w:sz w:val="23"/>
                <w:szCs w:val="23"/>
                <w:lang w:eastAsia="ru-RU"/>
              </w:rPr>
            </w:pPr>
          </w:p>
          <w:p w:rsidR="001C02F1" w:rsidRDefault="001C02F1" w:rsidP="001C02F1">
            <w:pPr>
              <w:suppressAutoHyphens w:val="0"/>
              <w:jc w:val="center"/>
              <w:rPr>
                <w:rFonts w:cs="Times New Roman"/>
                <w:b/>
                <w:bCs/>
                <w:color w:val="262633"/>
                <w:sz w:val="23"/>
                <w:szCs w:val="23"/>
                <w:lang w:eastAsia="ru-RU"/>
              </w:rPr>
            </w:pPr>
          </w:p>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b/>
                <w:bCs/>
                <w:color w:val="262633"/>
                <w:sz w:val="23"/>
                <w:szCs w:val="23"/>
                <w:lang w:eastAsia="ru-RU"/>
              </w:rPr>
              <w:t>Перечень автомобильных дорог местного значения</w:t>
            </w:r>
          </w:p>
          <w:p w:rsidR="001C02F1" w:rsidRDefault="001C02F1" w:rsidP="001C02F1">
            <w:pPr>
              <w:suppressAutoHyphens w:val="0"/>
              <w:jc w:val="center"/>
              <w:rPr>
                <w:rFonts w:cs="Times New Roman"/>
                <w:b/>
                <w:bCs/>
                <w:color w:val="262633"/>
                <w:sz w:val="23"/>
                <w:szCs w:val="23"/>
                <w:lang w:eastAsia="ru-RU"/>
              </w:rPr>
            </w:pPr>
            <w:r w:rsidRPr="001C02F1">
              <w:rPr>
                <w:rFonts w:cs="Times New Roman"/>
                <w:b/>
                <w:bCs/>
                <w:color w:val="262633"/>
                <w:sz w:val="23"/>
                <w:szCs w:val="23"/>
                <w:lang w:eastAsia="ru-RU"/>
              </w:rPr>
              <w:t>вне границ населенных пунктов Комсомольского муниципального района.</w:t>
            </w:r>
          </w:p>
          <w:p w:rsidR="001C02F1" w:rsidRPr="00B26F57" w:rsidRDefault="001C02F1" w:rsidP="001C02F1">
            <w:pPr>
              <w:pStyle w:val="7"/>
            </w:pPr>
            <w:r w:rsidRPr="006411CF">
              <w:t>Таблица 2.2.</w:t>
            </w:r>
            <w:r>
              <w:t>5</w:t>
            </w:r>
            <w:r w:rsidRPr="006411CF">
              <w:t>.</w:t>
            </w:r>
            <w:r>
              <w:t>2</w:t>
            </w:r>
          </w:p>
          <w:p w:rsidR="001C02F1" w:rsidRPr="001C02F1" w:rsidRDefault="001C02F1" w:rsidP="001C02F1">
            <w:pPr>
              <w:rPr>
                <w:rFonts w:asciiTheme="minorHAnsi" w:hAnsiTheme="minorHAnsi" w:cs="Times New Roman"/>
                <w:color w:val="262633"/>
                <w:sz w:val="23"/>
                <w:szCs w:val="23"/>
                <w:lang w:eastAsia="ru-RU"/>
              </w:rPr>
            </w:pPr>
          </w:p>
        </w:tc>
      </w:tr>
      <w:tr w:rsidR="00A94A68" w:rsidRPr="001C02F1" w:rsidTr="00A94A68">
        <w:trPr>
          <w:trHeight w:val="923"/>
        </w:trPr>
        <w:tc>
          <w:tcPr>
            <w:tcW w:w="0" w:type="auto"/>
            <w:vMerge w:val="restart"/>
            <w:tcBorders>
              <w:top w:val="single" w:sz="6" w:space="0" w:color="000000"/>
              <w:left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cs="Times New Roman"/>
                <w:b/>
                <w:color w:val="262633"/>
                <w:sz w:val="20"/>
                <w:szCs w:val="23"/>
                <w:lang w:eastAsia="ru-RU"/>
              </w:rPr>
            </w:pPr>
            <w:r w:rsidRPr="00A94A68">
              <w:rPr>
                <w:rFonts w:cs="Times New Roman"/>
                <w:b/>
                <w:color w:val="262633"/>
                <w:sz w:val="20"/>
                <w:szCs w:val="23"/>
                <w:lang w:eastAsia="ru-RU"/>
              </w:rPr>
              <w:t>№</w:t>
            </w:r>
          </w:p>
        </w:tc>
        <w:tc>
          <w:tcPr>
            <w:tcW w:w="0" w:type="auto"/>
            <w:vMerge w:val="restart"/>
            <w:tcBorders>
              <w:top w:val="single" w:sz="6" w:space="0" w:color="000000"/>
              <w:left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cs="Times New Roman"/>
                <w:b/>
                <w:color w:val="262633"/>
                <w:sz w:val="20"/>
                <w:szCs w:val="23"/>
                <w:lang w:eastAsia="ru-RU"/>
              </w:rPr>
            </w:pPr>
            <w:r w:rsidRPr="00A94A68">
              <w:rPr>
                <w:b/>
                <w:color w:val="262633"/>
                <w:sz w:val="20"/>
                <w:szCs w:val="23"/>
                <w:shd w:val="clear" w:color="auto" w:fill="FFFFFF"/>
              </w:rPr>
              <w:t>Наименование автомобильной дороги</w:t>
            </w:r>
          </w:p>
        </w:tc>
        <w:tc>
          <w:tcPr>
            <w:tcW w:w="0" w:type="auto"/>
            <w:vMerge w:val="restart"/>
            <w:tcBorders>
              <w:top w:val="single" w:sz="6" w:space="0" w:color="000000"/>
              <w:left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cs="Times New Roman"/>
                <w:b/>
                <w:color w:val="262633"/>
                <w:sz w:val="20"/>
                <w:szCs w:val="23"/>
                <w:lang w:eastAsia="ru-RU"/>
              </w:rPr>
            </w:pPr>
            <w:r w:rsidRPr="00A94A68">
              <w:rPr>
                <w:b/>
                <w:color w:val="262633"/>
                <w:sz w:val="20"/>
                <w:szCs w:val="23"/>
                <w:shd w:val="clear" w:color="auto" w:fill="FFFFFF"/>
              </w:rPr>
              <w:t xml:space="preserve">Протяжённость, </w:t>
            </w:r>
            <w:proofErr w:type="gramStart"/>
            <w:r w:rsidRPr="00A94A68">
              <w:rPr>
                <w:b/>
                <w:color w:val="262633"/>
                <w:sz w:val="20"/>
                <w:szCs w:val="23"/>
                <w:shd w:val="clear" w:color="auto" w:fill="FFFFFF"/>
              </w:rPr>
              <w:t>км</w:t>
            </w:r>
            <w:proofErr w:type="gramEnd"/>
          </w:p>
        </w:tc>
        <w:tc>
          <w:tcPr>
            <w:tcW w:w="0" w:type="auto"/>
            <w:vMerge w:val="restart"/>
            <w:tcBorders>
              <w:top w:val="single" w:sz="6" w:space="0" w:color="000000"/>
              <w:left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cs="Times New Roman"/>
                <w:b/>
                <w:color w:val="262633"/>
                <w:sz w:val="20"/>
                <w:szCs w:val="23"/>
                <w:lang w:eastAsia="ru-RU"/>
              </w:rPr>
            </w:pPr>
            <w:r w:rsidRPr="00A94A68">
              <w:rPr>
                <w:b/>
                <w:color w:val="262633"/>
                <w:sz w:val="20"/>
                <w:szCs w:val="23"/>
                <w:shd w:val="clear" w:color="auto" w:fill="FFFFFF"/>
              </w:rPr>
              <w:t>Идентификационный номер дороги</w:t>
            </w:r>
          </w:p>
        </w:tc>
        <w:tc>
          <w:tcPr>
            <w:tcW w:w="197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cs="Times New Roman"/>
                <w:b/>
                <w:color w:val="262633"/>
                <w:sz w:val="20"/>
                <w:szCs w:val="23"/>
                <w:lang w:eastAsia="ru-RU"/>
              </w:rPr>
            </w:pPr>
            <w:r w:rsidRPr="00A94A68">
              <w:rPr>
                <w:b/>
                <w:color w:val="262633"/>
                <w:sz w:val="20"/>
                <w:szCs w:val="23"/>
                <w:shd w:val="clear" w:color="auto" w:fill="FFFFFF"/>
              </w:rPr>
              <w:t>Сведения о соответствии дороги и её участков характер классов и категория дорог</w:t>
            </w:r>
          </w:p>
        </w:tc>
        <w:tc>
          <w:tcPr>
            <w:tcW w:w="2139" w:type="dxa"/>
            <w:vMerge w:val="restart"/>
            <w:tcBorders>
              <w:top w:val="single" w:sz="6" w:space="0" w:color="000000"/>
              <w:left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cs="Times New Roman"/>
                <w:b/>
                <w:color w:val="262633"/>
                <w:sz w:val="20"/>
                <w:szCs w:val="23"/>
                <w:lang w:eastAsia="ru-RU"/>
              </w:rPr>
            </w:pPr>
            <w:r w:rsidRPr="00A94A68">
              <w:rPr>
                <w:b/>
                <w:color w:val="262633"/>
                <w:sz w:val="20"/>
                <w:szCs w:val="23"/>
                <w:shd w:val="clear" w:color="auto" w:fill="FFFFFF"/>
              </w:rPr>
              <w:t>Вид разрешенного использования</w:t>
            </w:r>
          </w:p>
        </w:tc>
      </w:tr>
      <w:tr w:rsidR="00A94A68" w:rsidRPr="001C02F1" w:rsidTr="00A94A68">
        <w:trPr>
          <w:trHeight w:val="468"/>
        </w:trPr>
        <w:tc>
          <w:tcPr>
            <w:tcW w:w="0" w:type="auto"/>
            <w:vMerge/>
            <w:tcBorders>
              <w:left w:val="single" w:sz="6" w:space="0" w:color="000000"/>
              <w:bottom w:val="single" w:sz="6" w:space="0" w:color="000000"/>
              <w:right w:val="single" w:sz="6" w:space="0" w:color="000000"/>
            </w:tcBorders>
            <w:shd w:val="clear" w:color="auto" w:fill="FFFFFF"/>
            <w:hideMark/>
          </w:tcPr>
          <w:p w:rsidR="00A94A68" w:rsidRDefault="00A94A68" w:rsidP="001C02F1">
            <w:pPr>
              <w:suppressAutoHyphens w:val="0"/>
              <w:jc w:val="center"/>
              <w:rPr>
                <w:rFonts w:cs="Times New Roman"/>
                <w:color w:val="262633"/>
                <w:sz w:val="23"/>
                <w:szCs w:val="23"/>
                <w:lang w:eastAsia="ru-RU"/>
              </w:rPr>
            </w:pPr>
          </w:p>
        </w:tc>
        <w:tc>
          <w:tcPr>
            <w:tcW w:w="0" w:type="auto"/>
            <w:vMerge/>
            <w:tcBorders>
              <w:left w:val="single" w:sz="6" w:space="0" w:color="000000"/>
              <w:bottom w:val="single" w:sz="6" w:space="0" w:color="000000"/>
              <w:right w:val="single" w:sz="6" w:space="0" w:color="000000"/>
            </w:tcBorders>
            <w:shd w:val="clear" w:color="auto" w:fill="FFFFFF"/>
            <w:vAlign w:val="center"/>
            <w:hideMark/>
          </w:tcPr>
          <w:p w:rsidR="00A94A68" w:rsidRDefault="00A94A68" w:rsidP="001C02F1">
            <w:pPr>
              <w:suppressAutoHyphens w:val="0"/>
              <w:jc w:val="center"/>
              <w:rPr>
                <w:color w:val="262633"/>
                <w:sz w:val="23"/>
                <w:szCs w:val="23"/>
                <w:shd w:val="clear" w:color="auto" w:fill="FFFFFF"/>
              </w:rPr>
            </w:pPr>
          </w:p>
        </w:tc>
        <w:tc>
          <w:tcPr>
            <w:tcW w:w="0" w:type="auto"/>
            <w:vMerge/>
            <w:tcBorders>
              <w:left w:val="single" w:sz="6" w:space="0" w:color="000000"/>
              <w:bottom w:val="single" w:sz="6" w:space="0" w:color="000000"/>
              <w:right w:val="single" w:sz="6" w:space="0" w:color="000000"/>
            </w:tcBorders>
            <w:shd w:val="clear" w:color="auto" w:fill="FFFFFF"/>
            <w:hideMark/>
          </w:tcPr>
          <w:p w:rsidR="00A94A68" w:rsidRDefault="00A94A68" w:rsidP="001C02F1">
            <w:pPr>
              <w:suppressAutoHyphens w:val="0"/>
              <w:jc w:val="center"/>
              <w:rPr>
                <w:color w:val="262633"/>
                <w:sz w:val="23"/>
                <w:szCs w:val="23"/>
                <w:shd w:val="clear" w:color="auto" w:fill="FFFFFF"/>
              </w:rPr>
            </w:pPr>
          </w:p>
        </w:tc>
        <w:tc>
          <w:tcPr>
            <w:tcW w:w="0" w:type="auto"/>
            <w:vMerge/>
            <w:tcBorders>
              <w:left w:val="single" w:sz="6" w:space="0" w:color="000000"/>
              <w:bottom w:val="single" w:sz="6" w:space="0" w:color="000000"/>
              <w:right w:val="single" w:sz="6" w:space="0" w:color="000000"/>
            </w:tcBorders>
            <w:shd w:val="clear" w:color="auto" w:fill="FFFFFF"/>
            <w:hideMark/>
          </w:tcPr>
          <w:p w:rsidR="00A94A68" w:rsidRDefault="00A94A68" w:rsidP="001C02F1">
            <w:pPr>
              <w:suppressAutoHyphens w:val="0"/>
              <w:jc w:val="center"/>
              <w:rPr>
                <w:color w:val="262633"/>
                <w:sz w:val="23"/>
                <w:szCs w:val="23"/>
                <w:shd w:val="clear" w:color="auto" w:fill="FFFFFF"/>
              </w:rPr>
            </w:pPr>
          </w:p>
        </w:tc>
        <w:tc>
          <w:tcPr>
            <w:tcW w:w="8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color w:val="262633"/>
                <w:sz w:val="20"/>
                <w:szCs w:val="23"/>
                <w:shd w:val="clear" w:color="auto" w:fill="FFFFFF"/>
              </w:rPr>
            </w:pPr>
            <w:r w:rsidRPr="00A94A68">
              <w:rPr>
                <w:color w:val="262633"/>
                <w:sz w:val="20"/>
                <w:szCs w:val="23"/>
                <w:shd w:val="clear" w:color="auto" w:fill="FFFFFF"/>
              </w:rPr>
              <w:t>класс дороги</w:t>
            </w:r>
          </w:p>
        </w:tc>
        <w:tc>
          <w:tcPr>
            <w:tcW w:w="11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94A68" w:rsidRPr="00A94A68" w:rsidRDefault="00A94A68" w:rsidP="00A94A68">
            <w:pPr>
              <w:suppressAutoHyphens w:val="0"/>
              <w:jc w:val="center"/>
              <w:rPr>
                <w:color w:val="262633"/>
                <w:sz w:val="20"/>
                <w:szCs w:val="23"/>
                <w:shd w:val="clear" w:color="auto" w:fill="FFFFFF"/>
              </w:rPr>
            </w:pPr>
            <w:r w:rsidRPr="00A94A68">
              <w:rPr>
                <w:color w:val="262633"/>
                <w:sz w:val="20"/>
                <w:szCs w:val="23"/>
                <w:shd w:val="clear" w:color="auto" w:fill="FFFFFF"/>
              </w:rPr>
              <w:t>категория дороги</w:t>
            </w:r>
          </w:p>
        </w:tc>
        <w:tc>
          <w:tcPr>
            <w:tcW w:w="2139" w:type="dxa"/>
            <w:vMerge/>
            <w:tcBorders>
              <w:left w:val="single" w:sz="6" w:space="0" w:color="000000"/>
              <w:bottom w:val="single" w:sz="6" w:space="0" w:color="000000"/>
              <w:right w:val="single" w:sz="6" w:space="0" w:color="000000"/>
            </w:tcBorders>
            <w:shd w:val="clear" w:color="auto" w:fill="FFFFFF"/>
            <w:hideMark/>
          </w:tcPr>
          <w:p w:rsidR="00A94A68" w:rsidRPr="001C02F1" w:rsidRDefault="00A94A68" w:rsidP="001C02F1">
            <w:pPr>
              <w:suppressAutoHyphens w:val="0"/>
              <w:jc w:val="center"/>
              <w:rPr>
                <w:rFonts w:cs="Times New Roman"/>
                <w:color w:val="262633"/>
                <w:sz w:val="23"/>
                <w:szCs w:val="23"/>
                <w:lang w:eastAsia="ru-RU"/>
              </w:rPr>
            </w:pPr>
          </w:p>
        </w:tc>
      </w:tr>
      <w:tr w:rsidR="001C02F1" w:rsidRPr="001C02F1"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Pr>
                <w:rFonts w:cs="Times New Roman"/>
                <w:color w:val="2626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rPr>
                <w:rFonts w:ascii="Helvetica" w:hAnsi="Helvetica" w:cs="Times New Roman"/>
                <w:color w:val="262633"/>
                <w:sz w:val="23"/>
                <w:szCs w:val="23"/>
                <w:lang w:eastAsia="ru-RU"/>
              </w:rPr>
            </w:pPr>
            <w:proofErr w:type="spellStart"/>
            <w:r w:rsidRPr="001C02F1">
              <w:rPr>
                <w:rFonts w:cs="Times New Roman"/>
                <w:color w:val="262633"/>
                <w:sz w:val="23"/>
                <w:szCs w:val="23"/>
                <w:lang w:eastAsia="ru-RU"/>
              </w:rPr>
              <w:t>Михеев</w:t>
            </w:r>
            <w:proofErr w:type="gramStart"/>
            <w:r w:rsidRPr="001C02F1">
              <w:rPr>
                <w:rFonts w:cs="Times New Roman"/>
                <w:color w:val="262633"/>
                <w:sz w:val="23"/>
                <w:szCs w:val="23"/>
                <w:lang w:eastAsia="ru-RU"/>
              </w:rPr>
              <w:t>о</w:t>
            </w:r>
            <w:proofErr w:type="spellEnd"/>
            <w:r w:rsidRPr="001C02F1">
              <w:rPr>
                <w:rFonts w:cs="Times New Roman"/>
                <w:color w:val="262633"/>
                <w:sz w:val="23"/>
                <w:szCs w:val="23"/>
                <w:lang w:eastAsia="ru-RU"/>
              </w:rPr>
              <w:t>-</w:t>
            </w:r>
            <w:proofErr w:type="gramEnd"/>
            <w:r w:rsidRPr="001C02F1">
              <w:rPr>
                <w:rFonts w:cs="Times New Roman"/>
                <w:color w:val="262633"/>
                <w:sz w:val="23"/>
                <w:szCs w:val="23"/>
                <w:lang w:eastAsia="ru-RU"/>
              </w:rPr>
              <w:t xml:space="preserve"> Никулино</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1.432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24-213 ОП МР 24-213П-048</w:t>
            </w:r>
          </w:p>
        </w:tc>
        <w:tc>
          <w:tcPr>
            <w:tcW w:w="817"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3</w:t>
            </w: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V</w:t>
            </w:r>
          </w:p>
        </w:tc>
        <w:tc>
          <w:tcPr>
            <w:tcW w:w="2139"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ОП</w:t>
            </w:r>
          </w:p>
        </w:tc>
      </w:tr>
      <w:tr w:rsidR="001C02F1" w:rsidRPr="001C02F1"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Pr>
                <w:rFonts w:cs="Times New Roman"/>
                <w:color w:val="262633"/>
                <w:sz w:val="23"/>
                <w:szCs w:val="2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rPr>
                <w:rFonts w:ascii="Helvetica" w:hAnsi="Helvetica" w:cs="Times New Roman"/>
                <w:color w:val="262633"/>
                <w:sz w:val="23"/>
                <w:szCs w:val="23"/>
                <w:lang w:eastAsia="ru-RU"/>
              </w:rPr>
            </w:pPr>
            <w:proofErr w:type="spellStart"/>
            <w:r w:rsidRPr="001C02F1">
              <w:rPr>
                <w:rFonts w:cs="Times New Roman"/>
                <w:color w:val="262633"/>
                <w:sz w:val="23"/>
                <w:szCs w:val="23"/>
                <w:lang w:eastAsia="ru-RU"/>
              </w:rPr>
              <w:t>Михеево-Путилова</w:t>
            </w:r>
            <w:proofErr w:type="spellEnd"/>
            <w:r w:rsidRPr="001C02F1">
              <w:rPr>
                <w:rFonts w:cs="Times New Roman"/>
                <w:color w:val="262633"/>
                <w:sz w:val="23"/>
                <w:szCs w:val="23"/>
                <w:lang w:eastAsia="ru-RU"/>
              </w:rPr>
              <w:t xml:space="preserve"> Гора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1.704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24-213 ОП МР 24-213П-049</w:t>
            </w:r>
          </w:p>
        </w:tc>
        <w:tc>
          <w:tcPr>
            <w:tcW w:w="817"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3</w:t>
            </w: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IV</w:t>
            </w:r>
          </w:p>
        </w:tc>
        <w:tc>
          <w:tcPr>
            <w:tcW w:w="2139"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ОП</w:t>
            </w:r>
          </w:p>
        </w:tc>
      </w:tr>
      <w:tr w:rsidR="001C02F1" w:rsidRPr="001C02F1"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rPr>
                <w:rFonts w:ascii="Helvetica" w:hAnsi="Helvetica" w:cs="Times New Roman"/>
                <w:color w:val="262633"/>
                <w:sz w:val="23"/>
                <w:szCs w:val="23"/>
                <w:lang w:eastAsia="ru-RU"/>
              </w:rPr>
            </w:pPr>
            <w:proofErr w:type="spellStart"/>
            <w:r w:rsidRPr="001C02F1">
              <w:rPr>
                <w:rFonts w:cs="Times New Roman"/>
                <w:color w:val="262633"/>
                <w:sz w:val="23"/>
                <w:szCs w:val="23"/>
                <w:lang w:eastAsia="ru-RU"/>
              </w:rPr>
              <w:t>Михеево-Цыпышево</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2.373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24-213 ОП МР 24-213П-050</w:t>
            </w:r>
          </w:p>
        </w:tc>
        <w:tc>
          <w:tcPr>
            <w:tcW w:w="817"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3</w:t>
            </w: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V</w:t>
            </w:r>
          </w:p>
        </w:tc>
        <w:tc>
          <w:tcPr>
            <w:tcW w:w="2139"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ОП</w:t>
            </w:r>
          </w:p>
        </w:tc>
      </w:tr>
      <w:tr w:rsidR="001C02F1" w:rsidRPr="001C02F1"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Pr>
                <w:rFonts w:cs="Times New Roman"/>
                <w:color w:val="262633"/>
                <w:sz w:val="23"/>
                <w:szCs w:val="23"/>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rPr>
                <w:rFonts w:ascii="Helvetica" w:hAnsi="Helvetica" w:cs="Times New Roman"/>
                <w:color w:val="262633"/>
                <w:sz w:val="23"/>
                <w:szCs w:val="23"/>
                <w:lang w:eastAsia="ru-RU"/>
              </w:rPr>
            </w:pPr>
            <w:r w:rsidRPr="001C02F1">
              <w:rPr>
                <w:rFonts w:cs="Times New Roman"/>
                <w:color w:val="262633"/>
                <w:sz w:val="23"/>
                <w:szCs w:val="23"/>
                <w:lang w:eastAsia="ru-RU"/>
              </w:rPr>
              <w:t xml:space="preserve">Окружная дорога с. </w:t>
            </w:r>
            <w:r w:rsidRPr="001C02F1">
              <w:rPr>
                <w:rFonts w:cs="Times New Roman"/>
                <w:color w:val="262633"/>
                <w:sz w:val="23"/>
                <w:szCs w:val="23"/>
                <w:lang w:eastAsia="ru-RU"/>
              </w:rPr>
              <w:lastRenderedPageBreak/>
              <w:t>Писцово</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lastRenderedPageBreak/>
              <w:t>1.914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24-213 ОП МР 24-213П-051</w:t>
            </w:r>
          </w:p>
        </w:tc>
        <w:tc>
          <w:tcPr>
            <w:tcW w:w="817"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3</w:t>
            </w: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V</w:t>
            </w:r>
          </w:p>
        </w:tc>
        <w:tc>
          <w:tcPr>
            <w:tcW w:w="2139"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ОП</w:t>
            </w:r>
          </w:p>
        </w:tc>
      </w:tr>
      <w:tr w:rsidR="001C02F1" w:rsidRPr="001C02F1"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Pr>
                <w:rFonts w:cs="Times New Roman"/>
                <w:color w:val="262633"/>
                <w:sz w:val="23"/>
                <w:szCs w:val="23"/>
                <w:lang w:eastAsia="ru-RU"/>
              </w:rPr>
              <w:lastRenderedPageBreak/>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rPr>
                <w:rFonts w:ascii="Helvetica" w:hAnsi="Helvetica" w:cs="Times New Roman"/>
                <w:color w:val="262633"/>
                <w:sz w:val="23"/>
                <w:szCs w:val="23"/>
                <w:lang w:eastAsia="ru-RU"/>
              </w:rPr>
            </w:pPr>
            <w:r w:rsidRPr="001C02F1">
              <w:rPr>
                <w:rFonts w:cs="Times New Roman"/>
                <w:color w:val="262633"/>
                <w:sz w:val="23"/>
                <w:szCs w:val="23"/>
                <w:lang w:eastAsia="ru-RU"/>
              </w:rPr>
              <w:t>Писцово-Путилова Гора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3.046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24-213 ОП МР 24-213П-052</w:t>
            </w:r>
          </w:p>
        </w:tc>
        <w:tc>
          <w:tcPr>
            <w:tcW w:w="817"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3</w:t>
            </w: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V</w:t>
            </w:r>
          </w:p>
        </w:tc>
        <w:tc>
          <w:tcPr>
            <w:tcW w:w="2139"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ОП</w:t>
            </w:r>
          </w:p>
        </w:tc>
      </w:tr>
      <w:tr w:rsidR="001C02F1" w:rsidRPr="001C02F1"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Pr>
                <w:rFonts w:cs="Times New Roman"/>
                <w:color w:val="262633"/>
                <w:sz w:val="23"/>
                <w:szCs w:val="23"/>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rPr>
                <w:rFonts w:ascii="Helvetica" w:hAnsi="Helvetica" w:cs="Times New Roman"/>
                <w:color w:val="262633"/>
                <w:sz w:val="23"/>
                <w:szCs w:val="23"/>
                <w:lang w:eastAsia="ru-RU"/>
              </w:rPr>
            </w:pPr>
            <w:r w:rsidRPr="001C02F1">
              <w:rPr>
                <w:rFonts w:cs="Times New Roman"/>
                <w:color w:val="262633"/>
                <w:sz w:val="23"/>
                <w:szCs w:val="23"/>
                <w:lang w:eastAsia="ru-RU"/>
              </w:rPr>
              <w:t xml:space="preserve">подъезд к д. </w:t>
            </w:r>
            <w:proofErr w:type="spellStart"/>
            <w:r w:rsidRPr="001C02F1">
              <w:rPr>
                <w:rFonts w:cs="Times New Roman"/>
                <w:color w:val="262633"/>
                <w:sz w:val="23"/>
                <w:szCs w:val="23"/>
                <w:lang w:eastAsia="ru-RU"/>
              </w:rPr>
              <w:t>Бразино</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0.849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24-213 ОП МР 24-213П-053</w:t>
            </w:r>
          </w:p>
        </w:tc>
        <w:tc>
          <w:tcPr>
            <w:tcW w:w="817"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3</w:t>
            </w: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V</w:t>
            </w:r>
          </w:p>
        </w:tc>
        <w:tc>
          <w:tcPr>
            <w:tcW w:w="2139"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ОП</w:t>
            </w:r>
          </w:p>
        </w:tc>
      </w:tr>
      <w:tr w:rsidR="001C02F1" w:rsidRPr="001C02F1"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Pr>
                <w:rFonts w:cs="Times New Roman"/>
                <w:color w:val="262633"/>
                <w:sz w:val="23"/>
                <w:szCs w:val="23"/>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rPr>
                <w:rFonts w:ascii="Helvetica" w:hAnsi="Helvetica" w:cs="Times New Roman"/>
                <w:color w:val="262633"/>
                <w:sz w:val="23"/>
                <w:szCs w:val="23"/>
                <w:lang w:eastAsia="ru-RU"/>
              </w:rPr>
            </w:pPr>
            <w:r w:rsidRPr="001C02F1">
              <w:rPr>
                <w:rFonts w:cs="Times New Roman"/>
                <w:color w:val="262633"/>
                <w:sz w:val="23"/>
                <w:szCs w:val="23"/>
                <w:lang w:eastAsia="ru-RU"/>
              </w:rPr>
              <w:t>подъезд к д. Высоково</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1.145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24-213 ОП МР 24-213П-054</w:t>
            </w:r>
          </w:p>
        </w:tc>
        <w:tc>
          <w:tcPr>
            <w:tcW w:w="817"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3</w:t>
            </w: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V</w:t>
            </w:r>
          </w:p>
        </w:tc>
        <w:tc>
          <w:tcPr>
            <w:tcW w:w="2139"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ОП</w:t>
            </w:r>
          </w:p>
        </w:tc>
      </w:tr>
      <w:tr w:rsidR="001C02F1" w:rsidRPr="001C02F1"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Pr>
                <w:rFonts w:cs="Times New Roman"/>
                <w:color w:val="262633"/>
                <w:sz w:val="23"/>
                <w:szCs w:val="23"/>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rPr>
                <w:rFonts w:ascii="Helvetica" w:hAnsi="Helvetica" w:cs="Times New Roman"/>
                <w:color w:val="262633"/>
                <w:sz w:val="23"/>
                <w:szCs w:val="23"/>
                <w:lang w:eastAsia="ru-RU"/>
              </w:rPr>
            </w:pPr>
            <w:r w:rsidRPr="001C02F1">
              <w:rPr>
                <w:rFonts w:cs="Times New Roman"/>
                <w:color w:val="262633"/>
                <w:sz w:val="23"/>
                <w:szCs w:val="23"/>
                <w:lang w:eastAsia="ru-RU"/>
              </w:rPr>
              <w:t xml:space="preserve">подъезд к д. </w:t>
            </w:r>
            <w:proofErr w:type="spellStart"/>
            <w:r w:rsidRPr="001C02F1">
              <w:rPr>
                <w:rFonts w:cs="Times New Roman"/>
                <w:color w:val="262633"/>
                <w:sz w:val="23"/>
                <w:szCs w:val="23"/>
                <w:lang w:eastAsia="ru-RU"/>
              </w:rPr>
              <w:t>Кожевниково</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0.168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24-213 ОП МР 24-213П-055</w:t>
            </w:r>
          </w:p>
        </w:tc>
        <w:tc>
          <w:tcPr>
            <w:tcW w:w="817"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3</w:t>
            </w: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V</w:t>
            </w:r>
          </w:p>
        </w:tc>
        <w:tc>
          <w:tcPr>
            <w:tcW w:w="2139"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ОП</w:t>
            </w:r>
          </w:p>
        </w:tc>
      </w:tr>
      <w:tr w:rsidR="001C02F1" w:rsidRPr="001C02F1"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Pr>
                <w:rFonts w:cs="Times New Roman"/>
                <w:color w:val="262633"/>
                <w:sz w:val="23"/>
                <w:szCs w:val="23"/>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rPr>
                <w:rFonts w:ascii="Helvetica" w:hAnsi="Helvetica" w:cs="Times New Roman"/>
                <w:color w:val="262633"/>
                <w:sz w:val="23"/>
                <w:szCs w:val="23"/>
                <w:lang w:eastAsia="ru-RU"/>
              </w:rPr>
            </w:pPr>
            <w:r w:rsidRPr="001C02F1">
              <w:rPr>
                <w:rFonts w:cs="Times New Roman"/>
                <w:color w:val="262633"/>
                <w:sz w:val="23"/>
                <w:szCs w:val="23"/>
                <w:lang w:eastAsia="ru-RU"/>
              </w:rPr>
              <w:t xml:space="preserve">подъезд к д. </w:t>
            </w:r>
            <w:proofErr w:type="spellStart"/>
            <w:r w:rsidRPr="001C02F1">
              <w:rPr>
                <w:rFonts w:cs="Times New Roman"/>
                <w:color w:val="262633"/>
                <w:sz w:val="23"/>
                <w:szCs w:val="23"/>
                <w:lang w:eastAsia="ru-RU"/>
              </w:rPr>
              <w:t>Припеково</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0.389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24-213 ОП МР 24-213П-056</w:t>
            </w:r>
          </w:p>
        </w:tc>
        <w:tc>
          <w:tcPr>
            <w:tcW w:w="817"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3</w:t>
            </w: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V</w:t>
            </w:r>
          </w:p>
        </w:tc>
        <w:tc>
          <w:tcPr>
            <w:tcW w:w="2139"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ОП</w:t>
            </w:r>
          </w:p>
        </w:tc>
      </w:tr>
      <w:tr w:rsidR="001C02F1" w:rsidRPr="001C02F1"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Pr>
                <w:rFonts w:cs="Times New Roman"/>
                <w:color w:val="262633"/>
                <w:sz w:val="23"/>
                <w:szCs w:val="23"/>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rPr>
                <w:rFonts w:ascii="Helvetica" w:hAnsi="Helvetica" w:cs="Times New Roman"/>
                <w:color w:val="262633"/>
                <w:sz w:val="23"/>
                <w:szCs w:val="23"/>
                <w:lang w:eastAsia="ru-RU"/>
              </w:rPr>
            </w:pPr>
            <w:r w:rsidRPr="001C02F1">
              <w:rPr>
                <w:rFonts w:cs="Times New Roman"/>
                <w:color w:val="262633"/>
                <w:sz w:val="23"/>
                <w:szCs w:val="23"/>
                <w:lang w:eastAsia="ru-RU"/>
              </w:rPr>
              <w:t xml:space="preserve">подъезд к д. </w:t>
            </w:r>
            <w:proofErr w:type="spellStart"/>
            <w:r w:rsidRPr="001C02F1">
              <w:rPr>
                <w:rFonts w:cs="Times New Roman"/>
                <w:color w:val="262633"/>
                <w:sz w:val="23"/>
                <w:szCs w:val="23"/>
                <w:lang w:eastAsia="ru-RU"/>
              </w:rPr>
              <w:t>Сотницы</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0.216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24-213 ОП МР 24-213П-057</w:t>
            </w:r>
          </w:p>
        </w:tc>
        <w:tc>
          <w:tcPr>
            <w:tcW w:w="817"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3</w:t>
            </w: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V</w:t>
            </w:r>
          </w:p>
        </w:tc>
        <w:tc>
          <w:tcPr>
            <w:tcW w:w="2139"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ОП</w:t>
            </w:r>
          </w:p>
        </w:tc>
      </w:tr>
      <w:tr w:rsidR="001C02F1" w:rsidRPr="001C02F1"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Pr>
                <w:rFonts w:cs="Times New Roman"/>
                <w:color w:val="262633"/>
                <w:sz w:val="23"/>
                <w:szCs w:val="23"/>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rPr>
                <w:rFonts w:ascii="Helvetica" w:hAnsi="Helvetica" w:cs="Times New Roman"/>
                <w:color w:val="262633"/>
                <w:sz w:val="23"/>
                <w:szCs w:val="23"/>
                <w:lang w:eastAsia="ru-RU"/>
              </w:rPr>
            </w:pPr>
            <w:r w:rsidRPr="001C02F1">
              <w:rPr>
                <w:rFonts w:cs="Times New Roman"/>
                <w:color w:val="262633"/>
                <w:sz w:val="23"/>
                <w:szCs w:val="23"/>
                <w:lang w:eastAsia="ru-RU"/>
              </w:rPr>
              <w:t xml:space="preserve">подъезд к д. </w:t>
            </w:r>
            <w:proofErr w:type="spellStart"/>
            <w:r w:rsidRPr="001C02F1">
              <w:rPr>
                <w:rFonts w:cs="Times New Roman"/>
                <w:color w:val="262633"/>
                <w:sz w:val="23"/>
                <w:szCs w:val="23"/>
                <w:lang w:eastAsia="ru-RU"/>
              </w:rPr>
              <w:t>Юрцыно</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0.341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24-213 ОП МР 24-213П-059</w:t>
            </w:r>
          </w:p>
        </w:tc>
        <w:tc>
          <w:tcPr>
            <w:tcW w:w="817"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3</w:t>
            </w: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V</w:t>
            </w:r>
          </w:p>
        </w:tc>
        <w:tc>
          <w:tcPr>
            <w:tcW w:w="2139"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ОП</w:t>
            </w:r>
          </w:p>
        </w:tc>
      </w:tr>
      <w:tr w:rsidR="001C02F1" w:rsidRPr="001C02F1"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Pr>
                <w:rFonts w:cs="Times New Roman"/>
                <w:color w:val="262633"/>
                <w:sz w:val="23"/>
                <w:szCs w:val="23"/>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rPr>
                <w:rFonts w:ascii="Helvetica" w:hAnsi="Helvetica" w:cs="Times New Roman"/>
                <w:color w:val="262633"/>
                <w:sz w:val="23"/>
                <w:szCs w:val="23"/>
                <w:lang w:eastAsia="ru-RU"/>
              </w:rPr>
            </w:pPr>
            <w:r w:rsidRPr="001C02F1">
              <w:rPr>
                <w:rFonts w:cs="Times New Roman"/>
                <w:color w:val="262633"/>
                <w:sz w:val="23"/>
                <w:szCs w:val="23"/>
                <w:lang w:eastAsia="ru-RU"/>
              </w:rPr>
              <w:t xml:space="preserve">подъезд к </w:t>
            </w:r>
            <w:proofErr w:type="spellStart"/>
            <w:r w:rsidRPr="001C02F1">
              <w:rPr>
                <w:rFonts w:cs="Times New Roman"/>
                <w:color w:val="262633"/>
                <w:sz w:val="23"/>
                <w:szCs w:val="23"/>
                <w:lang w:eastAsia="ru-RU"/>
              </w:rPr>
              <w:t>д</w:t>
            </w:r>
            <w:proofErr w:type="gramStart"/>
            <w:r w:rsidRPr="001C02F1">
              <w:rPr>
                <w:rFonts w:cs="Times New Roman"/>
                <w:color w:val="262633"/>
                <w:sz w:val="23"/>
                <w:szCs w:val="23"/>
                <w:lang w:eastAsia="ru-RU"/>
              </w:rPr>
              <w:t>.С</w:t>
            </w:r>
            <w:proofErr w:type="gramEnd"/>
            <w:r w:rsidRPr="001C02F1">
              <w:rPr>
                <w:rFonts w:cs="Times New Roman"/>
                <w:color w:val="262633"/>
                <w:sz w:val="23"/>
                <w:szCs w:val="23"/>
                <w:lang w:eastAsia="ru-RU"/>
              </w:rPr>
              <w:t>елезенево</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0.299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24-213 ОП МР 24-213П-060</w:t>
            </w:r>
          </w:p>
        </w:tc>
        <w:tc>
          <w:tcPr>
            <w:tcW w:w="817"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3</w:t>
            </w: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V</w:t>
            </w:r>
          </w:p>
        </w:tc>
        <w:tc>
          <w:tcPr>
            <w:tcW w:w="2139"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ОП</w:t>
            </w:r>
          </w:p>
        </w:tc>
      </w:tr>
      <w:tr w:rsidR="001C02F1" w:rsidRPr="001C02F1"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Pr>
                <w:rFonts w:cs="Times New Roman"/>
                <w:color w:val="262633"/>
                <w:sz w:val="23"/>
                <w:szCs w:val="23"/>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rPr>
                <w:rFonts w:ascii="Helvetica" w:hAnsi="Helvetica" w:cs="Times New Roman"/>
                <w:color w:val="262633"/>
                <w:sz w:val="23"/>
                <w:szCs w:val="23"/>
                <w:lang w:eastAsia="ru-RU"/>
              </w:rPr>
            </w:pPr>
            <w:r w:rsidRPr="001C02F1">
              <w:rPr>
                <w:rFonts w:cs="Times New Roman"/>
                <w:color w:val="262633"/>
                <w:sz w:val="23"/>
                <w:szCs w:val="23"/>
                <w:lang w:eastAsia="ru-RU"/>
              </w:rPr>
              <w:t xml:space="preserve">подъезд к </w:t>
            </w:r>
            <w:proofErr w:type="spellStart"/>
            <w:r w:rsidRPr="001C02F1">
              <w:rPr>
                <w:rFonts w:cs="Times New Roman"/>
                <w:color w:val="262633"/>
                <w:sz w:val="23"/>
                <w:szCs w:val="23"/>
                <w:lang w:eastAsia="ru-RU"/>
              </w:rPr>
              <w:t>д</w:t>
            </w:r>
            <w:proofErr w:type="gramStart"/>
            <w:r w:rsidRPr="001C02F1">
              <w:rPr>
                <w:rFonts w:cs="Times New Roman"/>
                <w:color w:val="262633"/>
                <w:sz w:val="23"/>
                <w:szCs w:val="23"/>
                <w:lang w:eastAsia="ru-RU"/>
              </w:rPr>
              <w:t>.Ч</w:t>
            </w:r>
            <w:proofErr w:type="gramEnd"/>
            <w:r w:rsidRPr="001C02F1">
              <w:rPr>
                <w:rFonts w:cs="Times New Roman"/>
                <w:color w:val="262633"/>
                <w:sz w:val="23"/>
                <w:szCs w:val="23"/>
                <w:lang w:eastAsia="ru-RU"/>
              </w:rPr>
              <w:t>ириково</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1.309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24-213 ОП МР 24-213П-061</w:t>
            </w:r>
          </w:p>
        </w:tc>
        <w:tc>
          <w:tcPr>
            <w:tcW w:w="817"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3</w:t>
            </w: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V</w:t>
            </w:r>
          </w:p>
        </w:tc>
        <w:tc>
          <w:tcPr>
            <w:tcW w:w="2139"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ОП</w:t>
            </w:r>
          </w:p>
        </w:tc>
      </w:tr>
      <w:tr w:rsidR="001C02F1" w:rsidRPr="001C02F1"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Pr>
                <w:rFonts w:cs="Times New Roman"/>
                <w:color w:val="262633"/>
                <w:sz w:val="23"/>
                <w:szCs w:val="23"/>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rPr>
                <w:rFonts w:ascii="Helvetica" w:hAnsi="Helvetica" w:cs="Times New Roman"/>
                <w:color w:val="262633"/>
                <w:sz w:val="23"/>
                <w:szCs w:val="23"/>
                <w:lang w:eastAsia="ru-RU"/>
              </w:rPr>
            </w:pPr>
            <w:r w:rsidRPr="001C02F1">
              <w:rPr>
                <w:rFonts w:cs="Times New Roman"/>
                <w:color w:val="262633"/>
                <w:sz w:val="23"/>
                <w:szCs w:val="23"/>
                <w:lang w:eastAsia="ru-RU"/>
              </w:rPr>
              <w:t xml:space="preserve">Путилова </w:t>
            </w:r>
            <w:proofErr w:type="spellStart"/>
            <w:proofErr w:type="gramStart"/>
            <w:r w:rsidRPr="001C02F1">
              <w:rPr>
                <w:rFonts w:cs="Times New Roman"/>
                <w:color w:val="262633"/>
                <w:sz w:val="23"/>
                <w:szCs w:val="23"/>
                <w:lang w:eastAsia="ru-RU"/>
              </w:rPr>
              <w:t>Гора-Строевая</w:t>
            </w:r>
            <w:proofErr w:type="spellEnd"/>
            <w:proofErr w:type="gramEnd"/>
            <w:r w:rsidRPr="001C02F1">
              <w:rPr>
                <w:rFonts w:cs="Times New Roman"/>
                <w:color w:val="262633"/>
                <w:sz w:val="23"/>
                <w:szCs w:val="23"/>
                <w:lang w:eastAsia="ru-RU"/>
              </w:rPr>
              <w:t xml:space="preserve"> Гора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1.366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24-213 ОП МР 24-213П-062</w:t>
            </w:r>
          </w:p>
        </w:tc>
        <w:tc>
          <w:tcPr>
            <w:tcW w:w="817"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3</w:t>
            </w: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V</w:t>
            </w:r>
          </w:p>
        </w:tc>
        <w:tc>
          <w:tcPr>
            <w:tcW w:w="2139"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ОП</w:t>
            </w:r>
          </w:p>
        </w:tc>
      </w:tr>
      <w:tr w:rsidR="001C02F1" w:rsidRPr="001C02F1"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Pr>
                <w:rFonts w:cs="Times New Roman"/>
                <w:color w:val="262633"/>
                <w:sz w:val="23"/>
                <w:szCs w:val="23"/>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rPr>
                <w:rFonts w:ascii="Helvetica" w:hAnsi="Helvetica" w:cs="Times New Roman"/>
                <w:color w:val="262633"/>
                <w:sz w:val="23"/>
                <w:szCs w:val="23"/>
                <w:lang w:eastAsia="ru-RU"/>
              </w:rPr>
            </w:pPr>
            <w:proofErr w:type="spellStart"/>
            <w:r w:rsidRPr="001C02F1">
              <w:rPr>
                <w:rFonts w:cs="Times New Roman"/>
                <w:color w:val="262633"/>
                <w:sz w:val="23"/>
                <w:szCs w:val="23"/>
                <w:lang w:eastAsia="ru-RU"/>
              </w:rPr>
              <w:t>Сорохта-Ивачево</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2.187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24-213 ОП МР 24-213П-063</w:t>
            </w:r>
          </w:p>
        </w:tc>
        <w:tc>
          <w:tcPr>
            <w:tcW w:w="817"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3</w:t>
            </w: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V</w:t>
            </w:r>
          </w:p>
        </w:tc>
        <w:tc>
          <w:tcPr>
            <w:tcW w:w="2139"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ОП</w:t>
            </w:r>
          </w:p>
        </w:tc>
      </w:tr>
      <w:tr w:rsidR="001C02F1" w:rsidRPr="001C02F1"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Pr>
                <w:rFonts w:cs="Times New Roman"/>
                <w:color w:val="262633"/>
                <w:sz w:val="23"/>
                <w:szCs w:val="23"/>
                <w:lang w:eastAsia="ru-RU"/>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rPr>
                <w:rFonts w:ascii="Helvetica" w:hAnsi="Helvetica" w:cs="Times New Roman"/>
                <w:color w:val="262633"/>
                <w:sz w:val="23"/>
                <w:szCs w:val="23"/>
                <w:lang w:eastAsia="ru-RU"/>
              </w:rPr>
            </w:pPr>
            <w:proofErr w:type="spellStart"/>
            <w:r w:rsidRPr="001C02F1">
              <w:rPr>
                <w:rFonts w:cs="Times New Roman"/>
                <w:color w:val="262633"/>
                <w:sz w:val="23"/>
                <w:szCs w:val="23"/>
                <w:lang w:eastAsia="ru-RU"/>
              </w:rPr>
              <w:t>Сорохта-Филиппково-Степашево</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7.624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24-213 ОП МР 24-213П-064</w:t>
            </w:r>
          </w:p>
        </w:tc>
        <w:tc>
          <w:tcPr>
            <w:tcW w:w="817"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3</w:t>
            </w: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V</w:t>
            </w:r>
          </w:p>
        </w:tc>
        <w:tc>
          <w:tcPr>
            <w:tcW w:w="2139"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ОП</w:t>
            </w:r>
          </w:p>
        </w:tc>
      </w:tr>
      <w:tr w:rsidR="001C02F1" w:rsidRPr="001C02F1"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Pr>
                <w:rFonts w:cs="Times New Roman"/>
                <w:color w:val="262633"/>
                <w:sz w:val="23"/>
                <w:szCs w:val="23"/>
                <w:lang w:eastAsia="ru-RU"/>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rPr>
                <w:rFonts w:ascii="Helvetica" w:hAnsi="Helvetica" w:cs="Times New Roman"/>
                <w:color w:val="262633"/>
                <w:sz w:val="23"/>
                <w:szCs w:val="23"/>
                <w:lang w:eastAsia="ru-RU"/>
              </w:rPr>
            </w:pPr>
            <w:proofErr w:type="spellStart"/>
            <w:r w:rsidRPr="001C02F1">
              <w:rPr>
                <w:rFonts w:cs="Times New Roman"/>
                <w:color w:val="262633"/>
                <w:sz w:val="23"/>
                <w:szCs w:val="23"/>
                <w:lang w:eastAsia="ru-RU"/>
              </w:rPr>
              <w:t>Цыпышево-Кабаново</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1.340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24-213 ОП МР 24-213П-065</w:t>
            </w:r>
          </w:p>
        </w:tc>
        <w:tc>
          <w:tcPr>
            <w:tcW w:w="817"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3</w:t>
            </w: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V</w:t>
            </w:r>
          </w:p>
        </w:tc>
        <w:tc>
          <w:tcPr>
            <w:tcW w:w="2139"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ОП</w:t>
            </w:r>
          </w:p>
        </w:tc>
      </w:tr>
      <w:tr w:rsidR="001C02F1" w:rsidRPr="001C02F1"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Pr>
                <w:rFonts w:cs="Times New Roman"/>
                <w:color w:val="262633"/>
                <w:sz w:val="23"/>
                <w:szCs w:val="23"/>
                <w:lang w:eastAsia="ru-RU"/>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rPr>
                <w:rFonts w:ascii="Helvetica" w:hAnsi="Helvetica" w:cs="Times New Roman"/>
                <w:color w:val="262633"/>
                <w:sz w:val="23"/>
                <w:szCs w:val="23"/>
                <w:lang w:eastAsia="ru-RU"/>
              </w:rPr>
            </w:pPr>
            <w:proofErr w:type="spellStart"/>
            <w:r w:rsidRPr="001C02F1">
              <w:rPr>
                <w:rFonts w:cs="Times New Roman"/>
                <w:color w:val="262633"/>
                <w:sz w:val="23"/>
                <w:szCs w:val="23"/>
                <w:lang w:eastAsia="ru-RU"/>
              </w:rPr>
              <w:t>Цыпышево-Яново</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1.714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24-213 ОП МР 24-213П-066</w:t>
            </w:r>
          </w:p>
        </w:tc>
        <w:tc>
          <w:tcPr>
            <w:tcW w:w="817"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3</w:t>
            </w: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V</w:t>
            </w:r>
          </w:p>
        </w:tc>
        <w:tc>
          <w:tcPr>
            <w:tcW w:w="2139"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ОП</w:t>
            </w:r>
          </w:p>
        </w:tc>
      </w:tr>
      <w:tr w:rsidR="001C02F1" w:rsidRPr="001C02F1"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Pr>
                <w:rFonts w:cs="Times New Roman"/>
                <w:color w:val="262633"/>
                <w:sz w:val="23"/>
                <w:szCs w:val="23"/>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rPr>
                <w:rFonts w:ascii="Helvetica" w:hAnsi="Helvetica" w:cs="Times New Roman"/>
                <w:color w:val="262633"/>
                <w:sz w:val="23"/>
                <w:szCs w:val="23"/>
                <w:lang w:eastAsia="ru-RU"/>
              </w:rPr>
            </w:pPr>
            <w:proofErr w:type="spellStart"/>
            <w:r w:rsidRPr="001C02F1">
              <w:rPr>
                <w:rFonts w:cs="Times New Roman"/>
                <w:color w:val="262633"/>
                <w:sz w:val="23"/>
                <w:szCs w:val="23"/>
                <w:lang w:eastAsia="ru-RU"/>
              </w:rPr>
              <w:t>Яново-Куличиха</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4.178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24-213 ОП МР 24-213П-067</w:t>
            </w:r>
          </w:p>
        </w:tc>
        <w:tc>
          <w:tcPr>
            <w:tcW w:w="817"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3</w:t>
            </w: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V</w:t>
            </w:r>
          </w:p>
        </w:tc>
        <w:tc>
          <w:tcPr>
            <w:tcW w:w="2139"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ОП</w:t>
            </w:r>
          </w:p>
        </w:tc>
      </w:tr>
      <w:tr w:rsidR="001C02F1" w:rsidRPr="001C02F1"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Pr>
                <w:rFonts w:cs="Times New Roman"/>
                <w:color w:val="262633"/>
                <w:sz w:val="23"/>
                <w:szCs w:val="23"/>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rPr>
                <w:rFonts w:ascii="Helvetica" w:hAnsi="Helvetica" w:cs="Times New Roman"/>
                <w:color w:val="262633"/>
                <w:sz w:val="23"/>
                <w:szCs w:val="23"/>
                <w:lang w:eastAsia="ru-RU"/>
              </w:rPr>
            </w:pPr>
            <w:proofErr w:type="spellStart"/>
            <w:r w:rsidRPr="001C02F1">
              <w:rPr>
                <w:rFonts w:cs="Times New Roman"/>
                <w:color w:val="262633"/>
                <w:sz w:val="23"/>
                <w:szCs w:val="23"/>
                <w:lang w:eastAsia="ru-RU"/>
              </w:rPr>
              <w:t>Яново-Маршово</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1.154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24-213 ОП МР 24-213П-068</w:t>
            </w:r>
          </w:p>
        </w:tc>
        <w:tc>
          <w:tcPr>
            <w:tcW w:w="817"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3</w:t>
            </w: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V</w:t>
            </w:r>
          </w:p>
        </w:tc>
        <w:tc>
          <w:tcPr>
            <w:tcW w:w="2139"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ОП</w:t>
            </w:r>
          </w:p>
        </w:tc>
      </w:tr>
      <w:tr w:rsidR="001C02F1" w:rsidRPr="001C02F1"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Pr>
                <w:rFonts w:cs="Times New Roman"/>
                <w:color w:val="262633"/>
                <w:sz w:val="23"/>
                <w:szCs w:val="23"/>
                <w:lang w:eastAsia="ru-RU"/>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rPr>
                <w:rFonts w:ascii="Helvetica" w:hAnsi="Helvetica" w:cs="Times New Roman"/>
                <w:color w:val="262633"/>
                <w:sz w:val="23"/>
                <w:szCs w:val="23"/>
                <w:lang w:eastAsia="ru-RU"/>
              </w:rPr>
            </w:pPr>
            <w:r w:rsidRPr="001C02F1">
              <w:rPr>
                <w:rFonts w:cs="Times New Roman"/>
                <w:color w:val="262633"/>
                <w:sz w:val="23"/>
                <w:szCs w:val="23"/>
                <w:lang w:eastAsia="ru-RU"/>
              </w:rPr>
              <w:t xml:space="preserve">подъезд </w:t>
            </w:r>
            <w:proofErr w:type="spellStart"/>
            <w:r w:rsidRPr="001C02F1">
              <w:rPr>
                <w:rFonts w:cs="Times New Roman"/>
                <w:color w:val="262633"/>
                <w:sz w:val="23"/>
                <w:szCs w:val="23"/>
                <w:lang w:eastAsia="ru-RU"/>
              </w:rPr>
              <w:t>Лыково</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0.790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24-213 ОП МР 24-213П-069</w:t>
            </w:r>
          </w:p>
        </w:tc>
        <w:tc>
          <w:tcPr>
            <w:tcW w:w="817"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3</w:t>
            </w: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V</w:t>
            </w:r>
          </w:p>
        </w:tc>
        <w:tc>
          <w:tcPr>
            <w:tcW w:w="2139"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ОП</w:t>
            </w:r>
          </w:p>
        </w:tc>
      </w:tr>
      <w:tr w:rsidR="001C02F1" w:rsidRPr="001C02F1"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Pr>
                <w:rFonts w:cs="Times New Roman"/>
                <w:color w:val="262633"/>
                <w:sz w:val="23"/>
                <w:szCs w:val="23"/>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rPr>
                <w:rFonts w:ascii="Helvetica" w:hAnsi="Helvetica" w:cs="Times New Roman"/>
                <w:color w:val="262633"/>
                <w:sz w:val="23"/>
                <w:szCs w:val="23"/>
                <w:lang w:eastAsia="ru-RU"/>
              </w:rPr>
            </w:pPr>
            <w:r w:rsidRPr="001C02F1">
              <w:rPr>
                <w:rFonts w:cs="Times New Roman"/>
                <w:color w:val="262633"/>
                <w:sz w:val="23"/>
                <w:szCs w:val="23"/>
                <w:lang w:eastAsia="ru-RU"/>
              </w:rPr>
              <w:t xml:space="preserve">подъезд к д. </w:t>
            </w:r>
            <w:proofErr w:type="spellStart"/>
            <w:r w:rsidRPr="001C02F1">
              <w:rPr>
                <w:rFonts w:cs="Times New Roman"/>
                <w:color w:val="262633"/>
                <w:sz w:val="23"/>
                <w:szCs w:val="23"/>
                <w:lang w:eastAsia="ru-RU"/>
              </w:rPr>
              <w:t>Подболотье</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0.826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24-213 ОП МР 24-213П-070</w:t>
            </w:r>
          </w:p>
        </w:tc>
        <w:tc>
          <w:tcPr>
            <w:tcW w:w="817"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3</w:t>
            </w: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V</w:t>
            </w:r>
          </w:p>
        </w:tc>
        <w:tc>
          <w:tcPr>
            <w:tcW w:w="2139"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ОП</w:t>
            </w:r>
          </w:p>
        </w:tc>
      </w:tr>
      <w:tr w:rsidR="001C02F1" w:rsidRPr="001C02F1"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Pr>
                <w:rFonts w:cs="Times New Roman"/>
                <w:color w:val="262633"/>
                <w:sz w:val="23"/>
                <w:szCs w:val="23"/>
                <w:lang w:eastAsia="ru-RU"/>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rPr>
                <w:rFonts w:ascii="Helvetica" w:hAnsi="Helvetica" w:cs="Times New Roman"/>
                <w:color w:val="262633"/>
                <w:sz w:val="23"/>
                <w:szCs w:val="23"/>
                <w:lang w:eastAsia="ru-RU"/>
              </w:rPr>
            </w:pPr>
            <w:r w:rsidRPr="001C02F1">
              <w:rPr>
                <w:rFonts w:cs="Times New Roman"/>
                <w:color w:val="262633"/>
                <w:sz w:val="23"/>
                <w:szCs w:val="23"/>
                <w:lang w:eastAsia="ru-RU"/>
              </w:rPr>
              <w:t xml:space="preserve">подъезд </w:t>
            </w:r>
            <w:proofErr w:type="gramStart"/>
            <w:r w:rsidRPr="001C02F1">
              <w:rPr>
                <w:rFonts w:cs="Times New Roman"/>
                <w:color w:val="262633"/>
                <w:sz w:val="23"/>
                <w:szCs w:val="23"/>
                <w:lang w:eastAsia="ru-RU"/>
              </w:rPr>
              <w:t>к</w:t>
            </w:r>
            <w:proofErr w:type="gramEnd"/>
            <w:r w:rsidRPr="001C02F1">
              <w:rPr>
                <w:rFonts w:cs="Times New Roman"/>
                <w:color w:val="262633"/>
                <w:sz w:val="23"/>
                <w:szCs w:val="23"/>
                <w:lang w:eastAsia="ru-RU"/>
              </w:rPr>
              <w:t xml:space="preserve"> с. </w:t>
            </w:r>
            <w:proofErr w:type="spellStart"/>
            <w:r w:rsidRPr="001C02F1">
              <w:rPr>
                <w:rFonts w:cs="Times New Roman"/>
                <w:color w:val="262633"/>
                <w:sz w:val="23"/>
                <w:szCs w:val="23"/>
                <w:lang w:eastAsia="ru-RU"/>
              </w:rPr>
              <w:t>Афанасьево</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0.367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24-213 ОП МР 24-213П-071</w:t>
            </w:r>
          </w:p>
        </w:tc>
        <w:tc>
          <w:tcPr>
            <w:tcW w:w="817"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3</w:t>
            </w: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V</w:t>
            </w:r>
          </w:p>
        </w:tc>
        <w:tc>
          <w:tcPr>
            <w:tcW w:w="2139"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ОП</w:t>
            </w:r>
          </w:p>
        </w:tc>
      </w:tr>
    </w:tbl>
    <w:p w:rsidR="00B8060C" w:rsidRDefault="00B8060C" w:rsidP="00344FCB">
      <w:pPr>
        <w:ind w:firstLine="709"/>
        <w:jc w:val="both"/>
      </w:pPr>
    </w:p>
    <w:p w:rsidR="00A94A68" w:rsidRDefault="00A94A68" w:rsidP="00344FCB">
      <w:pPr>
        <w:ind w:firstLine="709"/>
        <w:jc w:val="both"/>
      </w:pPr>
    </w:p>
    <w:p w:rsidR="00A94A68" w:rsidRDefault="00A94A68" w:rsidP="00344FCB">
      <w:pPr>
        <w:ind w:firstLine="709"/>
        <w:jc w:val="both"/>
      </w:pPr>
    </w:p>
    <w:p w:rsidR="00A94A68" w:rsidRDefault="00A94A68" w:rsidP="00344FCB">
      <w:pPr>
        <w:ind w:firstLine="709"/>
        <w:jc w:val="both"/>
      </w:pPr>
    </w:p>
    <w:p w:rsidR="00A94A68" w:rsidRDefault="00A94A68" w:rsidP="00344FCB">
      <w:pPr>
        <w:ind w:firstLine="709"/>
        <w:jc w:val="both"/>
      </w:pPr>
    </w:p>
    <w:p w:rsidR="00A94A68" w:rsidRDefault="00A94A68" w:rsidP="00344FCB">
      <w:pPr>
        <w:ind w:firstLine="709"/>
        <w:jc w:val="both"/>
      </w:pPr>
    </w:p>
    <w:p w:rsidR="00A94A68" w:rsidRDefault="00A94A68" w:rsidP="00344FCB">
      <w:pPr>
        <w:ind w:firstLine="709"/>
        <w:jc w:val="both"/>
      </w:pPr>
    </w:p>
    <w:p w:rsidR="00A94A68" w:rsidRDefault="00A94A68" w:rsidP="00344FCB">
      <w:pPr>
        <w:ind w:firstLine="709"/>
        <w:jc w:val="both"/>
      </w:pPr>
    </w:p>
    <w:p w:rsidR="00A94A68" w:rsidRDefault="00A94A68" w:rsidP="00344FCB">
      <w:pPr>
        <w:ind w:firstLine="709"/>
        <w:jc w:val="both"/>
      </w:pPr>
    </w:p>
    <w:p w:rsidR="00A94A68" w:rsidRDefault="00A94A68" w:rsidP="00344FCB">
      <w:pPr>
        <w:ind w:firstLine="709"/>
        <w:jc w:val="both"/>
      </w:pPr>
    </w:p>
    <w:p w:rsidR="00A94A68" w:rsidRDefault="00A94A68" w:rsidP="00344FCB">
      <w:pPr>
        <w:ind w:firstLine="709"/>
        <w:jc w:val="both"/>
      </w:pPr>
    </w:p>
    <w:p w:rsidR="00A94A68" w:rsidRDefault="00A94A68" w:rsidP="00344FCB">
      <w:pPr>
        <w:ind w:firstLine="709"/>
        <w:jc w:val="both"/>
      </w:pPr>
    </w:p>
    <w:p w:rsidR="00B8060C" w:rsidRPr="00B26F57" w:rsidRDefault="00B8060C" w:rsidP="00B8060C">
      <w:pPr>
        <w:pStyle w:val="7"/>
      </w:pPr>
      <w:r w:rsidRPr="006411CF">
        <w:lastRenderedPageBreak/>
        <w:t>Таблица 2.2.</w:t>
      </w:r>
      <w:r>
        <w:t>5</w:t>
      </w:r>
      <w:r w:rsidRPr="006411CF">
        <w:t>.</w:t>
      </w:r>
      <w:r w:rsidR="001C02F1">
        <w:t>3</w:t>
      </w:r>
    </w:p>
    <w:tbl>
      <w:tblPr>
        <w:tblW w:w="0" w:type="auto"/>
        <w:shd w:val="clear" w:color="auto" w:fill="FFFFFF"/>
        <w:tblCellMar>
          <w:top w:w="15" w:type="dxa"/>
          <w:left w:w="15" w:type="dxa"/>
          <w:bottom w:w="15" w:type="dxa"/>
          <w:right w:w="15" w:type="dxa"/>
        </w:tblCellMar>
        <w:tblLook w:val="04A0"/>
      </w:tblPr>
      <w:tblGrid>
        <w:gridCol w:w="490"/>
        <w:gridCol w:w="2220"/>
        <w:gridCol w:w="1461"/>
        <w:gridCol w:w="2064"/>
        <w:gridCol w:w="702"/>
        <w:gridCol w:w="1257"/>
        <w:gridCol w:w="1473"/>
      </w:tblGrid>
      <w:tr w:rsidR="00A94A68" w:rsidRPr="00A94A68" w:rsidTr="00A94A68">
        <w:trPr>
          <w:gridAfter w:val="6"/>
        </w:trPr>
        <w:tc>
          <w:tcPr>
            <w:tcW w:w="0" w:type="auto"/>
            <w:shd w:val="clear" w:color="auto" w:fill="FFFFFF"/>
            <w:vAlign w:val="center"/>
            <w:hideMark/>
          </w:tcPr>
          <w:p w:rsidR="00A94A68" w:rsidRPr="00A94A68" w:rsidRDefault="00A94A68" w:rsidP="00A94A68">
            <w:pPr>
              <w:suppressAutoHyphens w:val="0"/>
              <w:rPr>
                <w:rFonts w:ascii="Helvetica" w:hAnsi="Helvetica" w:cs="Times New Roman"/>
                <w:color w:val="262633"/>
                <w:sz w:val="23"/>
                <w:szCs w:val="23"/>
                <w:lang w:eastAsia="ru-RU"/>
              </w:rPr>
            </w:pPr>
          </w:p>
        </w:tc>
      </w:tr>
      <w:tr w:rsidR="00A94A68" w:rsidRPr="00A94A68" w:rsidTr="00A94A68">
        <w:trPr>
          <w:gridAfter w:val="1"/>
        </w:trPr>
        <w:tc>
          <w:tcPr>
            <w:tcW w:w="0" w:type="auto"/>
            <w:gridSpan w:val="6"/>
            <w:tcBorders>
              <w:top w:val="single" w:sz="6" w:space="0" w:color="EFEFEF"/>
              <w:left w:val="single" w:sz="6" w:space="0" w:color="EFEFEF"/>
              <w:bottom w:val="single" w:sz="6" w:space="0" w:color="EFEFEF"/>
              <w:right w:val="single" w:sz="6" w:space="0" w:color="EFEFEF"/>
            </w:tcBorders>
            <w:shd w:val="clear" w:color="auto" w:fill="FFFFFF"/>
            <w:vAlign w:val="bottom"/>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b/>
                <w:bCs/>
                <w:color w:val="262633"/>
                <w:sz w:val="23"/>
                <w:szCs w:val="23"/>
                <w:lang w:eastAsia="ru-RU"/>
              </w:rPr>
              <w:t>Реестр автомобильных дорог местного значения</w:t>
            </w:r>
          </w:p>
        </w:tc>
      </w:tr>
      <w:tr w:rsidR="00A94A68" w:rsidRPr="00A94A68" w:rsidTr="00F541D8">
        <w:trPr>
          <w:trHeight w:val="255"/>
        </w:trPr>
        <w:tc>
          <w:tcPr>
            <w:tcW w:w="0" w:type="auto"/>
            <w:gridSpan w:val="7"/>
            <w:tcBorders>
              <w:top w:val="single" w:sz="6" w:space="0" w:color="EFEFEF"/>
              <w:left w:val="single" w:sz="6" w:space="0" w:color="EFEFEF"/>
              <w:bottom w:val="single" w:sz="6" w:space="0" w:color="EFEFEF"/>
              <w:right w:val="single" w:sz="6" w:space="0" w:color="EFEFEF"/>
            </w:tcBorders>
            <w:shd w:val="clear" w:color="auto" w:fill="FFFFFF"/>
            <w:vAlign w:val="bottom"/>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b/>
                <w:bCs/>
                <w:color w:val="262633"/>
                <w:sz w:val="23"/>
                <w:szCs w:val="23"/>
                <w:lang w:eastAsia="ru-RU"/>
              </w:rPr>
              <w:t xml:space="preserve">в границах населенных пунктов </w:t>
            </w:r>
            <w:proofErr w:type="spellStart"/>
            <w:r w:rsidRPr="00A94A68">
              <w:rPr>
                <w:rFonts w:cs="Times New Roman"/>
                <w:b/>
                <w:bCs/>
                <w:color w:val="262633"/>
                <w:sz w:val="23"/>
                <w:szCs w:val="23"/>
                <w:lang w:eastAsia="ru-RU"/>
              </w:rPr>
              <w:t>Писцовского</w:t>
            </w:r>
            <w:proofErr w:type="spellEnd"/>
            <w:r w:rsidRPr="00A94A68">
              <w:rPr>
                <w:rFonts w:cs="Times New Roman"/>
                <w:b/>
                <w:bCs/>
                <w:color w:val="262633"/>
                <w:sz w:val="23"/>
                <w:szCs w:val="23"/>
                <w:lang w:eastAsia="ru-RU"/>
              </w:rPr>
              <w:t xml:space="preserve"> сельского поселения</w:t>
            </w:r>
          </w:p>
        </w:tc>
      </w:tr>
      <w:tr w:rsidR="00A94A68" w:rsidRPr="00A94A68" w:rsidTr="0035065D">
        <w:trPr>
          <w:trHeight w:val="255"/>
        </w:trPr>
        <w:tc>
          <w:tcPr>
            <w:tcW w:w="0" w:type="auto"/>
            <w:gridSpan w:val="7"/>
            <w:tcBorders>
              <w:top w:val="single" w:sz="6" w:space="0" w:color="EFEFEF"/>
              <w:left w:val="single" w:sz="6" w:space="0" w:color="EFEFEF"/>
              <w:bottom w:val="single" w:sz="6" w:space="0" w:color="EFEFEF"/>
              <w:right w:val="single" w:sz="6" w:space="0" w:color="EFEFEF"/>
            </w:tcBorders>
            <w:shd w:val="clear" w:color="auto" w:fill="FFFFFF"/>
            <w:vAlign w:val="bottom"/>
            <w:hideMark/>
          </w:tcPr>
          <w:p w:rsidR="00A94A68" w:rsidRPr="00A94A68" w:rsidRDefault="00A94A68" w:rsidP="00A94A68">
            <w:pPr>
              <w:suppressAutoHyphens w:val="0"/>
              <w:rPr>
                <w:rFonts w:ascii="Helvetica" w:hAnsi="Helvetica" w:cs="Times New Roman"/>
                <w:color w:val="262633"/>
                <w:sz w:val="23"/>
                <w:szCs w:val="23"/>
                <w:lang w:eastAsia="ru-RU"/>
              </w:rPr>
            </w:pPr>
          </w:p>
        </w:tc>
      </w:tr>
      <w:tr w:rsidR="00A94A68" w:rsidRPr="00A94A68" w:rsidTr="00A94A68">
        <w:trPr>
          <w:trHeight w:val="765"/>
        </w:trPr>
        <w:tc>
          <w:tcPr>
            <w:tcW w:w="0" w:type="auto"/>
            <w:vMerge w:val="restart"/>
            <w:tcBorders>
              <w:top w:val="single" w:sz="6" w:space="0" w:color="000000"/>
              <w:left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Theme="minorHAnsi" w:hAnsiTheme="minorHAnsi" w:cs="Times New Roman"/>
                <w:b/>
                <w:color w:val="262633"/>
                <w:sz w:val="20"/>
                <w:szCs w:val="20"/>
                <w:lang w:eastAsia="ru-RU"/>
              </w:rPr>
            </w:pPr>
            <w:r w:rsidRPr="00A94A68">
              <w:rPr>
                <w:rFonts w:asciiTheme="minorHAnsi" w:hAnsiTheme="minorHAnsi" w:cs="Times New Roman"/>
                <w:b/>
                <w:color w:val="262633"/>
                <w:sz w:val="20"/>
                <w:szCs w:val="20"/>
                <w:lang w:eastAsia="ru-RU"/>
              </w:rPr>
              <w: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b/>
                <w:color w:val="262633"/>
                <w:sz w:val="20"/>
                <w:szCs w:val="20"/>
                <w:lang w:eastAsia="ru-RU"/>
              </w:rPr>
            </w:pPr>
            <w:r w:rsidRPr="00A94A68">
              <w:rPr>
                <w:rFonts w:cs="Times New Roman"/>
                <w:b/>
                <w:color w:val="262633"/>
                <w:sz w:val="20"/>
                <w:szCs w:val="20"/>
                <w:lang w:eastAsia="ru-RU"/>
              </w:rPr>
              <w:t>Наименование автомобильной дороги</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b/>
                <w:color w:val="262633"/>
                <w:sz w:val="20"/>
                <w:szCs w:val="20"/>
                <w:lang w:eastAsia="ru-RU"/>
              </w:rPr>
            </w:pPr>
            <w:r w:rsidRPr="00A94A68">
              <w:rPr>
                <w:rFonts w:cs="Times New Roman"/>
                <w:b/>
                <w:color w:val="262633"/>
                <w:sz w:val="20"/>
                <w:szCs w:val="20"/>
                <w:lang w:eastAsia="ru-RU"/>
              </w:rPr>
              <w:t>Протяжённость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b/>
                <w:color w:val="262633"/>
                <w:sz w:val="20"/>
                <w:szCs w:val="20"/>
                <w:lang w:eastAsia="ru-RU"/>
              </w:rPr>
            </w:pPr>
            <w:r w:rsidRPr="00A94A68">
              <w:rPr>
                <w:rFonts w:cs="Times New Roman"/>
                <w:b/>
                <w:color w:val="262633"/>
                <w:sz w:val="20"/>
                <w:szCs w:val="20"/>
                <w:lang w:eastAsia="ru-RU"/>
              </w:rPr>
              <w:t>Идентификационный номер дороги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b/>
                <w:color w:val="262633"/>
                <w:sz w:val="20"/>
                <w:szCs w:val="20"/>
                <w:lang w:eastAsia="ru-RU"/>
              </w:rPr>
            </w:pPr>
            <w:r w:rsidRPr="00A94A68">
              <w:rPr>
                <w:rFonts w:cs="Times New Roman"/>
                <w:b/>
                <w:color w:val="262633"/>
                <w:sz w:val="20"/>
                <w:szCs w:val="20"/>
                <w:lang w:eastAsia="ru-RU"/>
              </w:rPr>
              <w:t>Сведения о соответствии дороги и её участков характер классов и категория дорог</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b/>
                <w:color w:val="262633"/>
                <w:sz w:val="20"/>
                <w:szCs w:val="20"/>
                <w:lang w:eastAsia="ru-RU"/>
              </w:rPr>
            </w:pPr>
            <w:r w:rsidRPr="00A94A68">
              <w:rPr>
                <w:rFonts w:cs="Times New Roman"/>
                <w:b/>
                <w:color w:val="262633"/>
                <w:sz w:val="20"/>
                <w:szCs w:val="20"/>
                <w:lang w:eastAsia="ru-RU"/>
              </w:rPr>
              <w:t>Вид разрешенного использования</w:t>
            </w:r>
          </w:p>
        </w:tc>
      </w:tr>
      <w:tr w:rsidR="00A94A68" w:rsidRPr="00A94A68" w:rsidTr="00A94A68">
        <w:trPr>
          <w:trHeight w:val="510"/>
        </w:trPr>
        <w:tc>
          <w:tcPr>
            <w:tcW w:w="0" w:type="auto"/>
            <w:vMerge/>
            <w:tcBorders>
              <w:left w:val="single" w:sz="6" w:space="0" w:color="000000"/>
              <w:bottom w:val="single" w:sz="6" w:space="0" w:color="000000"/>
              <w:right w:val="single" w:sz="6" w:space="0" w:color="000000"/>
            </w:tcBorders>
            <w:shd w:val="clear" w:color="auto" w:fill="FFFFFF"/>
            <w:vAlign w:val="bottom"/>
            <w:hideMark/>
          </w:tcPr>
          <w:p w:rsidR="00A94A68" w:rsidRPr="00A94A68" w:rsidRDefault="00A94A68" w:rsidP="00A94A68">
            <w:pPr>
              <w:suppressAutoHyphens w:val="0"/>
              <w:jc w:val="right"/>
              <w:rPr>
                <w:rFonts w:ascii="Helvetica" w:hAnsi="Helvetica" w:cs="Times New Roman"/>
                <w:color w:val="262633"/>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rPr>
                <w:rFonts w:ascii="Helvetica" w:hAnsi="Helvetica" w:cs="Times New Roman"/>
                <w:color w:val="262633"/>
                <w:sz w:val="23"/>
                <w:szCs w:val="2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b/>
                <w:color w:val="262633"/>
                <w:sz w:val="20"/>
                <w:szCs w:val="20"/>
                <w:lang w:eastAsia="ru-RU"/>
              </w:rPr>
            </w:pPr>
            <w:proofErr w:type="gramStart"/>
            <w:r w:rsidRPr="00A94A68">
              <w:rPr>
                <w:rFonts w:cs="Times New Roman"/>
                <w:b/>
                <w:color w:val="262633"/>
                <w:sz w:val="20"/>
                <w:szCs w:val="20"/>
                <w:lang w:eastAsia="ru-RU"/>
              </w:rPr>
              <w:t>км</w:t>
            </w:r>
            <w:proofErr w:type="gramEnd"/>
            <w:r w:rsidRPr="00A94A68">
              <w:rPr>
                <w:rFonts w:cs="Times New Roman"/>
                <w:b/>
                <w:color w:val="262633"/>
                <w:sz w:val="20"/>
                <w:szCs w:val="20"/>
                <w:lang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b/>
                <w:color w:val="262633"/>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b/>
                <w:color w:val="262633"/>
                <w:sz w:val="20"/>
                <w:szCs w:val="20"/>
                <w:lang w:eastAsia="ru-RU"/>
              </w:rPr>
            </w:pPr>
            <w:r w:rsidRPr="00A94A68">
              <w:rPr>
                <w:rFonts w:cs="Times New Roman"/>
                <w:b/>
                <w:color w:val="262633"/>
                <w:sz w:val="20"/>
                <w:szCs w:val="20"/>
                <w:lang w:eastAsia="ru-RU"/>
              </w:rPr>
              <w:t>класс дороги</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b/>
                <w:color w:val="262633"/>
                <w:sz w:val="20"/>
                <w:szCs w:val="20"/>
                <w:lang w:eastAsia="ru-RU"/>
              </w:rPr>
            </w:pPr>
            <w:r w:rsidRPr="00A94A68">
              <w:rPr>
                <w:rFonts w:cs="Times New Roman"/>
                <w:b/>
                <w:color w:val="262633"/>
                <w:sz w:val="20"/>
                <w:szCs w:val="20"/>
                <w:lang w:eastAsia="ru-RU"/>
              </w:rPr>
              <w:t>категория дороги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b/>
                <w:color w:val="262633"/>
                <w:sz w:val="20"/>
                <w:szCs w:val="20"/>
                <w:lang w:eastAsia="ru-RU"/>
              </w:rPr>
            </w:pP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A94A68" w:rsidRPr="00A94A68" w:rsidRDefault="00A94A68" w:rsidP="00A94A68">
            <w:pPr>
              <w:suppressAutoHyphens w:val="0"/>
              <w:jc w:val="right"/>
              <w:rPr>
                <w:rFonts w:ascii="Helvetica" w:hAnsi="Helvetica" w:cs="Times New Roman"/>
                <w:color w:val="262633"/>
                <w:sz w:val="23"/>
                <w:szCs w:val="2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A94A68" w:rsidRPr="00A94A68" w:rsidRDefault="00A94A68" w:rsidP="00A94A68">
            <w:pPr>
              <w:suppressAutoHyphens w:val="0"/>
              <w:jc w:val="center"/>
              <w:rPr>
                <w:rFonts w:ascii="Helvetica" w:hAnsi="Helvetica" w:cs="Times New Roman"/>
                <w:color w:val="262633"/>
                <w:sz w:val="23"/>
                <w:szCs w:val="2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A94A68" w:rsidRPr="00A94A68" w:rsidRDefault="00A94A68" w:rsidP="00A94A68">
            <w:pPr>
              <w:suppressAutoHyphens w:val="0"/>
              <w:jc w:val="center"/>
              <w:rPr>
                <w:rFonts w:ascii="Helvetica" w:hAnsi="Helvetica" w:cs="Times New Roman"/>
                <w:color w:val="262633"/>
                <w:sz w:val="23"/>
                <w:szCs w:val="2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A94A68" w:rsidRPr="00A94A68" w:rsidRDefault="00A94A68" w:rsidP="00A94A68">
            <w:pPr>
              <w:suppressAutoHyphens w:val="0"/>
              <w:jc w:val="center"/>
              <w:rPr>
                <w:rFonts w:ascii="Helvetica" w:hAnsi="Helvetica" w:cs="Times New Roman"/>
                <w:color w:val="262633"/>
                <w:sz w:val="23"/>
                <w:szCs w:val="2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A94A68" w:rsidRPr="00A94A68" w:rsidRDefault="00A94A68" w:rsidP="00A94A68">
            <w:pPr>
              <w:suppressAutoHyphens w:val="0"/>
              <w:jc w:val="center"/>
              <w:rPr>
                <w:rFonts w:ascii="Helvetica" w:hAnsi="Helvetica" w:cs="Times New Roman"/>
                <w:color w:val="262633"/>
                <w:sz w:val="23"/>
                <w:szCs w:val="2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A94A68" w:rsidRPr="00A94A68" w:rsidRDefault="00A94A68" w:rsidP="00A94A68">
            <w:pPr>
              <w:suppressAutoHyphens w:val="0"/>
              <w:jc w:val="center"/>
              <w:rPr>
                <w:rFonts w:ascii="Helvetica" w:hAnsi="Helvetica" w:cs="Times New Roman"/>
                <w:color w:val="262633"/>
                <w:sz w:val="23"/>
                <w:szCs w:val="2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A94A68" w:rsidRPr="00A94A68" w:rsidRDefault="00A94A68" w:rsidP="00A94A68">
            <w:pPr>
              <w:suppressAutoHyphens w:val="0"/>
              <w:jc w:val="center"/>
              <w:rPr>
                <w:rFonts w:ascii="Helvetica" w:hAnsi="Helvetica" w:cs="Times New Roman"/>
                <w:color w:val="262633"/>
                <w:sz w:val="23"/>
                <w:szCs w:val="23"/>
                <w:lang w:eastAsia="ru-RU"/>
              </w:rPr>
            </w:pP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 xml:space="preserve">д. </w:t>
            </w:r>
            <w:proofErr w:type="spellStart"/>
            <w:r w:rsidRPr="00A94A68">
              <w:rPr>
                <w:rFonts w:cs="Times New Roman"/>
                <w:color w:val="262633"/>
                <w:sz w:val="23"/>
                <w:szCs w:val="23"/>
                <w:lang w:eastAsia="ru-RU"/>
              </w:rPr>
              <w:t>Степашево</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 xml:space="preserve">д. </w:t>
            </w:r>
            <w:proofErr w:type="spellStart"/>
            <w:r w:rsidRPr="00A94A68">
              <w:rPr>
                <w:rFonts w:cs="Times New Roman"/>
                <w:color w:val="262633"/>
                <w:sz w:val="23"/>
                <w:szCs w:val="23"/>
                <w:lang w:eastAsia="ru-RU"/>
              </w:rPr>
              <w:t>Лыково</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0.524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д. Шатры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1.298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 xml:space="preserve">с. </w:t>
            </w:r>
            <w:proofErr w:type="spellStart"/>
            <w:r w:rsidRPr="00A94A68">
              <w:rPr>
                <w:rFonts w:cs="Times New Roman"/>
                <w:color w:val="262633"/>
                <w:sz w:val="23"/>
                <w:szCs w:val="23"/>
                <w:lang w:eastAsia="ru-RU"/>
              </w:rPr>
              <w:t>Филипково</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0.667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 xml:space="preserve">д. </w:t>
            </w:r>
            <w:proofErr w:type="spellStart"/>
            <w:r w:rsidRPr="00A94A68">
              <w:rPr>
                <w:rFonts w:cs="Times New Roman"/>
                <w:color w:val="262633"/>
                <w:sz w:val="23"/>
                <w:szCs w:val="23"/>
                <w:lang w:eastAsia="ru-RU"/>
              </w:rPr>
              <w:t>Ивачево</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 xml:space="preserve">с. </w:t>
            </w:r>
            <w:proofErr w:type="spellStart"/>
            <w:r w:rsidRPr="00A94A68">
              <w:rPr>
                <w:rFonts w:cs="Times New Roman"/>
                <w:color w:val="262633"/>
                <w:sz w:val="23"/>
                <w:szCs w:val="23"/>
                <w:lang w:eastAsia="ru-RU"/>
              </w:rPr>
              <w:t>Сорохта</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 xml:space="preserve">д. </w:t>
            </w:r>
            <w:proofErr w:type="spellStart"/>
            <w:r w:rsidRPr="00A94A68">
              <w:rPr>
                <w:rFonts w:cs="Times New Roman"/>
                <w:color w:val="262633"/>
                <w:sz w:val="23"/>
                <w:szCs w:val="23"/>
                <w:lang w:eastAsia="ru-RU"/>
              </w:rPr>
              <w:t>Подболотье</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0.534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Дмитриевское</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1.532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д. Чудь</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д. Логиново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д. Бутово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2.755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 xml:space="preserve">д. </w:t>
            </w:r>
            <w:proofErr w:type="spellStart"/>
            <w:r w:rsidRPr="00A94A68">
              <w:rPr>
                <w:rFonts w:cs="Times New Roman"/>
                <w:color w:val="262633"/>
                <w:sz w:val="23"/>
                <w:szCs w:val="23"/>
                <w:lang w:eastAsia="ru-RU"/>
              </w:rPr>
              <w:t>Бразино</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 xml:space="preserve">д. </w:t>
            </w:r>
            <w:proofErr w:type="spellStart"/>
            <w:r w:rsidRPr="00A94A68">
              <w:rPr>
                <w:rFonts w:cs="Times New Roman"/>
                <w:color w:val="262633"/>
                <w:sz w:val="23"/>
                <w:szCs w:val="23"/>
                <w:lang w:eastAsia="ru-RU"/>
              </w:rPr>
              <w:t>Чириково</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0.752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 xml:space="preserve">с. </w:t>
            </w:r>
            <w:proofErr w:type="spellStart"/>
            <w:r w:rsidRPr="00A94A68">
              <w:rPr>
                <w:rFonts w:cs="Times New Roman"/>
                <w:color w:val="262633"/>
                <w:sz w:val="23"/>
                <w:szCs w:val="23"/>
                <w:lang w:eastAsia="ru-RU"/>
              </w:rPr>
              <w:t>Сотницы</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 xml:space="preserve">д. </w:t>
            </w:r>
            <w:proofErr w:type="spellStart"/>
            <w:r w:rsidRPr="00A94A68">
              <w:rPr>
                <w:rFonts w:cs="Times New Roman"/>
                <w:color w:val="262633"/>
                <w:sz w:val="23"/>
                <w:szCs w:val="23"/>
                <w:lang w:eastAsia="ru-RU"/>
              </w:rPr>
              <w:t>Юрцыно</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 xml:space="preserve">д. </w:t>
            </w:r>
            <w:proofErr w:type="spellStart"/>
            <w:r w:rsidRPr="00A94A68">
              <w:rPr>
                <w:rFonts w:cs="Times New Roman"/>
                <w:color w:val="262633"/>
                <w:sz w:val="23"/>
                <w:szCs w:val="23"/>
                <w:lang w:eastAsia="ru-RU"/>
              </w:rPr>
              <w:t>Селезенево</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 xml:space="preserve">с. </w:t>
            </w:r>
            <w:proofErr w:type="spellStart"/>
            <w:r w:rsidRPr="00A94A68">
              <w:rPr>
                <w:rFonts w:cs="Times New Roman"/>
                <w:color w:val="262633"/>
                <w:sz w:val="23"/>
                <w:szCs w:val="23"/>
                <w:lang w:eastAsia="ru-RU"/>
              </w:rPr>
              <w:t>Седельницы</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3.217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 xml:space="preserve">д. </w:t>
            </w:r>
            <w:proofErr w:type="spellStart"/>
            <w:r w:rsidRPr="00A94A68">
              <w:rPr>
                <w:rFonts w:cs="Times New Roman"/>
                <w:color w:val="262633"/>
                <w:sz w:val="23"/>
                <w:szCs w:val="23"/>
                <w:lang w:eastAsia="ru-RU"/>
              </w:rPr>
              <w:t>Михеево</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2.262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 xml:space="preserve">д. </w:t>
            </w:r>
            <w:proofErr w:type="spellStart"/>
            <w:r w:rsidRPr="00A94A68">
              <w:rPr>
                <w:rFonts w:cs="Times New Roman"/>
                <w:color w:val="262633"/>
                <w:sz w:val="23"/>
                <w:szCs w:val="23"/>
                <w:lang w:eastAsia="ru-RU"/>
              </w:rPr>
              <w:t>Яново</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 xml:space="preserve">д. </w:t>
            </w:r>
            <w:proofErr w:type="spellStart"/>
            <w:r w:rsidRPr="00A94A68">
              <w:rPr>
                <w:rFonts w:cs="Times New Roman"/>
                <w:color w:val="262633"/>
                <w:sz w:val="23"/>
                <w:szCs w:val="23"/>
                <w:lang w:eastAsia="ru-RU"/>
              </w:rPr>
              <w:t>Кабаново</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 xml:space="preserve">24-213-832 ОП МП </w:t>
            </w:r>
            <w:r w:rsidRPr="00A94A68">
              <w:rPr>
                <w:rFonts w:cs="Times New Roman"/>
                <w:i/>
                <w:iCs/>
                <w:color w:val="262633"/>
                <w:sz w:val="23"/>
                <w:szCs w:val="23"/>
                <w:lang w:eastAsia="ru-RU"/>
              </w:rPr>
              <w:lastRenderedPageBreak/>
              <w:t>П-020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lastRenderedPageBreak/>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lastRenderedPageBreak/>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 xml:space="preserve">д. </w:t>
            </w:r>
            <w:proofErr w:type="spellStart"/>
            <w:r w:rsidRPr="00A94A68">
              <w:rPr>
                <w:rFonts w:cs="Times New Roman"/>
                <w:color w:val="262633"/>
                <w:sz w:val="23"/>
                <w:szCs w:val="23"/>
                <w:lang w:eastAsia="ru-RU"/>
              </w:rPr>
              <w:t>Куличиха</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д. Путилова Гора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0.612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д. Строевая Гора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 xml:space="preserve">с. </w:t>
            </w:r>
            <w:proofErr w:type="spellStart"/>
            <w:r w:rsidRPr="00A94A68">
              <w:rPr>
                <w:rFonts w:cs="Times New Roman"/>
                <w:color w:val="262633"/>
                <w:sz w:val="23"/>
                <w:szCs w:val="23"/>
                <w:lang w:eastAsia="ru-RU"/>
              </w:rPr>
              <w:t>Маршово</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д. Никулино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д. Высоково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 xml:space="preserve">д. </w:t>
            </w:r>
            <w:proofErr w:type="spellStart"/>
            <w:r w:rsidRPr="00A94A68">
              <w:rPr>
                <w:rFonts w:cs="Times New Roman"/>
                <w:color w:val="262633"/>
                <w:sz w:val="23"/>
                <w:szCs w:val="23"/>
                <w:lang w:eastAsia="ru-RU"/>
              </w:rPr>
              <w:t>Кожевниково</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 xml:space="preserve">д. </w:t>
            </w:r>
            <w:proofErr w:type="spellStart"/>
            <w:r w:rsidRPr="00A94A68">
              <w:rPr>
                <w:rFonts w:cs="Times New Roman"/>
                <w:color w:val="262633"/>
                <w:sz w:val="23"/>
                <w:szCs w:val="23"/>
                <w:lang w:eastAsia="ru-RU"/>
              </w:rPr>
              <w:t>Петряево</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 xml:space="preserve">д. </w:t>
            </w:r>
            <w:proofErr w:type="spellStart"/>
            <w:r w:rsidRPr="00A94A68">
              <w:rPr>
                <w:rFonts w:cs="Times New Roman"/>
                <w:color w:val="262633"/>
                <w:sz w:val="23"/>
                <w:szCs w:val="23"/>
                <w:lang w:eastAsia="ru-RU"/>
              </w:rPr>
              <w:t>Припеково</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 xml:space="preserve">с. </w:t>
            </w:r>
            <w:proofErr w:type="spellStart"/>
            <w:r w:rsidRPr="00A94A68">
              <w:rPr>
                <w:rFonts w:cs="Times New Roman"/>
                <w:color w:val="262633"/>
                <w:sz w:val="23"/>
                <w:szCs w:val="23"/>
                <w:lang w:eastAsia="ru-RU"/>
              </w:rPr>
              <w:t>Афанасьево</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1.376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 xml:space="preserve">д. </w:t>
            </w:r>
            <w:proofErr w:type="spellStart"/>
            <w:r w:rsidRPr="00A94A68">
              <w:rPr>
                <w:rFonts w:cs="Times New Roman"/>
                <w:color w:val="262633"/>
                <w:sz w:val="23"/>
                <w:szCs w:val="23"/>
                <w:lang w:eastAsia="ru-RU"/>
              </w:rPr>
              <w:t>Цыпышево</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 xml:space="preserve">с. Писцово, пл. </w:t>
            </w:r>
            <w:proofErr w:type="gramStart"/>
            <w:r w:rsidRPr="00A94A68">
              <w:rPr>
                <w:rFonts w:cs="Times New Roman"/>
                <w:color w:val="262633"/>
                <w:sz w:val="23"/>
                <w:szCs w:val="23"/>
                <w:lang w:eastAsia="ru-RU"/>
              </w:rPr>
              <w:t>Советская</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0.320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 xml:space="preserve">с. Писцово, ул. </w:t>
            </w:r>
            <w:proofErr w:type="gramStart"/>
            <w:r w:rsidRPr="00A94A68">
              <w:rPr>
                <w:rFonts w:cs="Times New Roman"/>
                <w:color w:val="262633"/>
                <w:sz w:val="23"/>
                <w:szCs w:val="23"/>
                <w:lang w:eastAsia="ru-RU"/>
              </w:rPr>
              <w:t>Ярославская</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0.502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 xml:space="preserve">с. Писцово, ул. </w:t>
            </w:r>
            <w:proofErr w:type="gramStart"/>
            <w:r w:rsidRPr="00A94A68">
              <w:rPr>
                <w:rFonts w:cs="Times New Roman"/>
                <w:color w:val="262633"/>
                <w:sz w:val="23"/>
                <w:szCs w:val="23"/>
                <w:lang w:eastAsia="ru-RU"/>
              </w:rPr>
              <w:t>Молодежная</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0.303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w:t>
            </w:r>
            <w:proofErr w:type="gramStart"/>
            <w:r w:rsidRPr="00A94A68">
              <w:rPr>
                <w:rFonts w:cs="Times New Roman"/>
                <w:color w:val="262633"/>
                <w:sz w:val="23"/>
                <w:szCs w:val="23"/>
                <w:lang w:eastAsia="ru-RU"/>
              </w:rPr>
              <w:t>.Ю</w:t>
            </w:r>
            <w:proofErr w:type="gramEnd"/>
            <w:r w:rsidRPr="00A94A68">
              <w:rPr>
                <w:rFonts w:cs="Times New Roman"/>
                <w:color w:val="262633"/>
                <w:sz w:val="23"/>
                <w:szCs w:val="23"/>
                <w:lang w:eastAsia="ru-RU"/>
              </w:rPr>
              <w:t>билейная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0.614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Луначарского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0.414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w:t>
            </w:r>
            <w:proofErr w:type="gramStart"/>
            <w:r w:rsidRPr="00A94A68">
              <w:rPr>
                <w:rFonts w:cs="Times New Roman"/>
                <w:color w:val="262633"/>
                <w:sz w:val="23"/>
                <w:szCs w:val="23"/>
                <w:lang w:eastAsia="ru-RU"/>
              </w:rPr>
              <w:t>.</w:t>
            </w:r>
            <w:proofErr w:type="gramEnd"/>
            <w:r w:rsidRPr="00A94A68">
              <w:rPr>
                <w:rFonts w:cs="Times New Roman"/>
                <w:color w:val="262633"/>
                <w:sz w:val="23"/>
                <w:szCs w:val="23"/>
                <w:lang w:eastAsia="ru-RU"/>
              </w:rPr>
              <w:t xml:space="preserve"> </w:t>
            </w:r>
            <w:proofErr w:type="gramStart"/>
            <w:r w:rsidRPr="00A94A68">
              <w:rPr>
                <w:rFonts w:cs="Times New Roman"/>
                <w:color w:val="262633"/>
                <w:sz w:val="23"/>
                <w:szCs w:val="23"/>
                <w:lang w:eastAsia="ru-RU"/>
              </w:rPr>
              <w:t>у</w:t>
            </w:r>
            <w:proofErr w:type="gramEnd"/>
            <w:r w:rsidRPr="00A94A68">
              <w:rPr>
                <w:rFonts w:cs="Times New Roman"/>
                <w:color w:val="262633"/>
                <w:sz w:val="23"/>
                <w:szCs w:val="23"/>
                <w:lang w:eastAsia="ru-RU"/>
              </w:rPr>
              <w:t>л. 1 Больничная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0.094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 xml:space="preserve">с. Писцово, ул. </w:t>
            </w:r>
            <w:proofErr w:type="gramStart"/>
            <w:r w:rsidRPr="00A94A68">
              <w:rPr>
                <w:rFonts w:cs="Times New Roman"/>
                <w:color w:val="262633"/>
                <w:sz w:val="23"/>
                <w:szCs w:val="23"/>
                <w:lang w:eastAsia="ru-RU"/>
              </w:rPr>
              <w:t>Больничная</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0.190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Верхняя Березовка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0.301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Нижняя Березовка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0.254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Гоголя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0.167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Горького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 xml:space="preserve">с. Писцово, ул. </w:t>
            </w:r>
            <w:proofErr w:type="gramStart"/>
            <w:r w:rsidRPr="00A94A68">
              <w:rPr>
                <w:rFonts w:cs="Times New Roman"/>
                <w:color w:val="262633"/>
                <w:sz w:val="23"/>
                <w:szCs w:val="23"/>
                <w:lang w:eastAsia="ru-RU"/>
              </w:rPr>
              <w:t>Зеленая</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w:t>
            </w:r>
            <w:proofErr w:type="gramStart"/>
            <w:r w:rsidRPr="00A94A68">
              <w:rPr>
                <w:rFonts w:cs="Times New Roman"/>
                <w:color w:val="262633"/>
                <w:sz w:val="23"/>
                <w:szCs w:val="23"/>
                <w:lang w:eastAsia="ru-RU"/>
              </w:rPr>
              <w:t>.З</w:t>
            </w:r>
            <w:proofErr w:type="gramEnd"/>
            <w:r w:rsidRPr="00A94A68">
              <w:rPr>
                <w:rFonts w:cs="Times New Roman"/>
                <w:color w:val="262633"/>
                <w:sz w:val="23"/>
                <w:szCs w:val="23"/>
                <w:lang w:eastAsia="ru-RU"/>
              </w:rPr>
              <w:t>арека.1 линия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0.382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EFEFEF"/>
              <w:left w:val="single" w:sz="6" w:space="0" w:color="EFEFEF"/>
              <w:bottom w:val="single" w:sz="6" w:space="0" w:color="EFEFEF"/>
              <w:right w:val="single" w:sz="6" w:space="0" w:color="EFEFEF"/>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Местные улицы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Писцово,ул</w:t>
            </w:r>
            <w:proofErr w:type="gramStart"/>
            <w:r w:rsidRPr="00A94A68">
              <w:rPr>
                <w:rFonts w:cs="Times New Roman"/>
                <w:color w:val="262633"/>
                <w:sz w:val="23"/>
                <w:szCs w:val="23"/>
                <w:lang w:eastAsia="ru-RU"/>
              </w:rPr>
              <w:t>.З</w:t>
            </w:r>
            <w:proofErr w:type="gramEnd"/>
            <w:r w:rsidRPr="00A94A68">
              <w:rPr>
                <w:rFonts w:cs="Times New Roman"/>
                <w:color w:val="262633"/>
                <w:sz w:val="23"/>
                <w:szCs w:val="23"/>
                <w:lang w:eastAsia="ru-RU"/>
              </w:rPr>
              <w:t xml:space="preserve">арека,2 </w:t>
            </w:r>
            <w:r w:rsidRPr="00A94A68">
              <w:rPr>
                <w:rFonts w:cs="Times New Roman"/>
                <w:color w:val="262633"/>
                <w:sz w:val="23"/>
                <w:szCs w:val="23"/>
                <w:lang w:eastAsia="ru-RU"/>
              </w:rPr>
              <w:lastRenderedPageBreak/>
              <w:t>линия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lastRenderedPageBreak/>
              <w:t>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lastRenderedPageBreak/>
              <w:t>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 xml:space="preserve">с. Писцово, ул. </w:t>
            </w:r>
            <w:proofErr w:type="spellStart"/>
            <w:r w:rsidRPr="00A94A68">
              <w:rPr>
                <w:rFonts w:cs="Times New Roman"/>
                <w:color w:val="262633"/>
                <w:sz w:val="23"/>
                <w:szCs w:val="23"/>
                <w:lang w:eastAsia="ru-RU"/>
              </w:rPr>
              <w:t>Зарека</w:t>
            </w:r>
            <w:proofErr w:type="spellEnd"/>
            <w:r w:rsidRPr="00A94A68">
              <w:rPr>
                <w:rFonts w:cs="Times New Roman"/>
                <w:color w:val="262633"/>
                <w:sz w:val="23"/>
                <w:szCs w:val="23"/>
                <w:lang w:eastAsia="ru-RU"/>
              </w:rPr>
              <w:t>, 3 линия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0.987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Местные улицы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510"/>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sz w:val="23"/>
                <w:szCs w:val="23"/>
                <w:lang w:eastAsia="ru-RU"/>
              </w:rPr>
            </w:pPr>
            <w:r w:rsidRPr="00A94A68">
              <w:rPr>
                <w:rFonts w:cs="Times New Roman"/>
                <w:sz w:val="23"/>
                <w:szCs w:val="23"/>
                <w:lang w:eastAsia="ru-RU"/>
              </w:rPr>
              <w:t>46.1.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sz w:val="23"/>
                <w:szCs w:val="23"/>
                <w:lang w:eastAsia="ru-RU"/>
              </w:rPr>
            </w:pPr>
            <w:r w:rsidRPr="00A94A68">
              <w:rPr>
                <w:rFonts w:cs="Times New Roman"/>
                <w:sz w:val="23"/>
                <w:szCs w:val="23"/>
                <w:lang w:eastAsia="ru-RU"/>
              </w:rPr>
              <w:t xml:space="preserve">в том числе участок от ул. Садовая до ул. </w:t>
            </w:r>
            <w:proofErr w:type="spellStart"/>
            <w:r w:rsidRPr="00A94A68">
              <w:rPr>
                <w:rFonts w:cs="Times New Roman"/>
                <w:sz w:val="23"/>
                <w:szCs w:val="23"/>
                <w:lang w:eastAsia="ru-RU"/>
              </w:rPr>
              <w:t>Зарека</w:t>
            </w:r>
            <w:proofErr w:type="spellEnd"/>
            <w:r w:rsidRPr="00A94A68">
              <w:rPr>
                <w:rFonts w:cs="Times New Roman"/>
                <w:sz w:val="23"/>
                <w:szCs w:val="23"/>
                <w:lang w:eastAsia="ru-RU"/>
              </w:rPr>
              <w:t xml:space="preserve"> 1 линия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0.171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510"/>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sz w:val="23"/>
                <w:szCs w:val="23"/>
                <w:lang w:eastAsia="ru-RU"/>
              </w:rPr>
            </w:pPr>
            <w:r w:rsidRPr="00A94A68">
              <w:rPr>
                <w:rFonts w:cs="Times New Roman"/>
                <w:sz w:val="23"/>
                <w:szCs w:val="23"/>
                <w:lang w:eastAsia="ru-RU"/>
              </w:rPr>
              <w:t>46.2.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sz w:val="23"/>
                <w:szCs w:val="23"/>
                <w:lang w:eastAsia="ru-RU"/>
              </w:rPr>
            </w:pPr>
            <w:r w:rsidRPr="00A94A68">
              <w:rPr>
                <w:rFonts w:cs="Times New Roman"/>
                <w:sz w:val="23"/>
                <w:szCs w:val="23"/>
                <w:lang w:eastAsia="ru-RU"/>
              </w:rPr>
              <w:t xml:space="preserve">в том числе участок от ул. </w:t>
            </w:r>
            <w:proofErr w:type="spellStart"/>
            <w:r w:rsidRPr="00A94A68">
              <w:rPr>
                <w:rFonts w:cs="Times New Roman"/>
                <w:sz w:val="23"/>
                <w:szCs w:val="23"/>
                <w:lang w:eastAsia="ru-RU"/>
              </w:rPr>
              <w:t>Зарека</w:t>
            </w:r>
            <w:proofErr w:type="spellEnd"/>
            <w:r w:rsidRPr="00A94A68">
              <w:rPr>
                <w:rFonts w:cs="Times New Roman"/>
                <w:sz w:val="23"/>
                <w:szCs w:val="23"/>
                <w:lang w:eastAsia="ru-RU"/>
              </w:rPr>
              <w:t xml:space="preserve"> 1 линия до конца дороги</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0.720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Местные улицы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47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 xml:space="preserve">с. Писцово, ул. </w:t>
            </w:r>
            <w:proofErr w:type="spellStart"/>
            <w:r w:rsidRPr="00A94A68">
              <w:rPr>
                <w:rFonts w:cs="Times New Roman"/>
                <w:color w:val="262633"/>
                <w:sz w:val="23"/>
                <w:szCs w:val="23"/>
                <w:lang w:eastAsia="ru-RU"/>
              </w:rPr>
              <w:t>Зарека</w:t>
            </w:r>
            <w:proofErr w:type="spellEnd"/>
            <w:r w:rsidRPr="00A94A68">
              <w:rPr>
                <w:rFonts w:cs="Times New Roman"/>
                <w:color w:val="262633"/>
                <w:sz w:val="23"/>
                <w:szCs w:val="23"/>
                <w:lang w:eastAsia="ru-RU"/>
              </w:rPr>
              <w:t>, 4 линия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П-047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 xml:space="preserve">с. Писцово, ул. 2 </w:t>
            </w:r>
            <w:proofErr w:type="gramStart"/>
            <w:r w:rsidRPr="00A94A68">
              <w:rPr>
                <w:rFonts w:cs="Times New Roman"/>
                <w:color w:val="262633"/>
                <w:sz w:val="23"/>
                <w:szCs w:val="23"/>
                <w:lang w:eastAsia="ru-RU"/>
              </w:rPr>
              <w:t>Ивановская</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Калинина, 1 линия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Калинина, 2 линия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Калинина, 3 линия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Калинина, 4 линия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 xml:space="preserve">с. Писцово, ул. </w:t>
            </w:r>
            <w:proofErr w:type="gramStart"/>
            <w:r w:rsidRPr="00A94A68">
              <w:rPr>
                <w:rFonts w:cs="Times New Roman"/>
                <w:color w:val="262633"/>
                <w:sz w:val="23"/>
                <w:szCs w:val="23"/>
                <w:lang w:eastAsia="ru-RU"/>
              </w:rPr>
              <w:t>Комсомольская</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1.611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Красная Слобода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0.607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 xml:space="preserve">с. Писцово, ул. </w:t>
            </w:r>
            <w:proofErr w:type="gramStart"/>
            <w:r w:rsidRPr="00A94A68">
              <w:rPr>
                <w:rFonts w:cs="Times New Roman"/>
                <w:color w:val="262633"/>
                <w:sz w:val="23"/>
                <w:szCs w:val="23"/>
                <w:lang w:eastAsia="ru-RU"/>
              </w:rPr>
              <w:t>Крестьянская</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 xml:space="preserve">с. Писцово, ул. </w:t>
            </w:r>
            <w:proofErr w:type="gramStart"/>
            <w:r w:rsidRPr="00A94A68">
              <w:rPr>
                <w:rFonts w:cs="Times New Roman"/>
                <w:color w:val="262633"/>
                <w:sz w:val="23"/>
                <w:szCs w:val="23"/>
                <w:lang w:eastAsia="ru-RU"/>
              </w:rPr>
              <w:t>Лесная</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Кирова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 xml:space="preserve">с. Писцово, ул. </w:t>
            </w:r>
            <w:proofErr w:type="gramStart"/>
            <w:r w:rsidRPr="00A94A68">
              <w:rPr>
                <w:rFonts w:cs="Times New Roman"/>
                <w:color w:val="262633"/>
                <w:sz w:val="23"/>
                <w:szCs w:val="23"/>
                <w:lang w:eastAsia="ru-RU"/>
              </w:rPr>
              <w:t>Коммунистическая</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 xml:space="preserve">с. Писцово, ул. </w:t>
            </w:r>
            <w:proofErr w:type="gramStart"/>
            <w:r w:rsidRPr="00A94A68">
              <w:rPr>
                <w:rFonts w:cs="Times New Roman"/>
                <w:color w:val="262633"/>
                <w:sz w:val="23"/>
                <w:szCs w:val="23"/>
                <w:lang w:eastAsia="ru-RU"/>
              </w:rPr>
              <w:t>Клубная</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0.229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 xml:space="preserve">с. Писцово, ул. </w:t>
            </w:r>
            <w:proofErr w:type="gramStart"/>
            <w:r w:rsidRPr="00A94A68">
              <w:rPr>
                <w:rFonts w:cs="Times New Roman"/>
                <w:color w:val="262633"/>
                <w:sz w:val="23"/>
                <w:szCs w:val="23"/>
                <w:lang w:eastAsia="ru-RU"/>
              </w:rPr>
              <w:t>Коллективная</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 xml:space="preserve">с. Писцово, ул. </w:t>
            </w:r>
            <w:proofErr w:type="gramStart"/>
            <w:r w:rsidRPr="00A94A68">
              <w:rPr>
                <w:rFonts w:cs="Times New Roman"/>
                <w:color w:val="262633"/>
                <w:sz w:val="23"/>
                <w:szCs w:val="23"/>
                <w:lang w:eastAsia="ru-RU"/>
              </w:rPr>
              <w:t>Луговая</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 xml:space="preserve">с. Писцово, ул. </w:t>
            </w:r>
            <w:proofErr w:type="gramStart"/>
            <w:r w:rsidRPr="00A94A68">
              <w:rPr>
                <w:rFonts w:cs="Times New Roman"/>
                <w:color w:val="262633"/>
                <w:sz w:val="23"/>
                <w:szCs w:val="23"/>
                <w:lang w:eastAsia="ru-RU"/>
              </w:rPr>
              <w:t>Ленинская</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 xml:space="preserve">с. Писцово, ул. </w:t>
            </w:r>
            <w:proofErr w:type="gramStart"/>
            <w:r w:rsidRPr="00A94A68">
              <w:rPr>
                <w:rFonts w:cs="Times New Roman"/>
                <w:color w:val="262633"/>
                <w:sz w:val="23"/>
                <w:szCs w:val="23"/>
                <w:lang w:eastAsia="ru-RU"/>
              </w:rPr>
              <w:t>Межевая</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Мира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0.772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Матросова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Мичурина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0.310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Некрасова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lastRenderedPageBreak/>
              <w:t>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 xml:space="preserve">с. Писцово, ул. </w:t>
            </w:r>
            <w:proofErr w:type="gramStart"/>
            <w:r w:rsidRPr="00A94A68">
              <w:rPr>
                <w:rFonts w:cs="Times New Roman"/>
                <w:color w:val="262633"/>
                <w:sz w:val="23"/>
                <w:szCs w:val="23"/>
                <w:lang w:eastAsia="ru-RU"/>
              </w:rPr>
              <w:t>Новая</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 xml:space="preserve">с. Писцово, ул. 1 </w:t>
            </w:r>
            <w:proofErr w:type="gramStart"/>
            <w:r w:rsidRPr="00A94A68">
              <w:rPr>
                <w:rFonts w:cs="Times New Roman"/>
                <w:color w:val="262633"/>
                <w:sz w:val="23"/>
                <w:szCs w:val="23"/>
                <w:lang w:eastAsia="ru-RU"/>
              </w:rPr>
              <w:t>Октябрьская</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 xml:space="preserve">с. Писцово, ул. 2 </w:t>
            </w:r>
            <w:proofErr w:type="gramStart"/>
            <w:r w:rsidRPr="00A94A68">
              <w:rPr>
                <w:rFonts w:cs="Times New Roman"/>
                <w:color w:val="262633"/>
                <w:sz w:val="23"/>
                <w:szCs w:val="23"/>
                <w:lang w:eastAsia="ru-RU"/>
              </w:rPr>
              <w:t>Октябрьская</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 xml:space="preserve">с. Писцово, ул. </w:t>
            </w:r>
            <w:proofErr w:type="gramStart"/>
            <w:r w:rsidRPr="00A94A68">
              <w:rPr>
                <w:rFonts w:cs="Times New Roman"/>
                <w:color w:val="262633"/>
                <w:sz w:val="23"/>
                <w:szCs w:val="23"/>
                <w:lang w:eastAsia="ru-RU"/>
              </w:rPr>
              <w:t>Полевая</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0.289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 xml:space="preserve">с. Писцово, ул. </w:t>
            </w:r>
            <w:proofErr w:type="gramStart"/>
            <w:r w:rsidRPr="00A94A68">
              <w:rPr>
                <w:rFonts w:cs="Times New Roman"/>
                <w:color w:val="262633"/>
                <w:sz w:val="23"/>
                <w:szCs w:val="23"/>
                <w:lang w:eastAsia="ru-RU"/>
              </w:rPr>
              <w:t>Пионерская</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Пушкина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Павлова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 xml:space="preserve">с. Писцово, ул. </w:t>
            </w:r>
            <w:proofErr w:type="spellStart"/>
            <w:r w:rsidRPr="00A94A68">
              <w:rPr>
                <w:rFonts w:cs="Times New Roman"/>
                <w:color w:val="262633"/>
                <w:sz w:val="23"/>
                <w:szCs w:val="23"/>
                <w:lang w:eastAsia="ru-RU"/>
              </w:rPr>
              <w:t>Подрека</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 xml:space="preserve">с. Писцово, 1 </w:t>
            </w:r>
            <w:proofErr w:type="gramStart"/>
            <w:r w:rsidRPr="00A94A68">
              <w:rPr>
                <w:rFonts w:cs="Times New Roman"/>
                <w:color w:val="262633"/>
                <w:sz w:val="23"/>
                <w:szCs w:val="23"/>
                <w:lang w:eastAsia="ru-RU"/>
              </w:rPr>
              <w:t>Первомайский</w:t>
            </w:r>
            <w:proofErr w:type="gramEnd"/>
            <w:r w:rsidRPr="00A94A68">
              <w:rPr>
                <w:rFonts w:cs="Times New Roman"/>
                <w:color w:val="262633"/>
                <w:sz w:val="23"/>
                <w:szCs w:val="23"/>
                <w:lang w:eastAsia="ru-RU"/>
              </w:rPr>
              <w:t xml:space="preserve"> пер.</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 xml:space="preserve">с. Писцово, 2 </w:t>
            </w:r>
            <w:proofErr w:type="gramStart"/>
            <w:r w:rsidRPr="00A94A68">
              <w:rPr>
                <w:rFonts w:cs="Times New Roman"/>
                <w:color w:val="262633"/>
                <w:sz w:val="23"/>
                <w:szCs w:val="23"/>
                <w:lang w:eastAsia="ru-RU"/>
              </w:rPr>
              <w:t>Первомайский</w:t>
            </w:r>
            <w:proofErr w:type="gramEnd"/>
            <w:r w:rsidRPr="00A94A68">
              <w:rPr>
                <w:rFonts w:cs="Times New Roman"/>
                <w:color w:val="262633"/>
                <w:sz w:val="23"/>
                <w:szCs w:val="23"/>
                <w:lang w:eastAsia="ru-RU"/>
              </w:rPr>
              <w:t xml:space="preserve"> пер.</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 xml:space="preserve">с. Писцово, ул. </w:t>
            </w:r>
            <w:proofErr w:type="gramStart"/>
            <w:r w:rsidRPr="00A94A68">
              <w:rPr>
                <w:rFonts w:cs="Times New Roman"/>
                <w:color w:val="262633"/>
                <w:sz w:val="23"/>
                <w:szCs w:val="23"/>
                <w:lang w:eastAsia="ru-RU"/>
              </w:rPr>
              <w:t>Первомайская</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0.509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Первомайская, 1 линия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Первомайская, 2 линия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40"/>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Пролетарская Слобода, 1 линия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40"/>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Пролетарская Слобода, 2 линия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40"/>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Пролетарская Слобода, 3 линия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 xml:space="preserve">с. Писцово, ул. </w:t>
            </w:r>
            <w:proofErr w:type="gramStart"/>
            <w:r w:rsidRPr="00A94A68">
              <w:rPr>
                <w:rFonts w:cs="Times New Roman"/>
                <w:color w:val="262633"/>
                <w:sz w:val="23"/>
                <w:szCs w:val="23"/>
                <w:lang w:eastAsia="ru-RU"/>
              </w:rPr>
              <w:t>Рабочая</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Суворова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0.394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 xml:space="preserve">с. Писцово, ул. </w:t>
            </w:r>
            <w:proofErr w:type="gramStart"/>
            <w:r w:rsidRPr="00A94A68">
              <w:rPr>
                <w:rFonts w:cs="Times New Roman"/>
                <w:color w:val="262633"/>
                <w:sz w:val="23"/>
                <w:szCs w:val="23"/>
                <w:lang w:eastAsia="ru-RU"/>
              </w:rPr>
              <w:t>Северная</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87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Скороходова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0.313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П-087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Слободка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0.242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 xml:space="preserve">с. Писцово, </w:t>
            </w:r>
            <w:proofErr w:type="spellStart"/>
            <w:proofErr w:type="gramStart"/>
            <w:r w:rsidRPr="00A94A68">
              <w:rPr>
                <w:rFonts w:cs="Times New Roman"/>
                <w:color w:val="262633"/>
                <w:sz w:val="23"/>
                <w:szCs w:val="23"/>
                <w:lang w:eastAsia="ru-RU"/>
              </w:rPr>
              <w:t>ул</w:t>
            </w:r>
            <w:proofErr w:type="spellEnd"/>
            <w:proofErr w:type="gramEnd"/>
            <w:r w:rsidRPr="00A94A68">
              <w:rPr>
                <w:rFonts w:cs="Times New Roman"/>
                <w:color w:val="262633"/>
                <w:sz w:val="23"/>
                <w:szCs w:val="23"/>
                <w:lang w:eastAsia="ru-RU"/>
              </w:rPr>
              <w:t xml:space="preserve"> Садовая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Фрунзе</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 xml:space="preserve">с. Писцово, ул. </w:t>
            </w:r>
            <w:r w:rsidRPr="00A94A68">
              <w:rPr>
                <w:rFonts w:cs="Times New Roman"/>
                <w:color w:val="262633"/>
                <w:sz w:val="23"/>
                <w:szCs w:val="23"/>
                <w:lang w:eastAsia="ru-RU"/>
              </w:rPr>
              <w:lastRenderedPageBreak/>
              <w:t>Тимирязева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lastRenderedPageBreak/>
              <w:t>0.283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 xml:space="preserve">24-213-832 ОП МП </w:t>
            </w:r>
            <w:r w:rsidRPr="00A94A68">
              <w:rPr>
                <w:rFonts w:cs="Times New Roman"/>
                <w:i/>
                <w:iCs/>
                <w:color w:val="262633"/>
                <w:sz w:val="23"/>
                <w:szCs w:val="23"/>
                <w:lang w:eastAsia="ru-RU"/>
              </w:rPr>
              <w:lastRenderedPageBreak/>
              <w:t>П-091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lastRenderedPageBreak/>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lastRenderedPageBreak/>
              <w:t>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Чапаева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Чайковского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 xml:space="preserve">с. Писцово, ул. </w:t>
            </w:r>
            <w:proofErr w:type="spellStart"/>
            <w:r w:rsidRPr="00A94A68">
              <w:rPr>
                <w:rFonts w:cs="Times New Roman"/>
                <w:color w:val="262633"/>
                <w:sz w:val="23"/>
                <w:szCs w:val="23"/>
                <w:lang w:eastAsia="ru-RU"/>
              </w:rPr>
              <w:t>Шугаева</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 xml:space="preserve">с. Писцово, ул. </w:t>
            </w:r>
            <w:proofErr w:type="gramStart"/>
            <w:r w:rsidRPr="00A94A68">
              <w:rPr>
                <w:rFonts w:cs="Times New Roman"/>
                <w:color w:val="262633"/>
                <w:sz w:val="23"/>
                <w:szCs w:val="23"/>
                <w:lang w:eastAsia="ru-RU"/>
              </w:rPr>
              <w:t>Ивановская</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1.005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Местные улицы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 xml:space="preserve">с. Писцово, ул. </w:t>
            </w:r>
            <w:proofErr w:type="gramStart"/>
            <w:r w:rsidRPr="00A94A68">
              <w:rPr>
                <w:rFonts w:cs="Times New Roman"/>
                <w:color w:val="262633"/>
                <w:sz w:val="23"/>
                <w:szCs w:val="23"/>
                <w:lang w:eastAsia="ru-RU"/>
              </w:rPr>
              <w:t>Красноармейская</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1.728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Основные улицы сельского поселения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 xml:space="preserve">с. Писцово, ул. </w:t>
            </w:r>
            <w:proofErr w:type="gramStart"/>
            <w:r w:rsidRPr="00A94A68">
              <w:rPr>
                <w:rFonts w:cs="Times New Roman"/>
                <w:color w:val="262633"/>
                <w:sz w:val="23"/>
                <w:szCs w:val="23"/>
                <w:lang w:eastAsia="ru-RU"/>
              </w:rPr>
              <w:t>Социалистическая</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0.888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Основные улицы сельского поселения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 xml:space="preserve">с. Писцово, ул. </w:t>
            </w:r>
            <w:proofErr w:type="gramStart"/>
            <w:r w:rsidRPr="00A94A68">
              <w:rPr>
                <w:rFonts w:cs="Times New Roman"/>
                <w:color w:val="262633"/>
                <w:sz w:val="23"/>
                <w:szCs w:val="23"/>
                <w:lang w:eastAsia="ru-RU"/>
              </w:rPr>
              <w:t>Советская</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0.656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Основные улицы сельского поселения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 xml:space="preserve">с. Писцово, ул. </w:t>
            </w:r>
            <w:proofErr w:type="gramStart"/>
            <w:r w:rsidRPr="00A94A68">
              <w:rPr>
                <w:rFonts w:cs="Times New Roman"/>
                <w:color w:val="262633"/>
                <w:sz w:val="23"/>
                <w:szCs w:val="23"/>
                <w:lang w:eastAsia="ru-RU"/>
              </w:rPr>
              <w:t>Земледельческая</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54.493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p>
        </w:tc>
        <w:tc>
          <w:tcPr>
            <w:tcW w:w="0" w:type="auto"/>
            <w:shd w:val="clear" w:color="auto" w:fill="FFFFFF"/>
            <w:vAlign w:val="center"/>
            <w:hideMark/>
          </w:tcPr>
          <w:p w:rsidR="00A94A68" w:rsidRPr="00A94A68" w:rsidRDefault="00A94A68" w:rsidP="00A94A68">
            <w:pPr>
              <w:suppressAutoHyphens w:val="0"/>
              <w:jc w:val="center"/>
              <w:rPr>
                <w:rFonts w:cs="Times New Roman"/>
                <w:sz w:val="20"/>
                <w:szCs w:val="20"/>
                <w:lang w:eastAsia="ru-RU"/>
              </w:rPr>
            </w:pPr>
          </w:p>
        </w:tc>
      </w:tr>
    </w:tbl>
    <w:p w:rsidR="00B8060C" w:rsidRDefault="00B8060C" w:rsidP="00344FCB">
      <w:pPr>
        <w:ind w:firstLine="709"/>
        <w:jc w:val="both"/>
      </w:pPr>
    </w:p>
    <w:p w:rsidR="00816626" w:rsidRDefault="00226CE1" w:rsidP="00362E69">
      <w:pPr>
        <w:pStyle w:val="3"/>
      </w:pPr>
      <w:bookmarkStart w:id="43" w:name="_Toc226267324"/>
      <w:bookmarkStart w:id="44" w:name="_Toc248575732"/>
      <w:bookmarkStart w:id="45" w:name="_Toc248747372"/>
      <w:bookmarkStart w:id="46" w:name="_Toc257135704"/>
      <w:bookmarkStart w:id="47" w:name="_Toc274206411"/>
      <w:bookmarkStart w:id="48" w:name="_Toc285406353"/>
      <w:bookmarkStart w:id="49" w:name="_Toc323818752"/>
      <w:bookmarkStart w:id="50" w:name="_Toc323819237"/>
      <w:bookmarkStart w:id="51" w:name="_Toc323819996"/>
      <w:bookmarkStart w:id="52" w:name="_Toc323821169"/>
      <w:bookmarkStart w:id="53" w:name="_Toc352160090"/>
      <w:bookmarkStart w:id="54" w:name="_Toc9845016"/>
      <w:bookmarkStart w:id="55" w:name="_Toc119082593"/>
      <w:bookmarkEnd w:id="38"/>
      <w:bookmarkEnd w:id="39"/>
      <w:bookmarkEnd w:id="40"/>
      <w:bookmarkEnd w:id="41"/>
      <w:r w:rsidRPr="00755B94">
        <w:t>2</w:t>
      </w:r>
      <w:r w:rsidR="00816626" w:rsidRPr="00755B94">
        <w:t>.</w:t>
      </w:r>
      <w:r w:rsidRPr="00755B94">
        <w:t>2</w:t>
      </w:r>
      <w:r w:rsidR="00816626" w:rsidRPr="00755B94">
        <w:t>.</w:t>
      </w:r>
      <w:r w:rsidR="00D118E2" w:rsidRPr="00755B94">
        <w:t>6</w:t>
      </w:r>
      <w:r w:rsidR="00816626" w:rsidRPr="00755B94">
        <w:t xml:space="preserve"> Существующее состояние и перспективы развития инженерной инфраструктур</w:t>
      </w:r>
      <w:bookmarkEnd w:id="43"/>
      <w:r w:rsidR="00816626" w:rsidRPr="00755B94">
        <w:t>ы поселения</w:t>
      </w:r>
      <w:bookmarkEnd w:id="44"/>
      <w:bookmarkEnd w:id="45"/>
      <w:bookmarkEnd w:id="46"/>
      <w:bookmarkEnd w:id="47"/>
      <w:bookmarkEnd w:id="48"/>
      <w:bookmarkEnd w:id="49"/>
      <w:bookmarkEnd w:id="50"/>
      <w:bookmarkEnd w:id="51"/>
      <w:bookmarkEnd w:id="52"/>
      <w:bookmarkEnd w:id="53"/>
      <w:bookmarkEnd w:id="54"/>
      <w:bookmarkEnd w:id="55"/>
    </w:p>
    <w:p w:rsidR="00A04596" w:rsidRDefault="00A04596" w:rsidP="008A0751">
      <w:pPr>
        <w:tabs>
          <w:tab w:val="left" w:pos="742"/>
        </w:tabs>
        <w:ind w:right="57" w:firstLine="709"/>
        <w:jc w:val="both"/>
        <w:rPr>
          <w:b/>
        </w:rPr>
      </w:pPr>
    </w:p>
    <w:p w:rsidR="002073C2" w:rsidRDefault="008A0751" w:rsidP="008A0751">
      <w:pPr>
        <w:tabs>
          <w:tab w:val="left" w:pos="742"/>
        </w:tabs>
        <w:ind w:right="57" w:firstLine="709"/>
        <w:jc w:val="both"/>
        <w:rPr>
          <w:b/>
        </w:rPr>
      </w:pPr>
      <w:r w:rsidRPr="008A0751">
        <w:rPr>
          <w:b/>
        </w:rPr>
        <w:t>Водоснабжение</w:t>
      </w:r>
    </w:p>
    <w:p w:rsidR="00A67AE4" w:rsidRPr="00D50C3D" w:rsidRDefault="00A67AE4" w:rsidP="00A67AE4">
      <w:pPr>
        <w:tabs>
          <w:tab w:val="left" w:pos="742"/>
        </w:tabs>
        <w:ind w:right="57" w:firstLine="709"/>
        <w:jc w:val="both"/>
      </w:pPr>
      <w:r w:rsidRPr="00D50C3D">
        <w:t xml:space="preserve">Источником водоснабжения для питьевых и хозяйственно-бытовых целей в </w:t>
      </w:r>
      <w:proofErr w:type="spellStart"/>
      <w:r w:rsidRPr="00D50C3D">
        <w:t>Писцовском</w:t>
      </w:r>
      <w:proofErr w:type="spellEnd"/>
      <w:r w:rsidRPr="00D50C3D">
        <w:t xml:space="preserve"> сельском поселении служат подземные воды. Других пригодных для этих целей источников в поселении нет. В настоящее время вода из подземных источников расходуется для хозяйственно-питьевого водоснабжения. Вода подается населению круглосуточно. В основном вода используется без водоподготовки, на отдельных водозаборах устанавливаются станции обезжелезивания.</w:t>
      </w:r>
    </w:p>
    <w:p w:rsidR="00A67AE4" w:rsidRPr="00A67AE4" w:rsidRDefault="00A67AE4" w:rsidP="00A67AE4">
      <w:pPr>
        <w:tabs>
          <w:tab w:val="left" w:pos="742"/>
        </w:tabs>
        <w:ind w:right="57" w:firstLine="709"/>
        <w:jc w:val="both"/>
      </w:pPr>
      <w:r>
        <w:t>И</w:t>
      </w:r>
      <w:r w:rsidRPr="00A67AE4">
        <w:t>знос водопроводных сетей составляет 70 %, вследствие чего число ежегодных порывов увеличивается, а потери в сетях достигают 30% от объема воды поданной в сеть.</w:t>
      </w:r>
    </w:p>
    <w:p w:rsidR="00855A25" w:rsidRDefault="00855A25" w:rsidP="0026446D">
      <w:pPr>
        <w:autoSpaceDE w:val="0"/>
        <w:ind w:firstLine="720"/>
        <w:jc w:val="both"/>
      </w:pPr>
    </w:p>
    <w:p w:rsidR="00EA18BB" w:rsidRDefault="002073C2" w:rsidP="008A0751">
      <w:pPr>
        <w:tabs>
          <w:tab w:val="left" w:pos="742"/>
        </w:tabs>
        <w:ind w:right="57" w:firstLine="709"/>
        <w:jc w:val="both"/>
        <w:rPr>
          <w:b/>
        </w:rPr>
      </w:pPr>
      <w:r w:rsidRPr="0026446D">
        <w:rPr>
          <w:b/>
        </w:rPr>
        <w:t>В</w:t>
      </w:r>
      <w:r w:rsidR="008A0751" w:rsidRPr="0026446D">
        <w:rPr>
          <w:b/>
        </w:rPr>
        <w:t>одоотведение</w:t>
      </w:r>
    </w:p>
    <w:p w:rsidR="00A67AE4" w:rsidRPr="00A67AE4" w:rsidRDefault="00A67AE4" w:rsidP="00A67AE4">
      <w:pPr>
        <w:tabs>
          <w:tab w:val="left" w:pos="742"/>
        </w:tabs>
        <w:ind w:right="57" w:firstLine="709"/>
        <w:jc w:val="both"/>
      </w:pPr>
      <w:r w:rsidRPr="00A67AE4">
        <w:t xml:space="preserve">На сегодняшний день системы централизованного водоотведения и последующая очистка существуют в 2 сельских населенных пунктах. В домах с отсутствием централизованной канализационной системы стоки накапливаются в выгребных ямах. </w:t>
      </w:r>
    </w:p>
    <w:p w:rsidR="00A67AE4" w:rsidRPr="00A67AE4" w:rsidRDefault="00A67AE4" w:rsidP="00A67AE4">
      <w:pPr>
        <w:tabs>
          <w:tab w:val="left" w:pos="742"/>
        </w:tabs>
        <w:ind w:right="57" w:firstLine="709"/>
        <w:jc w:val="both"/>
      </w:pPr>
      <w:r w:rsidRPr="00A67AE4">
        <w:t xml:space="preserve">В с. Писцово эксплуатируются двое очистных сооружений с биологической очисткой сточных вод и одни в </w:t>
      </w:r>
      <w:proofErr w:type="spellStart"/>
      <w:r w:rsidRPr="00A67AE4">
        <w:t>с</w:t>
      </w:r>
      <w:proofErr w:type="gramStart"/>
      <w:r w:rsidRPr="00A67AE4">
        <w:t>.С</w:t>
      </w:r>
      <w:proofErr w:type="gramEnd"/>
      <w:r w:rsidRPr="00A67AE4">
        <w:t>едельницы</w:t>
      </w:r>
      <w:proofErr w:type="spellEnd"/>
      <w:r w:rsidRPr="00A67AE4">
        <w:t>. Очистные сооружения № 1 в районе СХТ построены в 1987 году мощностью 400м3/</w:t>
      </w:r>
      <w:proofErr w:type="spellStart"/>
      <w:r w:rsidRPr="00A67AE4">
        <w:t>сут</w:t>
      </w:r>
      <w:proofErr w:type="spellEnd"/>
      <w:r w:rsidRPr="00A67AE4">
        <w:t>. Требуется реконструкция этих сооружений с установкой модульной станции очистки сточных вод, что даст экономию электроэнергии, сокращение рабочего персонала и улучшение качества сбрасываемых сточных вод.</w:t>
      </w:r>
    </w:p>
    <w:p w:rsidR="00A67AE4" w:rsidRPr="00A67AE4" w:rsidRDefault="00A67AE4" w:rsidP="00A67AE4">
      <w:pPr>
        <w:tabs>
          <w:tab w:val="left" w:pos="742"/>
        </w:tabs>
        <w:ind w:right="57" w:firstLine="709"/>
        <w:jc w:val="both"/>
      </w:pPr>
      <w:r w:rsidRPr="00A67AE4">
        <w:t xml:space="preserve">Очистные сооружения № 2 в районе фабрики построены в 1971 году мощностью </w:t>
      </w:r>
    </w:p>
    <w:p w:rsidR="00A67AE4" w:rsidRPr="00A67AE4" w:rsidRDefault="00A67AE4" w:rsidP="00A67AE4">
      <w:pPr>
        <w:tabs>
          <w:tab w:val="left" w:pos="742"/>
        </w:tabs>
        <w:ind w:right="57" w:firstLine="709"/>
        <w:jc w:val="both"/>
      </w:pPr>
      <w:r w:rsidRPr="00A67AE4">
        <w:t>732 м3/</w:t>
      </w:r>
      <w:proofErr w:type="spellStart"/>
      <w:r w:rsidRPr="00A67AE4">
        <w:t>сут</w:t>
      </w:r>
      <w:proofErr w:type="spellEnd"/>
      <w:r w:rsidRPr="00A67AE4">
        <w:t xml:space="preserve">. Проведено обследование этих очистных сооружений и выданы рекомендации по строительству модульной станции очистки сточных вод, что даст </w:t>
      </w:r>
      <w:r w:rsidRPr="00A67AE4">
        <w:lastRenderedPageBreak/>
        <w:t>экономию электроэнергии, сокращение рабочего персонала и улучшение качества сбрасываемых сточных вод.</w:t>
      </w:r>
    </w:p>
    <w:p w:rsidR="00A67AE4" w:rsidRPr="00A67AE4" w:rsidRDefault="00A67AE4" w:rsidP="00A67AE4">
      <w:pPr>
        <w:tabs>
          <w:tab w:val="left" w:pos="742"/>
        </w:tabs>
        <w:ind w:right="57" w:firstLine="709"/>
        <w:jc w:val="both"/>
      </w:pPr>
      <w:r w:rsidRPr="00A67AE4">
        <w:t xml:space="preserve">Мощность очистных сооружений в </w:t>
      </w:r>
      <w:proofErr w:type="spellStart"/>
      <w:r w:rsidRPr="00A67AE4">
        <w:t>с</w:t>
      </w:r>
      <w:proofErr w:type="gramStart"/>
      <w:r w:rsidRPr="00A67AE4">
        <w:t>.С</w:t>
      </w:r>
      <w:proofErr w:type="gramEnd"/>
      <w:r w:rsidRPr="00A67AE4">
        <w:t>едельницы</w:t>
      </w:r>
      <w:proofErr w:type="spellEnd"/>
      <w:r w:rsidRPr="00A67AE4">
        <w:t xml:space="preserve"> 40 м3/</w:t>
      </w:r>
      <w:proofErr w:type="spellStart"/>
      <w:r w:rsidRPr="00A67AE4">
        <w:t>сут</w:t>
      </w:r>
      <w:proofErr w:type="spellEnd"/>
      <w:r w:rsidRPr="00A67AE4">
        <w:t>.</w:t>
      </w:r>
    </w:p>
    <w:p w:rsidR="00B8060C" w:rsidRPr="00A67AE4" w:rsidRDefault="00B8060C" w:rsidP="008A0751">
      <w:pPr>
        <w:tabs>
          <w:tab w:val="left" w:pos="742"/>
        </w:tabs>
        <w:ind w:right="57" w:firstLine="709"/>
        <w:jc w:val="both"/>
      </w:pPr>
    </w:p>
    <w:p w:rsidR="00A67AE4" w:rsidRPr="00A67AE4" w:rsidRDefault="00A67AE4" w:rsidP="00A67AE4">
      <w:pPr>
        <w:tabs>
          <w:tab w:val="left" w:pos="742"/>
        </w:tabs>
        <w:ind w:right="57" w:firstLine="709"/>
        <w:jc w:val="both"/>
      </w:pPr>
      <w:r w:rsidRPr="00A67AE4">
        <w:t xml:space="preserve">Все очистные сооружения </w:t>
      </w:r>
      <w:proofErr w:type="spellStart"/>
      <w:r w:rsidRPr="00A67AE4">
        <w:t>Писцовского</w:t>
      </w:r>
      <w:proofErr w:type="spellEnd"/>
      <w:r w:rsidRPr="00A67AE4">
        <w:t xml:space="preserve"> сельского поселения запроектированы с биологической очисткой сточных вод. Однако из-за сильного износа очистных сооружений степень очистки является недостаточной. </w:t>
      </w:r>
    </w:p>
    <w:p w:rsidR="00A67AE4" w:rsidRPr="00A67AE4" w:rsidRDefault="00A67AE4" w:rsidP="00A67AE4">
      <w:pPr>
        <w:tabs>
          <w:tab w:val="left" w:pos="742"/>
        </w:tabs>
        <w:ind w:right="57" w:firstLine="709"/>
        <w:jc w:val="both"/>
      </w:pPr>
    </w:p>
    <w:p w:rsidR="00A67AE4" w:rsidRPr="00A67AE4" w:rsidRDefault="00A67AE4" w:rsidP="00A67AE4">
      <w:pPr>
        <w:tabs>
          <w:tab w:val="left" w:pos="742"/>
        </w:tabs>
        <w:ind w:right="57" w:firstLine="709"/>
        <w:jc w:val="both"/>
      </w:pPr>
      <w:r w:rsidRPr="00A67AE4">
        <w:t xml:space="preserve">Общая характеристика очистных сооружений </w:t>
      </w:r>
      <w:proofErr w:type="spellStart"/>
      <w:r w:rsidRPr="00A67AE4">
        <w:t>Писцовского</w:t>
      </w:r>
      <w:proofErr w:type="spellEnd"/>
      <w:r w:rsidRPr="00A67AE4">
        <w:t xml:space="preserve"> сельского поселения</w:t>
      </w:r>
    </w:p>
    <w:p w:rsidR="00BD3B2D" w:rsidRPr="00B26F57" w:rsidRDefault="00BD3B2D" w:rsidP="00BD3B2D">
      <w:pPr>
        <w:pStyle w:val="7"/>
      </w:pPr>
      <w:r w:rsidRPr="006411CF">
        <w:t>Таблица 2.2.</w:t>
      </w:r>
      <w:r>
        <w:t>6</w:t>
      </w:r>
      <w:r w:rsidRPr="006411CF">
        <w:t>.</w:t>
      </w:r>
      <w:r>
        <w:t>1</w:t>
      </w:r>
    </w:p>
    <w:tbl>
      <w:tblPr>
        <w:tblStyle w:val="afa"/>
        <w:tblW w:w="9288" w:type="dxa"/>
        <w:jc w:val="center"/>
        <w:tblLayout w:type="fixed"/>
        <w:tblLook w:val="0000"/>
      </w:tblPr>
      <w:tblGrid>
        <w:gridCol w:w="648"/>
        <w:gridCol w:w="2154"/>
        <w:gridCol w:w="1266"/>
        <w:gridCol w:w="1620"/>
        <w:gridCol w:w="1800"/>
        <w:gridCol w:w="1800"/>
      </w:tblGrid>
      <w:tr w:rsidR="00A67AE4" w:rsidRPr="00A67AE4" w:rsidTr="00A67AE4">
        <w:trPr>
          <w:tblHeader/>
          <w:jc w:val="center"/>
        </w:trPr>
        <w:tc>
          <w:tcPr>
            <w:tcW w:w="648" w:type="dxa"/>
            <w:vAlign w:val="center"/>
          </w:tcPr>
          <w:p w:rsidR="00A67AE4" w:rsidRPr="00A67AE4" w:rsidRDefault="00A67AE4" w:rsidP="00A67AE4">
            <w:pPr>
              <w:jc w:val="center"/>
              <w:rPr>
                <w:b/>
              </w:rPr>
            </w:pPr>
            <w:r w:rsidRPr="00A67AE4">
              <w:rPr>
                <w:b/>
              </w:rPr>
              <w:t>№</w:t>
            </w:r>
          </w:p>
          <w:p w:rsidR="00A67AE4" w:rsidRPr="00A67AE4" w:rsidRDefault="00A67AE4" w:rsidP="00A67AE4">
            <w:pPr>
              <w:shd w:val="clear" w:color="auto" w:fill="FFFFFF"/>
              <w:jc w:val="center"/>
              <w:rPr>
                <w:b/>
                <w:color w:val="000000"/>
                <w:highlight w:val="yellow"/>
                <w:lang w:eastAsia="ru-RU"/>
              </w:rPr>
            </w:pPr>
            <w:r w:rsidRPr="00A67AE4">
              <w:rPr>
                <w:b/>
              </w:rPr>
              <w:t>п.п.</w:t>
            </w:r>
          </w:p>
        </w:tc>
        <w:tc>
          <w:tcPr>
            <w:tcW w:w="2154" w:type="dxa"/>
            <w:vAlign w:val="center"/>
          </w:tcPr>
          <w:p w:rsidR="00A67AE4" w:rsidRPr="00A67AE4" w:rsidRDefault="00A67AE4" w:rsidP="00A67AE4">
            <w:pPr>
              <w:shd w:val="clear" w:color="auto" w:fill="FFFFFF"/>
              <w:jc w:val="center"/>
              <w:rPr>
                <w:b/>
                <w:color w:val="000000"/>
                <w:lang w:eastAsia="ru-RU"/>
              </w:rPr>
            </w:pPr>
            <w:r w:rsidRPr="00A67AE4">
              <w:rPr>
                <w:b/>
                <w:color w:val="000000"/>
                <w:lang w:eastAsia="ru-RU"/>
              </w:rPr>
              <w:t>Местоположение ОСК*</w:t>
            </w:r>
          </w:p>
        </w:tc>
        <w:tc>
          <w:tcPr>
            <w:tcW w:w="1266" w:type="dxa"/>
            <w:vAlign w:val="center"/>
          </w:tcPr>
          <w:p w:rsidR="00A67AE4" w:rsidRPr="00A67AE4" w:rsidRDefault="00A67AE4" w:rsidP="00A67AE4">
            <w:pPr>
              <w:shd w:val="clear" w:color="auto" w:fill="FFFFFF"/>
              <w:jc w:val="center"/>
              <w:rPr>
                <w:b/>
                <w:color w:val="000000"/>
                <w:lang w:eastAsia="ru-RU"/>
              </w:rPr>
            </w:pPr>
            <w:r w:rsidRPr="00A67AE4">
              <w:rPr>
                <w:b/>
                <w:color w:val="000000"/>
                <w:lang w:eastAsia="ru-RU"/>
              </w:rPr>
              <w:t>Мощность ОСК. м</w:t>
            </w:r>
            <w:r w:rsidRPr="00A67AE4">
              <w:rPr>
                <w:b/>
                <w:color w:val="000000"/>
                <w:vertAlign w:val="superscript"/>
                <w:lang w:eastAsia="ru-RU"/>
              </w:rPr>
              <w:t>3</w:t>
            </w:r>
            <w:r w:rsidRPr="00A67AE4">
              <w:rPr>
                <w:b/>
                <w:color w:val="000000"/>
                <w:lang w:eastAsia="ru-RU"/>
              </w:rPr>
              <w:t>/ сутки</w:t>
            </w:r>
          </w:p>
        </w:tc>
        <w:tc>
          <w:tcPr>
            <w:tcW w:w="1620" w:type="dxa"/>
            <w:vAlign w:val="center"/>
          </w:tcPr>
          <w:p w:rsidR="00A67AE4" w:rsidRPr="00A67AE4" w:rsidRDefault="00A67AE4" w:rsidP="00A67AE4">
            <w:pPr>
              <w:shd w:val="clear" w:color="auto" w:fill="FFFFFF"/>
              <w:jc w:val="center"/>
              <w:rPr>
                <w:b/>
                <w:color w:val="000000"/>
                <w:lang w:eastAsia="ru-RU"/>
              </w:rPr>
            </w:pPr>
            <w:r w:rsidRPr="00A67AE4">
              <w:rPr>
                <w:b/>
                <w:color w:val="000000"/>
                <w:lang w:eastAsia="ru-RU"/>
              </w:rPr>
              <w:t>Фактический объем стоков тыс</w:t>
            </w:r>
            <w:proofErr w:type="gramStart"/>
            <w:r w:rsidRPr="00A67AE4">
              <w:rPr>
                <w:b/>
                <w:color w:val="000000"/>
                <w:lang w:eastAsia="ru-RU"/>
              </w:rPr>
              <w:t>.к</w:t>
            </w:r>
            <w:proofErr w:type="gramEnd"/>
            <w:r w:rsidRPr="00A67AE4">
              <w:rPr>
                <w:b/>
                <w:color w:val="000000"/>
                <w:lang w:eastAsia="ru-RU"/>
              </w:rPr>
              <w:t>уб.м. в сутки</w:t>
            </w:r>
          </w:p>
        </w:tc>
        <w:tc>
          <w:tcPr>
            <w:tcW w:w="1800" w:type="dxa"/>
            <w:vAlign w:val="center"/>
          </w:tcPr>
          <w:p w:rsidR="00A67AE4" w:rsidRPr="00A67AE4" w:rsidRDefault="00A67AE4" w:rsidP="00A67AE4">
            <w:pPr>
              <w:shd w:val="clear" w:color="auto" w:fill="FFFFFF"/>
              <w:jc w:val="center"/>
              <w:rPr>
                <w:b/>
                <w:color w:val="000000"/>
                <w:lang w:eastAsia="ru-RU"/>
              </w:rPr>
            </w:pPr>
            <w:r w:rsidRPr="00A67AE4">
              <w:rPr>
                <w:b/>
                <w:color w:val="000000"/>
                <w:lang w:eastAsia="ru-RU"/>
              </w:rPr>
              <w:t>Метод</w:t>
            </w:r>
            <w:r w:rsidR="00315229">
              <w:rPr>
                <w:b/>
                <w:color w:val="000000"/>
                <w:lang w:eastAsia="ru-RU"/>
              </w:rPr>
              <w:t xml:space="preserve"> </w:t>
            </w:r>
            <w:r w:rsidRPr="00A67AE4">
              <w:rPr>
                <w:b/>
                <w:color w:val="000000"/>
                <w:lang w:eastAsia="ru-RU"/>
              </w:rPr>
              <w:t>очистки /проект/</w:t>
            </w:r>
          </w:p>
        </w:tc>
        <w:tc>
          <w:tcPr>
            <w:tcW w:w="1800" w:type="dxa"/>
            <w:vAlign w:val="center"/>
          </w:tcPr>
          <w:p w:rsidR="00A67AE4" w:rsidRPr="00A67AE4" w:rsidRDefault="00A67AE4" w:rsidP="00A67AE4">
            <w:pPr>
              <w:shd w:val="clear" w:color="auto" w:fill="FFFFFF"/>
              <w:jc w:val="center"/>
              <w:rPr>
                <w:b/>
                <w:color w:val="000000"/>
                <w:lang w:eastAsia="ru-RU"/>
              </w:rPr>
            </w:pPr>
            <w:r w:rsidRPr="00A67AE4">
              <w:rPr>
                <w:b/>
                <w:color w:val="000000"/>
                <w:lang w:eastAsia="ru-RU"/>
              </w:rPr>
              <w:t>Объём и место сброса</w:t>
            </w:r>
          </w:p>
        </w:tc>
      </w:tr>
      <w:tr w:rsidR="00A67AE4" w:rsidRPr="00A67AE4" w:rsidTr="00A67AE4">
        <w:trPr>
          <w:jc w:val="center"/>
        </w:trPr>
        <w:tc>
          <w:tcPr>
            <w:tcW w:w="648" w:type="dxa"/>
            <w:vAlign w:val="center"/>
          </w:tcPr>
          <w:p w:rsidR="00A67AE4" w:rsidRPr="00A67AE4" w:rsidRDefault="00A67AE4" w:rsidP="00A67AE4">
            <w:pPr>
              <w:shd w:val="clear" w:color="auto" w:fill="FFFFFF"/>
              <w:jc w:val="center"/>
              <w:rPr>
                <w:color w:val="000000"/>
                <w:lang w:eastAsia="ru-RU"/>
              </w:rPr>
            </w:pPr>
            <w:r w:rsidRPr="00A67AE4">
              <w:rPr>
                <w:color w:val="000000"/>
                <w:lang w:eastAsia="ru-RU"/>
              </w:rPr>
              <w:t>1</w:t>
            </w:r>
          </w:p>
        </w:tc>
        <w:tc>
          <w:tcPr>
            <w:tcW w:w="2154" w:type="dxa"/>
            <w:vAlign w:val="center"/>
          </w:tcPr>
          <w:p w:rsidR="00A67AE4" w:rsidRPr="00A67AE4" w:rsidRDefault="00A67AE4" w:rsidP="00A67AE4">
            <w:pPr>
              <w:shd w:val="clear" w:color="auto" w:fill="FFFFFF"/>
              <w:jc w:val="center"/>
              <w:rPr>
                <w:color w:val="000000"/>
                <w:highlight w:val="yellow"/>
                <w:lang w:eastAsia="ru-RU"/>
              </w:rPr>
            </w:pPr>
            <w:r w:rsidRPr="00A67AE4">
              <w:rPr>
                <w:color w:val="000000"/>
                <w:lang w:eastAsia="ru-RU"/>
              </w:rPr>
              <w:t>ОС, расположены в южном направлении на расстоянии 150м от границы с</w:t>
            </w:r>
            <w:proofErr w:type="gramStart"/>
            <w:r w:rsidRPr="00A67AE4">
              <w:rPr>
                <w:color w:val="000000"/>
                <w:lang w:eastAsia="ru-RU"/>
              </w:rPr>
              <w:t>.П</w:t>
            </w:r>
            <w:proofErr w:type="gramEnd"/>
            <w:r w:rsidRPr="00A67AE4">
              <w:rPr>
                <w:color w:val="000000"/>
                <w:lang w:eastAsia="ru-RU"/>
              </w:rPr>
              <w:t>исцово</w:t>
            </w:r>
          </w:p>
        </w:tc>
        <w:tc>
          <w:tcPr>
            <w:tcW w:w="1266" w:type="dxa"/>
            <w:vAlign w:val="center"/>
          </w:tcPr>
          <w:p w:rsidR="00A67AE4" w:rsidRPr="00A67AE4" w:rsidRDefault="00A67AE4" w:rsidP="00A67AE4">
            <w:pPr>
              <w:shd w:val="clear" w:color="auto" w:fill="FFFFFF"/>
              <w:jc w:val="center"/>
              <w:rPr>
                <w:color w:val="000000"/>
                <w:lang w:eastAsia="ru-RU"/>
              </w:rPr>
            </w:pPr>
            <w:r w:rsidRPr="00A67AE4">
              <w:rPr>
                <w:color w:val="000000"/>
                <w:lang w:eastAsia="ru-RU"/>
              </w:rPr>
              <w:t>400</w:t>
            </w:r>
          </w:p>
        </w:tc>
        <w:tc>
          <w:tcPr>
            <w:tcW w:w="1620" w:type="dxa"/>
            <w:vAlign w:val="center"/>
          </w:tcPr>
          <w:p w:rsidR="00A67AE4" w:rsidRPr="00A67AE4" w:rsidRDefault="00A67AE4" w:rsidP="00A67AE4">
            <w:pPr>
              <w:shd w:val="clear" w:color="auto" w:fill="FFFFFF"/>
              <w:jc w:val="center"/>
              <w:rPr>
                <w:color w:val="000000"/>
                <w:lang w:eastAsia="ru-RU"/>
              </w:rPr>
            </w:pPr>
            <w:r w:rsidRPr="00A67AE4">
              <w:rPr>
                <w:color w:val="000000"/>
                <w:lang w:eastAsia="ru-RU"/>
              </w:rPr>
              <w:t>400</w:t>
            </w:r>
          </w:p>
        </w:tc>
        <w:tc>
          <w:tcPr>
            <w:tcW w:w="1800" w:type="dxa"/>
            <w:vAlign w:val="center"/>
          </w:tcPr>
          <w:p w:rsidR="00A67AE4" w:rsidRPr="00A67AE4" w:rsidRDefault="00A67AE4" w:rsidP="00A67AE4">
            <w:pPr>
              <w:shd w:val="clear" w:color="auto" w:fill="FFFFFF"/>
              <w:jc w:val="center"/>
              <w:rPr>
                <w:color w:val="000000"/>
                <w:lang w:eastAsia="ru-RU"/>
              </w:rPr>
            </w:pPr>
            <w:r w:rsidRPr="00A67AE4">
              <w:rPr>
                <w:color w:val="000000"/>
                <w:lang w:eastAsia="ru-RU"/>
              </w:rPr>
              <w:t>Биологическая</w:t>
            </w:r>
          </w:p>
        </w:tc>
        <w:tc>
          <w:tcPr>
            <w:tcW w:w="1800" w:type="dxa"/>
            <w:vAlign w:val="center"/>
          </w:tcPr>
          <w:p w:rsidR="00A67AE4" w:rsidRPr="00A67AE4" w:rsidRDefault="00A67AE4" w:rsidP="00A67AE4">
            <w:pPr>
              <w:shd w:val="clear" w:color="auto" w:fill="FFFFFF"/>
              <w:jc w:val="center"/>
            </w:pPr>
            <w:r w:rsidRPr="00A67AE4">
              <w:t>51,5 тыс</w:t>
            </w:r>
            <w:proofErr w:type="gramStart"/>
            <w:r w:rsidRPr="00A67AE4">
              <w:t>.к</w:t>
            </w:r>
            <w:proofErr w:type="gramEnd"/>
            <w:r w:rsidRPr="00A67AE4">
              <w:t>уб.м/го;</w:t>
            </w:r>
          </w:p>
          <w:p w:rsidR="00A67AE4" w:rsidRPr="00A67AE4" w:rsidRDefault="00A67AE4" w:rsidP="00A67AE4">
            <w:pPr>
              <w:shd w:val="clear" w:color="auto" w:fill="FFFFFF"/>
              <w:jc w:val="center"/>
              <w:rPr>
                <w:color w:val="000000"/>
                <w:highlight w:val="yellow"/>
                <w:lang w:eastAsia="ru-RU"/>
              </w:rPr>
            </w:pPr>
            <w:r w:rsidRPr="00A67AE4">
              <w:t>рельеф местности</w:t>
            </w:r>
          </w:p>
        </w:tc>
      </w:tr>
      <w:tr w:rsidR="00A67AE4" w:rsidRPr="00A67AE4" w:rsidTr="00A67AE4">
        <w:trPr>
          <w:jc w:val="center"/>
        </w:trPr>
        <w:tc>
          <w:tcPr>
            <w:tcW w:w="648" w:type="dxa"/>
            <w:vAlign w:val="center"/>
          </w:tcPr>
          <w:p w:rsidR="00A67AE4" w:rsidRPr="00A67AE4" w:rsidRDefault="00A67AE4" w:rsidP="00A67AE4">
            <w:pPr>
              <w:shd w:val="clear" w:color="auto" w:fill="FFFFFF"/>
              <w:jc w:val="center"/>
              <w:rPr>
                <w:color w:val="000000"/>
                <w:lang w:eastAsia="ru-RU"/>
              </w:rPr>
            </w:pPr>
            <w:r w:rsidRPr="00A67AE4">
              <w:rPr>
                <w:color w:val="000000"/>
                <w:lang w:eastAsia="ru-RU"/>
              </w:rPr>
              <w:t>2</w:t>
            </w:r>
          </w:p>
        </w:tc>
        <w:tc>
          <w:tcPr>
            <w:tcW w:w="2154" w:type="dxa"/>
            <w:vAlign w:val="center"/>
          </w:tcPr>
          <w:p w:rsidR="00A67AE4" w:rsidRPr="00A67AE4" w:rsidRDefault="00A67AE4" w:rsidP="00A67AE4">
            <w:pPr>
              <w:shd w:val="clear" w:color="auto" w:fill="FFFFFF"/>
              <w:jc w:val="center"/>
              <w:rPr>
                <w:color w:val="000000"/>
                <w:lang w:eastAsia="ru-RU"/>
              </w:rPr>
            </w:pPr>
            <w:proofErr w:type="spellStart"/>
            <w:r w:rsidRPr="00A67AE4">
              <w:rPr>
                <w:color w:val="000000"/>
                <w:lang w:eastAsia="ru-RU"/>
              </w:rPr>
              <w:t>ОС,расположены</w:t>
            </w:r>
            <w:proofErr w:type="spellEnd"/>
            <w:r w:rsidRPr="00A67AE4">
              <w:rPr>
                <w:color w:val="000000"/>
                <w:lang w:eastAsia="ru-RU"/>
              </w:rPr>
              <w:t xml:space="preserve"> в юго-восточном направлении на расстоянии 250м от границы с</w:t>
            </w:r>
            <w:proofErr w:type="gramStart"/>
            <w:r w:rsidRPr="00A67AE4">
              <w:rPr>
                <w:color w:val="000000"/>
                <w:lang w:eastAsia="ru-RU"/>
              </w:rPr>
              <w:t>.П</w:t>
            </w:r>
            <w:proofErr w:type="gramEnd"/>
            <w:r w:rsidRPr="00A67AE4">
              <w:rPr>
                <w:color w:val="000000"/>
                <w:lang w:eastAsia="ru-RU"/>
              </w:rPr>
              <w:t>исцово</w:t>
            </w:r>
          </w:p>
        </w:tc>
        <w:tc>
          <w:tcPr>
            <w:tcW w:w="1266" w:type="dxa"/>
            <w:vAlign w:val="center"/>
          </w:tcPr>
          <w:p w:rsidR="00A67AE4" w:rsidRPr="00A67AE4" w:rsidRDefault="00A67AE4" w:rsidP="00A67AE4">
            <w:pPr>
              <w:shd w:val="clear" w:color="auto" w:fill="FFFFFF"/>
              <w:jc w:val="center"/>
              <w:rPr>
                <w:color w:val="000000"/>
                <w:lang w:eastAsia="ru-RU"/>
              </w:rPr>
            </w:pPr>
            <w:r w:rsidRPr="00A67AE4">
              <w:rPr>
                <w:color w:val="000000"/>
                <w:lang w:eastAsia="ru-RU"/>
              </w:rPr>
              <w:t>762</w:t>
            </w:r>
          </w:p>
        </w:tc>
        <w:tc>
          <w:tcPr>
            <w:tcW w:w="1620" w:type="dxa"/>
            <w:vAlign w:val="center"/>
          </w:tcPr>
          <w:p w:rsidR="00A67AE4" w:rsidRPr="00A67AE4" w:rsidRDefault="00A67AE4" w:rsidP="00A67AE4">
            <w:pPr>
              <w:shd w:val="clear" w:color="auto" w:fill="FFFFFF"/>
              <w:jc w:val="center"/>
              <w:rPr>
                <w:color w:val="000000"/>
                <w:lang w:eastAsia="ru-RU"/>
              </w:rPr>
            </w:pPr>
            <w:r w:rsidRPr="00A67AE4">
              <w:rPr>
                <w:color w:val="000000"/>
                <w:lang w:eastAsia="ru-RU"/>
              </w:rPr>
              <w:t>762</w:t>
            </w:r>
          </w:p>
        </w:tc>
        <w:tc>
          <w:tcPr>
            <w:tcW w:w="1800" w:type="dxa"/>
            <w:vAlign w:val="center"/>
          </w:tcPr>
          <w:p w:rsidR="00A67AE4" w:rsidRPr="00A67AE4" w:rsidRDefault="00A67AE4" w:rsidP="00A67AE4">
            <w:pPr>
              <w:shd w:val="clear" w:color="auto" w:fill="FFFFFF"/>
              <w:jc w:val="center"/>
              <w:rPr>
                <w:color w:val="000000"/>
                <w:lang w:eastAsia="ru-RU"/>
              </w:rPr>
            </w:pPr>
            <w:r w:rsidRPr="00A67AE4">
              <w:rPr>
                <w:color w:val="000000"/>
                <w:lang w:eastAsia="ru-RU"/>
              </w:rPr>
              <w:t>Биологическая</w:t>
            </w:r>
          </w:p>
          <w:p w:rsidR="00A67AE4" w:rsidRPr="00A67AE4" w:rsidRDefault="00A67AE4" w:rsidP="00A67AE4">
            <w:pPr>
              <w:shd w:val="clear" w:color="auto" w:fill="FFFFFF"/>
              <w:jc w:val="center"/>
              <w:rPr>
                <w:color w:val="000000"/>
                <w:lang w:eastAsia="ru-RU"/>
              </w:rPr>
            </w:pPr>
          </w:p>
        </w:tc>
        <w:tc>
          <w:tcPr>
            <w:tcW w:w="1800" w:type="dxa"/>
            <w:vAlign w:val="center"/>
          </w:tcPr>
          <w:p w:rsidR="00A67AE4" w:rsidRPr="00A67AE4" w:rsidRDefault="00A67AE4" w:rsidP="00A67AE4">
            <w:pPr>
              <w:shd w:val="clear" w:color="auto" w:fill="FFFFFF"/>
              <w:jc w:val="center"/>
            </w:pPr>
            <w:r w:rsidRPr="00A67AE4">
              <w:t>62,1 тыс</w:t>
            </w:r>
            <w:proofErr w:type="gramStart"/>
            <w:r w:rsidRPr="00A67AE4">
              <w:t>.к</w:t>
            </w:r>
            <w:proofErr w:type="gramEnd"/>
            <w:r w:rsidRPr="00A67AE4">
              <w:t>уб.м/го;</w:t>
            </w:r>
          </w:p>
          <w:p w:rsidR="00A67AE4" w:rsidRPr="00A67AE4" w:rsidRDefault="00A67AE4" w:rsidP="00A67AE4">
            <w:pPr>
              <w:shd w:val="clear" w:color="auto" w:fill="FFFFFF"/>
              <w:jc w:val="center"/>
              <w:rPr>
                <w:color w:val="000000"/>
                <w:lang w:eastAsia="ru-RU"/>
              </w:rPr>
            </w:pPr>
            <w:r w:rsidRPr="00A67AE4">
              <w:t>река Черная</w:t>
            </w:r>
          </w:p>
        </w:tc>
      </w:tr>
    </w:tbl>
    <w:p w:rsidR="0026446D" w:rsidRDefault="0026446D" w:rsidP="008A0751">
      <w:pPr>
        <w:tabs>
          <w:tab w:val="left" w:pos="742"/>
        </w:tabs>
        <w:ind w:right="57" w:firstLine="709"/>
        <w:jc w:val="both"/>
        <w:rPr>
          <w:b/>
        </w:rPr>
      </w:pPr>
    </w:p>
    <w:p w:rsidR="008A0751" w:rsidRPr="008A0751" w:rsidRDefault="008A0751" w:rsidP="008A0751">
      <w:pPr>
        <w:tabs>
          <w:tab w:val="left" w:pos="742"/>
        </w:tabs>
        <w:ind w:right="57" w:firstLine="709"/>
        <w:jc w:val="both"/>
        <w:rPr>
          <w:b/>
        </w:rPr>
      </w:pPr>
      <w:r w:rsidRPr="008A0751">
        <w:rPr>
          <w:b/>
        </w:rPr>
        <w:t>Электроснабжение</w:t>
      </w:r>
    </w:p>
    <w:p w:rsidR="00A67AE4" w:rsidRPr="00A67AE4" w:rsidRDefault="00A67AE4" w:rsidP="00A67AE4">
      <w:pPr>
        <w:tabs>
          <w:tab w:val="left" w:pos="742"/>
        </w:tabs>
        <w:ind w:right="57" w:firstLine="709"/>
        <w:jc w:val="both"/>
      </w:pPr>
      <w:r w:rsidRPr="00A67AE4">
        <w:t xml:space="preserve">Электроснабжение жилищно-коммунального сектора </w:t>
      </w:r>
      <w:proofErr w:type="spellStart"/>
      <w:r w:rsidRPr="00A67AE4">
        <w:t>Писцовского</w:t>
      </w:r>
      <w:proofErr w:type="spellEnd"/>
      <w:r w:rsidRPr="00A67AE4">
        <w:t xml:space="preserve"> сельского поселения осуществляется от существующих потребительских трансформаторных подстанций 10/04, кВ. Питание ТП выполнено по фидерным воздушным линиям 10кВ от ПС-35/10, </w:t>
      </w:r>
      <w:proofErr w:type="gramStart"/>
      <w:r w:rsidRPr="00A67AE4">
        <w:t>расположенной</w:t>
      </w:r>
      <w:proofErr w:type="gramEnd"/>
      <w:r w:rsidRPr="00A67AE4">
        <w:t xml:space="preserve"> в с. Писцово.</w:t>
      </w:r>
    </w:p>
    <w:p w:rsidR="00855A25" w:rsidRDefault="00855A25" w:rsidP="00B1718A">
      <w:pPr>
        <w:ind w:firstLine="709"/>
        <w:jc w:val="both"/>
      </w:pPr>
    </w:p>
    <w:p w:rsidR="002073C2" w:rsidRDefault="008A0751" w:rsidP="008A0751">
      <w:pPr>
        <w:tabs>
          <w:tab w:val="left" w:pos="742"/>
        </w:tabs>
        <w:ind w:right="57" w:firstLine="709"/>
        <w:jc w:val="both"/>
        <w:rPr>
          <w:b/>
        </w:rPr>
      </w:pPr>
      <w:r w:rsidRPr="008A0751">
        <w:rPr>
          <w:b/>
        </w:rPr>
        <w:t>Газоснабжени</w:t>
      </w:r>
      <w:r w:rsidR="002073C2">
        <w:rPr>
          <w:b/>
        </w:rPr>
        <w:t>е</w:t>
      </w:r>
    </w:p>
    <w:p w:rsidR="00A67AE4" w:rsidRPr="00A67AE4" w:rsidRDefault="00A67AE4" w:rsidP="00A67AE4">
      <w:pPr>
        <w:tabs>
          <w:tab w:val="left" w:pos="742"/>
        </w:tabs>
        <w:ind w:right="57" w:firstLine="709"/>
        <w:jc w:val="both"/>
      </w:pPr>
      <w:r w:rsidRPr="00A67AE4">
        <w:t>Газоснабжение населения сельского поселения бытовым газом осуществляется следующим образом:</w:t>
      </w:r>
    </w:p>
    <w:p w:rsidR="00A67AE4" w:rsidRPr="00A67AE4" w:rsidRDefault="00A67AE4" w:rsidP="00A67AE4">
      <w:pPr>
        <w:tabs>
          <w:tab w:val="left" w:pos="742"/>
        </w:tabs>
        <w:ind w:right="57" w:firstLine="709"/>
        <w:jc w:val="both"/>
      </w:pPr>
      <w:r w:rsidRPr="00A67AE4">
        <w:t xml:space="preserve">Населенные пункты </w:t>
      </w:r>
      <w:proofErr w:type="spellStart"/>
      <w:r w:rsidRPr="00A67AE4">
        <w:t>Писцовского</w:t>
      </w:r>
      <w:proofErr w:type="spellEnd"/>
      <w:r w:rsidRPr="00A67AE4">
        <w:t xml:space="preserve"> сельского поселения газифицированы не все. Население пользуется природным и баллонным газом.</w:t>
      </w:r>
    </w:p>
    <w:p w:rsidR="00315229" w:rsidRPr="00315229" w:rsidRDefault="00315229" w:rsidP="00315229">
      <w:pPr>
        <w:tabs>
          <w:tab w:val="left" w:pos="742"/>
        </w:tabs>
        <w:ind w:right="57" w:firstLine="709"/>
        <w:jc w:val="both"/>
      </w:pPr>
      <w:r w:rsidRPr="00315229">
        <w:t>Район запитан от ГРС в с. Писцово, которая питает: с</w:t>
      </w:r>
      <w:proofErr w:type="gramStart"/>
      <w:r w:rsidRPr="00315229">
        <w:t>.П</w:t>
      </w:r>
      <w:proofErr w:type="gramEnd"/>
      <w:r w:rsidRPr="00315229">
        <w:t xml:space="preserve">исцово, </w:t>
      </w:r>
      <w:proofErr w:type="spellStart"/>
      <w:r w:rsidRPr="00315229">
        <w:t>д.Седельцы</w:t>
      </w:r>
      <w:proofErr w:type="spellEnd"/>
      <w:r w:rsidRPr="00315229">
        <w:t xml:space="preserve">, </w:t>
      </w:r>
      <w:proofErr w:type="spellStart"/>
      <w:r w:rsidRPr="00315229">
        <w:t>д.Юрцино</w:t>
      </w:r>
      <w:proofErr w:type="spellEnd"/>
      <w:r w:rsidRPr="00315229">
        <w:t xml:space="preserve">. </w:t>
      </w:r>
    </w:p>
    <w:p w:rsidR="009D1CC4" w:rsidRDefault="009D1CC4" w:rsidP="008A0751">
      <w:pPr>
        <w:tabs>
          <w:tab w:val="left" w:pos="742"/>
        </w:tabs>
        <w:ind w:right="57" w:firstLine="709"/>
        <w:jc w:val="both"/>
      </w:pPr>
    </w:p>
    <w:p w:rsidR="008A0751" w:rsidRPr="00855A25" w:rsidRDefault="002073C2" w:rsidP="00855A25">
      <w:pPr>
        <w:ind w:firstLine="709"/>
        <w:jc w:val="both"/>
        <w:rPr>
          <w:b/>
        </w:rPr>
      </w:pPr>
      <w:r w:rsidRPr="00855A25">
        <w:rPr>
          <w:b/>
        </w:rPr>
        <w:t>Т</w:t>
      </w:r>
      <w:r w:rsidR="008A0751" w:rsidRPr="00855A25">
        <w:rPr>
          <w:b/>
        </w:rPr>
        <w:t>еплоснабжение</w:t>
      </w:r>
    </w:p>
    <w:p w:rsidR="00A67AE4" w:rsidRPr="00AE35F2" w:rsidRDefault="00A67AE4" w:rsidP="00A67AE4">
      <w:pPr>
        <w:tabs>
          <w:tab w:val="left" w:pos="742"/>
        </w:tabs>
        <w:ind w:right="57" w:firstLine="709"/>
        <w:jc w:val="both"/>
      </w:pPr>
      <w:bookmarkStart w:id="56" w:name="_Toc9845017"/>
      <w:proofErr w:type="gramStart"/>
      <w:r w:rsidRPr="00AE35F2">
        <w:t>В</w:t>
      </w:r>
      <w:proofErr w:type="gramEnd"/>
      <w:r w:rsidRPr="00AE35F2">
        <w:t xml:space="preserve"> </w:t>
      </w:r>
      <w:proofErr w:type="gramStart"/>
      <w:r w:rsidRPr="00AE35F2">
        <w:t>с</w:t>
      </w:r>
      <w:proofErr w:type="gramEnd"/>
      <w:r w:rsidRPr="00AE35F2">
        <w:t>. Писцово основными источниками теплоснабжения являются котельные.</w:t>
      </w:r>
      <w:r>
        <w:t xml:space="preserve"> </w:t>
      </w:r>
      <w:r w:rsidRPr="00AE35F2">
        <w:t>Котельные работают преимущественно на природном газе.</w:t>
      </w:r>
    </w:p>
    <w:p w:rsidR="00A67AE4" w:rsidRPr="00A67AE4" w:rsidRDefault="00A67AE4" w:rsidP="00A67AE4">
      <w:pPr>
        <w:tabs>
          <w:tab w:val="left" w:pos="742"/>
        </w:tabs>
        <w:ind w:right="57" w:firstLine="709"/>
        <w:jc w:val="both"/>
      </w:pPr>
      <w:r w:rsidRPr="00AE35F2">
        <w:t xml:space="preserve">Централизованным теплоснабжением от котельных в селе обеспечиваются преимущественно многоквартирные жилые дома и объекты соцкультбыта. Основная застройка в сельских поселениях обеспечивается теплом от индивидуальных источников, работающих как на природном газе, так и на угле, также имеется печное отопление. </w:t>
      </w:r>
    </w:p>
    <w:p w:rsidR="00B8060C" w:rsidRDefault="00B8060C" w:rsidP="00855A25">
      <w:pPr>
        <w:tabs>
          <w:tab w:val="left" w:pos="742"/>
        </w:tabs>
        <w:ind w:right="57" w:firstLine="709"/>
        <w:jc w:val="both"/>
      </w:pPr>
    </w:p>
    <w:p w:rsidR="00B8060C" w:rsidRDefault="00A67AE4" w:rsidP="00855A25">
      <w:pPr>
        <w:tabs>
          <w:tab w:val="left" w:pos="742"/>
        </w:tabs>
        <w:ind w:right="57" w:firstLine="709"/>
        <w:jc w:val="both"/>
      </w:pPr>
      <w:r w:rsidRPr="00A67AE4">
        <w:t xml:space="preserve">Перечень источников теплоснабжения </w:t>
      </w:r>
      <w:proofErr w:type="spellStart"/>
      <w:r w:rsidRPr="00A67AE4">
        <w:t>Писцовского</w:t>
      </w:r>
      <w:proofErr w:type="spellEnd"/>
      <w:r w:rsidRPr="00A67AE4">
        <w:t xml:space="preserve"> сельского поселения</w:t>
      </w:r>
    </w:p>
    <w:p w:rsidR="00BD3B2D" w:rsidRPr="00B26F57" w:rsidRDefault="00BD3B2D" w:rsidP="00BD3B2D">
      <w:pPr>
        <w:pStyle w:val="7"/>
      </w:pPr>
      <w:r w:rsidRPr="006411CF">
        <w:lastRenderedPageBreak/>
        <w:t>Таблица 2.2.</w:t>
      </w:r>
      <w:r>
        <w:t>6</w:t>
      </w:r>
      <w:r w:rsidRPr="006411CF">
        <w:t>.</w:t>
      </w:r>
      <w:r w:rsidR="00315229">
        <w:t>2</w:t>
      </w:r>
    </w:p>
    <w:tbl>
      <w:tblPr>
        <w:tblW w:w="10774" w:type="dxa"/>
        <w:tblInd w:w="-601" w:type="dxa"/>
        <w:tblLayout w:type="fixed"/>
        <w:tblLook w:val="0000"/>
      </w:tblPr>
      <w:tblGrid>
        <w:gridCol w:w="722"/>
        <w:gridCol w:w="1688"/>
        <w:gridCol w:w="1276"/>
        <w:gridCol w:w="1134"/>
        <w:gridCol w:w="709"/>
        <w:gridCol w:w="866"/>
        <w:gridCol w:w="1118"/>
        <w:gridCol w:w="567"/>
        <w:gridCol w:w="709"/>
        <w:gridCol w:w="567"/>
        <w:gridCol w:w="709"/>
        <w:gridCol w:w="709"/>
      </w:tblGrid>
      <w:tr w:rsidR="00A67AE4" w:rsidRPr="00872009" w:rsidTr="00315229">
        <w:trPr>
          <w:trHeight w:val="540"/>
          <w:tblHeader/>
        </w:trPr>
        <w:tc>
          <w:tcPr>
            <w:tcW w:w="72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7AE4" w:rsidRPr="00315229" w:rsidRDefault="00A67AE4" w:rsidP="00315229">
            <w:pPr>
              <w:jc w:val="center"/>
              <w:rPr>
                <w:b/>
                <w:sz w:val="20"/>
                <w:szCs w:val="20"/>
              </w:rPr>
            </w:pPr>
            <w:r w:rsidRPr="00315229">
              <w:rPr>
                <w:b/>
                <w:sz w:val="20"/>
                <w:szCs w:val="20"/>
              </w:rPr>
              <w:t xml:space="preserve">№ </w:t>
            </w:r>
            <w:proofErr w:type="spellStart"/>
            <w:proofErr w:type="gramStart"/>
            <w:r w:rsidRPr="00315229">
              <w:rPr>
                <w:b/>
                <w:sz w:val="20"/>
                <w:szCs w:val="20"/>
              </w:rPr>
              <w:t>п</w:t>
            </w:r>
            <w:proofErr w:type="spellEnd"/>
            <w:proofErr w:type="gramEnd"/>
            <w:r w:rsidRPr="00315229">
              <w:rPr>
                <w:b/>
                <w:sz w:val="20"/>
                <w:szCs w:val="20"/>
              </w:rPr>
              <w:t>/</w:t>
            </w:r>
            <w:proofErr w:type="spellStart"/>
            <w:r w:rsidRPr="00315229">
              <w:rPr>
                <w:b/>
                <w:sz w:val="20"/>
                <w:szCs w:val="20"/>
              </w:rPr>
              <w:t>п</w:t>
            </w:r>
            <w:proofErr w:type="spellEnd"/>
          </w:p>
        </w:tc>
        <w:tc>
          <w:tcPr>
            <w:tcW w:w="168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7AE4" w:rsidRPr="00315229" w:rsidRDefault="00A67AE4" w:rsidP="00315229">
            <w:pPr>
              <w:jc w:val="center"/>
              <w:rPr>
                <w:b/>
                <w:sz w:val="20"/>
                <w:szCs w:val="20"/>
              </w:rPr>
            </w:pPr>
            <w:r w:rsidRPr="00315229">
              <w:rPr>
                <w:b/>
                <w:sz w:val="20"/>
                <w:szCs w:val="20"/>
              </w:rPr>
              <w:t>Муниципальное</w:t>
            </w:r>
            <w:r w:rsidR="00315229" w:rsidRPr="00315229">
              <w:rPr>
                <w:b/>
                <w:sz w:val="20"/>
                <w:szCs w:val="20"/>
              </w:rPr>
              <w:t xml:space="preserve"> </w:t>
            </w:r>
            <w:r w:rsidRPr="00315229">
              <w:rPr>
                <w:b/>
                <w:sz w:val="20"/>
                <w:szCs w:val="20"/>
              </w:rPr>
              <w:t>образование, адрес котельной</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7AE4" w:rsidRPr="00315229" w:rsidRDefault="00A67AE4" w:rsidP="00315229">
            <w:pPr>
              <w:jc w:val="center"/>
              <w:rPr>
                <w:b/>
                <w:sz w:val="20"/>
                <w:szCs w:val="20"/>
              </w:rPr>
            </w:pPr>
            <w:proofErr w:type="spellStart"/>
            <w:r w:rsidRPr="00315229">
              <w:rPr>
                <w:b/>
                <w:sz w:val="20"/>
                <w:szCs w:val="20"/>
              </w:rPr>
              <w:t>Балансо</w:t>
            </w:r>
            <w:proofErr w:type="spellEnd"/>
            <w:r w:rsidRPr="00315229">
              <w:rPr>
                <w:b/>
                <w:sz w:val="20"/>
                <w:szCs w:val="20"/>
              </w:rPr>
              <w:t>-</w:t>
            </w:r>
          </w:p>
          <w:p w:rsidR="00A67AE4" w:rsidRPr="00315229" w:rsidRDefault="00A67AE4" w:rsidP="00315229">
            <w:pPr>
              <w:jc w:val="center"/>
              <w:rPr>
                <w:b/>
                <w:sz w:val="20"/>
                <w:szCs w:val="20"/>
              </w:rPr>
            </w:pPr>
            <w:r w:rsidRPr="00315229">
              <w:rPr>
                <w:b/>
                <w:sz w:val="20"/>
                <w:szCs w:val="20"/>
              </w:rPr>
              <w:t>держатель, собственник</w:t>
            </w:r>
          </w:p>
        </w:tc>
        <w:tc>
          <w:tcPr>
            <w:tcW w:w="2709" w:type="dxa"/>
            <w:gridSpan w:val="3"/>
            <w:tcBorders>
              <w:top w:val="single" w:sz="4" w:space="0" w:color="auto"/>
              <w:left w:val="nil"/>
              <w:bottom w:val="single" w:sz="4" w:space="0" w:color="auto"/>
              <w:right w:val="single" w:sz="4" w:space="0" w:color="000000"/>
            </w:tcBorders>
            <w:shd w:val="clear" w:color="auto" w:fill="auto"/>
            <w:vAlign w:val="center"/>
          </w:tcPr>
          <w:p w:rsidR="00A67AE4" w:rsidRPr="00315229" w:rsidRDefault="00A67AE4" w:rsidP="00315229">
            <w:pPr>
              <w:jc w:val="center"/>
              <w:rPr>
                <w:b/>
                <w:sz w:val="20"/>
                <w:szCs w:val="20"/>
              </w:rPr>
            </w:pPr>
            <w:r w:rsidRPr="00315229">
              <w:rPr>
                <w:b/>
                <w:sz w:val="20"/>
                <w:szCs w:val="20"/>
              </w:rPr>
              <w:t>Установленные котлы</w:t>
            </w:r>
          </w:p>
        </w:tc>
        <w:tc>
          <w:tcPr>
            <w:tcW w:w="1118" w:type="dxa"/>
            <w:tcBorders>
              <w:top w:val="single" w:sz="4" w:space="0" w:color="auto"/>
              <w:left w:val="nil"/>
              <w:bottom w:val="single" w:sz="4" w:space="0" w:color="auto"/>
              <w:right w:val="nil"/>
            </w:tcBorders>
            <w:shd w:val="clear" w:color="auto" w:fill="auto"/>
            <w:vAlign w:val="center"/>
          </w:tcPr>
          <w:p w:rsidR="00A67AE4" w:rsidRPr="00315229" w:rsidRDefault="00A67AE4" w:rsidP="00315229">
            <w:pPr>
              <w:jc w:val="center"/>
              <w:rPr>
                <w:b/>
                <w:sz w:val="20"/>
                <w:szCs w:val="20"/>
              </w:rPr>
            </w:pPr>
            <w:r w:rsidRPr="00315229">
              <w:rPr>
                <w:b/>
                <w:sz w:val="20"/>
                <w:szCs w:val="20"/>
              </w:rPr>
              <w:t>Режим работы</w:t>
            </w:r>
          </w:p>
        </w:tc>
        <w:tc>
          <w:tcPr>
            <w:tcW w:w="1843" w:type="dxa"/>
            <w:gridSpan w:val="3"/>
            <w:tcBorders>
              <w:top w:val="single" w:sz="4" w:space="0" w:color="auto"/>
              <w:left w:val="single" w:sz="4" w:space="0" w:color="auto"/>
              <w:bottom w:val="single" w:sz="4" w:space="0" w:color="auto"/>
              <w:right w:val="nil"/>
            </w:tcBorders>
            <w:shd w:val="clear" w:color="auto" w:fill="auto"/>
            <w:vAlign w:val="center"/>
          </w:tcPr>
          <w:p w:rsidR="00A67AE4" w:rsidRPr="00315229" w:rsidRDefault="00A67AE4" w:rsidP="00315229">
            <w:pPr>
              <w:jc w:val="center"/>
              <w:rPr>
                <w:b/>
                <w:sz w:val="20"/>
                <w:szCs w:val="20"/>
              </w:rPr>
            </w:pPr>
            <w:r w:rsidRPr="00315229">
              <w:rPr>
                <w:b/>
                <w:sz w:val="20"/>
                <w:szCs w:val="20"/>
              </w:rPr>
              <w:t>Вид топлива</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A67AE4" w:rsidRPr="00315229" w:rsidRDefault="00A67AE4" w:rsidP="00315229">
            <w:pPr>
              <w:ind w:left="113" w:right="113"/>
              <w:jc w:val="center"/>
              <w:rPr>
                <w:b/>
                <w:sz w:val="20"/>
                <w:szCs w:val="20"/>
              </w:rPr>
            </w:pPr>
            <w:proofErr w:type="spellStart"/>
            <w:proofErr w:type="gramStart"/>
            <w:r w:rsidRPr="00315229">
              <w:rPr>
                <w:b/>
                <w:sz w:val="20"/>
                <w:szCs w:val="20"/>
              </w:rPr>
              <w:t>Установ-ленная</w:t>
            </w:r>
            <w:proofErr w:type="spellEnd"/>
            <w:proofErr w:type="gramEnd"/>
            <w:r w:rsidRPr="00315229">
              <w:rPr>
                <w:b/>
                <w:sz w:val="20"/>
                <w:szCs w:val="20"/>
              </w:rPr>
              <w:t xml:space="preserve"> </w:t>
            </w:r>
            <w:proofErr w:type="spellStart"/>
            <w:r w:rsidRPr="00315229">
              <w:rPr>
                <w:b/>
                <w:sz w:val="20"/>
                <w:szCs w:val="20"/>
              </w:rPr>
              <w:t>мощ-ность</w:t>
            </w:r>
            <w:proofErr w:type="spellEnd"/>
            <w:r w:rsidRPr="00315229">
              <w:rPr>
                <w:b/>
                <w:sz w:val="20"/>
                <w:szCs w:val="20"/>
              </w:rPr>
              <w:t xml:space="preserve"> Гкал/ч</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A67AE4" w:rsidRPr="00315229" w:rsidRDefault="00A67AE4" w:rsidP="00315229">
            <w:pPr>
              <w:ind w:left="113" w:right="113"/>
              <w:jc w:val="center"/>
              <w:rPr>
                <w:b/>
                <w:sz w:val="20"/>
                <w:szCs w:val="20"/>
              </w:rPr>
            </w:pPr>
            <w:proofErr w:type="spellStart"/>
            <w:proofErr w:type="gramStart"/>
            <w:r w:rsidRPr="00315229">
              <w:rPr>
                <w:b/>
                <w:sz w:val="20"/>
                <w:szCs w:val="20"/>
              </w:rPr>
              <w:t>Подклю-ченная</w:t>
            </w:r>
            <w:proofErr w:type="spellEnd"/>
            <w:proofErr w:type="gramEnd"/>
            <w:r w:rsidR="00315229" w:rsidRPr="00315229">
              <w:rPr>
                <w:b/>
                <w:sz w:val="20"/>
                <w:szCs w:val="20"/>
              </w:rPr>
              <w:t xml:space="preserve"> </w:t>
            </w:r>
            <w:r w:rsidRPr="00315229">
              <w:rPr>
                <w:b/>
                <w:sz w:val="20"/>
                <w:szCs w:val="20"/>
              </w:rPr>
              <w:t>нагрузка Гкал/ч</w:t>
            </w:r>
          </w:p>
        </w:tc>
      </w:tr>
      <w:tr w:rsidR="00A67AE4" w:rsidRPr="00872009" w:rsidTr="00315229">
        <w:trPr>
          <w:cantSplit/>
          <w:trHeight w:val="1560"/>
          <w:tblHeader/>
        </w:trPr>
        <w:tc>
          <w:tcPr>
            <w:tcW w:w="722" w:type="dxa"/>
            <w:vMerge/>
            <w:tcBorders>
              <w:top w:val="single" w:sz="4" w:space="0" w:color="auto"/>
              <w:left w:val="single" w:sz="4" w:space="0" w:color="auto"/>
              <w:bottom w:val="single" w:sz="4" w:space="0" w:color="000000"/>
              <w:right w:val="single" w:sz="4" w:space="0" w:color="auto"/>
            </w:tcBorders>
            <w:vAlign w:val="center"/>
          </w:tcPr>
          <w:p w:rsidR="00A67AE4" w:rsidRPr="00315229" w:rsidRDefault="00A67AE4" w:rsidP="00315229">
            <w:pPr>
              <w:jc w:val="center"/>
              <w:rPr>
                <w:b/>
                <w:sz w:val="20"/>
                <w:szCs w:val="20"/>
              </w:rPr>
            </w:pPr>
          </w:p>
        </w:tc>
        <w:tc>
          <w:tcPr>
            <w:tcW w:w="1688" w:type="dxa"/>
            <w:vMerge/>
            <w:tcBorders>
              <w:top w:val="single" w:sz="4" w:space="0" w:color="auto"/>
              <w:left w:val="single" w:sz="4" w:space="0" w:color="auto"/>
              <w:bottom w:val="single" w:sz="4" w:space="0" w:color="000000"/>
              <w:right w:val="single" w:sz="4" w:space="0" w:color="auto"/>
            </w:tcBorders>
            <w:vAlign w:val="center"/>
          </w:tcPr>
          <w:p w:rsidR="00A67AE4" w:rsidRPr="00315229" w:rsidRDefault="00A67AE4" w:rsidP="00315229">
            <w:pPr>
              <w:jc w:val="center"/>
              <w:rPr>
                <w:b/>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A67AE4" w:rsidRPr="00315229" w:rsidRDefault="00A67AE4" w:rsidP="00315229">
            <w:pPr>
              <w:jc w:val="center"/>
              <w:rPr>
                <w:b/>
                <w:sz w:val="20"/>
                <w:szCs w:val="20"/>
              </w:rPr>
            </w:pPr>
          </w:p>
        </w:tc>
        <w:tc>
          <w:tcPr>
            <w:tcW w:w="1134" w:type="dxa"/>
            <w:tcBorders>
              <w:top w:val="nil"/>
              <w:left w:val="nil"/>
              <w:bottom w:val="nil"/>
              <w:right w:val="single" w:sz="4" w:space="0" w:color="auto"/>
            </w:tcBorders>
            <w:shd w:val="clear" w:color="auto" w:fill="auto"/>
            <w:textDirection w:val="btLr"/>
            <w:vAlign w:val="center"/>
          </w:tcPr>
          <w:p w:rsidR="00A67AE4" w:rsidRPr="00315229" w:rsidRDefault="00A67AE4" w:rsidP="00315229">
            <w:pPr>
              <w:ind w:left="113" w:right="113"/>
              <w:jc w:val="center"/>
              <w:rPr>
                <w:b/>
                <w:sz w:val="20"/>
                <w:szCs w:val="20"/>
              </w:rPr>
            </w:pPr>
            <w:r w:rsidRPr="00315229">
              <w:rPr>
                <w:b/>
                <w:sz w:val="20"/>
                <w:szCs w:val="20"/>
              </w:rPr>
              <w:t>Марка котла</w:t>
            </w:r>
          </w:p>
        </w:tc>
        <w:tc>
          <w:tcPr>
            <w:tcW w:w="709" w:type="dxa"/>
            <w:tcBorders>
              <w:top w:val="nil"/>
              <w:left w:val="nil"/>
              <w:bottom w:val="nil"/>
              <w:right w:val="single" w:sz="4" w:space="0" w:color="auto"/>
            </w:tcBorders>
            <w:shd w:val="clear" w:color="auto" w:fill="auto"/>
            <w:textDirection w:val="btLr"/>
            <w:vAlign w:val="center"/>
          </w:tcPr>
          <w:p w:rsidR="00A67AE4" w:rsidRPr="00315229" w:rsidRDefault="00A67AE4" w:rsidP="00315229">
            <w:pPr>
              <w:ind w:left="113" w:right="113"/>
              <w:jc w:val="center"/>
              <w:rPr>
                <w:b/>
                <w:sz w:val="20"/>
                <w:szCs w:val="20"/>
              </w:rPr>
            </w:pPr>
            <w:r w:rsidRPr="00315229">
              <w:rPr>
                <w:b/>
                <w:sz w:val="20"/>
                <w:szCs w:val="20"/>
              </w:rPr>
              <w:t>Кол-во котлов</w:t>
            </w:r>
          </w:p>
        </w:tc>
        <w:tc>
          <w:tcPr>
            <w:tcW w:w="866" w:type="dxa"/>
            <w:tcBorders>
              <w:top w:val="nil"/>
              <w:left w:val="nil"/>
              <w:bottom w:val="nil"/>
              <w:right w:val="single" w:sz="4" w:space="0" w:color="auto"/>
            </w:tcBorders>
            <w:shd w:val="clear" w:color="auto" w:fill="auto"/>
            <w:textDirection w:val="btLr"/>
            <w:vAlign w:val="center"/>
          </w:tcPr>
          <w:p w:rsidR="00A67AE4" w:rsidRPr="00315229" w:rsidRDefault="00A67AE4" w:rsidP="00315229">
            <w:pPr>
              <w:ind w:left="113" w:right="113"/>
              <w:jc w:val="center"/>
              <w:rPr>
                <w:b/>
                <w:sz w:val="20"/>
                <w:szCs w:val="20"/>
              </w:rPr>
            </w:pPr>
            <w:r w:rsidRPr="00315229">
              <w:rPr>
                <w:b/>
                <w:sz w:val="20"/>
                <w:szCs w:val="20"/>
              </w:rPr>
              <w:t>Год установки, год ремонта</w:t>
            </w:r>
          </w:p>
        </w:tc>
        <w:tc>
          <w:tcPr>
            <w:tcW w:w="1118" w:type="dxa"/>
            <w:tcBorders>
              <w:top w:val="nil"/>
              <w:left w:val="nil"/>
              <w:bottom w:val="single" w:sz="4" w:space="0" w:color="auto"/>
              <w:right w:val="single" w:sz="4" w:space="0" w:color="auto"/>
            </w:tcBorders>
            <w:shd w:val="clear" w:color="auto" w:fill="auto"/>
            <w:textDirection w:val="btLr"/>
            <w:vAlign w:val="center"/>
          </w:tcPr>
          <w:p w:rsidR="00A67AE4" w:rsidRPr="00315229" w:rsidRDefault="00A67AE4" w:rsidP="00315229">
            <w:pPr>
              <w:ind w:left="113" w:right="113"/>
              <w:jc w:val="center"/>
              <w:rPr>
                <w:b/>
                <w:sz w:val="20"/>
                <w:szCs w:val="20"/>
              </w:rPr>
            </w:pPr>
            <w:r w:rsidRPr="00315229">
              <w:rPr>
                <w:b/>
                <w:sz w:val="20"/>
                <w:szCs w:val="20"/>
              </w:rPr>
              <w:t>Паровые Водогрейные</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A67AE4" w:rsidRPr="00315229" w:rsidRDefault="00A67AE4" w:rsidP="00315229">
            <w:pPr>
              <w:ind w:left="113" w:right="113"/>
              <w:jc w:val="center"/>
              <w:rPr>
                <w:b/>
                <w:sz w:val="20"/>
                <w:szCs w:val="20"/>
              </w:rPr>
            </w:pPr>
            <w:r w:rsidRPr="00315229">
              <w:rPr>
                <w:b/>
                <w:sz w:val="20"/>
                <w:szCs w:val="20"/>
              </w:rPr>
              <w:t>газ</w:t>
            </w:r>
          </w:p>
        </w:tc>
        <w:tc>
          <w:tcPr>
            <w:tcW w:w="709" w:type="dxa"/>
            <w:tcBorders>
              <w:top w:val="nil"/>
              <w:left w:val="nil"/>
              <w:bottom w:val="single" w:sz="4" w:space="0" w:color="auto"/>
              <w:right w:val="single" w:sz="4" w:space="0" w:color="auto"/>
            </w:tcBorders>
            <w:shd w:val="clear" w:color="auto" w:fill="auto"/>
            <w:noWrap/>
            <w:textDirection w:val="btLr"/>
            <w:vAlign w:val="center"/>
          </w:tcPr>
          <w:p w:rsidR="00A67AE4" w:rsidRPr="00315229" w:rsidRDefault="00A67AE4" w:rsidP="00315229">
            <w:pPr>
              <w:ind w:left="113" w:right="113"/>
              <w:jc w:val="center"/>
              <w:rPr>
                <w:b/>
                <w:sz w:val="20"/>
                <w:szCs w:val="20"/>
              </w:rPr>
            </w:pPr>
            <w:r w:rsidRPr="00315229">
              <w:rPr>
                <w:b/>
                <w:sz w:val="20"/>
                <w:szCs w:val="20"/>
              </w:rPr>
              <w:t>уголь</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A67AE4" w:rsidRPr="00315229" w:rsidRDefault="00A67AE4" w:rsidP="00315229">
            <w:pPr>
              <w:ind w:left="113" w:right="113"/>
              <w:jc w:val="center"/>
              <w:rPr>
                <w:b/>
                <w:sz w:val="20"/>
                <w:szCs w:val="20"/>
              </w:rPr>
            </w:pPr>
            <w:r w:rsidRPr="00315229">
              <w:rPr>
                <w:b/>
                <w:sz w:val="20"/>
                <w:szCs w:val="20"/>
              </w:rPr>
              <w:t>торф</w:t>
            </w:r>
          </w:p>
        </w:tc>
        <w:tc>
          <w:tcPr>
            <w:tcW w:w="709" w:type="dxa"/>
            <w:vMerge/>
            <w:tcBorders>
              <w:left w:val="single" w:sz="4" w:space="0" w:color="auto"/>
              <w:bottom w:val="single" w:sz="4" w:space="0" w:color="000000"/>
              <w:right w:val="single" w:sz="4" w:space="0" w:color="auto"/>
            </w:tcBorders>
            <w:vAlign w:val="center"/>
          </w:tcPr>
          <w:p w:rsidR="00A67AE4" w:rsidRPr="00315229" w:rsidRDefault="00A67AE4" w:rsidP="00315229">
            <w:pPr>
              <w:jc w:val="center"/>
              <w:rPr>
                <w:b/>
                <w:sz w:val="20"/>
                <w:szCs w:val="20"/>
              </w:rPr>
            </w:pPr>
          </w:p>
        </w:tc>
        <w:tc>
          <w:tcPr>
            <w:tcW w:w="709" w:type="dxa"/>
            <w:vMerge/>
            <w:tcBorders>
              <w:left w:val="single" w:sz="4" w:space="0" w:color="auto"/>
              <w:bottom w:val="single" w:sz="4" w:space="0" w:color="000000"/>
              <w:right w:val="single" w:sz="4" w:space="0" w:color="auto"/>
            </w:tcBorders>
            <w:vAlign w:val="center"/>
          </w:tcPr>
          <w:p w:rsidR="00A67AE4" w:rsidRPr="00315229" w:rsidRDefault="00A67AE4" w:rsidP="00315229">
            <w:pPr>
              <w:jc w:val="center"/>
              <w:rPr>
                <w:b/>
                <w:sz w:val="20"/>
                <w:szCs w:val="20"/>
              </w:rPr>
            </w:pPr>
          </w:p>
        </w:tc>
      </w:tr>
      <w:tr w:rsidR="00A67AE4" w:rsidRPr="00872009" w:rsidTr="00315229">
        <w:trPr>
          <w:trHeight w:val="255"/>
          <w:tblHeader/>
        </w:trPr>
        <w:tc>
          <w:tcPr>
            <w:tcW w:w="722" w:type="dxa"/>
            <w:tcBorders>
              <w:top w:val="nil"/>
              <w:left w:val="single" w:sz="4" w:space="0" w:color="auto"/>
              <w:bottom w:val="single" w:sz="4" w:space="0" w:color="auto"/>
              <w:right w:val="single" w:sz="4" w:space="0" w:color="auto"/>
            </w:tcBorders>
            <w:shd w:val="clear" w:color="auto" w:fill="auto"/>
            <w:noWrap/>
            <w:vAlign w:val="center"/>
          </w:tcPr>
          <w:p w:rsidR="00A67AE4" w:rsidRPr="00315229" w:rsidRDefault="00A67AE4" w:rsidP="00315229">
            <w:pPr>
              <w:jc w:val="center"/>
              <w:rPr>
                <w:b/>
                <w:sz w:val="20"/>
                <w:szCs w:val="20"/>
              </w:rPr>
            </w:pPr>
            <w:r w:rsidRPr="00315229">
              <w:rPr>
                <w:b/>
                <w:sz w:val="20"/>
                <w:szCs w:val="20"/>
              </w:rPr>
              <w:t>1</w:t>
            </w:r>
          </w:p>
        </w:tc>
        <w:tc>
          <w:tcPr>
            <w:tcW w:w="1688" w:type="dxa"/>
            <w:tcBorders>
              <w:top w:val="nil"/>
              <w:left w:val="nil"/>
              <w:bottom w:val="single" w:sz="4" w:space="0" w:color="auto"/>
              <w:right w:val="single" w:sz="4" w:space="0" w:color="auto"/>
            </w:tcBorders>
            <w:shd w:val="clear" w:color="auto" w:fill="auto"/>
            <w:noWrap/>
            <w:vAlign w:val="center"/>
          </w:tcPr>
          <w:p w:rsidR="00A67AE4" w:rsidRPr="00315229" w:rsidRDefault="00A67AE4" w:rsidP="00315229">
            <w:pPr>
              <w:jc w:val="center"/>
              <w:rPr>
                <w:b/>
                <w:sz w:val="20"/>
                <w:szCs w:val="20"/>
              </w:rPr>
            </w:pPr>
            <w:r w:rsidRPr="00315229">
              <w:rPr>
                <w:b/>
                <w:sz w:val="20"/>
                <w:szCs w:val="20"/>
              </w:rPr>
              <w:t>2</w:t>
            </w:r>
          </w:p>
        </w:tc>
        <w:tc>
          <w:tcPr>
            <w:tcW w:w="1276" w:type="dxa"/>
            <w:tcBorders>
              <w:top w:val="nil"/>
              <w:left w:val="nil"/>
              <w:bottom w:val="single" w:sz="4" w:space="0" w:color="auto"/>
              <w:right w:val="single" w:sz="4" w:space="0" w:color="auto"/>
            </w:tcBorders>
            <w:shd w:val="clear" w:color="auto" w:fill="auto"/>
            <w:noWrap/>
            <w:vAlign w:val="center"/>
          </w:tcPr>
          <w:p w:rsidR="00A67AE4" w:rsidRPr="00315229" w:rsidRDefault="00A67AE4" w:rsidP="00315229">
            <w:pPr>
              <w:jc w:val="center"/>
              <w:rPr>
                <w:b/>
                <w:sz w:val="20"/>
                <w:szCs w:val="20"/>
              </w:rPr>
            </w:pPr>
            <w:r w:rsidRPr="00315229">
              <w:rPr>
                <w:b/>
                <w:sz w:val="20"/>
                <w:szCs w:val="20"/>
              </w:rPr>
              <w:t>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67AE4" w:rsidRPr="00315229" w:rsidRDefault="00A67AE4" w:rsidP="00315229">
            <w:pPr>
              <w:jc w:val="center"/>
              <w:rPr>
                <w:b/>
                <w:sz w:val="20"/>
                <w:szCs w:val="20"/>
              </w:rPr>
            </w:pPr>
            <w:r w:rsidRPr="00315229">
              <w:rPr>
                <w:b/>
                <w:sz w:val="20"/>
                <w:szCs w:val="20"/>
              </w:rPr>
              <w:t>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7AE4" w:rsidRPr="00315229" w:rsidRDefault="00A67AE4" w:rsidP="00315229">
            <w:pPr>
              <w:jc w:val="center"/>
              <w:rPr>
                <w:b/>
                <w:sz w:val="20"/>
                <w:szCs w:val="20"/>
              </w:rPr>
            </w:pPr>
            <w:r w:rsidRPr="00315229">
              <w:rPr>
                <w:b/>
                <w:sz w:val="20"/>
                <w:szCs w:val="20"/>
              </w:rPr>
              <w:t>5</w:t>
            </w:r>
          </w:p>
        </w:tc>
        <w:tc>
          <w:tcPr>
            <w:tcW w:w="866" w:type="dxa"/>
            <w:tcBorders>
              <w:top w:val="single" w:sz="4" w:space="0" w:color="auto"/>
              <w:left w:val="nil"/>
              <w:bottom w:val="single" w:sz="4" w:space="0" w:color="auto"/>
              <w:right w:val="single" w:sz="4" w:space="0" w:color="auto"/>
            </w:tcBorders>
            <w:shd w:val="clear" w:color="auto" w:fill="auto"/>
            <w:noWrap/>
            <w:vAlign w:val="center"/>
          </w:tcPr>
          <w:p w:rsidR="00A67AE4" w:rsidRPr="00315229" w:rsidRDefault="00A67AE4" w:rsidP="00315229">
            <w:pPr>
              <w:jc w:val="center"/>
              <w:rPr>
                <w:b/>
                <w:sz w:val="20"/>
                <w:szCs w:val="20"/>
              </w:rPr>
            </w:pPr>
            <w:r w:rsidRPr="00315229">
              <w:rPr>
                <w:b/>
                <w:sz w:val="20"/>
                <w:szCs w:val="20"/>
              </w:rPr>
              <w:t>6</w:t>
            </w:r>
          </w:p>
        </w:tc>
        <w:tc>
          <w:tcPr>
            <w:tcW w:w="1118" w:type="dxa"/>
            <w:tcBorders>
              <w:top w:val="nil"/>
              <w:left w:val="nil"/>
              <w:bottom w:val="single" w:sz="4" w:space="0" w:color="auto"/>
              <w:right w:val="single" w:sz="4" w:space="0" w:color="auto"/>
            </w:tcBorders>
            <w:shd w:val="clear" w:color="auto" w:fill="auto"/>
            <w:noWrap/>
            <w:vAlign w:val="center"/>
          </w:tcPr>
          <w:p w:rsidR="00A67AE4" w:rsidRPr="00315229" w:rsidRDefault="00A67AE4" w:rsidP="00315229">
            <w:pPr>
              <w:jc w:val="center"/>
              <w:rPr>
                <w:b/>
                <w:sz w:val="20"/>
                <w:szCs w:val="20"/>
              </w:rPr>
            </w:pPr>
            <w:r w:rsidRPr="00315229">
              <w:rPr>
                <w:b/>
                <w:sz w:val="20"/>
                <w:szCs w:val="20"/>
              </w:rPr>
              <w:t>7</w:t>
            </w:r>
          </w:p>
        </w:tc>
        <w:tc>
          <w:tcPr>
            <w:tcW w:w="567" w:type="dxa"/>
            <w:tcBorders>
              <w:top w:val="nil"/>
              <w:left w:val="nil"/>
              <w:bottom w:val="single" w:sz="4" w:space="0" w:color="auto"/>
              <w:right w:val="single" w:sz="4" w:space="0" w:color="auto"/>
            </w:tcBorders>
            <w:shd w:val="clear" w:color="auto" w:fill="auto"/>
            <w:noWrap/>
            <w:vAlign w:val="center"/>
          </w:tcPr>
          <w:p w:rsidR="00A67AE4" w:rsidRPr="00315229" w:rsidRDefault="00A67AE4" w:rsidP="00315229">
            <w:pPr>
              <w:jc w:val="center"/>
              <w:rPr>
                <w:b/>
                <w:sz w:val="20"/>
                <w:szCs w:val="20"/>
              </w:rPr>
            </w:pPr>
            <w:r w:rsidRPr="00315229">
              <w:rPr>
                <w:b/>
                <w:sz w:val="20"/>
                <w:szCs w:val="20"/>
              </w:rPr>
              <w:t>8</w:t>
            </w:r>
          </w:p>
        </w:tc>
        <w:tc>
          <w:tcPr>
            <w:tcW w:w="709" w:type="dxa"/>
            <w:tcBorders>
              <w:top w:val="nil"/>
              <w:left w:val="nil"/>
              <w:bottom w:val="single" w:sz="4" w:space="0" w:color="auto"/>
              <w:right w:val="single" w:sz="4" w:space="0" w:color="auto"/>
            </w:tcBorders>
            <w:shd w:val="clear" w:color="auto" w:fill="auto"/>
            <w:noWrap/>
            <w:vAlign w:val="center"/>
          </w:tcPr>
          <w:p w:rsidR="00A67AE4" w:rsidRPr="00315229" w:rsidRDefault="00A67AE4" w:rsidP="00315229">
            <w:pPr>
              <w:jc w:val="center"/>
              <w:rPr>
                <w:b/>
                <w:sz w:val="20"/>
                <w:szCs w:val="20"/>
              </w:rPr>
            </w:pPr>
            <w:r w:rsidRPr="00315229">
              <w:rPr>
                <w:b/>
                <w:sz w:val="20"/>
                <w:szCs w:val="20"/>
              </w:rPr>
              <w:t>9</w:t>
            </w:r>
          </w:p>
        </w:tc>
        <w:tc>
          <w:tcPr>
            <w:tcW w:w="567" w:type="dxa"/>
            <w:tcBorders>
              <w:top w:val="nil"/>
              <w:left w:val="nil"/>
              <w:bottom w:val="single" w:sz="4" w:space="0" w:color="auto"/>
              <w:right w:val="single" w:sz="4" w:space="0" w:color="auto"/>
            </w:tcBorders>
            <w:shd w:val="clear" w:color="auto" w:fill="auto"/>
            <w:noWrap/>
            <w:vAlign w:val="center"/>
          </w:tcPr>
          <w:p w:rsidR="00A67AE4" w:rsidRPr="00315229" w:rsidRDefault="00A67AE4" w:rsidP="00315229">
            <w:pPr>
              <w:jc w:val="center"/>
              <w:rPr>
                <w:b/>
                <w:sz w:val="20"/>
                <w:szCs w:val="20"/>
              </w:rPr>
            </w:pPr>
            <w:r w:rsidRPr="00315229">
              <w:rPr>
                <w:b/>
                <w:sz w:val="20"/>
                <w:szCs w:val="20"/>
              </w:rPr>
              <w:t>10</w:t>
            </w:r>
          </w:p>
        </w:tc>
        <w:tc>
          <w:tcPr>
            <w:tcW w:w="709" w:type="dxa"/>
            <w:tcBorders>
              <w:top w:val="nil"/>
              <w:left w:val="nil"/>
              <w:bottom w:val="single" w:sz="4" w:space="0" w:color="auto"/>
              <w:right w:val="single" w:sz="4" w:space="0" w:color="auto"/>
            </w:tcBorders>
            <w:shd w:val="clear" w:color="auto" w:fill="auto"/>
            <w:noWrap/>
            <w:vAlign w:val="center"/>
          </w:tcPr>
          <w:p w:rsidR="00A67AE4" w:rsidRPr="00315229" w:rsidRDefault="00A67AE4" w:rsidP="00315229">
            <w:pPr>
              <w:jc w:val="center"/>
              <w:rPr>
                <w:b/>
                <w:sz w:val="20"/>
                <w:szCs w:val="20"/>
                <w:lang w:val="en-US"/>
              </w:rPr>
            </w:pPr>
            <w:r w:rsidRPr="00315229">
              <w:rPr>
                <w:b/>
                <w:sz w:val="20"/>
                <w:szCs w:val="20"/>
              </w:rPr>
              <w:t>1</w:t>
            </w:r>
            <w:proofErr w:type="spellStart"/>
            <w:r w:rsidRPr="00315229">
              <w:rPr>
                <w:b/>
                <w:sz w:val="20"/>
                <w:szCs w:val="20"/>
                <w:lang w:val="en-US"/>
              </w:rPr>
              <w:t>1</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A67AE4" w:rsidRPr="00315229" w:rsidRDefault="00A67AE4" w:rsidP="00315229">
            <w:pPr>
              <w:jc w:val="center"/>
              <w:rPr>
                <w:b/>
                <w:sz w:val="20"/>
                <w:szCs w:val="20"/>
                <w:lang w:val="en-US"/>
              </w:rPr>
            </w:pPr>
            <w:r w:rsidRPr="00315229">
              <w:rPr>
                <w:b/>
                <w:sz w:val="20"/>
                <w:szCs w:val="20"/>
              </w:rPr>
              <w:t>1</w:t>
            </w:r>
            <w:r w:rsidRPr="00315229">
              <w:rPr>
                <w:b/>
                <w:sz w:val="20"/>
                <w:szCs w:val="20"/>
                <w:lang w:val="en-US"/>
              </w:rPr>
              <w:t>2</w:t>
            </w:r>
          </w:p>
        </w:tc>
      </w:tr>
      <w:tr w:rsidR="00A67AE4" w:rsidRPr="00872009" w:rsidTr="00315229">
        <w:trPr>
          <w:trHeight w:val="780"/>
        </w:trPr>
        <w:tc>
          <w:tcPr>
            <w:tcW w:w="722" w:type="dxa"/>
            <w:tcBorders>
              <w:top w:val="nil"/>
              <w:left w:val="single" w:sz="4" w:space="0" w:color="auto"/>
              <w:bottom w:val="single" w:sz="4" w:space="0" w:color="auto"/>
              <w:right w:val="single" w:sz="4" w:space="0" w:color="auto"/>
            </w:tcBorders>
            <w:shd w:val="clear" w:color="auto" w:fill="auto"/>
            <w:noWrap/>
            <w:vAlign w:val="center"/>
          </w:tcPr>
          <w:p w:rsidR="00A67AE4" w:rsidRPr="00872009" w:rsidRDefault="00A67AE4" w:rsidP="00315229">
            <w:pPr>
              <w:jc w:val="center"/>
              <w:rPr>
                <w:sz w:val="20"/>
                <w:szCs w:val="20"/>
              </w:rPr>
            </w:pPr>
            <w:r w:rsidRPr="00872009">
              <w:rPr>
                <w:sz w:val="20"/>
                <w:szCs w:val="20"/>
              </w:rPr>
              <w:t>1</w:t>
            </w:r>
          </w:p>
        </w:tc>
        <w:tc>
          <w:tcPr>
            <w:tcW w:w="1688" w:type="dxa"/>
            <w:tcBorders>
              <w:top w:val="nil"/>
              <w:left w:val="nil"/>
              <w:bottom w:val="single" w:sz="4" w:space="0" w:color="auto"/>
              <w:right w:val="single" w:sz="4" w:space="0" w:color="auto"/>
            </w:tcBorders>
            <w:shd w:val="clear" w:color="auto" w:fill="auto"/>
            <w:vAlign w:val="center"/>
          </w:tcPr>
          <w:p w:rsidR="00A67AE4" w:rsidRPr="00872009" w:rsidRDefault="00A67AE4" w:rsidP="00315229">
            <w:pPr>
              <w:jc w:val="center"/>
              <w:rPr>
                <w:sz w:val="20"/>
                <w:szCs w:val="20"/>
              </w:rPr>
            </w:pPr>
            <w:proofErr w:type="spellStart"/>
            <w:r w:rsidRPr="00872009">
              <w:rPr>
                <w:sz w:val="20"/>
                <w:szCs w:val="20"/>
              </w:rPr>
              <w:t>Писцовское</w:t>
            </w:r>
            <w:proofErr w:type="spellEnd"/>
            <w:r w:rsidRPr="00872009">
              <w:rPr>
                <w:sz w:val="20"/>
                <w:szCs w:val="20"/>
              </w:rPr>
              <w:t xml:space="preserve"> сельское поселение, с</w:t>
            </w:r>
            <w:proofErr w:type="gramStart"/>
            <w:r w:rsidRPr="00872009">
              <w:rPr>
                <w:sz w:val="20"/>
                <w:szCs w:val="20"/>
              </w:rPr>
              <w:t>.П</w:t>
            </w:r>
            <w:proofErr w:type="gramEnd"/>
            <w:r w:rsidRPr="00872009">
              <w:rPr>
                <w:sz w:val="20"/>
                <w:szCs w:val="20"/>
              </w:rPr>
              <w:t>исцово,</w:t>
            </w:r>
            <w:r w:rsidR="00315229">
              <w:rPr>
                <w:sz w:val="20"/>
                <w:szCs w:val="20"/>
              </w:rPr>
              <w:t xml:space="preserve"> </w:t>
            </w:r>
            <w:r w:rsidRPr="00872009">
              <w:rPr>
                <w:sz w:val="20"/>
                <w:szCs w:val="20"/>
              </w:rPr>
              <w:t>ул. Комсомольская, 44</w:t>
            </w:r>
          </w:p>
        </w:tc>
        <w:tc>
          <w:tcPr>
            <w:tcW w:w="1276" w:type="dxa"/>
            <w:tcBorders>
              <w:top w:val="nil"/>
              <w:left w:val="nil"/>
              <w:bottom w:val="single" w:sz="4" w:space="0" w:color="auto"/>
              <w:right w:val="single" w:sz="4" w:space="0" w:color="auto"/>
            </w:tcBorders>
            <w:shd w:val="clear" w:color="auto" w:fill="auto"/>
            <w:vAlign w:val="center"/>
          </w:tcPr>
          <w:p w:rsidR="00A67AE4" w:rsidRPr="00872009" w:rsidRDefault="00A67AE4" w:rsidP="00315229">
            <w:pPr>
              <w:jc w:val="center"/>
              <w:rPr>
                <w:sz w:val="20"/>
                <w:szCs w:val="20"/>
              </w:rPr>
            </w:pPr>
            <w:r w:rsidRPr="00872009">
              <w:rPr>
                <w:sz w:val="20"/>
                <w:szCs w:val="20"/>
              </w:rPr>
              <w:t>ООО УК «</w:t>
            </w:r>
            <w:proofErr w:type="spellStart"/>
            <w:r w:rsidRPr="00872009">
              <w:rPr>
                <w:sz w:val="20"/>
                <w:szCs w:val="20"/>
              </w:rPr>
              <w:t>Писцовское</w:t>
            </w:r>
            <w:proofErr w:type="spellEnd"/>
            <w:r w:rsidRPr="00872009">
              <w:rPr>
                <w:sz w:val="20"/>
                <w:szCs w:val="20"/>
              </w:rPr>
              <w:t xml:space="preserve"> ЖКХ», Котельная №1</w:t>
            </w:r>
          </w:p>
        </w:tc>
        <w:tc>
          <w:tcPr>
            <w:tcW w:w="1134" w:type="dxa"/>
            <w:tcBorders>
              <w:top w:val="nil"/>
              <w:left w:val="nil"/>
              <w:bottom w:val="single" w:sz="4" w:space="0" w:color="auto"/>
              <w:right w:val="single" w:sz="4" w:space="0" w:color="auto"/>
            </w:tcBorders>
            <w:shd w:val="clear" w:color="auto" w:fill="auto"/>
            <w:noWrap/>
            <w:vAlign w:val="center"/>
          </w:tcPr>
          <w:p w:rsidR="00A67AE4" w:rsidRPr="00872009" w:rsidRDefault="00A67AE4" w:rsidP="00315229">
            <w:pPr>
              <w:jc w:val="center"/>
              <w:rPr>
                <w:sz w:val="20"/>
                <w:szCs w:val="20"/>
              </w:rPr>
            </w:pPr>
            <w:r w:rsidRPr="00872009">
              <w:rPr>
                <w:sz w:val="20"/>
                <w:szCs w:val="20"/>
              </w:rPr>
              <w:t>ДКВР 4-13</w:t>
            </w:r>
          </w:p>
        </w:tc>
        <w:tc>
          <w:tcPr>
            <w:tcW w:w="709" w:type="dxa"/>
            <w:tcBorders>
              <w:top w:val="nil"/>
              <w:left w:val="nil"/>
              <w:bottom w:val="single" w:sz="4" w:space="0" w:color="auto"/>
              <w:right w:val="single" w:sz="4" w:space="0" w:color="auto"/>
            </w:tcBorders>
            <w:shd w:val="clear" w:color="auto" w:fill="auto"/>
            <w:noWrap/>
            <w:vAlign w:val="center"/>
          </w:tcPr>
          <w:p w:rsidR="00A67AE4" w:rsidRPr="00872009" w:rsidRDefault="00A67AE4" w:rsidP="00315229">
            <w:pPr>
              <w:jc w:val="center"/>
              <w:rPr>
                <w:sz w:val="20"/>
                <w:szCs w:val="20"/>
              </w:rPr>
            </w:pPr>
            <w:r w:rsidRPr="00872009">
              <w:rPr>
                <w:sz w:val="20"/>
                <w:szCs w:val="20"/>
              </w:rPr>
              <w:t>2</w:t>
            </w:r>
          </w:p>
        </w:tc>
        <w:tc>
          <w:tcPr>
            <w:tcW w:w="866" w:type="dxa"/>
            <w:tcBorders>
              <w:top w:val="nil"/>
              <w:left w:val="nil"/>
              <w:bottom w:val="single" w:sz="4" w:space="0" w:color="auto"/>
              <w:right w:val="single" w:sz="4" w:space="0" w:color="auto"/>
            </w:tcBorders>
            <w:shd w:val="clear" w:color="auto" w:fill="auto"/>
            <w:noWrap/>
            <w:vAlign w:val="center"/>
          </w:tcPr>
          <w:p w:rsidR="00A67AE4" w:rsidRPr="00872009" w:rsidRDefault="00A67AE4" w:rsidP="00315229">
            <w:pPr>
              <w:jc w:val="center"/>
              <w:rPr>
                <w:sz w:val="20"/>
                <w:szCs w:val="20"/>
              </w:rPr>
            </w:pPr>
            <w:r w:rsidRPr="00872009">
              <w:rPr>
                <w:sz w:val="20"/>
                <w:szCs w:val="20"/>
              </w:rPr>
              <w:t>1988</w:t>
            </w:r>
          </w:p>
        </w:tc>
        <w:tc>
          <w:tcPr>
            <w:tcW w:w="1118" w:type="dxa"/>
            <w:tcBorders>
              <w:top w:val="nil"/>
              <w:left w:val="nil"/>
              <w:bottom w:val="single" w:sz="4" w:space="0" w:color="auto"/>
              <w:right w:val="single" w:sz="4" w:space="0" w:color="auto"/>
            </w:tcBorders>
            <w:shd w:val="clear" w:color="auto" w:fill="auto"/>
            <w:noWrap/>
            <w:vAlign w:val="center"/>
          </w:tcPr>
          <w:p w:rsidR="00A67AE4" w:rsidRPr="00872009" w:rsidRDefault="00A67AE4" w:rsidP="00315229">
            <w:pPr>
              <w:jc w:val="center"/>
              <w:rPr>
                <w:sz w:val="20"/>
                <w:szCs w:val="20"/>
              </w:rPr>
            </w:pPr>
            <w:r w:rsidRPr="00872009">
              <w:rPr>
                <w:sz w:val="20"/>
                <w:szCs w:val="20"/>
              </w:rPr>
              <w:t>паровые</w:t>
            </w:r>
          </w:p>
        </w:tc>
        <w:tc>
          <w:tcPr>
            <w:tcW w:w="567" w:type="dxa"/>
            <w:tcBorders>
              <w:top w:val="nil"/>
              <w:left w:val="nil"/>
              <w:bottom w:val="single" w:sz="4" w:space="0" w:color="auto"/>
              <w:right w:val="single" w:sz="4" w:space="0" w:color="auto"/>
            </w:tcBorders>
            <w:shd w:val="clear" w:color="auto" w:fill="auto"/>
            <w:noWrap/>
            <w:vAlign w:val="center"/>
          </w:tcPr>
          <w:p w:rsidR="00A67AE4" w:rsidRPr="00872009" w:rsidRDefault="00A67AE4" w:rsidP="00315229">
            <w:pPr>
              <w:jc w:val="center"/>
              <w:rPr>
                <w:sz w:val="20"/>
                <w:szCs w:val="20"/>
              </w:rPr>
            </w:pPr>
            <w:r w:rsidRPr="00872009">
              <w:rPr>
                <w:sz w:val="20"/>
                <w:szCs w:val="20"/>
              </w:rPr>
              <w:t>газ</w:t>
            </w:r>
          </w:p>
        </w:tc>
        <w:tc>
          <w:tcPr>
            <w:tcW w:w="709" w:type="dxa"/>
            <w:tcBorders>
              <w:top w:val="nil"/>
              <w:left w:val="nil"/>
              <w:bottom w:val="single" w:sz="4" w:space="0" w:color="auto"/>
              <w:right w:val="single" w:sz="4" w:space="0" w:color="auto"/>
            </w:tcBorders>
            <w:shd w:val="clear" w:color="auto" w:fill="auto"/>
            <w:noWrap/>
            <w:vAlign w:val="center"/>
          </w:tcPr>
          <w:p w:rsidR="00A67AE4" w:rsidRPr="00872009" w:rsidRDefault="00A67AE4" w:rsidP="00315229">
            <w:pPr>
              <w:jc w:val="center"/>
              <w:rPr>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A67AE4" w:rsidRPr="00872009" w:rsidRDefault="00A67AE4" w:rsidP="00315229">
            <w:pPr>
              <w:jc w:val="center"/>
              <w:rPr>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A67AE4" w:rsidRPr="00872009" w:rsidRDefault="00A67AE4" w:rsidP="00315229">
            <w:pPr>
              <w:jc w:val="center"/>
              <w:rPr>
                <w:sz w:val="20"/>
                <w:szCs w:val="20"/>
              </w:rPr>
            </w:pPr>
            <w:r w:rsidRPr="00872009">
              <w:rPr>
                <w:sz w:val="20"/>
                <w:szCs w:val="20"/>
              </w:rPr>
              <w:t>5,12</w:t>
            </w:r>
          </w:p>
        </w:tc>
        <w:tc>
          <w:tcPr>
            <w:tcW w:w="709" w:type="dxa"/>
            <w:tcBorders>
              <w:top w:val="nil"/>
              <w:left w:val="nil"/>
              <w:bottom w:val="single" w:sz="4" w:space="0" w:color="auto"/>
              <w:right w:val="single" w:sz="4" w:space="0" w:color="auto"/>
            </w:tcBorders>
            <w:shd w:val="clear" w:color="auto" w:fill="auto"/>
            <w:noWrap/>
            <w:vAlign w:val="center"/>
          </w:tcPr>
          <w:p w:rsidR="00A67AE4" w:rsidRPr="00872009" w:rsidRDefault="00A67AE4" w:rsidP="00315229">
            <w:pPr>
              <w:jc w:val="center"/>
              <w:rPr>
                <w:sz w:val="20"/>
                <w:szCs w:val="20"/>
              </w:rPr>
            </w:pPr>
            <w:r w:rsidRPr="00872009">
              <w:rPr>
                <w:sz w:val="20"/>
                <w:szCs w:val="20"/>
              </w:rPr>
              <w:t>2,36</w:t>
            </w:r>
          </w:p>
        </w:tc>
      </w:tr>
      <w:tr w:rsidR="00A67AE4" w:rsidRPr="00872009" w:rsidTr="00315229">
        <w:trPr>
          <w:trHeight w:val="840"/>
        </w:trPr>
        <w:tc>
          <w:tcPr>
            <w:tcW w:w="722" w:type="dxa"/>
            <w:tcBorders>
              <w:top w:val="nil"/>
              <w:left w:val="single" w:sz="4" w:space="0" w:color="auto"/>
              <w:bottom w:val="single" w:sz="4" w:space="0" w:color="auto"/>
              <w:right w:val="single" w:sz="4" w:space="0" w:color="auto"/>
            </w:tcBorders>
            <w:shd w:val="clear" w:color="auto" w:fill="auto"/>
            <w:noWrap/>
            <w:vAlign w:val="center"/>
          </w:tcPr>
          <w:p w:rsidR="00A67AE4" w:rsidRPr="00872009" w:rsidRDefault="00A67AE4" w:rsidP="00315229">
            <w:pPr>
              <w:jc w:val="center"/>
              <w:rPr>
                <w:sz w:val="20"/>
                <w:szCs w:val="20"/>
              </w:rPr>
            </w:pPr>
            <w:r w:rsidRPr="00872009">
              <w:rPr>
                <w:sz w:val="20"/>
                <w:szCs w:val="20"/>
              </w:rPr>
              <w:t>2</w:t>
            </w:r>
          </w:p>
        </w:tc>
        <w:tc>
          <w:tcPr>
            <w:tcW w:w="1688" w:type="dxa"/>
            <w:tcBorders>
              <w:top w:val="nil"/>
              <w:left w:val="nil"/>
              <w:bottom w:val="single" w:sz="4" w:space="0" w:color="auto"/>
              <w:right w:val="single" w:sz="4" w:space="0" w:color="auto"/>
            </w:tcBorders>
            <w:shd w:val="clear" w:color="auto" w:fill="auto"/>
            <w:vAlign w:val="center"/>
          </w:tcPr>
          <w:p w:rsidR="00A67AE4" w:rsidRPr="00872009" w:rsidRDefault="00A67AE4" w:rsidP="00315229">
            <w:pPr>
              <w:jc w:val="center"/>
              <w:rPr>
                <w:sz w:val="20"/>
                <w:szCs w:val="20"/>
              </w:rPr>
            </w:pPr>
            <w:proofErr w:type="spellStart"/>
            <w:r w:rsidRPr="00872009">
              <w:rPr>
                <w:sz w:val="20"/>
                <w:szCs w:val="20"/>
              </w:rPr>
              <w:t>Писцовское</w:t>
            </w:r>
            <w:proofErr w:type="spellEnd"/>
            <w:r w:rsidRPr="00872009">
              <w:rPr>
                <w:sz w:val="20"/>
                <w:szCs w:val="20"/>
              </w:rPr>
              <w:t xml:space="preserve"> сельское поселение, с</w:t>
            </w:r>
            <w:proofErr w:type="gramStart"/>
            <w:r w:rsidRPr="00872009">
              <w:rPr>
                <w:sz w:val="20"/>
                <w:szCs w:val="20"/>
              </w:rPr>
              <w:t>.П</w:t>
            </w:r>
            <w:proofErr w:type="gramEnd"/>
            <w:r w:rsidRPr="00872009">
              <w:rPr>
                <w:sz w:val="20"/>
                <w:szCs w:val="20"/>
              </w:rPr>
              <w:t>исцово, ул.Социалистическая,1</w:t>
            </w:r>
          </w:p>
        </w:tc>
        <w:tc>
          <w:tcPr>
            <w:tcW w:w="1276" w:type="dxa"/>
            <w:tcBorders>
              <w:top w:val="nil"/>
              <w:left w:val="nil"/>
              <w:bottom w:val="single" w:sz="4" w:space="0" w:color="auto"/>
              <w:right w:val="single" w:sz="4" w:space="0" w:color="auto"/>
            </w:tcBorders>
            <w:shd w:val="clear" w:color="auto" w:fill="auto"/>
            <w:vAlign w:val="center"/>
          </w:tcPr>
          <w:p w:rsidR="00A67AE4" w:rsidRPr="00872009" w:rsidRDefault="00A67AE4" w:rsidP="00315229">
            <w:pPr>
              <w:jc w:val="center"/>
              <w:rPr>
                <w:sz w:val="20"/>
                <w:szCs w:val="20"/>
              </w:rPr>
            </w:pPr>
            <w:r w:rsidRPr="00872009">
              <w:rPr>
                <w:sz w:val="20"/>
                <w:szCs w:val="20"/>
              </w:rPr>
              <w:t>ООО УК «</w:t>
            </w:r>
            <w:proofErr w:type="spellStart"/>
            <w:r w:rsidRPr="00872009">
              <w:rPr>
                <w:sz w:val="20"/>
                <w:szCs w:val="20"/>
              </w:rPr>
              <w:t>Писцовское</w:t>
            </w:r>
            <w:proofErr w:type="spellEnd"/>
            <w:r w:rsidRPr="00872009">
              <w:rPr>
                <w:sz w:val="20"/>
                <w:szCs w:val="20"/>
              </w:rPr>
              <w:t xml:space="preserve"> ЖКХ», котельная №2</w:t>
            </w:r>
          </w:p>
        </w:tc>
        <w:tc>
          <w:tcPr>
            <w:tcW w:w="1134" w:type="dxa"/>
            <w:tcBorders>
              <w:top w:val="nil"/>
              <w:left w:val="nil"/>
              <w:bottom w:val="single" w:sz="4" w:space="0" w:color="auto"/>
              <w:right w:val="single" w:sz="4" w:space="0" w:color="auto"/>
            </w:tcBorders>
            <w:shd w:val="clear" w:color="auto" w:fill="auto"/>
            <w:vAlign w:val="center"/>
          </w:tcPr>
          <w:p w:rsidR="00A67AE4" w:rsidRPr="00872009" w:rsidRDefault="00A67AE4" w:rsidP="00315229">
            <w:pPr>
              <w:jc w:val="center"/>
              <w:rPr>
                <w:sz w:val="20"/>
                <w:szCs w:val="20"/>
              </w:rPr>
            </w:pPr>
            <w:r w:rsidRPr="00872009">
              <w:rPr>
                <w:sz w:val="20"/>
                <w:szCs w:val="20"/>
              </w:rPr>
              <w:t>ДКВР 6,5-13</w:t>
            </w:r>
          </w:p>
        </w:tc>
        <w:tc>
          <w:tcPr>
            <w:tcW w:w="709" w:type="dxa"/>
            <w:tcBorders>
              <w:top w:val="nil"/>
              <w:left w:val="nil"/>
              <w:bottom w:val="single" w:sz="4" w:space="0" w:color="auto"/>
              <w:right w:val="single" w:sz="4" w:space="0" w:color="auto"/>
            </w:tcBorders>
            <w:shd w:val="clear" w:color="auto" w:fill="auto"/>
            <w:vAlign w:val="center"/>
          </w:tcPr>
          <w:p w:rsidR="00A67AE4" w:rsidRPr="00872009" w:rsidRDefault="00A67AE4" w:rsidP="00315229">
            <w:pPr>
              <w:jc w:val="center"/>
              <w:rPr>
                <w:sz w:val="20"/>
                <w:szCs w:val="20"/>
              </w:rPr>
            </w:pPr>
            <w:r w:rsidRPr="00872009">
              <w:rPr>
                <w:sz w:val="20"/>
                <w:szCs w:val="20"/>
              </w:rPr>
              <w:t>2</w:t>
            </w:r>
          </w:p>
        </w:tc>
        <w:tc>
          <w:tcPr>
            <w:tcW w:w="866" w:type="dxa"/>
            <w:tcBorders>
              <w:top w:val="nil"/>
              <w:left w:val="nil"/>
              <w:bottom w:val="single" w:sz="4" w:space="0" w:color="auto"/>
              <w:right w:val="single" w:sz="4" w:space="0" w:color="auto"/>
            </w:tcBorders>
            <w:shd w:val="clear" w:color="auto" w:fill="auto"/>
            <w:vAlign w:val="center"/>
          </w:tcPr>
          <w:p w:rsidR="00A67AE4" w:rsidRPr="00872009" w:rsidRDefault="00A67AE4" w:rsidP="00315229">
            <w:pPr>
              <w:jc w:val="center"/>
              <w:rPr>
                <w:sz w:val="20"/>
                <w:szCs w:val="20"/>
              </w:rPr>
            </w:pPr>
            <w:r w:rsidRPr="00872009">
              <w:rPr>
                <w:sz w:val="20"/>
                <w:szCs w:val="20"/>
              </w:rPr>
              <w:t>1974, 1972</w:t>
            </w:r>
          </w:p>
        </w:tc>
        <w:tc>
          <w:tcPr>
            <w:tcW w:w="1118" w:type="dxa"/>
            <w:tcBorders>
              <w:top w:val="nil"/>
              <w:left w:val="nil"/>
              <w:bottom w:val="single" w:sz="4" w:space="0" w:color="auto"/>
              <w:right w:val="single" w:sz="4" w:space="0" w:color="auto"/>
            </w:tcBorders>
            <w:shd w:val="clear" w:color="auto" w:fill="auto"/>
            <w:noWrap/>
            <w:vAlign w:val="center"/>
          </w:tcPr>
          <w:p w:rsidR="00A67AE4" w:rsidRPr="00872009" w:rsidRDefault="00A67AE4" w:rsidP="00315229">
            <w:pPr>
              <w:jc w:val="center"/>
              <w:rPr>
                <w:sz w:val="20"/>
                <w:szCs w:val="20"/>
              </w:rPr>
            </w:pPr>
            <w:r w:rsidRPr="00872009">
              <w:rPr>
                <w:sz w:val="20"/>
                <w:szCs w:val="20"/>
              </w:rPr>
              <w:t>паровые</w:t>
            </w:r>
          </w:p>
        </w:tc>
        <w:tc>
          <w:tcPr>
            <w:tcW w:w="567" w:type="dxa"/>
            <w:tcBorders>
              <w:top w:val="nil"/>
              <w:left w:val="nil"/>
              <w:bottom w:val="single" w:sz="4" w:space="0" w:color="auto"/>
              <w:right w:val="single" w:sz="4" w:space="0" w:color="auto"/>
            </w:tcBorders>
            <w:shd w:val="clear" w:color="auto" w:fill="auto"/>
            <w:vAlign w:val="center"/>
          </w:tcPr>
          <w:p w:rsidR="00A67AE4" w:rsidRPr="00872009" w:rsidRDefault="00A67AE4" w:rsidP="00315229">
            <w:pPr>
              <w:jc w:val="center"/>
              <w:rPr>
                <w:sz w:val="20"/>
                <w:szCs w:val="20"/>
              </w:rPr>
            </w:pPr>
            <w:r w:rsidRPr="00872009">
              <w:rPr>
                <w:sz w:val="20"/>
                <w:szCs w:val="20"/>
              </w:rPr>
              <w:t>газ</w:t>
            </w:r>
          </w:p>
        </w:tc>
        <w:tc>
          <w:tcPr>
            <w:tcW w:w="709" w:type="dxa"/>
            <w:tcBorders>
              <w:top w:val="nil"/>
              <w:left w:val="nil"/>
              <w:bottom w:val="single" w:sz="4" w:space="0" w:color="auto"/>
              <w:right w:val="single" w:sz="4" w:space="0" w:color="auto"/>
            </w:tcBorders>
            <w:shd w:val="clear" w:color="auto" w:fill="auto"/>
            <w:noWrap/>
            <w:vAlign w:val="center"/>
          </w:tcPr>
          <w:p w:rsidR="00A67AE4" w:rsidRPr="00872009" w:rsidRDefault="00A67AE4" w:rsidP="00315229">
            <w:pPr>
              <w:jc w:val="center"/>
              <w:rPr>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A67AE4" w:rsidRPr="00872009" w:rsidRDefault="00A67AE4" w:rsidP="00315229">
            <w:pPr>
              <w:jc w:val="center"/>
              <w:rPr>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A67AE4" w:rsidRPr="00872009" w:rsidRDefault="00A67AE4" w:rsidP="00315229">
            <w:pPr>
              <w:jc w:val="center"/>
              <w:rPr>
                <w:sz w:val="20"/>
                <w:szCs w:val="20"/>
              </w:rPr>
            </w:pPr>
            <w:r w:rsidRPr="00872009">
              <w:rPr>
                <w:sz w:val="20"/>
                <w:szCs w:val="20"/>
              </w:rPr>
              <w:t>8,32</w:t>
            </w:r>
          </w:p>
        </w:tc>
        <w:tc>
          <w:tcPr>
            <w:tcW w:w="709" w:type="dxa"/>
            <w:tcBorders>
              <w:top w:val="nil"/>
              <w:left w:val="nil"/>
              <w:bottom w:val="single" w:sz="4" w:space="0" w:color="auto"/>
              <w:right w:val="single" w:sz="4" w:space="0" w:color="auto"/>
            </w:tcBorders>
            <w:shd w:val="clear" w:color="auto" w:fill="auto"/>
            <w:noWrap/>
            <w:vAlign w:val="center"/>
          </w:tcPr>
          <w:p w:rsidR="00A67AE4" w:rsidRPr="00872009" w:rsidRDefault="00A67AE4" w:rsidP="00315229">
            <w:pPr>
              <w:jc w:val="center"/>
              <w:rPr>
                <w:sz w:val="20"/>
                <w:szCs w:val="20"/>
              </w:rPr>
            </w:pPr>
            <w:r w:rsidRPr="00872009">
              <w:rPr>
                <w:sz w:val="20"/>
                <w:szCs w:val="20"/>
              </w:rPr>
              <w:t>3,64</w:t>
            </w:r>
          </w:p>
        </w:tc>
      </w:tr>
      <w:tr w:rsidR="00A67AE4" w:rsidRPr="00872009" w:rsidTr="00315229">
        <w:trPr>
          <w:trHeight w:val="795"/>
        </w:trPr>
        <w:tc>
          <w:tcPr>
            <w:tcW w:w="722" w:type="dxa"/>
            <w:tcBorders>
              <w:top w:val="nil"/>
              <w:left w:val="single" w:sz="4" w:space="0" w:color="auto"/>
              <w:bottom w:val="single" w:sz="4" w:space="0" w:color="auto"/>
              <w:right w:val="single" w:sz="4" w:space="0" w:color="auto"/>
            </w:tcBorders>
            <w:shd w:val="clear" w:color="auto" w:fill="auto"/>
            <w:noWrap/>
            <w:vAlign w:val="center"/>
          </w:tcPr>
          <w:p w:rsidR="00A67AE4" w:rsidRPr="00872009" w:rsidRDefault="00A67AE4" w:rsidP="00315229">
            <w:pPr>
              <w:jc w:val="center"/>
              <w:rPr>
                <w:sz w:val="20"/>
                <w:szCs w:val="20"/>
              </w:rPr>
            </w:pPr>
            <w:r w:rsidRPr="00872009">
              <w:rPr>
                <w:sz w:val="20"/>
                <w:szCs w:val="20"/>
              </w:rPr>
              <w:t>3</w:t>
            </w:r>
          </w:p>
        </w:tc>
        <w:tc>
          <w:tcPr>
            <w:tcW w:w="1688" w:type="dxa"/>
            <w:tcBorders>
              <w:top w:val="nil"/>
              <w:left w:val="nil"/>
              <w:bottom w:val="single" w:sz="4" w:space="0" w:color="auto"/>
              <w:right w:val="single" w:sz="4" w:space="0" w:color="auto"/>
            </w:tcBorders>
            <w:shd w:val="clear" w:color="auto" w:fill="auto"/>
            <w:vAlign w:val="center"/>
          </w:tcPr>
          <w:p w:rsidR="00A67AE4" w:rsidRPr="00872009" w:rsidRDefault="00A67AE4" w:rsidP="00315229">
            <w:pPr>
              <w:jc w:val="center"/>
              <w:rPr>
                <w:sz w:val="20"/>
                <w:szCs w:val="20"/>
              </w:rPr>
            </w:pPr>
            <w:proofErr w:type="spellStart"/>
            <w:r w:rsidRPr="00872009">
              <w:rPr>
                <w:sz w:val="20"/>
                <w:szCs w:val="20"/>
              </w:rPr>
              <w:t>Писцовское</w:t>
            </w:r>
            <w:proofErr w:type="spellEnd"/>
            <w:r w:rsidRPr="00872009">
              <w:rPr>
                <w:sz w:val="20"/>
                <w:szCs w:val="20"/>
              </w:rPr>
              <w:t xml:space="preserve"> сельское поселение, с</w:t>
            </w:r>
            <w:proofErr w:type="gramStart"/>
            <w:r w:rsidRPr="00872009">
              <w:rPr>
                <w:sz w:val="20"/>
                <w:szCs w:val="20"/>
              </w:rPr>
              <w:t>.П</w:t>
            </w:r>
            <w:proofErr w:type="gramEnd"/>
            <w:r w:rsidRPr="00872009">
              <w:rPr>
                <w:sz w:val="20"/>
                <w:szCs w:val="20"/>
              </w:rPr>
              <w:t>исцово, ул.Ленинская, 2а</w:t>
            </w:r>
          </w:p>
        </w:tc>
        <w:tc>
          <w:tcPr>
            <w:tcW w:w="1276" w:type="dxa"/>
            <w:tcBorders>
              <w:top w:val="nil"/>
              <w:left w:val="nil"/>
              <w:bottom w:val="single" w:sz="4" w:space="0" w:color="auto"/>
              <w:right w:val="single" w:sz="4" w:space="0" w:color="auto"/>
            </w:tcBorders>
            <w:shd w:val="clear" w:color="auto" w:fill="auto"/>
            <w:vAlign w:val="center"/>
          </w:tcPr>
          <w:p w:rsidR="00A67AE4" w:rsidRPr="00872009" w:rsidRDefault="00A67AE4" w:rsidP="00315229">
            <w:pPr>
              <w:jc w:val="center"/>
              <w:rPr>
                <w:sz w:val="20"/>
                <w:szCs w:val="20"/>
              </w:rPr>
            </w:pPr>
            <w:r w:rsidRPr="00872009">
              <w:rPr>
                <w:sz w:val="20"/>
                <w:szCs w:val="20"/>
              </w:rPr>
              <w:t>ООО УК «</w:t>
            </w:r>
            <w:proofErr w:type="spellStart"/>
            <w:r w:rsidRPr="00872009">
              <w:rPr>
                <w:sz w:val="20"/>
                <w:szCs w:val="20"/>
              </w:rPr>
              <w:t>Писцовское</w:t>
            </w:r>
            <w:proofErr w:type="spellEnd"/>
            <w:r w:rsidRPr="00872009">
              <w:rPr>
                <w:sz w:val="20"/>
                <w:szCs w:val="20"/>
              </w:rPr>
              <w:t xml:space="preserve"> ЖКХ»,</w:t>
            </w:r>
            <w:r w:rsidR="00315229">
              <w:rPr>
                <w:sz w:val="20"/>
                <w:szCs w:val="20"/>
              </w:rPr>
              <w:t xml:space="preserve"> </w:t>
            </w:r>
            <w:r w:rsidRPr="00872009">
              <w:rPr>
                <w:sz w:val="20"/>
                <w:szCs w:val="20"/>
              </w:rPr>
              <w:t>котельная №3</w:t>
            </w:r>
          </w:p>
        </w:tc>
        <w:tc>
          <w:tcPr>
            <w:tcW w:w="1134" w:type="dxa"/>
            <w:tcBorders>
              <w:top w:val="nil"/>
              <w:left w:val="nil"/>
              <w:bottom w:val="single" w:sz="4" w:space="0" w:color="auto"/>
              <w:right w:val="single" w:sz="4" w:space="0" w:color="auto"/>
            </w:tcBorders>
            <w:shd w:val="clear" w:color="auto" w:fill="auto"/>
            <w:noWrap/>
            <w:vAlign w:val="center"/>
          </w:tcPr>
          <w:p w:rsidR="00A67AE4" w:rsidRPr="00872009" w:rsidRDefault="00A67AE4" w:rsidP="00315229">
            <w:pPr>
              <w:jc w:val="center"/>
              <w:rPr>
                <w:sz w:val="20"/>
                <w:szCs w:val="20"/>
              </w:rPr>
            </w:pPr>
            <w:r w:rsidRPr="00872009">
              <w:rPr>
                <w:sz w:val="20"/>
                <w:szCs w:val="20"/>
              </w:rPr>
              <w:t>КТФ-300</w:t>
            </w:r>
          </w:p>
        </w:tc>
        <w:tc>
          <w:tcPr>
            <w:tcW w:w="709" w:type="dxa"/>
            <w:tcBorders>
              <w:top w:val="nil"/>
              <w:left w:val="nil"/>
              <w:bottom w:val="single" w:sz="4" w:space="0" w:color="auto"/>
              <w:right w:val="single" w:sz="4" w:space="0" w:color="auto"/>
            </w:tcBorders>
            <w:shd w:val="clear" w:color="auto" w:fill="auto"/>
            <w:noWrap/>
            <w:vAlign w:val="center"/>
          </w:tcPr>
          <w:p w:rsidR="00A67AE4" w:rsidRPr="00872009" w:rsidRDefault="00A67AE4" w:rsidP="00315229">
            <w:pPr>
              <w:jc w:val="center"/>
              <w:rPr>
                <w:sz w:val="20"/>
                <w:szCs w:val="20"/>
              </w:rPr>
            </w:pPr>
            <w:r w:rsidRPr="00872009">
              <w:rPr>
                <w:sz w:val="20"/>
                <w:szCs w:val="20"/>
              </w:rPr>
              <w:t>1</w:t>
            </w:r>
          </w:p>
        </w:tc>
        <w:tc>
          <w:tcPr>
            <w:tcW w:w="866" w:type="dxa"/>
            <w:tcBorders>
              <w:top w:val="nil"/>
              <w:left w:val="nil"/>
              <w:bottom w:val="single" w:sz="4" w:space="0" w:color="auto"/>
              <w:right w:val="single" w:sz="4" w:space="0" w:color="auto"/>
            </w:tcBorders>
            <w:shd w:val="clear" w:color="auto" w:fill="auto"/>
            <w:noWrap/>
            <w:vAlign w:val="center"/>
          </w:tcPr>
          <w:p w:rsidR="00A67AE4" w:rsidRPr="00872009" w:rsidRDefault="00A67AE4" w:rsidP="00315229">
            <w:pPr>
              <w:jc w:val="center"/>
              <w:rPr>
                <w:sz w:val="20"/>
                <w:szCs w:val="20"/>
              </w:rPr>
            </w:pPr>
            <w:r w:rsidRPr="00872009">
              <w:rPr>
                <w:sz w:val="20"/>
                <w:szCs w:val="20"/>
              </w:rPr>
              <w:t>1995</w:t>
            </w:r>
          </w:p>
        </w:tc>
        <w:tc>
          <w:tcPr>
            <w:tcW w:w="1118" w:type="dxa"/>
            <w:tcBorders>
              <w:top w:val="nil"/>
              <w:left w:val="nil"/>
              <w:bottom w:val="single" w:sz="4" w:space="0" w:color="auto"/>
              <w:right w:val="single" w:sz="4" w:space="0" w:color="auto"/>
            </w:tcBorders>
            <w:shd w:val="clear" w:color="auto" w:fill="auto"/>
            <w:vAlign w:val="center"/>
          </w:tcPr>
          <w:p w:rsidR="00A67AE4" w:rsidRPr="00872009" w:rsidRDefault="00A67AE4" w:rsidP="00315229">
            <w:pPr>
              <w:jc w:val="center"/>
              <w:rPr>
                <w:sz w:val="20"/>
                <w:szCs w:val="20"/>
              </w:rPr>
            </w:pPr>
            <w:r w:rsidRPr="00872009">
              <w:rPr>
                <w:sz w:val="20"/>
                <w:szCs w:val="20"/>
              </w:rPr>
              <w:t>водогрейный</w:t>
            </w:r>
          </w:p>
        </w:tc>
        <w:tc>
          <w:tcPr>
            <w:tcW w:w="567" w:type="dxa"/>
            <w:tcBorders>
              <w:top w:val="nil"/>
              <w:left w:val="nil"/>
              <w:bottom w:val="single" w:sz="4" w:space="0" w:color="auto"/>
              <w:right w:val="single" w:sz="4" w:space="0" w:color="auto"/>
            </w:tcBorders>
            <w:shd w:val="clear" w:color="auto" w:fill="auto"/>
            <w:noWrap/>
            <w:vAlign w:val="center"/>
          </w:tcPr>
          <w:p w:rsidR="00A67AE4" w:rsidRPr="00872009" w:rsidRDefault="00A67AE4" w:rsidP="00315229">
            <w:pPr>
              <w:jc w:val="center"/>
              <w:rPr>
                <w:sz w:val="20"/>
                <w:szCs w:val="20"/>
              </w:rPr>
            </w:pPr>
          </w:p>
        </w:tc>
        <w:tc>
          <w:tcPr>
            <w:tcW w:w="709" w:type="dxa"/>
            <w:tcBorders>
              <w:top w:val="nil"/>
              <w:left w:val="nil"/>
              <w:bottom w:val="single" w:sz="4" w:space="0" w:color="auto"/>
              <w:right w:val="single" w:sz="4" w:space="0" w:color="auto"/>
            </w:tcBorders>
            <w:shd w:val="clear" w:color="auto" w:fill="auto"/>
            <w:vAlign w:val="center"/>
          </w:tcPr>
          <w:p w:rsidR="00A67AE4" w:rsidRPr="00872009" w:rsidRDefault="00A67AE4" w:rsidP="00315229">
            <w:pPr>
              <w:jc w:val="center"/>
              <w:rPr>
                <w:sz w:val="20"/>
                <w:szCs w:val="20"/>
              </w:rPr>
            </w:pPr>
            <w:r w:rsidRPr="00872009">
              <w:rPr>
                <w:sz w:val="20"/>
                <w:szCs w:val="20"/>
              </w:rPr>
              <w:t>уголь дрова</w:t>
            </w:r>
          </w:p>
        </w:tc>
        <w:tc>
          <w:tcPr>
            <w:tcW w:w="567" w:type="dxa"/>
            <w:tcBorders>
              <w:top w:val="nil"/>
              <w:left w:val="nil"/>
              <w:bottom w:val="single" w:sz="4" w:space="0" w:color="auto"/>
              <w:right w:val="single" w:sz="4" w:space="0" w:color="auto"/>
            </w:tcBorders>
            <w:shd w:val="clear" w:color="auto" w:fill="auto"/>
            <w:noWrap/>
            <w:vAlign w:val="center"/>
          </w:tcPr>
          <w:p w:rsidR="00A67AE4" w:rsidRPr="00872009" w:rsidRDefault="00A67AE4" w:rsidP="00315229">
            <w:pPr>
              <w:jc w:val="center"/>
              <w:rPr>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A67AE4" w:rsidRPr="00872009" w:rsidRDefault="00A67AE4" w:rsidP="00315229">
            <w:pPr>
              <w:jc w:val="center"/>
              <w:rPr>
                <w:sz w:val="20"/>
                <w:szCs w:val="20"/>
              </w:rPr>
            </w:pPr>
            <w:r w:rsidRPr="00872009">
              <w:rPr>
                <w:sz w:val="20"/>
                <w:szCs w:val="20"/>
              </w:rPr>
              <w:t>0,82</w:t>
            </w:r>
          </w:p>
        </w:tc>
        <w:tc>
          <w:tcPr>
            <w:tcW w:w="709" w:type="dxa"/>
            <w:tcBorders>
              <w:top w:val="nil"/>
              <w:left w:val="nil"/>
              <w:bottom w:val="single" w:sz="4" w:space="0" w:color="auto"/>
              <w:right w:val="single" w:sz="4" w:space="0" w:color="auto"/>
            </w:tcBorders>
            <w:shd w:val="clear" w:color="auto" w:fill="auto"/>
            <w:noWrap/>
            <w:vAlign w:val="center"/>
          </w:tcPr>
          <w:p w:rsidR="00A67AE4" w:rsidRPr="00872009" w:rsidRDefault="00A67AE4" w:rsidP="00315229">
            <w:pPr>
              <w:jc w:val="center"/>
              <w:rPr>
                <w:sz w:val="20"/>
                <w:szCs w:val="20"/>
              </w:rPr>
            </w:pPr>
            <w:r w:rsidRPr="00872009">
              <w:rPr>
                <w:sz w:val="20"/>
                <w:szCs w:val="20"/>
              </w:rPr>
              <w:t>0,19</w:t>
            </w:r>
          </w:p>
        </w:tc>
      </w:tr>
      <w:tr w:rsidR="00A67AE4" w:rsidRPr="00872009" w:rsidTr="00315229">
        <w:trPr>
          <w:trHeight w:val="1275"/>
        </w:trPr>
        <w:tc>
          <w:tcPr>
            <w:tcW w:w="722" w:type="dxa"/>
            <w:tcBorders>
              <w:top w:val="nil"/>
              <w:left w:val="single" w:sz="4" w:space="0" w:color="auto"/>
              <w:bottom w:val="single" w:sz="4" w:space="0" w:color="auto"/>
              <w:right w:val="single" w:sz="4" w:space="0" w:color="auto"/>
            </w:tcBorders>
            <w:shd w:val="clear" w:color="auto" w:fill="auto"/>
            <w:noWrap/>
            <w:vAlign w:val="center"/>
          </w:tcPr>
          <w:p w:rsidR="00A67AE4" w:rsidRPr="00872009" w:rsidRDefault="00A67AE4" w:rsidP="00315229">
            <w:pPr>
              <w:jc w:val="center"/>
              <w:rPr>
                <w:sz w:val="20"/>
                <w:szCs w:val="20"/>
              </w:rPr>
            </w:pPr>
            <w:r w:rsidRPr="00872009">
              <w:rPr>
                <w:sz w:val="20"/>
                <w:szCs w:val="20"/>
              </w:rPr>
              <w:t>4</w:t>
            </w:r>
          </w:p>
        </w:tc>
        <w:tc>
          <w:tcPr>
            <w:tcW w:w="1688" w:type="dxa"/>
            <w:tcBorders>
              <w:top w:val="nil"/>
              <w:left w:val="nil"/>
              <w:bottom w:val="single" w:sz="4" w:space="0" w:color="auto"/>
              <w:right w:val="single" w:sz="4" w:space="0" w:color="auto"/>
            </w:tcBorders>
            <w:shd w:val="clear" w:color="auto" w:fill="auto"/>
            <w:vAlign w:val="center"/>
          </w:tcPr>
          <w:p w:rsidR="00A67AE4" w:rsidRPr="00872009" w:rsidRDefault="00A67AE4" w:rsidP="00315229">
            <w:pPr>
              <w:jc w:val="center"/>
              <w:rPr>
                <w:sz w:val="20"/>
                <w:szCs w:val="20"/>
              </w:rPr>
            </w:pPr>
            <w:proofErr w:type="spellStart"/>
            <w:r w:rsidRPr="00872009">
              <w:rPr>
                <w:sz w:val="20"/>
                <w:szCs w:val="20"/>
              </w:rPr>
              <w:t>Писцовское</w:t>
            </w:r>
            <w:proofErr w:type="spellEnd"/>
            <w:r w:rsidRPr="00872009">
              <w:rPr>
                <w:sz w:val="20"/>
                <w:szCs w:val="20"/>
              </w:rPr>
              <w:t xml:space="preserve"> сельское поселение, с</w:t>
            </w:r>
            <w:proofErr w:type="gramStart"/>
            <w:r w:rsidRPr="00872009">
              <w:rPr>
                <w:sz w:val="20"/>
                <w:szCs w:val="20"/>
              </w:rPr>
              <w:t>.П</w:t>
            </w:r>
            <w:proofErr w:type="gramEnd"/>
            <w:r w:rsidRPr="00872009">
              <w:rPr>
                <w:sz w:val="20"/>
                <w:szCs w:val="20"/>
              </w:rPr>
              <w:t>исцово,</w:t>
            </w:r>
            <w:r w:rsidR="00315229">
              <w:rPr>
                <w:sz w:val="20"/>
                <w:szCs w:val="20"/>
              </w:rPr>
              <w:t xml:space="preserve"> </w:t>
            </w:r>
            <w:r w:rsidRPr="00872009">
              <w:rPr>
                <w:sz w:val="20"/>
                <w:szCs w:val="20"/>
              </w:rPr>
              <w:t>ул. Луначарского 21</w:t>
            </w:r>
          </w:p>
        </w:tc>
        <w:tc>
          <w:tcPr>
            <w:tcW w:w="1276" w:type="dxa"/>
            <w:tcBorders>
              <w:top w:val="nil"/>
              <w:left w:val="nil"/>
              <w:bottom w:val="single" w:sz="4" w:space="0" w:color="auto"/>
              <w:right w:val="single" w:sz="4" w:space="0" w:color="auto"/>
            </w:tcBorders>
            <w:shd w:val="clear" w:color="auto" w:fill="auto"/>
            <w:vAlign w:val="center"/>
          </w:tcPr>
          <w:p w:rsidR="00A67AE4" w:rsidRPr="00872009" w:rsidRDefault="00A67AE4" w:rsidP="00315229">
            <w:pPr>
              <w:jc w:val="center"/>
              <w:rPr>
                <w:sz w:val="20"/>
                <w:szCs w:val="20"/>
              </w:rPr>
            </w:pPr>
            <w:r w:rsidRPr="00872009">
              <w:rPr>
                <w:sz w:val="20"/>
                <w:szCs w:val="20"/>
              </w:rPr>
              <w:t xml:space="preserve">администрация </w:t>
            </w:r>
            <w:proofErr w:type="spellStart"/>
            <w:r w:rsidRPr="00872009">
              <w:rPr>
                <w:sz w:val="20"/>
                <w:szCs w:val="20"/>
              </w:rPr>
              <w:t>Писцовского</w:t>
            </w:r>
            <w:proofErr w:type="spellEnd"/>
            <w:r w:rsidRPr="00872009">
              <w:rPr>
                <w:sz w:val="20"/>
                <w:szCs w:val="20"/>
              </w:rPr>
              <w:t xml:space="preserve"> сельского поселения,</w:t>
            </w:r>
            <w:r w:rsidR="00315229">
              <w:rPr>
                <w:sz w:val="20"/>
                <w:szCs w:val="20"/>
              </w:rPr>
              <w:t xml:space="preserve"> </w:t>
            </w:r>
            <w:r w:rsidRPr="00872009">
              <w:rPr>
                <w:sz w:val="20"/>
                <w:szCs w:val="20"/>
              </w:rPr>
              <w:t>котельная №4</w:t>
            </w:r>
          </w:p>
        </w:tc>
        <w:tc>
          <w:tcPr>
            <w:tcW w:w="1134" w:type="dxa"/>
            <w:tcBorders>
              <w:top w:val="nil"/>
              <w:left w:val="nil"/>
              <w:bottom w:val="single" w:sz="4" w:space="0" w:color="auto"/>
              <w:right w:val="single" w:sz="4" w:space="0" w:color="auto"/>
            </w:tcBorders>
            <w:shd w:val="clear" w:color="auto" w:fill="auto"/>
            <w:noWrap/>
            <w:vAlign w:val="center"/>
          </w:tcPr>
          <w:p w:rsidR="00A67AE4" w:rsidRPr="00872009" w:rsidRDefault="00A67AE4" w:rsidP="00315229">
            <w:pPr>
              <w:jc w:val="center"/>
              <w:rPr>
                <w:sz w:val="20"/>
                <w:szCs w:val="20"/>
              </w:rPr>
            </w:pPr>
            <w:r w:rsidRPr="00872009">
              <w:rPr>
                <w:sz w:val="20"/>
                <w:szCs w:val="20"/>
              </w:rPr>
              <w:t>КТЛ-6,0</w:t>
            </w:r>
          </w:p>
        </w:tc>
        <w:tc>
          <w:tcPr>
            <w:tcW w:w="709" w:type="dxa"/>
            <w:tcBorders>
              <w:top w:val="nil"/>
              <w:left w:val="nil"/>
              <w:bottom w:val="single" w:sz="4" w:space="0" w:color="auto"/>
              <w:right w:val="single" w:sz="4" w:space="0" w:color="auto"/>
            </w:tcBorders>
            <w:shd w:val="clear" w:color="auto" w:fill="auto"/>
            <w:noWrap/>
            <w:vAlign w:val="center"/>
          </w:tcPr>
          <w:p w:rsidR="00A67AE4" w:rsidRPr="00872009" w:rsidRDefault="00A67AE4" w:rsidP="00315229">
            <w:pPr>
              <w:jc w:val="center"/>
              <w:rPr>
                <w:sz w:val="20"/>
                <w:szCs w:val="20"/>
              </w:rPr>
            </w:pPr>
            <w:r w:rsidRPr="00872009">
              <w:rPr>
                <w:sz w:val="20"/>
                <w:szCs w:val="20"/>
              </w:rPr>
              <w:t>1</w:t>
            </w:r>
          </w:p>
        </w:tc>
        <w:tc>
          <w:tcPr>
            <w:tcW w:w="866" w:type="dxa"/>
            <w:tcBorders>
              <w:top w:val="nil"/>
              <w:left w:val="nil"/>
              <w:bottom w:val="single" w:sz="4" w:space="0" w:color="auto"/>
              <w:right w:val="single" w:sz="4" w:space="0" w:color="auto"/>
            </w:tcBorders>
            <w:shd w:val="clear" w:color="auto" w:fill="auto"/>
            <w:noWrap/>
            <w:vAlign w:val="center"/>
          </w:tcPr>
          <w:p w:rsidR="00A67AE4" w:rsidRPr="00872009" w:rsidRDefault="00A67AE4" w:rsidP="00315229">
            <w:pPr>
              <w:jc w:val="center"/>
              <w:rPr>
                <w:sz w:val="20"/>
                <w:szCs w:val="20"/>
              </w:rPr>
            </w:pPr>
            <w:r w:rsidRPr="00872009">
              <w:rPr>
                <w:sz w:val="20"/>
                <w:szCs w:val="20"/>
              </w:rPr>
              <w:t>1990</w:t>
            </w:r>
          </w:p>
        </w:tc>
        <w:tc>
          <w:tcPr>
            <w:tcW w:w="1118" w:type="dxa"/>
            <w:tcBorders>
              <w:top w:val="nil"/>
              <w:left w:val="nil"/>
              <w:bottom w:val="single" w:sz="4" w:space="0" w:color="auto"/>
              <w:right w:val="single" w:sz="4" w:space="0" w:color="auto"/>
            </w:tcBorders>
            <w:shd w:val="clear" w:color="auto" w:fill="auto"/>
            <w:vAlign w:val="center"/>
          </w:tcPr>
          <w:p w:rsidR="00A67AE4" w:rsidRPr="00872009" w:rsidRDefault="00A67AE4" w:rsidP="00315229">
            <w:pPr>
              <w:jc w:val="center"/>
              <w:rPr>
                <w:sz w:val="20"/>
                <w:szCs w:val="20"/>
              </w:rPr>
            </w:pPr>
            <w:r w:rsidRPr="00872009">
              <w:rPr>
                <w:sz w:val="20"/>
                <w:szCs w:val="20"/>
              </w:rPr>
              <w:t>водогрейный</w:t>
            </w:r>
          </w:p>
        </w:tc>
        <w:tc>
          <w:tcPr>
            <w:tcW w:w="567" w:type="dxa"/>
            <w:tcBorders>
              <w:top w:val="nil"/>
              <w:left w:val="nil"/>
              <w:bottom w:val="single" w:sz="4" w:space="0" w:color="auto"/>
              <w:right w:val="single" w:sz="4" w:space="0" w:color="auto"/>
            </w:tcBorders>
            <w:shd w:val="clear" w:color="auto" w:fill="auto"/>
            <w:noWrap/>
            <w:vAlign w:val="center"/>
          </w:tcPr>
          <w:p w:rsidR="00A67AE4" w:rsidRPr="00872009" w:rsidRDefault="00A67AE4" w:rsidP="00315229">
            <w:pPr>
              <w:jc w:val="center"/>
              <w:rPr>
                <w:sz w:val="20"/>
                <w:szCs w:val="20"/>
              </w:rPr>
            </w:pPr>
          </w:p>
        </w:tc>
        <w:tc>
          <w:tcPr>
            <w:tcW w:w="709" w:type="dxa"/>
            <w:tcBorders>
              <w:top w:val="nil"/>
              <w:left w:val="nil"/>
              <w:bottom w:val="single" w:sz="4" w:space="0" w:color="auto"/>
              <w:right w:val="single" w:sz="4" w:space="0" w:color="auto"/>
            </w:tcBorders>
            <w:shd w:val="clear" w:color="auto" w:fill="auto"/>
            <w:vAlign w:val="center"/>
          </w:tcPr>
          <w:p w:rsidR="00A67AE4" w:rsidRPr="00872009" w:rsidRDefault="00A67AE4" w:rsidP="00315229">
            <w:pPr>
              <w:jc w:val="center"/>
              <w:rPr>
                <w:sz w:val="20"/>
                <w:szCs w:val="20"/>
              </w:rPr>
            </w:pPr>
            <w:r w:rsidRPr="00872009">
              <w:rPr>
                <w:sz w:val="20"/>
                <w:szCs w:val="20"/>
              </w:rPr>
              <w:t>уголь дрова</w:t>
            </w:r>
          </w:p>
        </w:tc>
        <w:tc>
          <w:tcPr>
            <w:tcW w:w="567" w:type="dxa"/>
            <w:tcBorders>
              <w:top w:val="nil"/>
              <w:left w:val="nil"/>
              <w:bottom w:val="single" w:sz="4" w:space="0" w:color="auto"/>
              <w:right w:val="single" w:sz="4" w:space="0" w:color="auto"/>
            </w:tcBorders>
            <w:shd w:val="clear" w:color="auto" w:fill="auto"/>
            <w:noWrap/>
            <w:vAlign w:val="center"/>
          </w:tcPr>
          <w:p w:rsidR="00A67AE4" w:rsidRPr="00872009" w:rsidRDefault="00A67AE4" w:rsidP="00315229">
            <w:pPr>
              <w:jc w:val="center"/>
              <w:rPr>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A67AE4" w:rsidRPr="00872009" w:rsidRDefault="00A67AE4" w:rsidP="00315229">
            <w:pPr>
              <w:jc w:val="center"/>
              <w:rPr>
                <w:sz w:val="20"/>
                <w:szCs w:val="20"/>
              </w:rPr>
            </w:pPr>
            <w:r w:rsidRPr="00872009">
              <w:rPr>
                <w:sz w:val="20"/>
                <w:szCs w:val="20"/>
              </w:rPr>
              <w:t>0,82</w:t>
            </w:r>
          </w:p>
        </w:tc>
        <w:tc>
          <w:tcPr>
            <w:tcW w:w="709" w:type="dxa"/>
            <w:tcBorders>
              <w:top w:val="nil"/>
              <w:left w:val="nil"/>
              <w:bottom w:val="single" w:sz="4" w:space="0" w:color="auto"/>
              <w:right w:val="single" w:sz="4" w:space="0" w:color="auto"/>
            </w:tcBorders>
            <w:shd w:val="clear" w:color="auto" w:fill="auto"/>
            <w:noWrap/>
            <w:vAlign w:val="center"/>
          </w:tcPr>
          <w:p w:rsidR="00A67AE4" w:rsidRPr="00872009" w:rsidRDefault="00A67AE4" w:rsidP="00315229">
            <w:pPr>
              <w:jc w:val="center"/>
              <w:rPr>
                <w:sz w:val="20"/>
                <w:szCs w:val="20"/>
              </w:rPr>
            </w:pPr>
            <w:r w:rsidRPr="00872009">
              <w:rPr>
                <w:sz w:val="20"/>
                <w:szCs w:val="20"/>
              </w:rPr>
              <w:t>0,19</w:t>
            </w:r>
          </w:p>
        </w:tc>
      </w:tr>
    </w:tbl>
    <w:p w:rsidR="00855A25" w:rsidRDefault="00855A25" w:rsidP="00B373A5">
      <w:pPr>
        <w:tabs>
          <w:tab w:val="left" w:pos="742"/>
        </w:tabs>
        <w:ind w:right="57" w:firstLine="709"/>
        <w:jc w:val="both"/>
        <w:rPr>
          <w:b/>
        </w:rPr>
      </w:pPr>
    </w:p>
    <w:p w:rsidR="00855A25" w:rsidRPr="00B373A5" w:rsidRDefault="00BD3B2D" w:rsidP="00B373A5">
      <w:pPr>
        <w:tabs>
          <w:tab w:val="left" w:pos="742"/>
        </w:tabs>
        <w:ind w:right="57" w:firstLine="709"/>
        <w:jc w:val="both"/>
        <w:rPr>
          <w:b/>
        </w:rPr>
      </w:pPr>
      <w:r>
        <w:rPr>
          <w:b/>
          <w:color w:val="0D0D0D"/>
        </w:rPr>
        <w:t>С</w:t>
      </w:r>
      <w:r w:rsidR="00855A25">
        <w:rPr>
          <w:b/>
          <w:color w:val="0D0D0D"/>
        </w:rPr>
        <w:t>бор твердых бытовых отходов</w:t>
      </w:r>
    </w:p>
    <w:p w:rsidR="00A67AE4" w:rsidRPr="00A67AE4" w:rsidRDefault="00A67AE4" w:rsidP="00A67AE4">
      <w:pPr>
        <w:tabs>
          <w:tab w:val="left" w:pos="742"/>
        </w:tabs>
        <w:ind w:right="57" w:firstLine="709"/>
        <w:jc w:val="both"/>
      </w:pPr>
      <w:r w:rsidRPr="00A67AE4">
        <w:t>Большим и проблематичным вопросом на протяжении целого ряда лет являлась уборка и вывоз хозяйственного мусора и твердых бытовых отходов. На территории поселения за отчетный период организована система сбора и вывоза твердых бытовых отходов.</w:t>
      </w:r>
    </w:p>
    <w:p w:rsidR="00A67AE4" w:rsidRPr="00A67AE4" w:rsidRDefault="00A67AE4" w:rsidP="00A67AE4">
      <w:pPr>
        <w:tabs>
          <w:tab w:val="left" w:pos="742"/>
        </w:tabs>
        <w:ind w:right="57" w:firstLine="709"/>
        <w:jc w:val="both"/>
      </w:pPr>
      <w:r w:rsidRPr="00A67AE4">
        <w:t xml:space="preserve">Организация сбора и вывоза ТБО осуществляет ООО «Чистое поле», а также </w:t>
      </w:r>
      <w:proofErr w:type="spellStart"/>
      <w:r w:rsidRPr="00A67AE4">
        <w:t>самовывозом</w:t>
      </w:r>
      <w:proofErr w:type="spellEnd"/>
      <w:r w:rsidRPr="00A67AE4">
        <w:t xml:space="preserve"> на действующие полигоны.</w:t>
      </w:r>
    </w:p>
    <w:p w:rsidR="00855A25" w:rsidRDefault="00855A25" w:rsidP="00B373A5">
      <w:pPr>
        <w:autoSpaceDE w:val="0"/>
        <w:ind w:firstLine="720"/>
        <w:jc w:val="both"/>
      </w:pPr>
    </w:p>
    <w:p w:rsidR="002D3D62" w:rsidRPr="00983614" w:rsidRDefault="002D3D62" w:rsidP="00362E69">
      <w:pPr>
        <w:pStyle w:val="3"/>
      </w:pPr>
      <w:bookmarkStart w:id="57" w:name="_Toc119082594"/>
      <w:r w:rsidRPr="00983614">
        <w:t>2.2.</w:t>
      </w:r>
      <w:r w:rsidR="00FC38D3">
        <w:t>7</w:t>
      </w:r>
      <w:r w:rsidR="00CF30DA" w:rsidRPr="00983614">
        <w:t>.</w:t>
      </w:r>
      <w:r w:rsidRPr="00983614">
        <w:t xml:space="preserve"> Муниципальная правовая база в сфере градостроительной деятельности и земельно-имущественных отношений</w:t>
      </w:r>
      <w:bookmarkEnd w:id="56"/>
      <w:bookmarkEnd w:id="57"/>
    </w:p>
    <w:p w:rsidR="001E1B12" w:rsidRPr="003F5A6B" w:rsidRDefault="001E1B12" w:rsidP="003F5A6B">
      <w:pPr>
        <w:tabs>
          <w:tab w:val="left" w:pos="742"/>
        </w:tabs>
        <w:ind w:right="57" w:firstLine="709"/>
        <w:jc w:val="both"/>
      </w:pPr>
      <w:r w:rsidRPr="003F5A6B">
        <w:t>При подготовке проекта Генерального плана автор</w:t>
      </w:r>
      <w:r w:rsidR="00521223" w:rsidRPr="003F5A6B">
        <w:t>ский коллектив руководствовался</w:t>
      </w:r>
      <w:r w:rsidR="000E6D8D" w:rsidRPr="003F5A6B">
        <w:t xml:space="preserve"> </w:t>
      </w:r>
      <w:r w:rsidRPr="003F5A6B">
        <w:t>действующими федеральными, региональными, местными законодательными и нормативными актами, сводами правил, методическими рекомендациями Министерства регионального развития РФ и др., в том числе:</w:t>
      </w:r>
    </w:p>
    <w:p w:rsidR="00732145" w:rsidRPr="003F5A6B" w:rsidRDefault="00732145" w:rsidP="003F5A6B">
      <w:pPr>
        <w:tabs>
          <w:tab w:val="left" w:pos="742"/>
        </w:tabs>
        <w:ind w:right="57" w:firstLine="709"/>
        <w:jc w:val="both"/>
      </w:pPr>
      <w:r w:rsidRPr="003F5A6B">
        <w:t xml:space="preserve">- Градостроительный кодекс Российской Федерации; </w:t>
      </w:r>
    </w:p>
    <w:p w:rsidR="00732145" w:rsidRPr="003F5A6B" w:rsidRDefault="00732145" w:rsidP="003F5A6B">
      <w:pPr>
        <w:tabs>
          <w:tab w:val="left" w:pos="742"/>
        </w:tabs>
        <w:ind w:right="57" w:firstLine="709"/>
        <w:jc w:val="both"/>
      </w:pPr>
      <w:r w:rsidRPr="003F5A6B">
        <w:t>- Земельный кодекс Российской Федерации;</w:t>
      </w:r>
    </w:p>
    <w:p w:rsidR="00732145" w:rsidRPr="008B6116" w:rsidRDefault="00732145" w:rsidP="003F5A6B">
      <w:pPr>
        <w:tabs>
          <w:tab w:val="left" w:pos="742"/>
        </w:tabs>
        <w:ind w:right="57" w:firstLine="709"/>
        <w:jc w:val="both"/>
      </w:pPr>
      <w:r w:rsidRPr="008B6116">
        <w:t>- Водный кодекс Российской Федерации;</w:t>
      </w:r>
    </w:p>
    <w:p w:rsidR="00732145" w:rsidRPr="008B6116" w:rsidRDefault="00732145" w:rsidP="003F5A6B">
      <w:pPr>
        <w:tabs>
          <w:tab w:val="left" w:pos="742"/>
        </w:tabs>
        <w:ind w:right="57" w:firstLine="709"/>
        <w:jc w:val="both"/>
      </w:pPr>
      <w:r w:rsidRPr="008B6116">
        <w:t>- Лесной кодекс Российской Федерации;</w:t>
      </w:r>
    </w:p>
    <w:p w:rsidR="00732145" w:rsidRPr="008B6116" w:rsidRDefault="00732145" w:rsidP="003F5A6B">
      <w:pPr>
        <w:tabs>
          <w:tab w:val="left" w:pos="742"/>
        </w:tabs>
        <w:ind w:right="57" w:firstLine="709"/>
        <w:jc w:val="both"/>
      </w:pPr>
      <w:r w:rsidRPr="008B6116">
        <w:t>- Федеральный закон от 29.12.2004 № 191-ФЗ «О введении в действие Градостроительного кодекса Российской Федерации;</w:t>
      </w:r>
    </w:p>
    <w:p w:rsidR="00732145" w:rsidRPr="008B6116" w:rsidRDefault="00732145" w:rsidP="003F5A6B">
      <w:pPr>
        <w:tabs>
          <w:tab w:val="left" w:pos="742"/>
        </w:tabs>
        <w:ind w:right="57" w:firstLine="709"/>
        <w:jc w:val="both"/>
      </w:pPr>
      <w:r w:rsidRPr="008B6116">
        <w:lastRenderedPageBreak/>
        <w:t>- Федеральный закон Российской Федерации от 30.12.2015 № 431-ФЗ «О геодезии, картографии и пространственных данных и о внесении изменений в отдельные законодательные акты Российской Федерации»;</w:t>
      </w:r>
    </w:p>
    <w:p w:rsidR="00732145" w:rsidRPr="003F5A6B" w:rsidRDefault="00732145" w:rsidP="003F5A6B">
      <w:pPr>
        <w:tabs>
          <w:tab w:val="left" w:pos="742"/>
        </w:tabs>
        <w:ind w:right="57" w:firstLine="709"/>
        <w:jc w:val="both"/>
      </w:pPr>
      <w:r w:rsidRPr="003F5A6B">
        <w:t>- Федеральный закон от 18.06.2001 № 78-ФЗ «О землеустройстве»;</w:t>
      </w:r>
    </w:p>
    <w:p w:rsidR="00732145" w:rsidRPr="003F5A6B" w:rsidRDefault="00732145" w:rsidP="003F5A6B">
      <w:pPr>
        <w:tabs>
          <w:tab w:val="left" w:pos="742"/>
        </w:tabs>
        <w:ind w:right="57" w:firstLine="709"/>
        <w:jc w:val="both"/>
      </w:pPr>
      <w:r w:rsidRPr="003F5A6B">
        <w:t>- Федеральный закон от 06.10.2003 № 131-ФЗ «Об общих принципах организации местного самоуправления в Российской Федерации»;</w:t>
      </w:r>
    </w:p>
    <w:p w:rsidR="00732145" w:rsidRPr="00A0140A" w:rsidRDefault="00732145" w:rsidP="003F5A6B">
      <w:pPr>
        <w:tabs>
          <w:tab w:val="left" w:pos="742"/>
        </w:tabs>
        <w:ind w:right="57" w:firstLine="709"/>
        <w:jc w:val="both"/>
      </w:pPr>
      <w:r w:rsidRPr="00A0140A">
        <w:t xml:space="preserve">- </w:t>
      </w:r>
      <w:r w:rsidR="00EA18BB" w:rsidRPr="00A0140A">
        <w:t>ЗАКОН ИВАНОВСКОЙ ОБЛАСТИ от 14 июля 2008 года N 82-ОЗ</w:t>
      </w:r>
      <w:r w:rsidR="00111A50" w:rsidRPr="00A0140A">
        <w:t xml:space="preserve"> </w:t>
      </w:r>
      <w:r w:rsidRPr="00A0140A">
        <w:t>«</w:t>
      </w:r>
      <w:r w:rsidR="00EA18BB" w:rsidRPr="00A0140A">
        <w:t>О градостроительной деятельности на территории Ивановской области</w:t>
      </w:r>
      <w:r w:rsidRPr="00A0140A">
        <w:t>»;</w:t>
      </w:r>
    </w:p>
    <w:p w:rsidR="00732145" w:rsidRPr="00A0140A" w:rsidRDefault="00732145" w:rsidP="003F5A6B">
      <w:pPr>
        <w:tabs>
          <w:tab w:val="left" w:pos="742"/>
        </w:tabs>
        <w:ind w:right="57" w:firstLine="709"/>
        <w:jc w:val="both"/>
      </w:pPr>
      <w:r w:rsidRPr="00A0140A">
        <w:t>- Постановление Правительства РФ от 24.11.2016 № 1240 «Об установлении государственных систем координат, государственной системы высот и государственной гравиметрической системы»;</w:t>
      </w:r>
    </w:p>
    <w:p w:rsidR="00732145" w:rsidRPr="00A0140A" w:rsidRDefault="00732145" w:rsidP="003F5A6B">
      <w:pPr>
        <w:tabs>
          <w:tab w:val="left" w:pos="742"/>
        </w:tabs>
        <w:ind w:right="57" w:firstLine="709"/>
        <w:jc w:val="both"/>
      </w:pPr>
      <w:proofErr w:type="gramStart"/>
      <w:r w:rsidRPr="00A0140A">
        <w:t>- Постановление Правительства РФ от 31.12.2015 № 1532 «Об утверждении Правил предоставления документов, направляемых или предоставляемых в соответствии с частями</w:t>
      </w:r>
      <w:r w:rsidR="0083606C" w:rsidRPr="00A0140A">
        <w:t xml:space="preserve"> </w:t>
      </w:r>
      <w:r w:rsidRPr="00A0140A">
        <w:t>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w:t>
      </w:r>
      <w:proofErr w:type="gramEnd"/>
      <w:r w:rsidRPr="00A0140A">
        <w:t xml:space="preserve"> Едином государственном </w:t>
      </w:r>
      <w:proofErr w:type="gramStart"/>
      <w:r w:rsidRPr="00A0140A">
        <w:t>реестре</w:t>
      </w:r>
      <w:proofErr w:type="gramEnd"/>
      <w:r w:rsidRPr="00A0140A">
        <w:t xml:space="preserve"> недвижимости»;</w:t>
      </w:r>
    </w:p>
    <w:p w:rsidR="00732145" w:rsidRPr="00A0140A" w:rsidRDefault="00732145" w:rsidP="003F5A6B">
      <w:pPr>
        <w:tabs>
          <w:tab w:val="left" w:pos="742"/>
        </w:tabs>
        <w:ind w:right="57" w:firstLine="709"/>
        <w:jc w:val="both"/>
      </w:pPr>
      <w:r w:rsidRPr="00A0140A">
        <w:t>- Распоряжение Правительства РФ от 30.11.2015 № 2444-р «Об утверждении комплексного плана мероприятий по внесению в государственный кадастр недвижимости сведений о границах между субъектами Российской Федерации, границах муниципальных образований и границах населенных пунктов в виде координатного описания»;</w:t>
      </w:r>
    </w:p>
    <w:p w:rsidR="00732145" w:rsidRPr="00A0140A" w:rsidRDefault="00732145" w:rsidP="003F5A6B">
      <w:pPr>
        <w:tabs>
          <w:tab w:val="left" w:pos="742"/>
        </w:tabs>
        <w:ind w:right="57" w:firstLine="709"/>
        <w:jc w:val="both"/>
      </w:pPr>
      <w:r w:rsidRPr="00A0140A">
        <w:t xml:space="preserve">- Приказ Федеральной службы государственной регистрации, кадастра и картографии от 15.09.2016 № </w:t>
      </w:r>
      <w:proofErr w:type="gramStart"/>
      <w:r w:rsidRPr="00A0140A">
        <w:t>П</w:t>
      </w:r>
      <w:proofErr w:type="gramEnd"/>
      <w:r w:rsidRPr="00A0140A">
        <w:t>/465 «О внесении изменений в приказ Федеральной службы государственной регистрации, кадастра и картографии от 01.08.2014 № П/369 «О реализации информационного взаимодействия при ведении государственного кадастра недвижимости в электронном виде»;</w:t>
      </w:r>
    </w:p>
    <w:p w:rsidR="00732145" w:rsidRPr="00A0140A" w:rsidRDefault="00732145" w:rsidP="003F5A6B">
      <w:pPr>
        <w:tabs>
          <w:tab w:val="left" w:pos="742"/>
        </w:tabs>
        <w:ind w:right="57" w:firstLine="709"/>
        <w:jc w:val="both"/>
      </w:pPr>
      <w:r w:rsidRPr="00A0140A">
        <w:t xml:space="preserve">- </w:t>
      </w:r>
      <w:r w:rsidR="00A54099" w:rsidRPr="00A0140A">
        <w:t>ФЕДЕРАЛЬНАЯ СЛУЖБА ГОСУДАРСТВЕННОЙ РЕГИСТРАЦИИ, КАДАСТРА И КАРТОГРАФИИ ПРИКАЗ от 10 ноября 2020 года N П/0412</w:t>
      </w:r>
      <w:proofErr w:type="gramStart"/>
      <w:r w:rsidR="00111A50" w:rsidRPr="00A0140A">
        <w:t xml:space="preserve"> </w:t>
      </w:r>
      <w:r w:rsidR="00A54099" w:rsidRPr="00A0140A">
        <w:t>О</w:t>
      </w:r>
      <w:proofErr w:type="gramEnd"/>
      <w:r w:rsidR="00A54099" w:rsidRPr="00A0140A">
        <w:t xml:space="preserve">б утверждении </w:t>
      </w:r>
      <w:hyperlink r:id="rId64" w:anchor="6520IM" w:history="1">
        <w:r w:rsidR="00A54099" w:rsidRPr="00A0140A">
          <w:t>классификатора видов разрешенного использования земельных участков</w:t>
        </w:r>
      </w:hyperlink>
      <w:r w:rsidRPr="00A0140A">
        <w:t>;</w:t>
      </w:r>
    </w:p>
    <w:p w:rsidR="00732145" w:rsidRPr="003F5A6B" w:rsidRDefault="00732145" w:rsidP="003F5A6B">
      <w:pPr>
        <w:tabs>
          <w:tab w:val="left" w:pos="742"/>
        </w:tabs>
        <w:ind w:right="57" w:firstLine="709"/>
        <w:jc w:val="both"/>
      </w:pPr>
      <w:r w:rsidRPr="003F5A6B">
        <w:t xml:space="preserve">- Приказ Минэкономразвития России от 21.07.2016 № 460 «Об утверждении </w:t>
      </w:r>
      <w:proofErr w:type="gramStart"/>
      <w:r w:rsidRPr="003F5A6B">
        <w:t>порядка согласования проектов документов территориального планирования муниципальных</w:t>
      </w:r>
      <w:proofErr w:type="gramEnd"/>
      <w:r w:rsidRPr="003F5A6B">
        <w:t xml:space="preserve"> образований, состава и порядка работы согласительной комиссии при согласовании проектов документов территориального планирования»;</w:t>
      </w:r>
    </w:p>
    <w:p w:rsidR="00732145" w:rsidRPr="003F5A6B" w:rsidRDefault="00732145" w:rsidP="003F5A6B">
      <w:pPr>
        <w:tabs>
          <w:tab w:val="left" w:pos="742"/>
        </w:tabs>
        <w:ind w:right="57" w:firstLine="709"/>
        <w:jc w:val="both"/>
      </w:pPr>
      <w:r w:rsidRPr="003F5A6B">
        <w:t>- Приказ Минэкономразвития России от 28.07.2017 № 383 «Об утверждении Порядка установления местных систем координат»;</w:t>
      </w:r>
    </w:p>
    <w:p w:rsidR="00732145" w:rsidRPr="003F5A6B" w:rsidRDefault="00732145" w:rsidP="003F5A6B">
      <w:pPr>
        <w:tabs>
          <w:tab w:val="left" w:pos="742"/>
        </w:tabs>
        <w:ind w:right="57" w:firstLine="709"/>
        <w:jc w:val="both"/>
      </w:pPr>
      <w:proofErr w:type="gramStart"/>
      <w:r w:rsidRPr="003F5A6B">
        <w:t>- Приказ Минэкономразвития России от 23.11.2018 № 650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w:t>
      </w:r>
      <w:proofErr w:type="gramEnd"/>
      <w:r w:rsidRPr="003F5A6B">
        <w:t xml:space="preserve">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p>
    <w:p w:rsidR="00732145" w:rsidRPr="008B6116" w:rsidRDefault="00732145" w:rsidP="003F5A6B">
      <w:pPr>
        <w:tabs>
          <w:tab w:val="left" w:pos="742"/>
        </w:tabs>
        <w:ind w:right="57" w:firstLine="709"/>
        <w:jc w:val="both"/>
      </w:pPr>
      <w:r w:rsidRPr="008B6116">
        <w:t>- ГОСТ 32453-2017 «Глобальные навигационные спутниковые системы. Системы координат. Методы преобразований координат определяемых точек» (</w:t>
      </w:r>
      <w:proofErr w:type="gramStart"/>
      <w:r w:rsidRPr="008B6116">
        <w:t>введен</w:t>
      </w:r>
      <w:proofErr w:type="gramEnd"/>
      <w:r w:rsidRPr="008B6116">
        <w:t xml:space="preserve"> в действие приказом Федерального агентства по техническому регулированию и метрологии от 12.09.2017</w:t>
      </w:r>
      <w:r w:rsidR="0083606C">
        <w:t xml:space="preserve"> </w:t>
      </w:r>
      <w:r w:rsidRPr="008B6116">
        <w:t>№ 1055-ст);</w:t>
      </w:r>
    </w:p>
    <w:p w:rsidR="00732145" w:rsidRPr="003F5A6B" w:rsidRDefault="00732145" w:rsidP="003F5A6B">
      <w:pPr>
        <w:tabs>
          <w:tab w:val="left" w:pos="742"/>
        </w:tabs>
        <w:ind w:right="57" w:firstLine="709"/>
        <w:jc w:val="both"/>
      </w:pPr>
      <w:r w:rsidRPr="003F5A6B">
        <w:t xml:space="preserve">- СП 42.13330.2016 «Градостроительство. Планировка и застройка городских и сельских поселений». Актуализированная редакция </w:t>
      </w:r>
      <w:proofErr w:type="spellStart"/>
      <w:r w:rsidRPr="003F5A6B">
        <w:t>СНиП</w:t>
      </w:r>
      <w:proofErr w:type="spellEnd"/>
      <w:r w:rsidRPr="003F5A6B">
        <w:t xml:space="preserve"> 2.07.01-89*;</w:t>
      </w:r>
    </w:p>
    <w:p w:rsidR="00732145" w:rsidRPr="003F5A6B" w:rsidRDefault="00732145" w:rsidP="003F5A6B">
      <w:pPr>
        <w:tabs>
          <w:tab w:val="left" w:pos="742"/>
        </w:tabs>
        <w:ind w:right="57" w:firstLine="709"/>
        <w:jc w:val="both"/>
      </w:pPr>
      <w:proofErr w:type="gramStart"/>
      <w:r w:rsidRPr="003F5A6B">
        <w:lastRenderedPageBreak/>
        <w:t>- СП 30-102-99 «Планировка и застройка территории малоэтажного жилищного строительства» (приняты Постановлением Госстроя России от 30.12.1999 № 94);</w:t>
      </w:r>
      <w:proofErr w:type="gramEnd"/>
    </w:p>
    <w:p w:rsidR="00732145" w:rsidRPr="003F5A6B" w:rsidRDefault="00732145" w:rsidP="003F5A6B">
      <w:pPr>
        <w:tabs>
          <w:tab w:val="left" w:pos="742"/>
        </w:tabs>
        <w:ind w:right="57" w:firstLine="709"/>
        <w:jc w:val="both"/>
      </w:pPr>
      <w:r w:rsidRPr="003F5A6B">
        <w:t xml:space="preserve">- Методические рекомендации по разработке проектов генеральных планов поселений и городских округов» (утв. приказом </w:t>
      </w:r>
      <w:proofErr w:type="spellStart"/>
      <w:r w:rsidRPr="003F5A6B">
        <w:t>Минрегиона</w:t>
      </w:r>
      <w:proofErr w:type="spellEnd"/>
      <w:r w:rsidRPr="003F5A6B">
        <w:t xml:space="preserve"> РФ от 26.05.2011 № 244);</w:t>
      </w:r>
    </w:p>
    <w:p w:rsidR="00732145" w:rsidRPr="003F5A6B" w:rsidRDefault="00732145" w:rsidP="003F5A6B">
      <w:pPr>
        <w:tabs>
          <w:tab w:val="left" w:pos="742"/>
        </w:tabs>
        <w:ind w:right="57" w:firstLine="709"/>
        <w:jc w:val="both"/>
      </w:pPr>
      <w:r w:rsidRPr="003F5A6B">
        <w:t xml:space="preserve">- Технико-технологические требования к обеспечению взаимодействия федеральной государственной информационной системы территориального планирования с другими информационными системами (утв. приказом </w:t>
      </w:r>
      <w:proofErr w:type="spellStart"/>
      <w:r w:rsidRPr="003F5A6B">
        <w:t>Минрегиона</w:t>
      </w:r>
      <w:proofErr w:type="spellEnd"/>
      <w:r w:rsidRPr="003F5A6B">
        <w:t xml:space="preserve"> РФ</w:t>
      </w:r>
      <w:r w:rsidR="0083606C">
        <w:t xml:space="preserve"> </w:t>
      </w:r>
      <w:r w:rsidRPr="003F5A6B">
        <w:t>от 02.04.2013 № 123);</w:t>
      </w:r>
    </w:p>
    <w:p w:rsidR="00732145" w:rsidRPr="003F5A6B" w:rsidRDefault="00732145" w:rsidP="003F5A6B">
      <w:pPr>
        <w:tabs>
          <w:tab w:val="left" w:pos="742"/>
        </w:tabs>
        <w:ind w:right="57" w:firstLine="709"/>
        <w:jc w:val="both"/>
      </w:pPr>
      <w:r w:rsidRPr="003F5A6B">
        <w:t>- Инструкция о порядке проектирования и установления красных линий в городах и других поселениях Российской Федерации (</w:t>
      </w:r>
      <w:hyperlink r:id="rId65" w:history="1">
        <w:r w:rsidRPr="003F5A6B">
          <w:t>РДС 30-201-98</w:t>
        </w:r>
      </w:hyperlink>
      <w:r w:rsidRPr="003F5A6B">
        <w:t>) (принята Постановлением Госстроя РФ от 06.04.1998 № 18-30);</w:t>
      </w:r>
    </w:p>
    <w:p w:rsidR="00732145" w:rsidRPr="003F5A6B" w:rsidRDefault="00732145" w:rsidP="003F5A6B">
      <w:pPr>
        <w:tabs>
          <w:tab w:val="left" w:pos="742"/>
        </w:tabs>
        <w:ind w:right="57" w:firstLine="709"/>
        <w:jc w:val="both"/>
      </w:pPr>
      <w:r w:rsidRPr="003F5A6B">
        <w:t>-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 приказом Минэкономразвития России от 09.01.2018 № 10).</w:t>
      </w:r>
    </w:p>
    <w:p w:rsidR="00732145" w:rsidRPr="008B6116" w:rsidRDefault="00732145" w:rsidP="003F5A6B">
      <w:pPr>
        <w:tabs>
          <w:tab w:val="left" w:pos="742"/>
        </w:tabs>
        <w:ind w:right="57" w:firstLine="709"/>
        <w:jc w:val="both"/>
      </w:pPr>
      <w:r w:rsidRPr="008B6116">
        <w:t xml:space="preserve">Иные законодательные акты, санитарные правила и нормы и другие документы, регулирующие градостроительную деятельность и земельные отношения. </w:t>
      </w:r>
    </w:p>
    <w:p w:rsidR="00732145" w:rsidRDefault="00732145" w:rsidP="0074535E">
      <w:pPr>
        <w:tabs>
          <w:tab w:val="left" w:pos="742"/>
        </w:tabs>
        <w:ind w:right="57" w:firstLine="709"/>
        <w:jc w:val="both"/>
        <w:rPr>
          <w:kern w:val="1"/>
        </w:rPr>
      </w:pPr>
    </w:p>
    <w:p w:rsidR="00732145" w:rsidRDefault="00732145" w:rsidP="0074535E">
      <w:pPr>
        <w:tabs>
          <w:tab w:val="left" w:pos="742"/>
        </w:tabs>
        <w:ind w:right="57" w:firstLine="709"/>
        <w:jc w:val="both"/>
        <w:rPr>
          <w:kern w:val="1"/>
        </w:rPr>
      </w:pPr>
    </w:p>
    <w:p w:rsidR="002D3D62" w:rsidRPr="005E3A3F" w:rsidRDefault="002D3D62" w:rsidP="0074535E">
      <w:pPr>
        <w:tabs>
          <w:tab w:val="left" w:pos="742"/>
        </w:tabs>
        <w:ind w:right="57" w:firstLine="709"/>
        <w:jc w:val="both"/>
      </w:pPr>
      <w:r w:rsidRPr="005E3A3F">
        <w:t xml:space="preserve">Работа над Проектом велась при тесном взаимодействии и на основе исходных материалов, предоставленных </w:t>
      </w:r>
      <w:r w:rsidR="000F29F9" w:rsidRPr="000F29F9">
        <w:t>Администраци</w:t>
      </w:r>
      <w:r w:rsidR="00652304">
        <w:t>ей</w:t>
      </w:r>
      <w:r w:rsidR="000F29F9" w:rsidRPr="000F29F9">
        <w:t xml:space="preserve"> </w:t>
      </w:r>
      <w:r w:rsidR="005A48DB">
        <w:t>Комсомольского</w:t>
      </w:r>
      <w:r w:rsidR="00652304" w:rsidRPr="00652304">
        <w:t xml:space="preserve"> района </w:t>
      </w:r>
      <w:r w:rsidR="00AC073B">
        <w:t>Ивановской</w:t>
      </w:r>
      <w:r w:rsidR="0062390B">
        <w:t xml:space="preserve"> области</w:t>
      </w:r>
      <w:r w:rsidRPr="005E3A3F">
        <w:t>, органами и учреждениями государственной власти района и поселения, прочими организациями, федеральными и областными научными, проектными, инспектирующими и эксплуатирующими организациями.</w:t>
      </w:r>
    </w:p>
    <w:p w:rsidR="00732145" w:rsidRDefault="00732145" w:rsidP="00732145">
      <w:pPr>
        <w:tabs>
          <w:tab w:val="left" w:pos="742"/>
        </w:tabs>
        <w:ind w:right="57" w:firstLine="709"/>
        <w:jc w:val="both"/>
      </w:pPr>
    </w:p>
    <w:p w:rsidR="002D3D62" w:rsidRPr="00292242" w:rsidRDefault="002D3D62" w:rsidP="00732145">
      <w:pPr>
        <w:tabs>
          <w:tab w:val="left" w:pos="742"/>
        </w:tabs>
        <w:ind w:right="57" w:firstLine="709"/>
        <w:jc w:val="both"/>
      </w:pPr>
      <w:r w:rsidRPr="00A0140A">
        <w:t>Для разработки, в качестве картог</w:t>
      </w:r>
      <w:r w:rsidR="00520B7D" w:rsidRPr="00A0140A">
        <w:t>рафической основы использованы</w:t>
      </w:r>
      <w:r w:rsidR="00732145" w:rsidRPr="00A0140A">
        <w:t xml:space="preserve"> д</w:t>
      </w:r>
      <w:r w:rsidR="00457FA7" w:rsidRPr="00A0140A">
        <w:t>анные по землепользованию в растровом виде</w:t>
      </w:r>
      <w:r w:rsidR="00732145" w:rsidRPr="00A0140A">
        <w:t>, д</w:t>
      </w:r>
      <w:r w:rsidRPr="00A0140A">
        <w:t xml:space="preserve">ругие дополнительные материалы, переданные </w:t>
      </w:r>
      <w:r w:rsidR="00732145" w:rsidRPr="00A0140A">
        <w:t>З</w:t>
      </w:r>
      <w:r w:rsidRPr="00A0140A">
        <w:t>аказчиком.</w:t>
      </w:r>
    </w:p>
    <w:p w:rsidR="00732145" w:rsidRDefault="00732145" w:rsidP="00652304">
      <w:pPr>
        <w:tabs>
          <w:tab w:val="left" w:pos="0"/>
        </w:tabs>
        <w:ind w:right="57" w:firstLine="709"/>
        <w:jc w:val="both"/>
      </w:pPr>
    </w:p>
    <w:p w:rsidR="000F29F9" w:rsidRDefault="002D3D62" w:rsidP="00652304">
      <w:pPr>
        <w:tabs>
          <w:tab w:val="left" w:pos="0"/>
        </w:tabs>
        <w:ind w:right="57" w:firstLine="709"/>
        <w:jc w:val="both"/>
      </w:pPr>
      <w:r w:rsidRPr="00292242">
        <w:t xml:space="preserve">Ранее разработанная </w:t>
      </w:r>
      <w:r w:rsidR="000F29F9">
        <w:t>градостроительная документация:</w:t>
      </w:r>
    </w:p>
    <w:p w:rsidR="00D3501B" w:rsidRPr="00A0140A" w:rsidRDefault="002D3D62" w:rsidP="00315229">
      <w:pPr>
        <w:tabs>
          <w:tab w:val="left" w:pos="0"/>
        </w:tabs>
        <w:ind w:right="57" w:firstLine="709"/>
        <w:jc w:val="both"/>
      </w:pPr>
      <w:r w:rsidRPr="00A0140A">
        <w:t>1.</w:t>
      </w:r>
      <w:r w:rsidR="004334B0" w:rsidRPr="00A0140A">
        <w:t xml:space="preserve"> </w:t>
      </w:r>
      <w:r w:rsidR="00315229" w:rsidRPr="00A0140A">
        <w:t xml:space="preserve">Генеральный план </w:t>
      </w:r>
      <w:proofErr w:type="spellStart"/>
      <w:r w:rsidR="00315229" w:rsidRPr="00A0140A">
        <w:t>Писцовского</w:t>
      </w:r>
      <w:proofErr w:type="spellEnd"/>
      <w:r w:rsidR="00315229" w:rsidRPr="00A0140A">
        <w:t xml:space="preserve"> сельского поселения Комсомольского муниципального района Ивановской области </w:t>
      </w:r>
      <w:r w:rsidR="00993448" w:rsidRPr="00A0140A">
        <w:t xml:space="preserve"> </w:t>
      </w:r>
      <w:r w:rsidR="00652304" w:rsidRPr="00A0140A">
        <w:t>-</w:t>
      </w:r>
      <w:r w:rsidR="00454F7B" w:rsidRPr="00A0140A">
        <w:t xml:space="preserve"> 20</w:t>
      </w:r>
      <w:r w:rsidR="006331EA" w:rsidRPr="00A0140A">
        <w:t>2</w:t>
      </w:r>
      <w:r w:rsidR="00315229" w:rsidRPr="00A0140A">
        <w:t>0</w:t>
      </w:r>
      <w:r w:rsidRPr="00A0140A">
        <w:t xml:space="preserve"> г</w:t>
      </w:r>
      <w:r w:rsidR="00454F7B" w:rsidRPr="00A0140A">
        <w:t>.</w:t>
      </w:r>
      <w:r w:rsidRPr="00A0140A">
        <w:t xml:space="preserve"> (</w:t>
      </w:r>
      <w:r w:rsidR="00315229" w:rsidRPr="00A0140A">
        <w:t>ОБЩЕСТВО С ОГРАНИЧЕННОЙ ОТВЕТСТВЕННОСТЬЮ ПРОЕКТНАЯ КОНТОРА "БАЮН"</w:t>
      </w:r>
      <w:r w:rsidR="004334B0" w:rsidRPr="00A0140A">
        <w:t>).</w:t>
      </w:r>
      <w:r w:rsidR="00D3501B" w:rsidRPr="00A0140A">
        <w:t xml:space="preserve"> </w:t>
      </w:r>
    </w:p>
    <w:p w:rsidR="006B76E9" w:rsidRPr="00A0140A" w:rsidRDefault="00454F7B" w:rsidP="00560A74">
      <w:pPr>
        <w:tabs>
          <w:tab w:val="left" w:pos="0"/>
        </w:tabs>
        <w:ind w:right="57" w:firstLine="709"/>
        <w:jc w:val="both"/>
      </w:pPr>
      <w:r w:rsidRPr="00A0140A">
        <w:t>2</w:t>
      </w:r>
      <w:r w:rsidR="002D3D62" w:rsidRPr="00A0140A">
        <w:t>.</w:t>
      </w:r>
      <w:r w:rsidR="00560A74" w:rsidRPr="00A0140A">
        <w:t xml:space="preserve"> Схема территориального планирования Комсомольского муниципального района Ивановской области</w:t>
      </w:r>
      <w:r w:rsidR="00993448" w:rsidRPr="00A0140A">
        <w:t xml:space="preserve"> </w:t>
      </w:r>
      <w:r w:rsidR="00652304" w:rsidRPr="00A0140A">
        <w:t>-</w:t>
      </w:r>
      <w:r w:rsidR="002D3D62" w:rsidRPr="00A0140A">
        <w:t xml:space="preserve"> 20</w:t>
      </w:r>
      <w:r w:rsidR="006331EA" w:rsidRPr="00A0140A">
        <w:t>09</w:t>
      </w:r>
      <w:r w:rsidR="002D3D62" w:rsidRPr="00A0140A">
        <w:t xml:space="preserve">г. </w:t>
      </w:r>
    </w:p>
    <w:p w:rsidR="001F7745" w:rsidRDefault="001F7745" w:rsidP="00652304">
      <w:pPr>
        <w:tabs>
          <w:tab w:val="left" w:pos="0"/>
        </w:tabs>
        <w:ind w:right="57" w:firstLine="709"/>
        <w:jc w:val="both"/>
      </w:pPr>
      <w:r w:rsidRPr="00A0140A">
        <w:t>3.</w:t>
      </w:r>
      <w:r w:rsidR="0039138C" w:rsidRPr="00A0140A">
        <w:t xml:space="preserve"> </w:t>
      </w:r>
      <w:r w:rsidR="00D3501B" w:rsidRPr="00A0140A">
        <w:t xml:space="preserve">Схема территориального планирования Ивановской области </w:t>
      </w:r>
      <w:r w:rsidRPr="00A0140A">
        <w:t xml:space="preserve">. </w:t>
      </w:r>
      <w:r w:rsidR="00652304" w:rsidRPr="00A0140A">
        <w:t xml:space="preserve">- </w:t>
      </w:r>
      <w:r w:rsidRPr="00A0140A">
        <w:t>20</w:t>
      </w:r>
      <w:r w:rsidR="00D3501B" w:rsidRPr="00A0140A">
        <w:t>21</w:t>
      </w:r>
      <w:r w:rsidRPr="00A0140A">
        <w:t xml:space="preserve"> г. (</w:t>
      </w:r>
      <w:r w:rsidR="00D3501B" w:rsidRPr="00A0140A">
        <w:t>Общество с ограниченной ответственностью «Научно-проектная организация «Южный градостроительный центр» (ООО «НПО «ЮРГЦ»)</w:t>
      </w:r>
      <w:r w:rsidRPr="00A0140A">
        <w:t>).</w:t>
      </w:r>
    </w:p>
    <w:p w:rsidR="00FC38D3" w:rsidRDefault="00FC38D3" w:rsidP="00652304">
      <w:pPr>
        <w:tabs>
          <w:tab w:val="left" w:pos="0"/>
        </w:tabs>
        <w:ind w:right="57" w:firstLine="709"/>
        <w:jc w:val="both"/>
      </w:pPr>
    </w:p>
    <w:p w:rsidR="00FC38D3" w:rsidRDefault="00FC38D3" w:rsidP="00FC38D3">
      <w:pPr>
        <w:pStyle w:val="3"/>
      </w:pPr>
      <w:bookmarkStart w:id="58" w:name="_GoBack"/>
      <w:bookmarkStart w:id="59" w:name="_Toc119082595"/>
      <w:bookmarkEnd w:id="58"/>
      <w:r w:rsidRPr="00983614">
        <w:t>2.2.</w:t>
      </w:r>
      <w:r w:rsidR="00EC4EC4">
        <w:t>8</w:t>
      </w:r>
      <w:r w:rsidRPr="00983614">
        <w:t xml:space="preserve">. </w:t>
      </w:r>
      <w:r w:rsidRPr="00FC38D3">
        <w:t>Зоны с особыми условиями использования территорий</w:t>
      </w:r>
      <w:bookmarkEnd w:id="59"/>
    </w:p>
    <w:p w:rsidR="00FC38D3" w:rsidRPr="00FC38D3" w:rsidRDefault="00FC38D3" w:rsidP="00FC38D3"/>
    <w:p w:rsidR="00FC38D3" w:rsidRPr="00FC38D3" w:rsidRDefault="00FC38D3" w:rsidP="00FC38D3">
      <w:pPr>
        <w:tabs>
          <w:tab w:val="left" w:pos="0"/>
        </w:tabs>
        <w:ind w:right="57"/>
        <w:jc w:val="center"/>
        <w:rPr>
          <w:b/>
        </w:rPr>
      </w:pPr>
      <w:r w:rsidRPr="00FC38D3">
        <w:rPr>
          <w:b/>
        </w:rPr>
        <w:t>Наименование зон с особыми условиями использования</w:t>
      </w:r>
    </w:p>
    <w:p w:rsidR="00FC38D3" w:rsidRPr="00FC38D3" w:rsidRDefault="00FC38D3" w:rsidP="00FC38D3">
      <w:pPr>
        <w:tabs>
          <w:tab w:val="left" w:pos="0"/>
        </w:tabs>
        <w:ind w:right="57"/>
        <w:jc w:val="center"/>
        <w:rPr>
          <w:b/>
        </w:rPr>
      </w:pPr>
      <w:r w:rsidRPr="00FC38D3">
        <w:rPr>
          <w:b/>
        </w:rPr>
        <w:t>территории</w:t>
      </w:r>
    </w:p>
    <w:p w:rsidR="00FC38D3" w:rsidRPr="00FC38D3" w:rsidRDefault="00FC38D3" w:rsidP="00FC38D3">
      <w:pPr>
        <w:tabs>
          <w:tab w:val="left" w:pos="0"/>
        </w:tabs>
        <w:ind w:right="57" w:firstLine="709"/>
        <w:jc w:val="both"/>
      </w:pPr>
    </w:p>
    <w:p w:rsidR="00FC38D3" w:rsidRPr="00FC38D3" w:rsidRDefault="00FC38D3" w:rsidP="00FC38D3">
      <w:pPr>
        <w:numPr>
          <w:ilvl w:val="0"/>
          <w:numId w:val="31"/>
        </w:numPr>
        <w:tabs>
          <w:tab w:val="left" w:pos="0"/>
        </w:tabs>
        <w:ind w:right="57"/>
        <w:jc w:val="both"/>
      </w:pPr>
      <w:r w:rsidRPr="00FC38D3">
        <w:t>Санитарно-защитные зоны промышленных объектов и производств, объектов транспорта, связи, сельского хозяйства, энергетики, объектов коммунального назначения, спорта, торговли и общественного питания, являющихся источниками воздействия на среду обитания и здоровье человека.</w:t>
      </w:r>
    </w:p>
    <w:p w:rsidR="00FC38D3" w:rsidRPr="00FC38D3" w:rsidRDefault="00FC38D3" w:rsidP="00FC38D3">
      <w:pPr>
        <w:numPr>
          <w:ilvl w:val="0"/>
          <w:numId w:val="31"/>
        </w:numPr>
        <w:tabs>
          <w:tab w:val="left" w:pos="0"/>
        </w:tabs>
        <w:ind w:right="57"/>
        <w:jc w:val="both"/>
      </w:pPr>
      <w:r w:rsidRPr="00FC38D3">
        <w:t>Охранные зоны объектов газораспределительной сети</w:t>
      </w:r>
    </w:p>
    <w:p w:rsidR="00FC38D3" w:rsidRPr="00FC38D3" w:rsidRDefault="00FC38D3" w:rsidP="00FC38D3">
      <w:pPr>
        <w:numPr>
          <w:ilvl w:val="0"/>
          <w:numId w:val="31"/>
        </w:numPr>
        <w:tabs>
          <w:tab w:val="left" w:pos="0"/>
        </w:tabs>
        <w:ind w:right="57"/>
        <w:jc w:val="both"/>
      </w:pPr>
      <w:r w:rsidRPr="00FC38D3">
        <w:t xml:space="preserve">Охранные зоны объектов </w:t>
      </w:r>
      <w:proofErr w:type="spellStart"/>
      <w:r w:rsidRPr="00FC38D3">
        <w:t>электросетевого</w:t>
      </w:r>
      <w:proofErr w:type="spellEnd"/>
      <w:r w:rsidRPr="00FC38D3">
        <w:t xml:space="preserve"> хозяйства</w:t>
      </w:r>
    </w:p>
    <w:p w:rsidR="00FC38D3" w:rsidRPr="00FC38D3" w:rsidRDefault="00FC38D3" w:rsidP="00FC38D3">
      <w:pPr>
        <w:numPr>
          <w:ilvl w:val="0"/>
          <w:numId w:val="31"/>
        </w:numPr>
        <w:tabs>
          <w:tab w:val="left" w:pos="0"/>
        </w:tabs>
        <w:ind w:right="57"/>
        <w:jc w:val="both"/>
      </w:pPr>
      <w:r w:rsidRPr="00FC38D3">
        <w:t>Охранная зона линий и сооружений связи</w:t>
      </w:r>
    </w:p>
    <w:p w:rsidR="00FC38D3" w:rsidRPr="00FC38D3" w:rsidRDefault="00FC38D3" w:rsidP="00FC38D3">
      <w:pPr>
        <w:numPr>
          <w:ilvl w:val="0"/>
          <w:numId w:val="31"/>
        </w:numPr>
        <w:tabs>
          <w:tab w:val="left" w:pos="0"/>
        </w:tabs>
        <w:ind w:right="57"/>
        <w:jc w:val="both"/>
      </w:pPr>
      <w:r w:rsidRPr="00FC38D3">
        <w:t>I пояс зоны санитарной охраны источника питьевого водоснабжения</w:t>
      </w:r>
    </w:p>
    <w:p w:rsidR="00FC38D3" w:rsidRPr="00FC38D3" w:rsidRDefault="00FC38D3" w:rsidP="00FC38D3">
      <w:pPr>
        <w:numPr>
          <w:ilvl w:val="0"/>
          <w:numId w:val="31"/>
        </w:numPr>
        <w:tabs>
          <w:tab w:val="left" w:pos="0"/>
        </w:tabs>
        <w:ind w:right="57"/>
        <w:jc w:val="both"/>
      </w:pPr>
      <w:r w:rsidRPr="00FC38D3">
        <w:t>Охранная  зона объекта культурного наследия</w:t>
      </w:r>
    </w:p>
    <w:p w:rsidR="00FC38D3" w:rsidRPr="00FC38D3" w:rsidRDefault="00FC38D3" w:rsidP="00FC38D3">
      <w:pPr>
        <w:numPr>
          <w:ilvl w:val="0"/>
          <w:numId w:val="31"/>
        </w:numPr>
        <w:tabs>
          <w:tab w:val="left" w:pos="0"/>
        </w:tabs>
        <w:ind w:right="57"/>
        <w:jc w:val="both"/>
      </w:pPr>
      <w:r w:rsidRPr="00FC38D3">
        <w:lastRenderedPageBreak/>
        <w:t>Зона регулирования застройки и хозяйственной деятельности</w:t>
      </w:r>
    </w:p>
    <w:p w:rsidR="00FC38D3" w:rsidRPr="00FC38D3" w:rsidRDefault="00FC38D3" w:rsidP="00FC38D3">
      <w:pPr>
        <w:numPr>
          <w:ilvl w:val="0"/>
          <w:numId w:val="31"/>
        </w:numPr>
        <w:tabs>
          <w:tab w:val="left" w:pos="0"/>
        </w:tabs>
        <w:ind w:right="57"/>
        <w:jc w:val="both"/>
      </w:pPr>
      <w:r w:rsidRPr="00FC38D3">
        <w:t>Защитная зона объекта культурного наследия</w:t>
      </w:r>
    </w:p>
    <w:p w:rsidR="00FC38D3" w:rsidRPr="00FC38D3" w:rsidRDefault="00FC38D3" w:rsidP="00FC38D3">
      <w:pPr>
        <w:numPr>
          <w:ilvl w:val="0"/>
          <w:numId w:val="31"/>
        </w:numPr>
        <w:tabs>
          <w:tab w:val="left" w:pos="0"/>
        </w:tabs>
        <w:ind w:right="57"/>
        <w:jc w:val="both"/>
      </w:pPr>
      <w:proofErr w:type="spellStart"/>
      <w:r w:rsidRPr="00FC38D3">
        <w:t>Водоохранные</w:t>
      </w:r>
      <w:proofErr w:type="spellEnd"/>
      <w:r w:rsidRPr="00FC38D3">
        <w:t xml:space="preserve"> зоны</w:t>
      </w:r>
    </w:p>
    <w:p w:rsidR="00FC38D3" w:rsidRPr="00FC38D3" w:rsidRDefault="00FC38D3" w:rsidP="00FC38D3">
      <w:pPr>
        <w:numPr>
          <w:ilvl w:val="0"/>
          <w:numId w:val="31"/>
        </w:numPr>
        <w:tabs>
          <w:tab w:val="left" w:pos="0"/>
        </w:tabs>
        <w:ind w:right="57"/>
        <w:jc w:val="both"/>
      </w:pPr>
      <w:r w:rsidRPr="00FC38D3">
        <w:t>Прибрежные защитные полосы</w:t>
      </w:r>
    </w:p>
    <w:p w:rsidR="00FC38D3" w:rsidRPr="00FC38D3" w:rsidRDefault="00FC38D3" w:rsidP="00FC38D3">
      <w:pPr>
        <w:numPr>
          <w:ilvl w:val="0"/>
          <w:numId w:val="31"/>
        </w:numPr>
        <w:tabs>
          <w:tab w:val="left" w:pos="0"/>
        </w:tabs>
        <w:ind w:right="57"/>
        <w:jc w:val="both"/>
      </w:pPr>
      <w:r w:rsidRPr="00FC38D3">
        <w:t>Береговые полосы</w:t>
      </w:r>
    </w:p>
    <w:p w:rsidR="00FC38D3" w:rsidRPr="00FC38D3" w:rsidRDefault="00FC38D3" w:rsidP="00FC38D3">
      <w:pPr>
        <w:numPr>
          <w:ilvl w:val="0"/>
          <w:numId w:val="31"/>
        </w:numPr>
        <w:tabs>
          <w:tab w:val="left" w:pos="0"/>
        </w:tabs>
        <w:ind w:right="57"/>
        <w:jc w:val="both"/>
      </w:pPr>
      <w:r w:rsidRPr="00FC38D3">
        <w:t xml:space="preserve">Граница территорий объекта культурного наследия </w:t>
      </w:r>
    </w:p>
    <w:p w:rsidR="00FC38D3" w:rsidRPr="00FC38D3" w:rsidRDefault="00FC38D3" w:rsidP="00FC38D3">
      <w:pPr>
        <w:numPr>
          <w:ilvl w:val="0"/>
          <w:numId w:val="31"/>
        </w:numPr>
        <w:tabs>
          <w:tab w:val="left" w:pos="0"/>
        </w:tabs>
        <w:ind w:right="57"/>
        <w:jc w:val="both"/>
      </w:pPr>
      <w:r w:rsidRPr="00FC38D3">
        <w:t>Особо охраняемые природные территории</w:t>
      </w:r>
    </w:p>
    <w:p w:rsidR="00FC38D3" w:rsidRPr="00FC38D3" w:rsidRDefault="00FC38D3" w:rsidP="00FC38D3">
      <w:pPr>
        <w:numPr>
          <w:ilvl w:val="0"/>
          <w:numId w:val="31"/>
        </w:numPr>
        <w:tabs>
          <w:tab w:val="left" w:pos="0"/>
        </w:tabs>
        <w:ind w:right="57"/>
        <w:jc w:val="both"/>
      </w:pPr>
      <w:r w:rsidRPr="00FC38D3">
        <w:t>Охранная зона особо охраняемых природных территорий</w:t>
      </w:r>
    </w:p>
    <w:p w:rsidR="00FC38D3" w:rsidRDefault="00FC38D3" w:rsidP="00FC38D3">
      <w:pPr>
        <w:numPr>
          <w:ilvl w:val="0"/>
          <w:numId w:val="31"/>
        </w:numPr>
        <w:tabs>
          <w:tab w:val="left" w:pos="0"/>
        </w:tabs>
        <w:ind w:right="57"/>
        <w:jc w:val="both"/>
      </w:pPr>
      <w:proofErr w:type="spellStart"/>
      <w:r w:rsidRPr="00FC38D3">
        <w:t>Приаэродромная</w:t>
      </w:r>
      <w:proofErr w:type="spellEnd"/>
      <w:r w:rsidRPr="00FC38D3">
        <w:t xml:space="preserve"> территория</w:t>
      </w:r>
    </w:p>
    <w:p w:rsidR="00FC38D3" w:rsidRDefault="00FC38D3" w:rsidP="00FC38D3">
      <w:pPr>
        <w:tabs>
          <w:tab w:val="left" w:pos="0"/>
        </w:tabs>
        <w:ind w:left="1429" w:right="57"/>
        <w:jc w:val="both"/>
      </w:pPr>
    </w:p>
    <w:p w:rsidR="00EC4EC4" w:rsidRPr="00EC4EC4" w:rsidRDefault="00EC4EC4" w:rsidP="00EC4EC4">
      <w:pPr>
        <w:jc w:val="center"/>
        <w:rPr>
          <w:b/>
        </w:rPr>
      </w:pPr>
      <w:bookmarkStart w:id="60" w:name="_Toc115169353"/>
      <w:bookmarkStart w:id="61" w:name="_Toc119081061"/>
      <w:r w:rsidRPr="00EC4EC4">
        <w:rPr>
          <w:b/>
        </w:rPr>
        <w:t>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bookmarkEnd w:id="60"/>
      <w:bookmarkEnd w:id="61"/>
    </w:p>
    <w:p w:rsidR="00EC4EC4" w:rsidRPr="00EC4EC4" w:rsidRDefault="00EC4EC4" w:rsidP="00EC4EC4">
      <w:pPr>
        <w:widowControl w:val="0"/>
        <w:shd w:val="clear" w:color="auto" w:fill="FFFFFF"/>
        <w:autoSpaceDE w:val="0"/>
        <w:ind w:firstLine="709"/>
        <w:contextualSpacing/>
        <w:jc w:val="both"/>
        <w:rPr>
          <w:rFonts w:cs="Times New Roman"/>
          <w:b/>
          <w:color w:val="000000"/>
        </w:rPr>
      </w:pPr>
    </w:p>
    <w:p w:rsidR="00EC4EC4" w:rsidRPr="00EC4EC4" w:rsidRDefault="00EC4EC4" w:rsidP="00EC4EC4">
      <w:pPr>
        <w:widowControl w:val="0"/>
        <w:shd w:val="clear" w:color="auto" w:fill="FFFFFF"/>
        <w:autoSpaceDE w:val="0"/>
        <w:ind w:firstLine="709"/>
        <w:contextualSpacing/>
        <w:jc w:val="center"/>
        <w:rPr>
          <w:rFonts w:cs="Times New Roman"/>
          <w:b/>
          <w:color w:val="000000"/>
        </w:rPr>
      </w:pPr>
      <w:r w:rsidRPr="00EC4EC4">
        <w:rPr>
          <w:rFonts w:cs="Times New Roman"/>
          <w:b/>
          <w:color w:val="000000"/>
        </w:rPr>
        <w:t>Регламентирующий документ</w:t>
      </w:r>
    </w:p>
    <w:p w:rsidR="00EC4EC4" w:rsidRPr="00EC4EC4" w:rsidRDefault="00EC4EC4" w:rsidP="00EC4EC4">
      <w:pPr>
        <w:widowControl w:val="0"/>
        <w:shd w:val="clear" w:color="auto" w:fill="FFFFFF"/>
        <w:autoSpaceDE w:val="0"/>
        <w:ind w:firstLine="709"/>
        <w:contextualSpacing/>
        <w:jc w:val="both"/>
        <w:rPr>
          <w:rFonts w:cs="Times New Roman"/>
          <w:color w:val="000000"/>
        </w:rPr>
      </w:pPr>
    </w:p>
    <w:p w:rsidR="00EC4EC4" w:rsidRPr="00EC4EC4" w:rsidRDefault="00EC4EC4" w:rsidP="00EC4EC4">
      <w:pPr>
        <w:widowControl w:val="0"/>
        <w:shd w:val="clear" w:color="auto" w:fill="FFFFFF"/>
        <w:autoSpaceDE w:val="0"/>
        <w:ind w:firstLine="709"/>
        <w:contextualSpacing/>
        <w:jc w:val="both"/>
        <w:rPr>
          <w:rFonts w:cs="Times New Roman"/>
          <w:color w:val="000000"/>
        </w:rPr>
      </w:pPr>
      <w:proofErr w:type="spellStart"/>
      <w:r w:rsidRPr="00EC4EC4">
        <w:rPr>
          <w:rFonts w:cs="Times New Roman"/>
          <w:color w:val="000000"/>
        </w:rPr>
        <w:t>СанПиН</w:t>
      </w:r>
      <w:proofErr w:type="spellEnd"/>
      <w:r w:rsidRPr="00EC4EC4">
        <w:rPr>
          <w:rFonts w:cs="Times New Roman"/>
          <w:color w:val="000000"/>
        </w:rPr>
        <w:t xml:space="preserve"> 2.2.1/2.1.1.1200-03 "Санитарно-защитные зоны и санитарная классификация предприятий, сооружений и иных объектов".</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СП 42.13330.2011 "</w:t>
      </w:r>
      <w:proofErr w:type="spellStart"/>
      <w:r w:rsidRPr="00EC4EC4">
        <w:rPr>
          <w:rFonts w:cs="Times New Roman"/>
          <w:color w:val="000000"/>
        </w:rPr>
        <w:t>СНиП</w:t>
      </w:r>
      <w:proofErr w:type="spellEnd"/>
      <w:r w:rsidRPr="00EC4EC4">
        <w:rPr>
          <w:rFonts w:cs="Times New Roman"/>
          <w:color w:val="000000"/>
        </w:rPr>
        <w:t xml:space="preserve"> 2.07.01-89* Градостроительство. Планировка и застройка городских и сельских поселений", п. 12.18.</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СП 32.13330.2012 "Канализация. Наружные сети и сооружения", п. 4.20.</w:t>
      </w:r>
    </w:p>
    <w:p w:rsidR="00EC4EC4" w:rsidRPr="00EC4EC4" w:rsidRDefault="00EC4EC4" w:rsidP="00EC4EC4">
      <w:pPr>
        <w:widowControl w:val="0"/>
        <w:shd w:val="clear" w:color="auto" w:fill="FFFFFF"/>
        <w:autoSpaceDE w:val="0"/>
        <w:ind w:firstLine="709"/>
        <w:contextualSpacing/>
        <w:jc w:val="center"/>
        <w:rPr>
          <w:rFonts w:cs="Times New Roman"/>
          <w:b/>
          <w:color w:val="000000"/>
        </w:rPr>
      </w:pPr>
      <w:r w:rsidRPr="00EC4EC4">
        <w:rPr>
          <w:rFonts w:cs="Times New Roman"/>
          <w:b/>
          <w:color w:val="000000"/>
        </w:rPr>
        <w:t>Порядок установления и размеры</w:t>
      </w:r>
    </w:p>
    <w:p w:rsidR="00EC4EC4" w:rsidRPr="00EC4EC4" w:rsidRDefault="00EC4EC4" w:rsidP="00EC4EC4">
      <w:pPr>
        <w:widowControl w:val="0"/>
        <w:shd w:val="clear" w:color="auto" w:fill="FFFFFF"/>
        <w:autoSpaceDE w:val="0"/>
        <w:ind w:firstLine="709"/>
        <w:contextualSpacing/>
        <w:jc w:val="both"/>
        <w:rPr>
          <w:rFonts w:cs="Times New Roman"/>
          <w:color w:val="000000"/>
        </w:rPr>
      </w:pP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 xml:space="preserve">Размеры и границы санитарно-защитной зоны определяются в проекте санитарно-защитной зоны с учетом объема производства, используемых технологий и т.д. При отсутствии разработанного проекта устанавливаются ориентировочные размеры санитарно-защитных зон в соответствии с санитарной классификацией, определенной </w:t>
      </w:r>
      <w:proofErr w:type="spellStart"/>
      <w:r w:rsidRPr="00EC4EC4">
        <w:rPr>
          <w:rFonts w:cs="Times New Roman"/>
          <w:color w:val="000000"/>
        </w:rPr>
        <w:t>СанПиН</w:t>
      </w:r>
      <w:proofErr w:type="spellEnd"/>
      <w:r w:rsidRPr="00EC4EC4">
        <w:rPr>
          <w:rFonts w:cs="Times New Roman"/>
          <w:color w:val="000000"/>
        </w:rPr>
        <w:t xml:space="preserve"> 2.2.1/2.1.1.1200-03 "Санитарно-защитные зоны и санитарная классификация предприятий, сооружений и иных объектов".</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w:t>
      </w:r>
      <w:proofErr w:type="spellStart"/>
      <w:r w:rsidRPr="00EC4EC4">
        <w:rPr>
          <w:rFonts w:cs="Times New Roman"/>
          <w:color w:val="000000"/>
        </w:rPr>
        <w:t>промплощадки</w:t>
      </w:r>
      <w:proofErr w:type="spellEnd"/>
      <w:r w:rsidRPr="00EC4EC4">
        <w:rPr>
          <w:rFonts w:cs="Times New Roman"/>
          <w:color w:val="000000"/>
        </w:rPr>
        <w:t xml:space="preserve"> и/или от источника выбросов загрязняющих веществ.</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 xml:space="preserve">В соответствии с </w:t>
      </w:r>
      <w:proofErr w:type="spellStart"/>
      <w:r w:rsidRPr="00EC4EC4">
        <w:rPr>
          <w:rFonts w:cs="Times New Roman"/>
          <w:color w:val="000000"/>
        </w:rPr>
        <w:t>СанПиН</w:t>
      </w:r>
      <w:proofErr w:type="spellEnd"/>
      <w:r w:rsidRPr="00EC4EC4">
        <w:rPr>
          <w:rFonts w:cs="Times New Roman"/>
          <w:color w:val="000000"/>
        </w:rPr>
        <w:t xml:space="preserve">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w:t>
      </w:r>
      <w:proofErr w:type="gramStart"/>
      <w:r w:rsidRPr="00EC4EC4">
        <w:rPr>
          <w:rFonts w:cs="Times New Roman"/>
          <w:color w:val="000000"/>
        </w:rPr>
        <w:t>количества</w:t>
      </w:r>
      <w:proofErr w:type="gramEnd"/>
      <w:r w:rsidRPr="00EC4EC4">
        <w:rPr>
          <w:rFonts w:cs="Times New Roman"/>
          <w:color w:val="000000"/>
        </w:rPr>
        <w:t xml:space="preserve">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 промышленные объекты и производства первого класса - 1000 м;</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 промышленные объекты и производства второго класса - 500 м;</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 промышленные объекты и производства третьего класса - 300 м;</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 промышленные объекты и производства четвертого класса - 100 м;</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 промышленные объекты и производства пятого класса - 50 м.</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lastRenderedPageBreak/>
        <w:t xml:space="preserve">Размеры санитарно-защитных зон для канализационных очистных сооружений следует применять по таблице 7.1.2 </w:t>
      </w:r>
      <w:proofErr w:type="spellStart"/>
      <w:r w:rsidRPr="00EC4EC4">
        <w:rPr>
          <w:rFonts w:cs="Times New Roman"/>
          <w:color w:val="000000"/>
        </w:rPr>
        <w:t>СанПиН</w:t>
      </w:r>
      <w:proofErr w:type="spellEnd"/>
      <w:r w:rsidRPr="00EC4EC4">
        <w:rPr>
          <w:rFonts w:cs="Times New Roman"/>
          <w:color w:val="000000"/>
        </w:rPr>
        <w:t xml:space="preserve"> 2.2.1/2.1.1.1200-03.</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Размеры санитарно-защитных зон* предприятий и сооружений по обезвреживанию, транспортировке и переработке бытовых отходов следует принимать по СП 42.13330.2011.</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Санитарно-защитные зоны от канализационных сооружений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 а случаи отступления от них должны согласовываться с органами санитарно-эпидемиологического надзора.</w:t>
      </w:r>
    </w:p>
    <w:p w:rsidR="00EC4EC4" w:rsidRPr="00EC4EC4" w:rsidRDefault="00EC4EC4" w:rsidP="00EC4EC4">
      <w:pPr>
        <w:widowControl w:val="0"/>
        <w:shd w:val="clear" w:color="auto" w:fill="FFFFFF"/>
        <w:autoSpaceDE w:val="0"/>
        <w:ind w:firstLine="709"/>
        <w:contextualSpacing/>
        <w:jc w:val="both"/>
        <w:rPr>
          <w:rFonts w:cs="Times New Roman"/>
          <w:color w:val="000000"/>
        </w:rPr>
      </w:pPr>
    </w:p>
    <w:p w:rsidR="00EC4EC4" w:rsidRPr="00EC4EC4" w:rsidRDefault="00EC4EC4" w:rsidP="00EC4EC4">
      <w:pPr>
        <w:widowControl w:val="0"/>
        <w:shd w:val="clear" w:color="auto" w:fill="FFFFFF"/>
        <w:autoSpaceDE w:val="0"/>
        <w:ind w:firstLine="709"/>
        <w:contextualSpacing/>
        <w:jc w:val="center"/>
        <w:rPr>
          <w:rFonts w:cs="Times New Roman"/>
          <w:b/>
          <w:color w:val="000000"/>
        </w:rPr>
      </w:pPr>
      <w:r w:rsidRPr="00EC4EC4">
        <w:rPr>
          <w:rFonts w:cs="Times New Roman"/>
          <w:b/>
          <w:color w:val="000000"/>
        </w:rPr>
        <w:t>Режим использования территории</w:t>
      </w:r>
    </w:p>
    <w:p w:rsidR="00EC4EC4" w:rsidRPr="00EC4EC4" w:rsidRDefault="00EC4EC4" w:rsidP="00EC4EC4">
      <w:pPr>
        <w:widowControl w:val="0"/>
        <w:shd w:val="clear" w:color="auto" w:fill="FFFFFF"/>
        <w:autoSpaceDE w:val="0"/>
        <w:ind w:firstLine="709"/>
        <w:contextualSpacing/>
        <w:jc w:val="both"/>
        <w:rPr>
          <w:rFonts w:cs="Times New Roman"/>
          <w:color w:val="000000"/>
        </w:rPr>
      </w:pP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 xml:space="preserve">В санитарно-защитной зоне (далее -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w:t>
      </w:r>
      <w:proofErr w:type="spellStart"/>
      <w:r w:rsidRPr="00EC4EC4">
        <w:rPr>
          <w:rFonts w:cs="Times New Roman"/>
          <w:color w:val="000000"/>
        </w:rPr>
        <w:t>коттеджной</w:t>
      </w:r>
      <w:proofErr w:type="spellEnd"/>
      <w:r w:rsidRPr="00EC4EC4">
        <w:rPr>
          <w:rFonts w:cs="Times New Roman"/>
          <w:color w:val="000000"/>
        </w:rPr>
        <w:t xml:space="preserve">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EC4EC4" w:rsidRPr="00EC4EC4" w:rsidRDefault="00EC4EC4" w:rsidP="00EC4EC4">
      <w:pPr>
        <w:widowControl w:val="0"/>
        <w:shd w:val="clear" w:color="auto" w:fill="FFFFFF"/>
        <w:autoSpaceDE w:val="0"/>
        <w:ind w:firstLine="709"/>
        <w:contextualSpacing/>
        <w:jc w:val="both"/>
        <w:rPr>
          <w:rFonts w:cs="Times New Roman"/>
          <w:color w:val="000000"/>
        </w:rPr>
      </w:pPr>
      <w:proofErr w:type="gramStart"/>
      <w:r w:rsidRPr="00EC4EC4">
        <w:rPr>
          <w:rFonts w:cs="Times New Roman"/>
          <w:color w:val="000000"/>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Допускается размещать в границах санитарно-защитной зоны промышленного объекта или производства:</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sidRPr="00EC4EC4">
        <w:rPr>
          <w:rFonts w:cs="Times New Roman"/>
          <w:color w:val="000000"/>
        </w:rPr>
        <w:t>электроподстанции</w:t>
      </w:r>
      <w:proofErr w:type="spellEnd"/>
      <w:r w:rsidRPr="00EC4EC4">
        <w:rPr>
          <w:rFonts w:cs="Times New Roman"/>
          <w:color w:val="000000"/>
        </w:rPr>
        <w:t xml:space="preserve">, </w:t>
      </w:r>
      <w:proofErr w:type="spellStart"/>
      <w:r w:rsidRPr="00EC4EC4">
        <w:rPr>
          <w:rFonts w:cs="Times New Roman"/>
          <w:color w:val="000000"/>
        </w:rPr>
        <w:t>нефт</w:t>
      </w:r>
      <w:proofErr w:type="gramStart"/>
      <w:r w:rsidRPr="00EC4EC4">
        <w:rPr>
          <w:rFonts w:cs="Times New Roman"/>
          <w:color w:val="000000"/>
        </w:rPr>
        <w:t>е</w:t>
      </w:r>
      <w:proofErr w:type="spellEnd"/>
      <w:r w:rsidRPr="00EC4EC4">
        <w:rPr>
          <w:rFonts w:cs="Times New Roman"/>
          <w:color w:val="000000"/>
        </w:rPr>
        <w:t>-</w:t>
      </w:r>
      <w:proofErr w:type="gramEnd"/>
      <w:r w:rsidRPr="00EC4EC4">
        <w:rPr>
          <w:rFonts w:cs="Times New Roman"/>
          <w:color w:val="000000"/>
        </w:rPr>
        <w:t xml:space="preserve"> и газопроводы, артезианские скважины для технического водоснабжения, </w:t>
      </w:r>
      <w:proofErr w:type="spellStart"/>
      <w:r w:rsidRPr="00EC4EC4">
        <w:rPr>
          <w:rFonts w:cs="Times New Roman"/>
          <w:color w:val="000000"/>
        </w:rPr>
        <w:t>водоохлаждающие</w:t>
      </w:r>
      <w:proofErr w:type="spellEnd"/>
      <w:r w:rsidRPr="00EC4EC4">
        <w:rPr>
          <w:rFonts w:cs="Times New Roman"/>
          <w:color w:val="000000"/>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EC4EC4" w:rsidRPr="00EC4EC4" w:rsidRDefault="00EC4EC4" w:rsidP="00EC4EC4">
      <w:pPr>
        <w:widowControl w:val="0"/>
        <w:shd w:val="clear" w:color="auto" w:fill="FFFFFF"/>
        <w:autoSpaceDE w:val="0"/>
        <w:contextualSpacing/>
        <w:jc w:val="both"/>
        <w:rPr>
          <w:rFonts w:cs="Times New Roman"/>
          <w:color w:val="000000"/>
        </w:rPr>
      </w:pPr>
    </w:p>
    <w:p w:rsidR="00EC4EC4" w:rsidRPr="00EC4EC4" w:rsidRDefault="00EC4EC4" w:rsidP="00EC4EC4">
      <w:pPr>
        <w:jc w:val="center"/>
        <w:rPr>
          <w:b/>
        </w:rPr>
      </w:pPr>
      <w:bookmarkStart w:id="62" w:name="_Toc115169354"/>
      <w:bookmarkStart w:id="63" w:name="_Toc119081062"/>
      <w:r w:rsidRPr="00EC4EC4">
        <w:rPr>
          <w:b/>
        </w:rPr>
        <w:t>Охранные зоны объектов газораспределительной сети</w:t>
      </w:r>
      <w:bookmarkEnd w:id="62"/>
      <w:bookmarkEnd w:id="63"/>
    </w:p>
    <w:p w:rsidR="00EC4EC4" w:rsidRPr="00EC4EC4" w:rsidRDefault="00EC4EC4" w:rsidP="00EC4EC4">
      <w:pPr>
        <w:widowControl w:val="0"/>
        <w:shd w:val="clear" w:color="auto" w:fill="FFFFFF"/>
        <w:autoSpaceDE w:val="0"/>
        <w:ind w:firstLine="709"/>
        <w:contextualSpacing/>
        <w:jc w:val="both"/>
        <w:rPr>
          <w:rFonts w:cs="Times New Roman"/>
          <w:color w:val="000000"/>
        </w:rPr>
      </w:pPr>
    </w:p>
    <w:p w:rsidR="00EC4EC4" w:rsidRPr="00EC4EC4" w:rsidRDefault="00EC4EC4" w:rsidP="00EC4EC4">
      <w:pPr>
        <w:widowControl w:val="0"/>
        <w:shd w:val="clear" w:color="auto" w:fill="FFFFFF"/>
        <w:autoSpaceDE w:val="0"/>
        <w:ind w:firstLine="709"/>
        <w:contextualSpacing/>
        <w:jc w:val="center"/>
        <w:rPr>
          <w:rFonts w:cs="Times New Roman"/>
          <w:b/>
          <w:color w:val="000000"/>
        </w:rPr>
      </w:pPr>
      <w:r w:rsidRPr="00EC4EC4">
        <w:rPr>
          <w:rFonts w:cs="Times New Roman"/>
          <w:b/>
          <w:color w:val="000000"/>
        </w:rPr>
        <w:t>Регламентирующий документ</w:t>
      </w:r>
    </w:p>
    <w:p w:rsidR="00EC4EC4" w:rsidRPr="00EC4EC4" w:rsidRDefault="00EC4EC4" w:rsidP="00EC4EC4">
      <w:pPr>
        <w:widowControl w:val="0"/>
        <w:shd w:val="clear" w:color="auto" w:fill="FFFFFF"/>
        <w:autoSpaceDE w:val="0"/>
        <w:ind w:firstLine="709"/>
        <w:contextualSpacing/>
        <w:jc w:val="both"/>
        <w:rPr>
          <w:rFonts w:cs="Times New Roman"/>
          <w:color w:val="000000"/>
        </w:rPr>
      </w:pP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Постановление Правительства РФ от 20 ноября 2000 г. N 878 "Об утверждении Правил охраны газораспределительных сетей".</w:t>
      </w:r>
    </w:p>
    <w:p w:rsidR="00EC4EC4" w:rsidRPr="00EC4EC4" w:rsidRDefault="00EC4EC4" w:rsidP="00EC4EC4">
      <w:pPr>
        <w:widowControl w:val="0"/>
        <w:shd w:val="clear" w:color="auto" w:fill="FFFFFF"/>
        <w:autoSpaceDE w:val="0"/>
        <w:ind w:firstLine="709"/>
        <w:contextualSpacing/>
        <w:jc w:val="both"/>
        <w:rPr>
          <w:rFonts w:cs="Times New Roman"/>
          <w:color w:val="000000"/>
        </w:rPr>
      </w:pPr>
    </w:p>
    <w:p w:rsidR="00EC4EC4" w:rsidRPr="00EC4EC4" w:rsidRDefault="00EC4EC4" w:rsidP="00EC4EC4">
      <w:pPr>
        <w:widowControl w:val="0"/>
        <w:shd w:val="clear" w:color="auto" w:fill="FFFFFF"/>
        <w:autoSpaceDE w:val="0"/>
        <w:ind w:firstLine="709"/>
        <w:contextualSpacing/>
        <w:jc w:val="center"/>
        <w:rPr>
          <w:rFonts w:cs="Times New Roman"/>
          <w:b/>
          <w:color w:val="000000"/>
        </w:rPr>
      </w:pPr>
      <w:r w:rsidRPr="00EC4EC4">
        <w:rPr>
          <w:rFonts w:cs="Times New Roman"/>
          <w:b/>
          <w:color w:val="000000"/>
        </w:rPr>
        <w:t>Порядок установления и размеры</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Для газораспределительных сетей установлены следующие охранные зоны:</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EC4EC4" w:rsidRPr="00EC4EC4" w:rsidRDefault="00EC4EC4" w:rsidP="00EC4EC4">
      <w:pPr>
        <w:widowControl w:val="0"/>
        <w:shd w:val="clear" w:color="auto" w:fill="FFFFFF"/>
        <w:autoSpaceDE w:val="0"/>
        <w:ind w:firstLine="709"/>
        <w:contextualSpacing/>
        <w:jc w:val="both"/>
        <w:rPr>
          <w:rFonts w:cs="Times New Roman"/>
          <w:color w:val="000000"/>
        </w:rPr>
      </w:pP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EC4EC4" w:rsidRPr="00EC4EC4" w:rsidRDefault="00EC4EC4" w:rsidP="00EC4EC4">
      <w:pPr>
        <w:widowControl w:val="0"/>
        <w:shd w:val="clear" w:color="auto" w:fill="FFFFFF"/>
        <w:autoSpaceDE w:val="0"/>
        <w:ind w:firstLine="709"/>
        <w:contextualSpacing/>
        <w:jc w:val="both"/>
        <w:rPr>
          <w:rFonts w:cs="Times New Roman"/>
          <w:color w:val="000000"/>
        </w:rPr>
      </w:pPr>
    </w:p>
    <w:p w:rsidR="00EC4EC4" w:rsidRPr="00EC4EC4" w:rsidRDefault="00EC4EC4" w:rsidP="00EC4EC4">
      <w:pPr>
        <w:jc w:val="center"/>
        <w:rPr>
          <w:b/>
        </w:rPr>
      </w:pPr>
      <w:bookmarkStart w:id="64" w:name="_Toc115169355"/>
      <w:bookmarkStart w:id="65" w:name="_Toc119081063"/>
      <w:r w:rsidRPr="00EC4EC4">
        <w:rPr>
          <w:b/>
        </w:rPr>
        <w:t xml:space="preserve">Охранные зоны объектов </w:t>
      </w:r>
      <w:proofErr w:type="spellStart"/>
      <w:r w:rsidRPr="00EC4EC4">
        <w:rPr>
          <w:b/>
        </w:rPr>
        <w:t>электросетевого</w:t>
      </w:r>
      <w:proofErr w:type="spellEnd"/>
      <w:r w:rsidRPr="00EC4EC4">
        <w:rPr>
          <w:b/>
        </w:rPr>
        <w:t xml:space="preserve"> хозяйства</w:t>
      </w:r>
      <w:bookmarkEnd w:id="64"/>
      <w:bookmarkEnd w:id="65"/>
    </w:p>
    <w:p w:rsidR="00EC4EC4" w:rsidRPr="00EC4EC4" w:rsidRDefault="00EC4EC4" w:rsidP="00EC4EC4">
      <w:pPr>
        <w:widowControl w:val="0"/>
        <w:shd w:val="clear" w:color="auto" w:fill="FFFFFF"/>
        <w:autoSpaceDE w:val="0"/>
        <w:ind w:firstLine="709"/>
        <w:contextualSpacing/>
        <w:jc w:val="both"/>
        <w:rPr>
          <w:rFonts w:cs="Times New Roman"/>
          <w:color w:val="000000"/>
        </w:rPr>
      </w:pPr>
    </w:p>
    <w:p w:rsidR="00EC4EC4" w:rsidRPr="00EC4EC4" w:rsidRDefault="00EC4EC4" w:rsidP="00EC4EC4">
      <w:pPr>
        <w:widowControl w:val="0"/>
        <w:shd w:val="clear" w:color="auto" w:fill="FFFFFF"/>
        <w:autoSpaceDE w:val="0"/>
        <w:ind w:firstLine="709"/>
        <w:contextualSpacing/>
        <w:jc w:val="center"/>
        <w:rPr>
          <w:rFonts w:cs="Times New Roman"/>
          <w:b/>
          <w:color w:val="000000"/>
        </w:rPr>
      </w:pPr>
      <w:r w:rsidRPr="00EC4EC4">
        <w:rPr>
          <w:rFonts w:cs="Times New Roman"/>
          <w:b/>
          <w:color w:val="000000"/>
        </w:rPr>
        <w:t>Регламентирующие документы</w:t>
      </w:r>
    </w:p>
    <w:p w:rsidR="00EC4EC4" w:rsidRPr="00EC4EC4" w:rsidRDefault="00EC4EC4" w:rsidP="00EC4EC4">
      <w:pPr>
        <w:widowControl w:val="0"/>
        <w:shd w:val="clear" w:color="auto" w:fill="FFFFFF"/>
        <w:autoSpaceDE w:val="0"/>
        <w:ind w:firstLine="709"/>
        <w:contextualSpacing/>
        <w:jc w:val="both"/>
        <w:rPr>
          <w:rFonts w:cs="Times New Roman"/>
          <w:color w:val="000000"/>
        </w:rPr>
      </w:pP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 xml:space="preserve">Постановление Правительства РФ от 24 февраля 2009 г. N 160 "О порядке установления охранных зон объектов </w:t>
      </w:r>
      <w:proofErr w:type="spellStart"/>
      <w:r w:rsidRPr="00EC4EC4">
        <w:rPr>
          <w:rFonts w:cs="Times New Roman"/>
          <w:color w:val="000000"/>
        </w:rPr>
        <w:t>электросетевого</w:t>
      </w:r>
      <w:proofErr w:type="spellEnd"/>
      <w:r w:rsidRPr="00EC4EC4">
        <w:rPr>
          <w:rFonts w:cs="Times New Roman"/>
          <w:color w:val="000000"/>
        </w:rPr>
        <w:t xml:space="preserve"> хозяйства и особых условий использования земельных участков, расположенных в границах таких зон".</w:t>
      </w:r>
    </w:p>
    <w:p w:rsidR="00EC4EC4" w:rsidRPr="00EC4EC4" w:rsidRDefault="00EC4EC4" w:rsidP="00EC4EC4">
      <w:pPr>
        <w:widowControl w:val="0"/>
        <w:shd w:val="clear" w:color="auto" w:fill="FFFFFF"/>
        <w:autoSpaceDE w:val="0"/>
        <w:ind w:firstLine="709"/>
        <w:contextualSpacing/>
        <w:jc w:val="both"/>
        <w:rPr>
          <w:rFonts w:cs="Times New Roman"/>
          <w:color w:val="000000"/>
        </w:rPr>
      </w:pPr>
      <w:proofErr w:type="spellStart"/>
      <w:r w:rsidRPr="00EC4EC4">
        <w:rPr>
          <w:rFonts w:cs="Times New Roman"/>
          <w:color w:val="000000"/>
        </w:rPr>
        <w:t>СанПиН</w:t>
      </w:r>
      <w:proofErr w:type="spellEnd"/>
      <w:r w:rsidRPr="00EC4EC4">
        <w:rPr>
          <w:rFonts w:cs="Times New Roman"/>
          <w:color w:val="000000"/>
        </w:rPr>
        <w:t xml:space="preserve"> 2.2.1/2.1.1.1200-03 "Санитарно-защитные зоны и санитарная классификация предприятий, сооружений и иных объектов", п. 6.3.</w:t>
      </w:r>
    </w:p>
    <w:p w:rsidR="00EC4EC4" w:rsidRPr="00EC4EC4" w:rsidRDefault="00EC4EC4" w:rsidP="00EC4EC4">
      <w:pPr>
        <w:widowControl w:val="0"/>
        <w:shd w:val="clear" w:color="auto" w:fill="FFFFFF"/>
        <w:autoSpaceDE w:val="0"/>
        <w:ind w:firstLine="709"/>
        <w:contextualSpacing/>
        <w:jc w:val="both"/>
        <w:rPr>
          <w:rFonts w:cs="Times New Roman"/>
          <w:color w:val="000000"/>
        </w:rPr>
      </w:pPr>
    </w:p>
    <w:p w:rsidR="00EC4EC4" w:rsidRPr="00EC4EC4" w:rsidRDefault="00EC4EC4" w:rsidP="00EC4EC4">
      <w:pPr>
        <w:widowControl w:val="0"/>
        <w:shd w:val="clear" w:color="auto" w:fill="FFFFFF"/>
        <w:autoSpaceDE w:val="0"/>
        <w:ind w:firstLine="709"/>
        <w:contextualSpacing/>
        <w:jc w:val="center"/>
        <w:rPr>
          <w:rFonts w:cs="Times New Roman"/>
          <w:b/>
          <w:color w:val="000000"/>
        </w:rPr>
      </w:pPr>
      <w:r w:rsidRPr="00EC4EC4">
        <w:rPr>
          <w:rFonts w:cs="Times New Roman"/>
          <w:b/>
          <w:color w:val="000000"/>
        </w:rPr>
        <w:t>Порядок установления и размеры</w:t>
      </w:r>
    </w:p>
    <w:p w:rsidR="00EC4EC4" w:rsidRPr="00EC4EC4" w:rsidRDefault="00EC4EC4" w:rsidP="00EC4EC4">
      <w:pPr>
        <w:widowControl w:val="0"/>
        <w:autoSpaceDE w:val="0"/>
        <w:ind w:firstLine="709"/>
        <w:contextualSpacing/>
        <w:jc w:val="both"/>
        <w:rPr>
          <w:rFonts w:cs="Times New Roman"/>
        </w:rPr>
      </w:pPr>
      <w:r w:rsidRPr="00EC4EC4">
        <w:rPr>
          <w:rFonts w:cs="Times New Roman"/>
        </w:rPr>
        <w:t xml:space="preserve"> Ширина охранных зон инженерных сетей составляет:</w:t>
      </w:r>
    </w:p>
    <w:p w:rsidR="00EC4EC4" w:rsidRPr="00EC4EC4" w:rsidRDefault="00EC4EC4" w:rsidP="00EC4EC4">
      <w:pPr>
        <w:widowControl w:val="0"/>
        <w:autoSpaceDE w:val="0"/>
        <w:ind w:firstLine="709"/>
        <w:contextualSpacing/>
        <w:jc w:val="both"/>
        <w:rPr>
          <w:rFonts w:cs="Times New Roman"/>
        </w:rPr>
      </w:pPr>
      <w:r w:rsidRPr="00EC4EC4">
        <w:rPr>
          <w:rFonts w:cs="Times New Roman"/>
        </w:rPr>
        <w:t>ЛЭП 500 кВ</w:t>
      </w:r>
      <w:r w:rsidRPr="00EC4EC4">
        <w:rPr>
          <w:rFonts w:cs="Times New Roman"/>
        </w:rPr>
        <w:tab/>
        <w:t>- 30 м;</w:t>
      </w:r>
    </w:p>
    <w:p w:rsidR="00EC4EC4" w:rsidRPr="00EC4EC4" w:rsidRDefault="00EC4EC4" w:rsidP="00EC4EC4">
      <w:pPr>
        <w:widowControl w:val="0"/>
        <w:autoSpaceDE w:val="0"/>
        <w:ind w:firstLine="709"/>
        <w:contextualSpacing/>
        <w:jc w:val="both"/>
        <w:rPr>
          <w:rFonts w:cs="Times New Roman"/>
        </w:rPr>
      </w:pPr>
      <w:r w:rsidRPr="00EC4EC4">
        <w:rPr>
          <w:rFonts w:cs="Times New Roman"/>
        </w:rPr>
        <w:t>ЛЭП 110 кВ</w:t>
      </w:r>
      <w:r w:rsidRPr="00EC4EC4">
        <w:rPr>
          <w:rFonts w:cs="Times New Roman"/>
        </w:rPr>
        <w:tab/>
        <w:t>-</w:t>
      </w:r>
      <w:r w:rsidRPr="00EC4EC4">
        <w:rPr>
          <w:rFonts w:cs="Times New Roman"/>
        </w:rPr>
        <w:tab/>
        <w:t>20 м;</w:t>
      </w:r>
    </w:p>
    <w:p w:rsidR="00EC4EC4" w:rsidRPr="00EC4EC4" w:rsidRDefault="00EC4EC4" w:rsidP="00EC4EC4">
      <w:pPr>
        <w:widowControl w:val="0"/>
        <w:autoSpaceDE w:val="0"/>
        <w:ind w:firstLine="709"/>
        <w:contextualSpacing/>
        <w:jc w:val="both"/>
        <w:rPr>
          <w:rFonts w:cs="Times New Roman"/>
        </w:rPr>
      </w:pPr>
      <w:r w:rsidRPr="00EC4EC4">
        <w:rPr>
          <w:rFonts w:cs="Times New Roman"/>
        </w:rPr>
        <w:t>ЛЭП 35 кВ</w:t>
      </w:r>
      <w:r w:rsidRPr="00EC4EC4">
        <w:rPr>
          <w:rFonts w:cs="Times New Roman"/>
        </w:rPr>
        <w:tab/>
        <w:t>-</w:t>
      </w:r>
      <w:r w:rsidRPr="00EC4EC4">
        <w:rPr>
          <w:rFonts w:cs="Times New Roman"/>
        </w:rPr>
        <w:tab/>
        <w:t>15 м;</w:t>
      </w:r>
    </w:p>
    <w:p w:rsidR="00EC4EC4" w:rsidRPr="00EC4EC4" w:rsidRDefault="00EC4EC4" w:rsidP="00EC4EC4">
      <w:pPr>
        <w:widowControl w:val="0"/>
        <w:autoSpaceDE w:val="0"/>
        <w:ind w:firstLine="709"/>
        <w:contextualSpacing/>
        <w:jc w:val="both"/>
        <w:rPr>
          <w:rFonts w:cs="Times New Roman"/>
        </w:rPr>
      </w:pPr>
      <w:r w:rsidRPr="00EC4EC4">
        <w:rPr>
          <w:rFonts w:cs="Times New Roman"/>
        </w:rPr>
        <w:t>ЛЭП 6-10кВ</w:t>
      </w:r>
      <w:r w:rsidRPr="00EC4EC4">
        <w:rPr>
          <w:rFonts w:cs="Times New Roman"/>
        </w:rPr>
        <w:tab/>
        <w:t>-</w:t>
      </w:r>
      <w:r w:rsidRPr="00EC4EC4">
        <w:rPr>
          <w:rFonts w:cs="Times New Roman"/>
        </w:rPr>
        <w:tab/>
        <w:t>10 м;</w:t>
      </w:r>
    </w:p>
    <w:p w:rsidR="00EC4EC4" w:rsidRPr="00EC4EC4" w:rsidRDefault="00EC4EC4" w:rsidP="00EC4EC4">
      <w:pPr>
        <w:widowControl w:val="0"/>
        <w:autoSpaceDE w:val="0"/>
        <w:ind w:firstLine="709"/>
        <w:contextualSpacing/>
        <w:jc w:val="both"/>
        <w:rPr>
          <w:rFonts w:cs="Times New Roman"/>
        </w:rPr>
      </w:pPr>
      <w:r w:rsidRPr="00EC4EC4">
        <w:rPr>
          <w:rFonts w:cs="Times New Roman"/>
        </w:rPr>
        <w:t>ЛЭП до 1 кВ - 2 м.</w:t>
      </w:r>
    </w:p>
    <w:p w:rsidR="00EC4EC4" w:rsidRPr="00EC4EC4" w:rsidRDefault="00EC4EC4" w:rsidP="00EC4EC4">
      <w:pPr>
        <w:widowControl w:val="0"/>
        <w:autoSpaceDE w:val="0"/>
        <w:ind w:firstLine="709"/>
        <w:contextualSpacing/>
        <w:jc w:val="both"/>
        <w:rPr>
          <w:rFonts w:cs="Times New Roman"/>
        </w:rPr>
      </w:pPr>
      <w:proofErr w:type="gramStart"/>
      <w:r w:rsidRPr="00EC4EC4">
        <w:rPr>
          <w:rFonts w:cs="Times New Roman"/>
        </w:rPr>
        <w:t>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w:t>
      </w:r>
      <w:proofErr w:type="gramEnd"/>
      <w:r w:rsidRPr="00EC4EC4">
        <w:rPr>
          <w:rFonts w:cs="Times New Roman"/>
        </w:rPr>
        <w:t xml:space="preserve"> сооружений и на 1 метр в сторону проезжей части улицы.</w:t>
      </w:r>
    </w:p>
    <w:p w:rsidR="00EC4EC4" w:rsidRPr="00EC4EC4" w:rsidRDefault="00EC4EC4" w:rsidP="00EC4EC4">
      <w:pPr>
        <w:widowControl w:val="0"/>
        <w:autoSpaceDE w:val="0"/>
        <w:ind w:firstLine="709"/>
        <w:contextualSpacing/>
        <w:jc w:val="both"/>
        <w:rPr>
          <w:rFonts w:cs="Times New Roman"/>
        </w:rPr>
      </w:pPr>
      <w:r w:rsidRPr="00EC4EC4">
        <w:rPr>
          <w:rFonts w:cs="Times New Roman"/>
        </w:rPr>
        <w:t>Межпоселковые газораспределительные сети высокого давления – 7 м;</w:t>
      </w:r>
    </w:p>
    <w:p w:rsidR="00EC4EC4" w:rsidRPr="00EC4EC4" w:rsidRDefault="00EC4EC4" w:rsidP="00EC4EC4">
      <w:pPr>
        <w:widowControl w:val="0"/>
        <w:autoSpaceDE w:val="0"/>
        <w:ind w:firstLine="709"/>
        <w:contextualSpacing/>
        <w:jc w:val="both"/>
        <w:rPr>
          <w:rFonts w:cs="Times New Roman"/>
        </w:rPr>
      </w:pPr>
      <w:r w:rsidRPr="00EC4EC4">
        <w:rPr>
          <w:rFonts w:cs="Times New Roman"/>
        </w:rPr>
        <w:t>Газопроводы низкого давления – 2 м;</w:t>
      </w:r>
    </w:p>
    <w:p w:rsidR="00EC4EC4" w:rsidRPr="00EC4EC4" w:rsidRDefault="00EC4EC4" w:rsidP="00EC4EC4">
      <w:pPr>
        <w:widowControl w:val="0"/>
        <w:autoSpaceDE w:val="0"/>
        <w:ind w:firstLine="709"/>
        <w:contextualSpacing/>
        <w:jc w:val="both"/>
        <w:rPr>
          <w:rFonts w:cs="Times New Roman"/>
        </w:rPr>
      </w:pPr>
      <w:r w:rsidRPr="00EC4EC4">
        <w:rPr>
          <w:rFonts w:cs="Times New Roman"/>
        </w:rPr>
        <w:t>Подземные источники водоснабжения – 50 м.</w:t>
      </w:r>
    </w:p>
    <w:p w:rsidR="00EC4EC4" w:rsidRPr="00EC4EC4" w:rsidRDefault="00EC4EC4" w:rsidP="00EC4EC4">
      <w:pPr>
        <w:widowControl w:val="0"/>
        <w:autoSpaceDE w:val="0"/>
        <w:ind w:firstLine="709"/>
        <w:contextualSpacing/>
        <w:jc w:val="both"/>
        <w:rPr>
          <w:rFonts w:cs="Times New Roman"/>
        </w:rPr>
      </w:pPr>
      <w:r w:rsidRPr="00EC4EC4">
        <w:rPr>
          <w:rFonts w:cs="Times New Roman"/>
        </w:rPr>
        <w:t xml:space="preserve">Охранные зоны устанавливаются вдоль воздушных линий электропередач в виде части поверхности участка земли и воздушного пространства, ограниченной параллельными вертикальными плоскостями, отстоящими на вышеуказанных расстояниях по обе стороны от </w:t>
      </w:r>
      <w:r w:rsidRPr="00EC4EC4">
        <w:rPr>
          <w:rFonts w:cs="Times New Roman"/>
        </w:rPr>
        <w:lastRenderedPageBreak/>
        <w:t>крайних проводов.</w:t>
      </w:r>
    </w:p>
    <w:p w:rsidR="00EC4EC4" w:rsidRPr="00EC4EC4" w:rsidRDefault="00EC4EC4" w:rsidP="00EC4EC4">
      <w:pPr>
        <w:widowControl w:val="0"/>
        <w:autoSpaceDE w:val="0"/>
        <w:ind w:firstLine="709"/>
        <w:contextualSpacing/>
        <w:jc w:val="both"/>
        <w:rPr>
          <w:rFonts w:cs="Times New Roman"/>
        </w:rPr>
      </w:pPr>
      <w:r w:rsidRPr="00EC4EC4">
        <w:rPr>
          <w:rFonts w:cs="Times New Roman"/>
        </w:rPr>
        <w:t>В охранных зонах запрещается:</w:t>
      </w:r>
    </w:p>
    <w:p w:rsidR="00EC4EC4" w:rsidRPr="00EC4EC4" w:rsidRDefault="00EC4EC4" w:rsidP="00EC4EC4">
      <w:pPr>
        <w:widowControl w:val="0"/>
        <w:autoSpaceDE w:val="0"/>
        <w:ind w:firstLine="709"/>
        <w:contextualSpacing/>
        <w:jc w:val="both"/>
        <w:rPr>
          <w:rFonts w:cs="Times New Roman"/>
        </w:rPr>
      </w:pPr>
      <w:r w:rsidRPr="00EC4EC4">
        <w:rPr>
          <w:rFonts w:cs="Times New Roman"/>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w:t>
      </w:r>
    </w:p>
    <w:p w:rsidR="00EC4EC4" w:rsidRPr="00EC4EC4" w:rsidRDefault="00EC4EC4" w:rsidP="00EC4EC4">
      <w:pPr>
        <w:widowControl w:val="0"/>
        <w:autoSpaceDE w:val="0"/>
        <w:ind w:firstLine="709"/>
        <w:contextualSpacing/>
        <w:jc w:val="both"/>
        <w:rPr>
          <w:rFonts w:cs="Times New Roman"/>
        </w:rPr>
      </w:pPr>
      <w:r w:rsidRPr="00EC4EC4">
        <w:rPr>
          <w:rFonts w:cs="Times New Roman"/>
        </w:rPr>
        <w:t>б) размещать любые объекты и предметы (материалы) в пределах указанных зон;</w:t>
      </w:r>
    </w:p>
    <w:p w:rsidR="00EC4EC4" w:rsidRPr="00EC4EC4" w:rsidRDefault="00EC4EC4" w:rsidP="00EC4EC4">
      <w:pPr>
        <w:widowControl w:val="0"/>
        <w:autoSpaceDE w:val="0"/>
        <w:ind w:firstLine="709"/>
        <w:contextualSpacing/>
        <w:jc w:val="both"/>
        <w:rPr>
          <w:rFonts w:cs="Times New Roman"/>
        </w:rPr>
      </w:pPr>
      <w:r w:rsidRPr="00EC4EC4">
        <w:rPr>
          <w:rFonts w:cs="Times New Roman"/>
        </w:rPr>
        <w:t>в) разводить огонь в пределах охранных зон вводных и распределительных устройств, подстанций, воздушных линий электропередач;</w:t>
      </w:r>
    </w:p>
    <w:p w:rsidR="00EC4EC4" w:rsidRPr="00EC4EC4" w:rsidRDefault="00EC4EC4" w:rsidP="00EC4EC4">
      <w:pPr>
        <w:widowControl w:val="0"/>
        <w:autoSpaceDE w:val="0"/>
        <w:ind w:firstLine="709"/>
        <w:contextualSpacing/>
        <w:jc w:val="both"/>
        <w:rPr>
          <w:rFonts w:cs="Times New Roman"/>
        </w:rPr>
      </w:pPr>
      <w:r w:rsidRPr="00EC4EC4">
        <w:rPr>
          <w:rFonts w:cs="Times New Roman"/>
        </w:rPr>
        <w:t>г) размещать свалки.</w:t>
      </w:r>
    </w:p>
    <w:p w:rsidR="00EC4EC4" w:rsidRPr="00EC4EC4" w:rsidRDefault="00EC4EC4" w:rsidP="00EC4EC4">
      <w:pPr>
        <w:widowControl w:val="0"/>
        <w:autoSpaceDE w:val="0"/>
        <w:ind w:firstLine="709"/>
        <w:contextualSpacing/>
        <w:jc w:val="both"/>
        <w:rPr>
          <w:rFonts w:cs="Times New Roman"/>
        </w:rPr>
      </w:pPr>
      <w:r w:rsidRPr="00EC4EC4">
        <w:rPr>
          <w:rFonts w:cs="Times New Roman"/>
        </w:rPr>
        <w:t xml:space="preserve">В соответствии с Правилами установления охранных зон объектов </w:t>
      </w:r>
      <w:proofErr w:type="spellStart"/>
      <w:r w:rsidRPr="00EC4EC4">
        <w:rPr>
          <w:rFonts w:cs="Times New Roman"/>
        </w:rPr>
        <w:t>электросетевого</w:t>
      </w:r>
      <w:proofErr w:type="spellEnd"/>
      <w:r w:rsidRPr="00EC4EC4">
        <w:rPr>
          <w:rFonts w:cs="Times New Roman"/>
        </w:rPr>
        <w:t xml:space="preserve"> хозяйства и особых условий использования земельных участков, расположенных в границах таких зон, утвержденными постановлением Правительства РФ от 24 февраля 2009 года № 160, в охранных зонах линий электропередачи напряжением свыше 1000 вольт, запрещается:</w:t>
      </w:r>
    </w:p>
    <w:p w:rsidR="00EC4EC4" w:rsidRPr="00EC4EC4" w:rsidRDefault="00EC4EC4" w:rsidP="00EC4EC4">
      <w:pPr>
        <w:widowControl w:val="0"/>
        <w:autoSpaceDE w:val="0"/>
        <w:ind w:firstLine="709"/>
        <w:contextualSpacing/>
        <w:jc w:val="both"/>
        <w:rPr>
          <w:rFonts w:cs="Times New Roman"/>
        </w:rPr>
      </w:pPr>
      <w:r w:rsidRPr="00EC4EC4">
        <w:rPr>
          <w:rFonts w:cs="Times New Roman"/>
        </w:rPr>
        <w:t>- складировать или размещать хранилища любых, в том числе горюче-смазочных, материалов;</w:t>
      </w:r>
    </w:p>
    <w:p w:rsidR="00EC4EC4" w:rsidRPr="00EC4EC4" w:rsidRDefault="00EC4EC4" w:rsidP="00EC4EC4">
      <w:pPr>
        <w:widowControl w:val="0"/>
        <w:autoSpaceDE w:val="0"/>
        <w:ind w:firstLine="709"/>
        <w:contextualSpacing/>
        <w:jc w:val="both"/>
        <w:rPr>
          <w:rFonts w:cs="Times New Roman"/>
        </w:rPr>
      </w:pPr>
      <w:proofErr w:type="gramStart"/>
      <w:r w:rsidRPr="00EC4EC4">
        <w:rPr>
          <w:rFonts w:cs="Times New Roman"/>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roofErr w:type="gramEnd"/>
    </w:p>
    <w:p w:rsidR="00EC4EC4" w:rsidRPr="00EC4EC4" w:rsidRDefault="00EC4EC4" w:rsidP="00EC4EC4">
      <w:pPr>
        <w:widowControl w:val="0"/>
        <w:autoSpaceDE w:val="0"/>
        <w:ind w:firstLine="709"/>
        <w:contextualSpacing/>
        <w:jc w:val="both"/>
        <w:rPr>
          <w:rFonts w:cs="Times New Roman"/>
        </w:rPr>
      </w:pPr>
      <w:r w:rsidRPr="00EC4EC4">
        <w:rPr>
          <w:rFonts w:cs="Times New Roman"/>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EC4EC4" w:rsidRPr="00EC4EC4" w:rsidRDefault="00EC4EC4" w:rsidP="00EC4EC4">
      <w:pPr>
        <w:widowControl w:val="0"/>
        <w:autoSpaceDE w:val="0"/>
        <w:ind w:firstLine="709"/>
        <w:contextualSpacing/>
        <w:jc w:val="both"/>
        <w:rPr>
          <w:rFonts w:cs="Times New Roman"/>
        </w:rPr>
      </w:pPr>
      <w:r w:rsidRPr="00EC4EC4">
        <w:rPr>
          <w:rFonts w:cs="Times New Roman"/>
        </w:rPr>
        <w:t>-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EC4EC4" w:rsidRPr="00EC4EC4" w:rsidRDefault="00EC4EC4" w:rsidP="00EC4EC4">
      <w:pPr>
        <w:widowControl w:val="0"/>
        <w:autoSpaceDE w:val="0"/>
        <w:ind w:firstLine="709"/>
        <w:contextualSpacing/>
        <w:jc w:val="both"/>
        <w:rPr>
          <w:rFonts w:cs="Times New Roman"/>
        </w:rPr>
      </w:pPr>
      <w:r w:rsidRPr="00EC4EC4">
        <w:rPr>
          <w:rFonts w:cs="Times New Roman"/>
        </w:rPr>
        <w:t>- осуществлять проход судов с поднятыми стрелами кранов и других механизмов (в охранных зонах воздушных линий электропередачи).</w:t>
      </w:r>
    </w:p>
    <w:p w:rsidR="00EC4EC4" w:rsidRPr="00EC4EC4" w:rsidRDefault="00EC4EC4" w:rsidP="00EC4EC4">
      <w:pPr>
        <w:widowControl w:val="0"/>
        <w:autoSpaceDE w:val="0"/>
        <w:ind w:firstLine="709"/>
        <w:contextualSpacing/>
        <w:jc w:val="both"/>
        <w:rPr>
          <w:rFonts w:cs="Times New Roman"/>
        </w:rPr>
      </w:pPr>
      <w:r w:rsidRPr="00EC4EC4">
        <w:rPr>
          <w:rFonts w:cs="Times New Roman"/>
        </w:rPr>
        <w:t xml:space="preserve">В охранных зонах запрещается осуществлять любые действия, которые могут нарушить безопасную работу объектов </w:t>
      </w:r>
      <w:proofErr w:type="spellStart"/>
      <w:r w:rsidRPr="00EC4EC4">
        <w:rPr>
          <w:rFonts w:cs="Times New Roman"/>
        </w:rPr>
        <w:t>электросетевого</w:t>
      </w:r>
      <w:proofErr w:type="spellEnd"/>
      <w:r w:rsidRPr="00EC4EC4">
        <w:rPr>
          <w:rFonts w:cs="Times New Roman"/>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EC4EC4" w:rsidRPr="00EC4EC4" w:rsidRDefault="00EC4EC4" w:rsidP="00EC4EC4">
      <w:pPr>
        <w:widowControl w:val="0"/>
        <w:autoSpaceDE w:val="0"/>
        <w:ind w:firstLine="709"/>
        <w:contextualSpacing/>
        <w:jc w:val="both"/>
        <w:rPr>
          <w:rFonts w:cs="Times New Roman"/>
        </w:rPr>
      </w:pPr>
      <w:r w:rsidRPr="00EC4EC4">
        <w:rPr>
          <w:rFonts w:cs="Times New Roman"/>
        </w:rPr>
        <w:t xml:space="preserve"> В пределах охранных зон без письменного решения о согласовании сетевых организаций юридическим и физическим лицам запрещаются:</w:t>
      </w:r>
    </w:p>
    <w:p w:rsidR="00EC4EC4" w:rsidRPr="00EC4EC4" w:rsidRDefault="00EC4EC4" w:rsidP="00EC4EC4">
      <w:pPr>
        <w:widowControl w:val="0"/>
        <w:autoSpaceDE w:val="0"/>
        <w:ind w:firstLine="709"/>
        <w:contextualSpacing/>
        <w:jc w:val="both"/>
        <w:rPr>
          <w:rFonts w:cs="Times New Roman"/>
        </w:rPr>
      </w:pPr>
      <w:r w:rsidRPr="00EC4EC4">
        <w:rPr>
          <w:rFonts w:cs="Times New Roman"/>
        </w:rPr>
        <w:t>- строительство, капитальный ремонт, реконструкция или снос зданий и сооружений;</w:t>
      </w:r>
    </w:p>
    <w:p w:rsidR="00EC4EC4" w:rsidRPr="00EC4EC4" w:rsidRDefault="00EC4EC4" w:rsidP="00EC4EC4">
      <w:pPr>
        <w:widowControl w:val="0"/>
        <w:autoSpaceDE w:val="0"/>
        <w:ind w:firstLine="709"/>
        <w:contextualSpacing/>
        <w:jc w:val="both"/>
        <w:rPr>
          <w:rFonts w:cs="Times New Roman"/>
        </w:rPr>
      </w:pPr>
      <w:r w:rsidRPr="00EC4EC4">
        <w:rPr>
          <w:rFonts w:cs="Times New Roman"/>
        </w:rPr>
        <w:t>- горные, взрывные, мелиоративные работы, в том числе связанные с временным затоплением земель;</w:t>
      </w:r>
    </w:p>
    <w:p w:rsidR="00EC4EC4" w:rsidRPr="00EC4EC4" w:rsidRDefault="00EC4EC4" w:rsidP="00EC4EC4">
      <w:pPr>
        <w:widowControl w:val="0"/>
        <w:autoSpaceDE w:val="0"/>
        <w:ind w:firstLine="709"/>
        <w:contextualSpacing/>
        <w:jc w:val="both"/>
        <w:rPr>
          <w:rFonts w:cs="Times New Roman"/>
        </w:rPr>
      </w:pPr>
      <w:r w:rsidRPr="00EC4EC4">
        <w:rPr>
          <w:rFonts w:cs="Times New Roman"/>
        </w:rPr>
        <w:t>- посадка и вырубка деревьев и кустарников;</w:t>
      </w:r>
    </w:p>
    <w:p w:rsidR="00EC4EC4" w:rsidRPr="00EC4EC4" w:rsidRDefault="00EC4EC4" w:rsidP="00EC4EC4">
      <w:pPr>
        <w:widowControl w:val="0"/>
        <w:autoSpaceDE w:val="0"/>
        <w:ind w:firstLine="709"/>
        <w:contextualSpacing/>
        <w:jc w:val="both"/>
        <w:rPr>
          <w:rFonts w:cs="Times New Roman"/>
        </w:rPr>
      </w:pPr>
      <w:r w:rsidRPr="00EC4EC4">
        <w:rPr>
          <w:rFonts w:cs="Times New Roman"/>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EC4EC4" w:rsidRPr="00EC4EC4" w:rsidRDefault="00EC4EC4" w:rsidP="00EC4EC4">
      <w:pPr>
        <w:widowControl w:val="0"/>
        <w:autoSpaceDE w:val="0"/>
        <w:ind w:firstLine="709"/>
        <w:contextualSpacing/>
        <w:jc w:val="both"/>
        <w:rPr>
          <w:rFonts w:cs="Times New Roman"/>
        </w:rPr>
      </w:pPr>
      <w:r w:rsidRPr="00EC4EC4">
        <w:rPr>
          <w:rFonts w:cs="Times New Roman"/>
        </w:rPr>
        <w:t xml:space="preserve">- проход судов, у которых расстояние по вертикали от верхнего крайнего габарита с грузом или без груза до нижней точки </w:t>
      </w:r>
      <w:proofErr w:type="gramStart"/>
      <w:r w:rsidRPr="00EC4EC4">
        <w:rPr>
          <w:rFonts w:cs="Times New Roman"/>
        </w:rPr>
        <w:t>провеса проводов переходов воздушных линий электропередачи</w:t>
      </w:r>
      <w:proofErr w:type="gramEnd"/>
      <w:r w:rsidRPr="00EC4EC4">
        <w:rPr>
          <w:rFonts w:cs="Times New Roman"/>
        </w:rPr>
        <w:t xml:space="preserve"> через водоемы менее минимально допустимого расстояния, в том числе с учетом максимального уровня подъема воды при паводке;</w:t>
      </w:r>
    </w:p>
    <w:p w:rsidR="00EC4EC4" w:rsidRPr="00EC4EC4" w:rsidRDefault="00EC4EC4" w:rsidP="00EC4EC4">
      <w:pPr>
        <w:widowControl w:val="0"/>
        <w:autoSpaceDE w:val="0"/>
        <w:ind w:firstLine="709"/>
        <w:contextualSpacing/>
        <w:jc w:val="both"/>
        <w:rPr>
          <w:rFonts w:cs="Times New Roman"/>
        </w:rPr>
      </w:pPr>
      <w:r w:rsidRPr="00EC4EC4">
        <w:rPr>
          <w:rFonts w:cs="Times New Roman"/>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EC4EC4" w:rsidRPr="00EC4EC4" w:rsidRDefault="00EC4EC4" w:rsidP="00EC4EC4">
      <w:pPr>
        <w:widowControl w:val="0"/>
        <w:autoSpaceDE w:val="0"/>
        <w:ind w:firstLine="709"/>
        <w:contextualSpacing/>
        <w:jc w:val="both"/>
        <w:rPr>
          <w:rFonts w:cs="Times New Roman"/>
        </w:rPr>
      </w:pPr>
      <w:r w:rsidRPr="00EC4EC4">
        <w:rPr>
          <w:rFonts w:cs="Times New Roman"/>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EC4EC4" w:rsidRPr="00EC4EC4" w:rsidRDefault="00EC4EC4" w:rsidP="00EC4EC4">
      <w:pPr>
        <w:widowControl w:val="0"/>
        <w:autoSpaceDE w:val="0"/>
        <w:ind w:firstLine="709"/>
        <w:contextualSpacing/>
        <w:jc w:val="both"/>
        <w:rPr>
          <w:rFonts w:cs="Times New Roman"/>
        </w:rPr>
      </w:pPr>
      <w:r w:rsidRPr="00EC4EC4">
        <w:rPr>
          <w:rFonts w:cs="Times New Roman"/>
        </w:rPr>
        <w:t xml:space="preserve">- полив сельскохозяйственных культур в случае, если высота струи воды может </w:t>
      </w:r>
      <w:r w:rsidRPr="00EC4EC4">
        <w:rPr>
          <w:rFonts w:cs="Times New Roman"/>
        </w:rPr>
        <w:lastRenderedPageBreak/>
        <w:t>составить свыше 3 метров (в охранных зонах воздушных линий электропередачи);</w:t>
      </w:r>
    </w:p>
    <w:p w:rsidR="00EC4EC4" w:rsidRPr="00EC4EC4" w:rsidRDefault="00EC4EC4" w:rsidP="00EC4EC4">
      <w:pPr>
        <w:widowControl w:val="0"/>
        <w:autoSpaceDE w:val="0"/>
        <w:ind w:firstLine="709"/>
        <w:contextualSpacing/>
        <w:jc w:val="both"/>
        <w:rPr>
          <w:rFonts w:cs="Times New Roman"/>
        </w:rPr>
      </w:pPr>
      <w:r w:rsidRPr="00EC4EC4">
        <w:rPr>
          <w:rFonts w:cs="Times New Roman"/>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EC4EC4" w:rsidRPr="00EC4EC4" w:rsidRDefault="00EC4EC4" w:rsidP="00EC4EC4">
      <w:pPr>
        <w:widowControl w:val="0"/>
        <w:autoSpaceDE w:val="0"/>
        <w:ind w:firstLine="709"/>
        <w:contextualSpacing/>
        <w:jc w:val="both"/>
        <w:rPr>
          <w:rFonts w:cs="Times New Roman"/>
        </w:rPr>
      </w:pPr>
      <w:r w:rsidRPr="00EC4EC4">
        <w:rPr>
          <w:rFonts w:cs="Times New Roman"/>
        </w:rPr>
        <w:t xml:space="preserve">Для вновь проектируемых </w:t>
      </w:r>
      <w:proofErr w:type="gramStart"/>
      <w:r w:rsidRPr="00EC4EC4">
        <w:rPr>
          <w:rFonts w:cs="Times New Roman"/>
        </w:rPr>
        <w:t>ВЛ</w:t>
      </w:r>
      <w:proofErr w:type="gramEnd"/>
      <w:r w:rsidRPr="00EC4EC4">
        <w:rPr>
          <w:rFonts w:cs="Times New Roman"/>
        </w:rPr>
        <w:t>,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ВЛ, для линий напряжением:</w:t>
      </w:r>
    </w:p>
    <w:p w:rsidR="00EC4EC4" w:rsidRPr="00EC4EC4" w:rsidRDefault="00EC4EC4" w:rsidP="00EC4EC4">
      <w:pPr>
        <w:widowControl w:val="0"/>
        <w:autoSpaceDE w:val="0"/>
        <w:ind w:firstLine="709"/>
        <w:contextualSpacing/>
        <w:jc w:val="both"/>
        <w:rPr>
          <w:rFonts w:cs="Times New Roman"/>
        </w:rPr>
      </w:pPr>
      <w:r w:rsidRPr="00EC4EC4">
        <w:rPr>
          <w:rFonts w:cs="Times New Roman"/>
        </w:rPr>
        <w:t>- 110 кВ – 20 метров;</w:t>
      </w:r>
    </w:p>
    <w:p w:rsidR="00EC4EC4" w:rsidRPr="00EC4EC4" w:rsidRDefault="00EC4EC4" w:rsidP="00EC4EC4">
      <w:pPr>
        <w:widowControl w:val="0"/>
        <w:autoSpaceDE w:val="0"/>
        <w:ind w:firstLine="709"/>
        <w:contextualSpacing/>
        <w:jc w:val="both"/>
        <w:rPr>
          <w:rFonts w:cs="Times New Roman"/>
        </w:rPr>
      </w:pPr>
      <w:r w:rsidRPr="00EC4EC4">
        <w:rPr>
          <w:rFonts w:cs="Times New Roman"/>
        </w:rPr>
        <w:t>- 150-220 кВ – 25 метров;</w:t>
      </w:r>
    </w:p>
    <w:p w:rsidR="00EC4EC4" w:rsidRPr="00EC4EC4" w:rsidRDefault="00EC4EC4" w:rsidP="00EC4EC4">
      <w:pPr>
        <w:keepNext/>
        <w:widowControl w:val="0"/>
        <w:tabs>
          <w:tab w:val="left" w:pos="1800"/>
        </w:tabs>
        <w:autoSpaceDE w:val="0"/>
        <w:snapToGrid w:val="0"/>
        <w:ind w:right="113"/>
        <w:contextualSpacing/>
        <w:jc w:val="center"/>
        <w:outlineLvl w:val="2"/>
        <w:rPr>
          <w:rFonts w:cs="Times New Roman"/>
          <w:b/>
          <w:bCs/>
          <w:color w:val="000000"/>
        </w:rPr>
      </w:pPr>
      <w:bookmarkStart w:id="66" w:name="_Toc398890980"/>
      <w:bookmarkStart w:id="67" w:name="_Toc414831604"/>
      <w:bookmarkStart w:id="68" w:name="_Toc452337017"/>
    </w:p>
    <w:p w:rsidR="00EC4EC4" w:rsidRPr="00EC4EC4" w:rsidRDefault="00EC4EC4" w:rsidP="00EC4EC4">
      <w:pPr>
        <w:jc w:val="center"/>
        <w:rPr>
          <w:b/>
        </w:rPr>
      </w:pPr>
      <w:bookmarkStart w:id="69" w:name="_Toc115169356"/>
      <w:bookmarkStart w:id="70" w:name="_Toc119081064"/>
      <w:r w:rsidRPr="00EC4EC4">
        <w:rPr>
          <w:b/>
        </w:rPr>
        <w:t xml:space="preserve"> Охранные зоны линий и сооружений связи</w:t>
      </w:r>
      <w:bookmarkEnd w:id="69"/>
      <w:bookmarkEnd w:id="70"/>
    </w:p>
    <w:p w:rsidR="00EC4EC4" w:rsidRPr="00EC4EC4" w:rsidRDefault="00EC4EC4" w:rsidP="00EC4EC4">
      <w:pPr>
        <w:widowControl w:val="0"/>
        <w:shd w:val="clear" w:color="auto" w:fill="FFFFFF"/>
        <w:autoSpaceDE w:val="0"/>
        <w:ind w:firstLine="709"/>
        <w:contextualSpacing/>
        <w:jc w:val="center"/>
        <w:rPr>
          <w:rFonts w:cs="Times New Roman"/>
          <w:b/>
          <w:color w:val="000000"/>
        </w:rPr>
      </w:pPr>
    </w:p>
    <w:p w:rsidR="00EC4EC4" w:rsidRPr="00EC4EC4" w:rsidRDefault="00EC4EC4" w:rsidP="00EC4EC4">
      <w:pPr>
        <w:widowControl w:val="0"/>
        <w:shd w:val="clear" w:color="auto" w:fill="FFFFFF"/>
        <w:autoSpaceDE w:val="0"/>
        <w:ind w:firstLine="709"/>
        <w:contextualSpacing/>
        <w:jc w:val="center"/>
        <w:rPr>
          <w:rFonts w:cs="Times New Roman"/>
          <w:b/>
          <w:color w:val="000000"/>
        </w:rPr>
      </w:pPr>
      <w:r w:rsidRPr="00EC4EC4">
        <w:rPr>
          <w:rFonts w:cs="Times New Roman"/>
          <w:b/>
          <w:color w:val="000000"/>
        </w:rPr>
        <w:t>Регламентирующие документы</w:t>
      </w:r>
    </w:p>
    <w:p w:rsidR="00EC4EC4" w:rsidRPr="00EC4EC4" w:rsidRDefault="00EC4EC4" w:rsidP="00EC4EC4">
      <w:pPr>
        <w:widowControl w:val="0"/>
        <w:shd w:val="clear" w:color="auto" w:fill="FFFFFF"/>
        <w:autoSpaceDE w:val="0"/>
        <w:ind w:firstLine="709"/>
        <w:contextualSpacing/>
        <w:jc w:val="both"/>
        <w:rPr>
          <w:rFonts w:cs="Times New Roman"/>
          <w:color w:val="000000"/>
          <w:sz w:val="22"/>
        </w:rPr>
      </w:pPr>
      <w:r w:rsidRPr="00EC4EC4">
        <w:rPr>
          <w:rFonts w:cs="Times New Roman"/>
          <w:color w:val="000000"/>
          <w:szCs w:val="28"/>
        </w:rPr>
        <w:t xml:space="preserve">Постановление Правительства Российской Федерации от 9 июня 1995 г. № 578 "Об утверждении Правил охраны линий и сооружений связи Российской Федерации" </w:t>
      </w:r>
    </w:p>
    <w:p w:rsidR="00EC4EC4" w:rsidRPr="00EC4EC4" w:rsidRDefault="00EC4EC4" w:rsidP="00EC4EC4">
      <w:pPr>
        <w:widowControl w:val="0"/>
        <w:shd w:val="clear" w:color="auto" w:fill="FFFFFF"/>
        <w:autoSpaceDE w:val="0"/>
        <w:ind w:firstLine="709"/>
        <w:contextualSpacing/>
        <w:jc w:val="center"/>
        <w:rPr>
          <w:rFonts w:cs="Times New Roman"/>
          <w:b/>
          <w:color w:val="000000"/>
        </w:rPr>
      </w:pPr>
    </w:p>
    <w:p w:rsidR="00EC4EC4" w:rsidRPr="00EC4EC4" w:rsidRDefault="00EC4EC4" w:rsidP="00EC4EC4">
      <w:pPr>
        <w:widowControl w:val="0"/>
        <w:shd w:val="clear" w:color="auto" w:fill="FFFFFF"/>
        <w:autoSpaceDE w:val="0"/>
        <w:ind w:firstLine="709"/>
        <w:contextualSpacing/>
        <w:jc w:val="center"/>
        <w:rPr>
          <w:rFonts w:cs="Times New Roman"/>
          <w:b/>
          <w:color w:val="000000"/>
        </w:rPr>
      </w:pPr>
      <w:r w:rsidRPr="00EC4EC4">
        <w:rPr>
          <w:rFonts w:cs="Times New Roman"/>
          <w:b/>
          <w:color w:val="000000"/>
        </w:rPr>
        <w:t>Порядок установления и размеры</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Устанавливаются охранные зоны с особыми условиями использования:</w:t>
      </w:r>
    </w:p>
    <w:p w:rsidR="00EC4EC4" w:rsidRPr="00EC4EC4" w:rsidRDefault="00EC4EC4" w:rsidP="00EC4EC4">
      <w:pPr>
        <w:widowControl w:val="0"/>
        <w:shd w:val="clear" w:color="auto" w:fill="FFFFFF"/>
        <w:autoSpaceDE w:val="0"/>
        <w:ind w:firstLine="709"/>
        <w:contextualSpacing/>
        <w:jc w:val="both"/>
        <w:rPr>
          <w:rFonts w:cs="Times New Roman"/>
          <w:color w:val="000000"/>
        </w:rPr>
      </w:pPr>
    </w:p>
    <w:p w:rsidR="00EC4EC4" w:rsidRPr="00EC4EC4" w:rsidRDefault="00EC4EC4" w:rsidP="00EC4EC4">
      <w:pPr>
        <w:widowControl w:val="0"/>
        <w:numPr>
          <w:ilvl w:val="0"/>
          <w:numId w:val="33"/>
        </w:numPr>
        <w:shd w:val="clear" w:color="auto" w:fill="FFFFFF"/>
        <w:autoSpaceDE w:val="0"/>
        <w:ind w:left="709" w:hanging="709"/>
        <w:contextualSpacing/>
        <w:jc w:val="both"/>
        <w:rPr>
          <w:rFonts w:cs="Times New Roman"/>
          <w:color w:val="000000"/>
        </w:rPr>
      </w:pPr>
      <w:proofErr w:type="gramStart"/>
      <w:r w:rsidRPr="00EC4EC4">
        <w:rPr>
          <w:rFonts w:cs="Times New Roman"/>
          <w:color w:val="000000"/>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roofErr w:type="gramEnd"/>
    </w:p>
    <w:p w:rsidR="00EC4EC4" w:rsidRPr="00EC4EC4" w:rsidRDefault="00EC4EC4" w:rsidP="00EC4EC4">
      <w:pPr>
        <w:widowControl w:val="0"/>
        <w:shd w:val="clear" w:color="auto" w:fill="FFFFFF"/>
        <w:autoSpaceDE w:val="0"/>
        <w:ind w:left="709" w:hanging="709"/>
        <w:contextualSpacing/>
        <w:jc w:val="both"/>
        <w:rPr>
          <w:rFonts w:cs="Times New Roman"/>
          <w:color w:val="000000"/>
        </w:rPr>
      </w:pPr>
    </w:p>
    <w:p w:rsidR="00EC4EC4" w:rsidRPr="00EC4EC4" w:rsidRDefault="00EC4EC4" w:rsidP="00EC4EC4">
      <w:pPr>
        <w:widowControl w:val="0"/>
        <w:numPr>
          <w:ilvl w:val="0"/>
          <w:numId w:val="33"/>
        </w:numPr>
        <w:shd w:val="clear" w:color="auto" w:fill="FFFFFF"/>
        <w:autoSpaceDE w:val="0"/>
        <w:ind w:left="709" w:hanging="709"/>
        <w:contextualSpacing/>
        <w:jc w:val="both"/>
        <w:rPr>
          <w:rFonts w:cs="Times New Roman"/>
          <w:color w:val="000000"/>
        </w:rPr>
      </w:pPr>
      <w:proofErr w:type="gramStart"/>
      <w:r w:rsidRPr="00EC4EC4">
        <w:rPr>
          <w:rFonts w:cs="Times New Roman"/>
          <w:color w:val="000000"/>
        </w:rPr>
        <w:t>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w:t>
      </w:r>
      <w:proofErr w:type="gramEnd"/>
      <w:r w:rsidRPr="00EC4EC4">
        <w:rPr>
          <w:rFonts w:cs="Times New Roman"/>
          <w:color w:val="000000"/>
        </w:rPr>
        <w:t xml:space="preserve"> каналы (арыки) на 100 метров с каждой стороны;</w:t>
      </w:r>
    </w:p>
    <w:p w:rsidR="00EC4EC4" w:rsidRPr="00EC4EC4" w:rsidRDefault="00EC4EC4" w:rsidP="00EC4EC4">
      <w:pPr>
        <w:widowControl w:val="0"/>
        <w:shd w:val="clear" w:color="auto" w:fill="FFFFFF"/>
        <w:autoSpaceDE w:val="0"/>
        <w:ind w:left="709" w:hanging="709"/>
        <w:contextualSpacing/>
        <w:jc w:val="both"/>
        <w:rPr>
          <w:rFonts w:cs="Times New Roman"/>
          <w:color w:val="000000"/>
        </w:rPr>
      </w:pPr>
    </w:p>
    <w:p w:rsidR="00EC4EC4" w:rsidRPr="00EC4EC4" w:rsidRDefault="00EC4EC4" w:rsidP="00EC4EC4">
      <w:pPr>
        <w:widowControl w:val="0"/>
        <w:numPr>
          <w:ilvl w:val="0"/>
          <w:numId w:val="33"/>
        </w:numPr>
        <w:shd w:val="clear" w:color="auto" w:fill="FFFFFF"/>
        <w:autoSpaceDE w:val="0"/>
        <w:ind w:left="709" w:hanging="709"/>
        <w:contextualSpacing/>
        <w:jc w:val="both"/>
        <w:rPr>
          <w:rFonts w:cs="Times New Roman"/>
          <w:color w:val="000000"/>
        </w:rPr>
      </w:pPr>
      <w:r w:rsidRPr="00EC4EC4">
        <w:rPr>
          <w:rFonts w:cs="Times New Roman"/>
          <w:color w:val="000000"/>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EC4EC4" w:rsidRPr="00EC4EC4" w:rsidRDefault="00EC4EC4" w:rsidP="00EC4EC4">
      <w:pPr>
        <w:widowControl w:val="0"/>
        <w:shd w:val="clear" w:color="auto" w:fill="FFFFFF"/>
        <w:autoSpaceDE w:val="0"/>
        <w:ind w:left="1429"/>
        <w:contextualSpacing/>
        <w:jc w:val="both"/>
        <w:rPr>
          <w:rFonts w:cs="Times New Roman"/>
          <w:color w:val="000000"/>
        </w:rPr>
      </w:pP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Границы охранных зон на трассах морских кабельных линий связи и на трассах кабелей связи при переходах через судоходные и сплавные реки, озера, водохранилища и каналы (арыки) обозначаются в местах выведения кабелей на берег сигнальными знаками. Запрещающие знаки судоходной обстановки и навигационные огни устанавливаются в соответствии с действующими требованиями и государственными стандартами. Трассы морских кабельных линий связи указываются в "Извещениях мореплавателям" и наносятся на морские карты.</w:t>
      </w:r>
    </w:p>
    <w:p w:rsidR="00EC4EC4" w:rsidRPr="00EC4EC4" w:rsidRDefault="00EC4EC4" w:rsidP="00EC4EC4">
      <w:pPr>
        <w:widowControl w:val="0"/>
        <w:shd w:val="clear" w:color="auto" w:fill="FFFFFF"/>
        <w:autoSpaceDE w:val="0"/>
        <w:contextualSpacing/>
        <w:jc w:val="both"/>
        <w:rPr>
          <w:rFonts w:cs="Times New Roman"/>
          <w:color w:val="000000"/>
        </w:rPr>
      </w:pPr>
    </w:p>
    <w:p w:rsidR="00EC4EC4" w:rsidRPr="00EC4EC4" w:rsidRDefault="00EC4EC4" w:rsidP="00EC4EC4">
      <w:pPr>
        <w:widowControl w:val="0"/>
        <w:shd w:val="clear" w:color="auto" w:fill="FFFFFF"/>
        <w:autoSpaceDE w:val="0"/>
        <w:ind w:firstLine="709"/>
        <w:contextualSpacing/>
        <w:jc w:val="both"/>
        <w:rPr>
          <w:rFonts w:cs="Times New Roman"/>
          <w:color w:val="000000"/>
        </w:rPr>
      </w:pPr>
      <w:proofErr w:type="gramStart"/>
      <w:r w:rsidRPr="00EC4EC4">
        <w:rPr>
          <w:rFonts w:cs="Times New Roman"/>
          <w:color w:val="000000"/>
        </w:rPr>
        <w:t xml:space="preserve">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w:t>
      </w:r>
      <w:r w:rsidRPr="00EC4EC4">
        <w:rPr>
          <w:rFonts w:cs="Times New Roman"/>
          <w:color w:val="000000"/>
        </w:rPr>
        <w:lastRenderedPageBreak/>
        <w:t>связано с механическим и электрическим воздействием на сооружения линий связи, при условии обязательного обеспечения сохранности линий связи</w:t>
      </w:r>
      <w:proofErr w:type="gramEnd"/>
      <w:r w:rsidRPr="00EC4EC4">
        <w:rPr>
          <w:rFonts w:cs="Times New Roman"/>
          <w:color w:val="000000"/>
        </w:rPr>
        <w:t xml:space="preserve"> и линий радиофикации.</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Порядок использования земельных участков, расположенных в охранных зонах сооружений связи и радиофикации, регулируется земельным законодательством Российской Федерации.</w:t>
      </w:r>
    </w:p>
    <w:p w:rsidR="00EC4EC4" w:rsidRPr="00EC4EC4" w:rsidRDefault="00EC4EC4" w:rsidP="00EC4EC4">
      <w:pPr>
        <w:widowControl w:val="0"/>
        <w:shd w:val="clear" w:color="auto" w:fill="FFFFFF"/>
        <w:autoSpaceDE w:val="0"/>
        <w:ind w:firstLine="709"/>
        <w:contextualSpacing/>
        <w:jc w:val="both"/>
        <w:rPr>
          <w:rFonts w:cs="Times New Roman"/>
          <w:color w:val="000000"/>
        </w:rPr>
      </w:pPr>
      <w:proofErr w:type="gramStart"/>
      <w:r w:rsidRPr="00EC4EC4">
        <w:rPr>
          <w:rFonts w:cs="Times New Roman"/>
          <w:color w:val="000000"/>
        </w:rPr>
        <w:t>При предоставлении земель, расположенных в охранных зонах сооружений связи и радиофикации, под сельскохозяйственные угодья, огородные и садовые участки и в других сельскохозяйственных целях органами местного самоуправления при наличии согласия предприятий, в ведении которых находятся сооружения связи и радиофикации, в выдаваемых документах о правах на земельные участки в обязательном порядке делается отметка о наличии на участках зон с особыми условиями использования.</w:t>
      </w:r>
      <w:proofErr w:type="gramEnd"/>
    </w:p>
    <w:p w:rsidR="00EC4EC4" w:rsidRPr="00EC4EC4" w:rsidRDefault="00EC4EC4" w:rsidP="00EC4EC4">
      <w:pPr>
        <w:keepNext/>
        <w:widowControl w:val="0"/>
        <w:tabs>
          <w:tab w:val="left" w:pos="1800"/>
        </w:tabs>
        <w:autoSpaceDE w:val="0"/>
        <w:snapToGrid w:val="0"/>
        <w:ind w:right="113"/>
        <w:contextualSpacing/>
        <w:jc w:val="both"/>
        <w:outlineLvl w:val="2"/>
        <w:rPr>
          <w:rFonts w:cs="Times New Roman"/>
          <w:b/>
          <w:bCs/>
          <w:color w:val="000000"/>
          <w:highlight w:val="yellow"/>
        </w:rPr>
      </w:pPr>
    </w:p>
    <w:p w:rsidR="00EC4EC4" w:rsidRPr="00EC4EC4" w:rsidRDefault="00EC4EC4" w:rsidP="00EC4EC4">
      <w:pPr>
        <w:keepNext/>
        <w:widowControl w:val="0"/>
        <w:tabs>
          <w:tab w:val="left" w:pos="1800"/>
        </w:tabs>
        <w:autoSpaceDE w:val="0"/>
        <w:snapToGrid w:val="0"/>
        <w:ind w:right="113"/>
        <w:contextualSpacing/>
        <w:jc w:val="center"/>
        <w:outlineLvl w:val="2"/>
        <w:rPr>
          <w:rFonts w:cs="Times New Roman"/>
          <w:b/>
          <w:bCs/>
          <w:color w:val="000000"/>
          <w:highlight w:val="yellow"/>
        </w:rPr>
      </w:pPr>
    </w:p>
    <w:p w:rsidR="00EC4EC4" w:rsidRPr="00EC4EC4" w:rsidRDefault="00EC4EC4" w:rsidP="00EC4EC4">
      <w:pPr>
        <w:jc w:val="center"/>
        <w:rPr>
          <w:b/>
        </w:rPr>
      </w:pPr>
      <w:bookmarkStart w:id="71" w:name="_Toc115169376"/>
      <w:bookmarkStart w:id="72" w:name="_Toc119081065"/>
      <w:r w:rsidRPr="00EC4EC4">
        <w:rPr>
          <w:b/>
        </w:rPr>
        <w:t>Охранная зона особо охраняемых природных территорий</w:t>
      </w:r>
      <w:bookmarkEnd w:id="71"/>
      <w:bookmarkEnd w:id="72"/>
    </w:p>
    <w:p w:rsidR="00EC4EC4" w:rsidRPr="00EC4EC4" w:rsidRDefault="00EC4EC4" w:rsidP="00EC4EC4">
      <w:pPr>
        <w:keepNext/>
        <w:widowControl w:val="0"/>
        <w:tabs>
          <w:tab w:val="left" w:pos="851"/>
        </w:tabs>
        <w:autoSpaceDE w:val="0"/>
        <w:spacing w:before="120"/>
        <w:contextualSpacing/>
        <w:jc w:val="center"/>
        <w:outlineLvl w:val="2"/>
        <w:rPr>
          <w:rFonts w:cs="Times New Roman"/>
          <w:b/>
          <w:bCs/>
          <w:lang w:eastAsia="ru-RU"/>
        </w:rPr>
      </w:pPr>
    </w:p>
    <w:p w:rsidR="00EC4EC4" w:rsidRPr="00EC4EC4" w:rsidRDefault="00EC4EC4" w:rsidP="00EC4EC4">
      <w:pPr>
        <w:widowControl w:val="0"/>
        <w:shd w:val="clear" w:color="auto" w:fill="FFFFFF"/>
        <w:autoSpaceDE w:val="0"/>
        <w:ind w:firstLine="709"/>
        <w:contextualSpacing/>
        <w:jc w:val="center"/>
        <w:rPr>
          <w:rFonts w:cs="Times New Roman"/>
          <w:b/>
          <w:color w:val="000000"/>
        </w:rPr>
      </w:pPr>
      <w:r w:rsidRPr="00EC4EC4">
        <w:rPr>
          <w:rFonts w:cs="Times New Roman"/>
          <w:b/>
          <w:color w:val="000000"/>
        </w:rPr>
        <w:t>Регламентирующие документы</w:t>
      </w:r>
    </w:p>
    <w:p w:rsidR="00EC4EC4" w:rsidRPr="00EC4EC4" w:rsidRDefault="00EC4EC4" w:rsidP="00EC4EC4">
      <w:pPr>
        <w:widowControl w:val="0"/>
        <w:shd w:val="clear" w:color="auto" w:fill="FFFFFF"/>
        <w:autoSpaceDE w:val="0"/>
        <w:ind w:firstLine="709"/>
        <w:contextualSpacing/>
        <w:jc w:val="both"/>
        <w:rPr>
          <w:rFonts w:cs="Times New Roman"/>
          <w:szCs w:val="28"/>
        </w:rPr>
      </w:pPr>
      <w:r w:rsidRPr="00EC4EC4">
        <w:rPr>
          <w:rFonts w:cs="Times New Roman"/>
          <w:szCs w:val="28"/>
        </w:rPr>
        <w:t>Постановление Правительства Российской Федерации от 19.02.2015 №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p>
    <w:p w:rsidR="00EC4EC4" w:rsidRPr="00EC4EC4" w:rsidRDefault="00EC4EC4" w:rsidP="00EC4EC4">
      <w:pPr>
        <w:widowControl w:val="0"/>
        <w:shd w:val="clear" w:color="auto" w:fill="FFFFFF"/>
        <w:autoSpaceDE w:val="0"/>
        <w:ind w:firstLine="709"/>
        <w:contextualSpacing/>
        <w:jc w:val="both"/>
        <w:rPr>
          <w:rFonts w:cs="Times New Roman"/>
          <w:b/>
          <w:color w:val="000000"/>
          <w:sz w:val="22"/>
        </w:rPr>
      </w:pPr>
    </w:p>
    <w:p w:rsidR="00EC4EC4" w:rsidRPr="00EC4EC4" w:rsidRDefault="00EC4EC4" w:rsidP="00EC4EC4">
      <w:pPr>
        <w:widowControl w:val="0"/>
        <w:shd w:val="clear" w:color="auto" w:fill="FFFFFF"/>
        <w:autoSpaceDE w:val="0"/>
        <w:ind w:firstLine="709"/>
        <w:contextualSpacing/>
        <w:jc w:val="center"/>
        <w:rPr>
          <w:rFonts w:cs="Times New Roman"/>
          <w:b/>
          <w:color w:val="000000"/>
        </w:rPr>
      </w:pPr>
      <w:r w:rsidRPr="00EC4EC4">
        <w:rPr>
          <w:rFonts w:cs="Times New Roman"/>
          <w:b/>
          <w:color w:val="000000"/>
        </w:rPr>
        <w:t>Порядок установления и размеры</w:t>
      </w:r>
    </w:p>
    <w:p w:rsidR="00EC4EC4" w:rsidRPr="00EC4EC4" w:rsidRDefault="00EC4EC4" w:rsidP="00EC4EC4">
      <w:pPr>
        <w:widowControl w:val="0"/>
        <w:autoSpaceDE w:val="0"/>
        <w:ind w:firstLine="709"/>
        <w:contextualSpacing/>
        <w:jc w:val="both"/>
        <w:rPr>
          <w:rFonts w:cs="Times New Roman"/>
          <w:szCs w:val="28"/>
        </w:rPr>
      </w:pPr>
      <w:bookmarkStart w:id="73" w:name="_Toc115169377"/>
      <w:r w:rsidRPr="00EC4EC4">
        <w:rPr>
          <w:rFonts w:cs="Times New Roman"/>
          <w:szCs w:val="28"/>
        </w:rPr>
        <w:t>Охранные зоны создаются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w:t>
      </w:r>
      <w:bookmarkEnd w:id="73"/>
      <w:r w:rsidRPr="00EC4EC4">
        <w:rPr>
          <w:rFonts w:cs="Times New Roman"/>
          <w:szCs w:val="28"/>
        </w:rPr>
        <w:t xml:space="preserve"> </w:t>
      </w:r>
    </w:p>
    <w:p w:rsidR="00EC4EC4" w:rsidRPr="00EC4EC4" w:rsidRDefault="00EC4EC4" w:rsidP="00EC4EC4">
      <w:pPr>
        <w:widowControl w:val="0"/>
        <w:autoSpaceDE w:val="0"/>
        <w:ind w:firstLine="709"/>
        <w:contextualSpacing/>
        <w:jc w:val="both"/>
        <w:rPr>
          <w:rFonts w:cs="Times New Roman"/>
          <w:szCs w:val="28"/>
        </w:rPr>
      </w:pPr>
      <w:bookmarkStart w:id="74" w:name="_Toc115169378"/>
      <w:r w:rsidRPr="00EC4EC4">
        <w:rPr>
          <w:rFonts w:cs="Times New Roman"/>
          <w:szCs w:val="28"/>
        </w:rPr>
        <w:t xml:space="preserve">Земельные участки, которые включены в границы охранной зоны, у собственников, землепользователей, землевладельцев и арендаторов не изымаются и используются ими с </w:t>
      </w:r>
      <w:proofErr w:type="gramStart"/>
      <w:r w:rsidRPr="00EC4EC4">
        <w:rPr>
          <w:rFonts w:cs="Times New Roman"/>
          <w:szCs w:val="28"/>
        </w:rPr>
        <w:t>соблюдением</w:t>
      </w:r>
      <w:proofErr w:type="gramEnd"/>
      <w:r w:rsidRPr="00EC4EC4">
        <w:rPr>
          <w:rFonts w:cs="Times New Roman"/>
          <w:szCs w:val="28"/>
        </w:rPr>
        <w:t xml:space="preserve"> установленного для таких земельных участков особого правового режима.</w:t>
      </w:r>
      <w:bookmarkEnd w:id="74"/>
      <w:r w:rsidRPr="00EC4EC4">
        <w:rPr>
          <w:rFonts w:cs="Times New Roman"/>
          <w:szCs w:val="28"/>
        </w:rPr>
        <w:t xml:space="preserve"> </w:t>
      </w:r>
    </w:p>
    <w:p w:rsidR="00EC4EC4" w:rsidRPr="00EC4EC4" w:rsidRDefault="00EC4EC4" w:rsidP="00EC4EC4">
      <w:pPr>
        <w:widowControl w:val="0"/>
        <w:autoSpaceDE w:val="0"/>
        <w:ind w:firstLine="709"/>
        <w:contextualSpacing/>
        <w:jc w:val="both"/>
        <w:rPr>
          <w:rFonts w:cs="Times New Roman"/>
          <w:szCs w:val="28"/>
        </w:rPr>
      </w:pPr>
      <w:bookmarkStart w:id="75" w:name="_Toc115169379"/>
      <w:r w:rsidRPr="00EC4EC4">
        <w:rPr>
          <w:rFonts w:cs="Times New Roman"/>
          <w:szCs w:val="28"/>
        </w:rPr>
        <w:t>Сведения о границах охранных зон подлежат внесению в государственный кадастр недвижимости. Границы охранных зон обозначаются на местности специальными предупредительными аншлагами и информационными знаками.</w:t>
      </w:r>
      <w:bookmarkEnd w:id="75"/>
      <w:r w:rsidRPr="00EC4EC4">
        <w:rPr>
          <w:rFonts w:cs="Times New Roman"/>
          <w:szCs w:val="28"/>
        </w:rPr>
        <w:t xml:space="preserve"> </w:t>
      </w:r>
    </w:p>
    <w:p w:rsidR="00EC4EC4" w:rsidRPr="00EC4EC4" w:rsidRDefault="00EC4EC4" w:rsidP="00EC4EC4">
      <w:pPr>
        <w:widowControl w:val="0"/>
        <w:autoSpaceDE w:val="0"/>
        <w:ind w:firstLine="709"/>
        <w:contextualSpacing/>
        <w:jc w:val="both"/>
        <w:rPr>
          <w:rFonts w:cs="Times New Roman"/>
          <w:szCs w:val="28"/>
        </w:rPr>
      </w:pPr>
      <w:bookmarkStart w:id="76" w:name="_Toc115169380"/>
      <w:r w:rsidRPr="00EC4EC4">
        <w:rPr>
          <w:rFonts w:cs="Times New Roman"/>
          <w:szCs w:val="28"/>
        </w:rPr>
        <w:t>Решения о создании охранных зон государственных природных заповедников, национальных парков и памятников природы федерального значения и об установлении их границ принимаются Министерством природных ресурсов и экологии Российской Федерации, регионального значения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bookmarkEnd w:id="76"/>
      <w:r w:rsidRPr="00EC4EC4">
        <w:rPr>
          <w:rFonts w:cs="Times New Roman"/>
          <w:szCs w:val="28"/>
        </w:rPr>
        <w:t xml:space="preserve"> </w:t>
      </w:r>
    </w:p>
    <w:p w:rsidR="00EC4EC4" w:rsidRPr="00EC4EC4" w:rsidRDefault="00EC4EC4" w:rsidP="00EC4EC4">
      <w:pPr>
        <w:widowControl w:val="0"/>
        <w:autoSpaceDE w:val="0"/>
        <w:ind w:firstLine="709"/>
        <w:contextualSpacing/>
        <w:jc w:val="both"/>
        <w:rPr>
          <w:rFonts w:cs="Times New Roman"/>
          <w:szCs w:val="28"/>
        </w:rPr>
      </w:pPr>
      <w:bookmarkStart w:id="77" w:name="_Toc115169381"/>
      <w:r w:rsidRPr="00EC4EC4">
        <w:rPr>
          <w:rFonts w:cs="Times New Roman"/>
          <w:szCs w:val="28"/>
        </w:rPr>
        <w:t>Минимальная ширина охранной зоны государственного природного заповедника или национального парка - один километр.</w:t>
      </w:r>
      <w:bookmarkEnd w:id="77"/>
    </w:p>
    <w:p w:rsidR="00EC4EC4" w:rsidRPr="00EC4EC4" w:rsidRDefault="00EC4EC4" w:rsidP="00EC4EC4">
      <w:pPr>
        <w:keepNext/>
        <w:widowControl w:val="0"/>
        <w:tabs>
          <w:tab w:val="left" w:pos="1800"/>
        </w:tabs>
        <w:autoSpaceDE w:val="0"/>
        <w:snapToGrid w:val="0"/>
        <w:ind w:right="113"/>
        <w:contextualSpacing/>
        <w:jc w:val="center"/>
        <w:outlineLvl w:val="2"/>
        <w:rPr>
          <w:rFonts w:cs="Times New Roman"/>
          <w:b/>
          <w:bCs/>
          <w:color w:val="000000"/>
        </w:rPr>
      </w:pPr>
    </w:p>
    <w:p w:rsidR="00EC4EC4" w:rsidRPr="00EC4EC4" w:rsidRDefault="00EC4EC4" w:rsidP="00EC4EC4">
      <w:pPr>
        <w:jc w:val="center"/>
        <w:rPr>
          <w:b/>
        </w:rPr>
      </w:pPr>
      <w:bookmarkStart w:id="78" w:name="_Toc115169382"/>
      <w:bookmarkStart w:id="79" w:name="_Toc119081066"/>
      <w:r w:rsidRPr="00EC4EC4">
        <w:rPr>
          <w:b/>
        </w:rPr>
        <w:t>I пояс зоны санитарной охраны источника питьевого водоснабжения</w:t>
      </w:r>
      <w:bookmarkEnd w:id="78"/>
      <w:bookmarkEnd w:id="79"/>
    </w:p>
    <w:p w:rsidR="00EC4EC4" w:rsidRPr="00EC4EC4" w:rsidRDefault="00EC4EC4" w:rsidP="00EC4EC4">
      <w:pPr>
        <w:widowControl w:val="0"/>
        <w:shd w:val="clear" w:color="auto" w:fill="FFFFFF"/>
        <w:autoSpaceDE w:val="0"/>
        <w:ind w:firstLine="709"/>
        <w:contextualSpacing/>
        <w:jc w:val="both"/>
        <w:rPr>
          <w:rFonts w:cs="Times New Roman"/>
          <w:color w:val="000000"/>
        </w:rPr>
      </w:pPr>
    </w:p>
    <w:p w:rsidR="00EC4EC4" w:rsidRPr="00EC4EC4" w:rsidRDefault="00EC4EC4" w:rsidP="00EC4EC4">
      <w:pPr>
        <w:widowControl w:val="0"/>
        <w:shd w:val="clear" w:color="auto" w:fill="FFFFFF"/>
        <w:autoSpaceDE w:val="0"/>
        <w:ind w:firstLine="709"/>
        <w:contextualSpacing/>
        <w:jc w:val="center"/>
        <w:rPr>
          <w:rFonts w:cs="Times New Roman"/>
          <w:b/>
          <w:color w:val="000000"/>
        </w:rPr>
      </w:pPr>
      <w:r w:rsidRPr="00EC4EC4">
        <w:rPr>
          <w:rFonts w:cs="Times New Roman"/>
          <w:b/>
          <w:color w:val="000000"/>
        </w:rPr>
        <w:t>Регламентирующие документы</w:t>
      </w:r>
    </w:p>
    <w:p w:rsidR="00EC4EC4" w:rsidRPr="00EC4EC4" w:rsidRDefault="00EC4EC4" w:rsidP="00EC4EC4">
      <w:pPr>
        <w:widowControl w:val="0"/>
        <w:shd w:val="clear" w:color="auto" w:fill="FFFFFF"/>
        <w:autoSpaceDE w:val="0"/>
        <w:ind w:firstLine="709"/>
        <w:contextualSpacing/>
        <w:jc w:val="both"/>
        <w:rPr>
          <w:rFonts w:cs="Times New Roman"/>
          <w:color w:val="000000"/>
        </w:rPr>
      </w:pPr>
    </w:p>
    <w:p w:rsidR="00EC4EC4" w:rsidRPr="00EC4EC4" w:rsidRDefault="00EC4EC4" w:rsidP="00EC4EC4">
      <w:pPr>
        <w:widowControl w:val="0"/>
        <w:shd w:val="clear" w:color="auto" w:fill="FFFFFF"/>
        <w:autoSpaceDE w:val="0"/>
        <w:ind w:firstLine="709"/>
        <w:contextualSpacing/>
        <w:jc w:val="both"/>
        <w:rPr>
          <w:rFonts w:cs="Times New Roman"/>
          <w:color w:val="000000"/>
        </w:rPr>
      </w:pPr>
      <w:proofErr w:type="spellStart"/>
      <w:r w:rsidRPr="00EC4EC4">
        <w:rPr>
          <w:rFonts w:cs="Times New Roman"/>
          <w:color w:val="000000"/>
        </w:rPr>
        <w:t>СанПиН</w:t>
      </w:r>
      <w:proofErr w:type="spellEnd"/>
      <w:r w:rsidRPr="00EC4EC4">
        <w:rPr>
          <w:rFonts w:cs="Times New Roman"/>
          <w:color w:val="000000"/>
        </w:rPr>
        <w:t xml:space="preserve"> 2.1.4.1110-02 "Зоны санитарной охраны источников водоснабжения и водопроводов питьевого назначения".</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СП 42.13330.2011 "</w:t>
      </w:r>
      <w:proofErr w:type="spellStart"/>
      <w:r w:rsidRPr="00EC4EC4">
        <w:rPr>
          <w:rFonts w:cs="Times New Roman"/>
          <w:color w:val="000000"/>
        </w:rPr>
        <w:t>СНиП</w:t>
      </w:r>
      <w:proofErr w:type="spellEnd"/>
      <w:r w:rsidRPr="00EC4EC4">
        <w:rPr>
          <w:rFonts w:cs="Times New Roman"/>
          <w:color w:val="000000"/>
        </w:rPr>
        <w:t xml:space="preserve"> 2.07.01-89* Градостроительство. Планировка и застройка городских и сельских поселений", п. 14.6.</w:t>
      </w:r>
    </w:p>
    <w:p w:rsidR="00EC4EC4" w:rsidRPr="00EC4EC4" w:rsidRDefault="00EC4EC4" w:rsidP="00EC4EC4">
      <w:pPr>
        <w:widowControl w:val="0"/>
        <w:shd w:val="clear" w:color="auto" w:fill="FFFFFF"/>
        <w:autoSpaceDE w:val="0"/>
        <w:ind w:firstLine="709"/>
        <w:contextualSpacing/>
        <w:jc w:val="both"/>
        <w:rPr>
          <w:rFonts w:cs="Times New Roman"/>
          <w:color w:val="000000"/>
        </w:rPr>
      </w:pPr>
    </w:p>
    <w:p w:rsidR="00EC4EC4" w:rsidRPr="00EC4EC4" w:rsidRDefault="00EC4EC4" w:rsidP="00EC4EC4">
      <w:pPr>
        <w:widowControl w:val="0"/>
        <w:shd w:val="clear" w:color="auto" w:fill="FFFFFF"/>
        <w:autoSpaceDE w:val="0"/>
        <w:ind w:firstLine="709"/>
        <w:contextualSpacing/>
        <w:jc w:val="center"/>
        <w:rPr>
          <w:rFonts w:cs="Times New Roman"/>
          <w:b/>
          <w:color w:val="000000"/>
        </w:rPr>
      </w:pPr>
      <w:r w:rsidRPr="00EC4EC4">
        <w:rPr>
          <w:rFonts w:cs="Times New Roman"/>
          <w:b/>
          <w:color w:val="000000"/>
        </w:rPr>
        <w:t>Порядок установления и размеры</w:t>
      </w:r>
    </w:p>
    <w:p w:rsidR="00EC4EC4" w:rsidRPr="00EC4EC4" w:rsidRDefault="00EC4EC4" w:rsidP="00EC4EC4">
      <w:pPr>
        <w:widowControl w:val="0"/>
        <w:shd w:val="clear" w:color="auto" w:fill="FFFFFF"/>
        <w:autoSpaceDE w:val="0"/>
        <w:ind w:firstLine="709"/>
        <w:contextualSpacing/>
        <w:jc w:val="both"/>
        <w:rPr>
          <w:rFonts w:cs="Times New Roman"/>
          <w:color w:val="000000"/>
        </w:rPr>
      </w:pP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w:t>
      </w:r>
      <w:r w:rsidRPr="00EC4EC4">
        <w:rPr>
          <w:rFonts w:cs="Times New Roman"/>
          <w:color w:val="000000"/>
        </w:rPr>
        <w:lastRenderedPageBreak/>
        <w:t>поясов.</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Граница первого пояса ЗСО группы подземных водозаборов должна находиться на расстоянии не менее 30 и 50 м от крайних скважин. 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EC4EC4" w:rsidRPr="00EC4EC4" w:rsidRDefault="00EC4EC4" w:rsidP="00EC4EC4">
      <w:pPr>
        <w:widowControl w:val="0"/>
        <w:shd w:val="clear" w:color="auto" w:fill="FFFFFF"/>
        <w:autoSpaceDE w:val="0"/>
        <w:ind w:firstLine="709"/>
        <w:contextualSpacing/>
        <w:jc w:val="both"/>
        <w:rPr>
          <w:rFonts w:cs="Times New Roman"/>
          <w:color w:val="000000"/>
        </w:rPr>
      </w:pPr>
    </w:p>
    <w:p w:rsidR="00EC4EC4" w:rsidRPr="00EC4EC4" w:rsidRDefault="00EC4EC4" w:rsidP="00EC4EC4">
      <w:pPr>
        <w:jc w:val="center"/>
        <w:rPr>
          <w:b/>
        </w:rPr>
      </w:pPr>
    </w:p>
    <w:p w:rsidR="00EC4EC4" w:rsidRPr="00EC4EC4" w:rsidRDefault="00EC4EC4" w:rsidP="00EC4EC4">
      <w:pPr>
        <w:jc w:val="center"/>
        <w:rPr>
          <w:b/>
        </w:rPr>
      </w:pPr>
      <w:bookmarkStart w:id="80" w:name="_Toc115169385"/>
      <w:bookmarkStart w:id="81" w:name="_Toc119081067"/>
      <w:r w:rsidRPr="00EC4EC4">
        <w:rPr>
          <w:b/>
        </w:rPr>
        <w:t>Охранная зона объекта культурного наследия</w:t>
      </w:r>
      <w:bookmarkEnd w:id="80"/>
      <w:bookmarkEnd w:id="81"/>
    </w:p>
    <w:p w:rsidR="00EC4EC4" w:rsidRPr="00EC4EC4" w:rsidRDefault="00EC4EC4" w:rsidP="00EC4EC4">
      <w:pPr>
        <w:widowControl w:val="0"/>
        <w:shd w:val="clear" w:color="auto" w:fill="FFFFFF"/>
        <w:autoSpaceDE w:val="0"/>
        <w:ind w:firstLine="709"/>
        <w:contextualSpacing/>
        <w:jc w:val="center"/>
        <w:rPr>
          <w:rFonts w:cs="Times New Roman"/>
          <w:b/>
          <w:color w:val="000000"/>
        </w:rPr>
      </w:pPr>
    </w:p>
    <w:p w:rsidR="00EC4EC4" w:rsidRPr="00EC4EC4" w:rsidRDefault="00EC4EC4" w:rsidP="00EC4EC4">
      <w:pPr>
        <w:widowControl w:val="0"/>
        <w:shd w:val="clear" w:color="auto" w:fill="FFFFFF"/>
        <w:autoSpaceDE w:val="0"/>
        <w:ind w:firstLine="709"/>
        <w:contextualSpacing/>
        <w:jc w:val="center"/>
        <w:rPr>
          <w:rFonts w:cs="Times New Roman"/>
          <w:b/>
          <w:color w:val="000000"/>
        </w:rPr>
      </w:pPr>
      <w:r w:rsidRPr="00EC4EC4">
        <w:rPr>
          <w:rFonts w:cs="Times New Roman"/>
          <w:b/>
          <w:color w:val="000000"/>
        </w:rPr>
        <w:t>Регламентирующие документы</w:t>
      </w:r>
    </w:p>
    <w:p w:rsidR="00EC4EC4" w:rsidRPr="00EC4EC4" w:rsidRDefault="00EC4EC4" w:rsidP="00EC4EC4">
      <w:pPr>
        <w:widowControl w:val="0"/>
        <w:shd w:val="clear" w:color="auto" w:fill="FFFFFF"/>
        <w:autoSpaceDE w:val="0"/>
        <w:ind w:firstLine="709"/>
        <w:contextualSpacing/>
        <w:jc w:val="both"/>
        <w:rPr>
          <w:rFonts w:cs="Times New Roman"/>
          <w:color w:val="000000"/>
        </w:rPr>
      </w:pP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Федеральный закон от 25.06.2002 N 73-ФЗ "Об объектах культурного наследия (памятниках истории и культуры) народов Российской Федерации", ст. 34.</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N 972).</w:t>
      </w:r>
    </w:p>
    <w:p w:rsidR="00EC4EC4" w:rsidRPr="00EC4EC4" w:rsidRDefault="00EC4EC4" w:rsidP="00EC4EC4">
      <w:pPr>
        <w:widowControl w:val="0"/>
        <w:shd w:val="clear" w:color="auto" w:fill="FFFFFF"/>
        <w:autoSpaceDE w:val="0"/>
        <w:ind w:firstLine="709"/>
        <w:contextualSpacing/>
        <w:jc w:val="both"/>
        <w:rPr>
          <w:rFonts w:cs="Times New Roman"/>
          <w:color w:val="000000"/>
        </w:rPr>
      </w:pPr>
    </w:p>
    <w:p w:rsidR="00EC4EC4" w:rsidRPr="00EC4EC4" w:rsidRDefault="00EC4EC4" w:rsidP="00EC4EC4">
      <w:pPr>
        <w:widowControl w:val="0"/>
        <w:shd w:val="clear" w:color="auto" w:fill="FFFFFF"/>
        <w:autoSpaceDE w:val="0"/>
        <w:ind w:firstLine="709"/>
        <w:contextualSpacing/>
        <w:jc w:val="center"/>
        <w:rPr>
          <w:rFonts w:cs="Times New Roman"/>
          <w:b/>
          <w:color w:val="000000"/>
        </w:rPr>
      </w:pPr>
      <w:r w:rsidRPr="00EC4EC4">
        <w:rPr>
          <w:rFonts w:cs="Times New Roman"/>
          <w:b/>
          <w:color w:val="000000"/>
        </w:rPr>
        <w:t>Порядок установления и размеры</w:t>
      </w:r>
    </w:p>
    <w:p w:rsidR="00EC4EC4" w:rsidRPr="00EC4EC4" w:rsidRDefault="00EC4EC4" w:rsidP="00EC4EC4">
      <w:pPr>
        <w:widowControl w:val="0"/>
        <w:shd w:val="clear" w:color="auto" w:fill="FFFFFF"/>
        <w:autoSpaceDE w:val="0"/>
        <w:ind w:firstLine="709"/>
        <w:contextualSpacing/>
        <w:jc w:val="both"/>
        <w:rPr>
          <w:rFonts w:cs="Times New Roman"/>
          <w:color w:val="000000"/>
        </w:rPr>
      </w:pP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Необходимый состав зон охраны объекта культурного наследия определяется проектом зон охраны объекта культурного наследия.</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Требование об установлении зон охраны объекта культурного наследия к выявленному объекту культурного наследия не предъявляется.</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2.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 xml:space="preserve">Зона охраняемого природного ландшафта - территория, в пределах которой устанавливается режим использования земель, запрещающий или ограничивающий </w:t>
      </w:r>
      <w:r w:rsidRPr="00EC4EC4">
        <w:rPr>
          <w:rFonts w:cs="Times New Roman"/>
          <w:color w:val="000000"/>
        </w:rPr>
        <w:lastRenderedPageBreak/>
        <w:t>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 xml:space="preserve">3. </w:t>
      </w:r>
      <w:proofErr w:type="gramStart"/>
      <w:r w:rsidRPr="00EC4EC4">
        <w:rPr>
          <w:rFonts w:cs="Times New Roman"/>
          <w:color w:val="000000"/>
        </w:rPr>
        <w:t>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w:t>
      </w:r>
      <w:proofErr w:type="gramEnd"/>
      <w:r w:rsidRPr="00EC4EC4">
        <w:rPr>
          <w:rFonts w:cs="Times New Roman"/>
          <w:color w:val="000000"/>
        </w:rPr>
        <w:t xml:space="preserve">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EC4EC4" w:rsidRPr="00EC4EC4" w:rsidRDefault="00EC4EC4" w:rsidP="00EC4EC4">
      <w:pPr>
        <w:widowControl w:val="0"/>
        <w:shd w:val="clear" w:color="auto" w:fill="FFFFFF"/>
        <w:autoSpaceDE w:val="0"/>
        <w:ind w:firstLine="709"/>
        <w:contextualSpacing/>
        <w:jc w:val="both"/>
        <w:rPr>
          <w:rFonts w:cs="Times New Roman"/>
          <w:color w:val="000000"/>
        </w:rPr>
      </w:pPr>
      <w:proofErr w:type="gramStart"/>
      <w:r w:rsidRPr="00EC4EC4">
        <w:rPr>
          <w:rFonts w:cs="Times New Roman"/>
          <w:color w:val="000000"/>
        </w:rPr>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w:t>
      </w:r>
      <w:proofErr w:type="gramEnd"/>
      <w:r w:rsidRPr="00EC4EC4">
        <w:rPr>
          <w:rFonts w:cs="Times New Roman"/>
          <w:color w:val="000000"/>
        </w:rPr>
        <w:t xml:space="preserve"> </w:t>
      </w:r>
      <w:proofErr w:type="gramStart"/>
      <w:r w:rsidRPr="00EC4EC4">
        <w:rPr>
          <w:rFonts w:cs="Times New Roman"/>
          <w:color w:val="000000"/>
        </w:rPr>
        <w:t>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roofErr w:type="gramEnd"/>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 xml:space="preserve">4. Порядок </w:t>
      </w:r>
      <w:proofErr w:type="gramStart"/>
      <w:r w:rsidRPr="00EC4EC4">
        <w:rPr>
          <w:rFonts w:cs="Times New Roman"/>
          <w:color w:val="000000"/>
        </w:rPr>
        <w:t>разработки проекта зон охраны объекта культурного</w:t>
      </w:r>
      <w:proofErr w:type="gramEnd"/>
      <w:r w:rsidRPr="00EC4EC4">
        <w:rPr>
          <w:rFonts w:cs="Times New Roman"/>
          <w:color w:val="000000"/>
        </w:rPr>
        <w:t xml:space="preserve"> наследия, проекта объединенной зоны охраны объектов культурного наследия, требования к режимам использования земель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EC4EC4" w:rsidRPr="00EC4EC4" w:rsidRDefault="00EC4EC4" w:rsidP="00EC4EC4">
      <w:pPr>
        <w:widowControl w:val="0"/>
        <w:shd w:val="clear" w:color="auto" w:fill="FFFFFF"/>
        <w:autoSpaceDE w:val="0"/>
        <w:ind w:firstLine="709"/>
        <w:contextualSpacing/>
        <w:jc w:val="both"/>
        <w:rPr>
          <w:rFonts w:cs="Times New Roman"/>
          <w:color w:val="000000"/>
        </w:rPr>
      </w:pPr>
    </w:p>
    <w:p w:rsidR="00EC4EC4" w:rsidRPr="00EC4EC4" w:rsidRDefault="00EC4EC4" w:rsidP="00EC4EC4">
      <w:pPr>
        <w:widowControl w:val="0"/>
        <w:shd w:val="clear" w:color="auto" w:fill="FFFFFF"/>
        <w:autoSpaceDE w:val="0"/>
        <w:ind w:firstLine="709"/>
        <w:contextualSpacing/>
        <w:jc w:val="center"/>
        <w:rPr>
          <w:rFonts w:cs="Times New Roman"/>
          <w:b/>
          <w:color w:val="000000"/>
        </w:rPr>
      </w:pPr>
      <w:r w:rsidRPr="00EC4EC4">
        <w:rPr>
          <w:rFonts w:cs="Times New Roman"/>
          <w:b/>
          <w:color w:val="000000"/>
        </w:rPr>
        <w:t>Режим использования территории</w:t>
      </w:r>
    </w:p>
    <w:p w:rsidR="00EC4EC4" w:rsidRPr="00EC4EC4" w:rsidRDefault="00EC4EC4" w:rsidP="00EC4EC4">
      <w:pPr>
        <w:widowControl w:val="0"/>
        <w:shd w:val="clear" w:color="auto" w:fill="FFFFFF"/>
        <w:autoSpaceDE w:val="0"/>
        <w:ind w:firstLine="709"/>
        <w:contextualSpacing/>
        <w:jc w:val="both"/>
        <w:rPr>
          <w:rFonts w:cs="Times New Roman"/>
          <w:color w:val="000000"/>
        </w:rPr>
      </w:pP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а)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г)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EC4EC4" w:rsidRPr="00EC4EC4" w:rsidRDefault="00EC4EC4" w:rsidP="00EC4EC4">
      <w:pPr>
        <w:widowControl w:val="0"/>
        <w:shd w:val="clear" w:color="auto" w:fill="FFFFFF"/>
        <w:autoSpaceDE w:val="0"/>
        <w:ind w:firstLine="709"/>
        <w:contextualSpacing/>
        <w:jc w:val="both"/>
        <w:rPr>
          <w:rFonts w:cs="Times New Roman"/>
          <w:color w:val="000000"/>
        </w:rPr>
      </w:pPr>
      <w:proofErr w:type="spellStart"/>
      <w:r w:rsidRPr="00EC4EC4">
        <w:rPr>
          <w:rFonts w:cs="Times New Roman"/>
          <w:color w:val="000000"/>
        </w:rPr>
        <w:lastRenderedPageBreak/>
        <w:t>д</w:t>
      </w:r>
      <w:proofErr w:type="spellEnd"/>
      <w:r w:rsidRPr="00EC4EC4">
        <w:rPr>
          <w:rFonts w:cs="Times New Roman"/>
          <w:color w:val="000000"/>
        </w:rPr>
        <w:t>)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ж) иные требования, необходимые для обеспечения сохранности объекта культурного наследия в его историческом и ландшафтном окружении.</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в) обеспечение визуального восприятия объекта культурного наследия в его историко-градостроительной и природной среде;</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EC4EC4" w:rsidRPr="00EC4EC4" w:rsidRDefault="00EC4EC4" w:rsidP="00EC4EC4">
      <w:pPr>
        <w:widowControl w:val="0"/>
        <w:shd w:val="clear" w:color="auto" w:fill="FFFFFF"/>
        <w:autoSpaceDE w:val="0"/>
        <w:ind w:firstLine="709"/>
        <w:contextualSpacing/>
        <w:jc w:val="both"/>
        <w:rPr>
          <w:rFonts w:cs="Times New Roman"/>
          <w:color w:val="000000"/>
        </w:rPr>
      </w:pPr>
      <w:proofErr w:type="spellStart"/>
      <w:r w:rsidRPr="00EC4EC4">
        <w:rPr>
          <w:rFonts w:cs="Times New Roman"/>
          <w:color w:val="000000"/>
        </w:rPr>
        <w:t>д</w:t>
      </w:r>
      <w:proofErr w:type="spellEnd"/>
      <w:r w:rsidRPr="00EC4EC4">
        <w:rPr>
          <w:rFonts w:cs="Times New Roman"/>
          <w:color w:val="000000"/>
        </w:rPr>
        <w:t>)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ж) иные требования, необходимые для обеспечения сохранности объекта культурного наследия в его историко-градостроительной и природной среде.</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rsidR="00EC4EC4" w:rsidRPr="00EC4EC4" w:rsidRDefault="00EC4EC4" w:rsidP="00EC4EC4">
      <w:pPr>
        <w:widowControl w:val="0"/>
        <w:shd w:val="clear" w:color="auto" w:fill="FFFFFF"/>
        <w:autoSpaceDE w:val="0"/>
        <w:ind w:firstLine="709"/>
        <w:contextualSpacing/>
        <w:jc w:val="both"/>
        <w:rPr>
          <w:rFonts w:cs="Times New Roman"/>
          <w:color w:val="000000"/>
        </w:rPr>
      </w:pPr>
      <w:proofErr w:type="gramStart"/>
      <w:r w:rsidRPr="00EC4EC4">
        <w:rPr>
          <w:rFonts w:cs="Times New Roman"/>
          <w:color w:val="000000"/>
        </w:rP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roofErr w:type="gramEnd"/>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EC4EC4" w:rsidRPr="00EC4EC4" w:rsidRDefault="00EC4EC4" w:rsidP="00EC4EC4">
      <w:pPr>
        <w:widowControl w:val="0"/>
        <w:shd w:val="clear" w:color="auto" w:fill="FFFFFF"/>
        <w:autoSpaceDE w:val="0"/>
        <w:ind w:firstLine="709"/>
        <w:contextualSpacing/>
        <w:jc w:val="both"/>
        <w:rPr>
          <w:rFonts w:cs="Times New Roman"/>
          <w:color w:val="000000"/>
        </w:rPr>
      </w:pPr>
      <w:proofErr w:type="spellStart"/>
      <w:r w:rsidRPr="00EC4EC4">
        <w:rPr>
          <w:rFonts w:cs="Times New Roman"/>
          <w:color w:val="000000"/>
        </w:rPr>
        <w:t>д</w:t>
      </w:r>
      <w:proofErr w:type="spellEnd"/>
      <w:r w:rsidRPr="00EC4EC4">
        <w:rPr>
          <w:rFonts w:cs="Times New Roman"/>
          <w:color w:val="000000"/>
        </w:rPr>
        <w:t>) иные требования, необходимые для сохранения и восстановления (регенерации) охраняемого природного ландшафта.</w:t>
      </w:r>
    </w:p>
    <w:p w:rsidR="00EC4EC4" w:rsidRPr="00EC4EC4" w:rsidRDefault="00EC4EC4" w:rsidP="00EC4EC4">
      <w:pPr>
        <w:jc w:val="center"/>
        <w:rPr>
          <w:b/>
          <w:highlight w:val="yellow"/>
        </w:rPr>
      </w:pPr>
    </w:p>
    <w:p w:rsidR="00EC4EC4" w:rsidRPr="00EC4EC4" w:rsidRDefault="00EC4EC4" w:rsidP="00EC4EC4">
      <w:pPr>
        <w:jc w:val="center"/>
        <w:rPr>
          <w:b/>
        </w:rPr>
      </w:pPr>
      <w:bookmarkStart w:id="82" w:name="_Toc115169386"/>
      <w:bookmarkStart w:id="83" w:name="_Toc119081068"/>
      <w:r w:rsidRPr="00EC4EC4">
        <w:rPr>
          <w:b/>
        </w:rPr>
        <w:t xml:space="preserve"> Зона регулирования застройки и хозяйственной деятельности</w:t>
      </w:r>
      <w:bookmarkEnd w:id="82"/>
      <w:bookmarkEnd w:id="83"/>
    </w:p>
    <w:p w:rsidR="00EC4EC4" w:rsidRPr="00EC4EC4" w:rsidRDefault="00EC4EC4" w:rsidP="00EC4EC4">
      <w:pPr>
        <w:keepNext/>
        <w:widowControl w:val="0"/>
        <w:tabs>
          <w:tab w:val="left" w:pos="1800"/>
        </w:tabs>
        <w:autoSpaceDE w:val="0"/>
        <w:snapToGrid w:val="0"/>
        <w:ind w:right="113"/>
        <w:contextualSpacing/>
        <w:jc w:val="center"/>
        <w:outlineLvl w:val="2"/>
        <w:rPr>
          <w:rFonts w:cs="Times New Roman"/>
          <w:b/>
          <w:bCs/>
          <w:color w:val="000000"/>
        </w:rPr>
      </w:pPr>
    </w:p>
    <w:p w:rsidR="00EC4EC4" w:rsidRPr="00EC4EC4" w:rsidRDefault="00EC4EC4" w:rsidP="00EC4EC4">
      <w:pPr>
        <w:widowControl w:val="0"/>
        <w:shd w:val="clear" w:color="auto" w:fill="FFFFFF"/>
        <w:autoSpaceDE w:val="0"/>
        <w:ind w:firstLine="709"/>
        <w:contextualSpacing/>
        <w:jc w:val="center"/>
        <w:rPr>
          <w:rFonts w:cs="Times New Roman"/>
          <w:b/>
          <w:color w:val="000000"/>
        </w:rPr>
      </w:pPr>
      <w:r w:rsidRPr="00EC4EC4">
        <w:rPr>
          <w:rFonts w:cs="Times New Roman"/>
          <w:b/>
          <w:color w:val="000000"/>
        </w:rPr>
        <w:t>Регламентирующие документы</w:t>
      </w:r>
    </w:p>
    <w:p w:rsidR="00EC4EC4" w:rsidRPr="00EC4EC4" w:rsidRDefault="00EC4EC4" w:rsidP="00EC4EC4">
      <w:pPr>
        <w:widowControl w:val="0"/>
        <w:shd w:val="clear" w:color="auto" w:fill="FFFFFF"/>
        <w:autoSpaceDE w:val="0"/>
        <w:ind w:firstLine="709"/>
        <w:contextualSpacing/>
        <w:jc w:val="center"/>
        <w:rPr>
          <w:rFonts w:cs="Times New Roman"/>
          <w:b/>
          <w:color w:val="000000"/>
        </w:rPr>
      </w:pPr>
    </w:p>
    <w:p w:rsidR="00EC4EC4" w:rsidRPr="00EC4EC4" w:rsidRDefault="00EC4EC4" w:rsidP="00EC4EC4">
      <w:pPr>
        <w:ind w:firstLine="709"/>
        <w:jc w:val="both"/>
      </w:pPr>
      <w:bookmarkStart w:id="84" w:name="_Toc115169387"/>
      <w:bookmarkStart w:id="85" w:name="_Toc119081069"/>
      <w:r w:rsidRPr="00EC4EC4">
        <w:t>Федеральный закон от 25.06.2002 N 73-ФЗ "Об объектах культурного наследия (памятниках истории и культуры) народов Российской Федерации".</w:t>
      </w:r>
      <w:bookmarkEnd w:id="84"/>
      <w:bookmarkEnd w:id="85"/>
    </w:p>
    <w:p w:rsidR="00EC4EC4" w:rsidRPr="00EC4EC4" w:rsidRDefault="00EC4EC4" w:rsidP="00EC4EC4">
      <w:pPr>
        <w:ind w:firstLine="709"/>
        <w:jc w:val="both"/>
      </w:pPr>
      <w:bookmarkStart w:id="86" w:name="_Toc115169388"/>
      <w:bookmarkStart w:id="87" w:name="_Toc119081070"/>
      <w:r w:rsidRPr="00EC4EC4">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N 972).</w:t>
      </w:r>
      <w:bookmarkEnd w:id="86"/>
      <w:bookmarkEnd w:id="87"/>
    </w:p>
    <w:p w:rsidR="00EC4EC4" w:rsidRPr="00EC4EC4" w:rsidRDefault="00EC4EC4" w:rsidP="00EC4EC4">
      <w:pPr>
        <w:keepNext/>
        <w:widowControl w:val="0"/>
        <w:tabs>
          <w:tab w:val="left" w:pos="1800"/>
        </w:tabs>
        <w:autoSpaceDE w:val="0"/>
        <w:snapToGrid w:val="0"/>
        <w:ind w:right="113"/>
        <w:contextualSpacing/>
        <w:jc w:val="both"/>
        <w:outlineLvl w:val="2"/>
        <w:rPr>
          <w:rFonts w:cs="Times New Roman"/>
          <w:bCs/>
          <w:color w:val="000000"/>
        </w:rPr>
      </w:pPr>
    </w:p>
    <w:p w:rsidR="00EC4EC4" w:rsidRPr="00EC4EC4" w:rsidRDefault="00EC4EC4" w:rsidP="00EC4EC4">
      <w:pPr>
        <w:widowControl w:val="0"/>
        <w:shd w:val="clear" w:color="auto" w:fill="FFFFFF"/>
        <w:autoSpaceDE w:val="0"/>
        <w:ind w:firstLine="709"/>
        <w:contextualSpacing/>
        <w:jc w:val="center"/>
        <w:rPr>
          <w:rFonts w:cs="Times New Roman"/>
          <w:b/>
          <w:color w:val="000000"/>
        </w:rPr>
      </w:pPr>
      <w:r w:rsidRPr="00EC4EC4">
        <w:rPr>
          <w:rFonts w:cs="Times New Roman"/>
          <w:b/>
          <w:color w:val="000000"/>
        </w:rPr>
        <w:t xml:space="preserve">Порядок установления и размеры </w:t>
      </w:r>
    </w:p>
    <w:p w:rsidR="00EC4EC4" w:rsidRPr="00EC4EC4" w:rsidRDefault="00EC4EC4" w:rsidP="00EC4EC4">
      <w:pPr>
        <w:widowControl w:val="0"/>
        <w:autoSpaceDE w:val="0"/>
        <w:ind w:firstLine="709"/>
        <w:contextualSpacing/>
        <w:jc w:val="both"/>
        <w:rPr>
          <w:rFonts w:cs="Times New Roman"/>
          <w:szCs w:val="28"/>
        </w:rPr>
      </w:pPr>
      <w:r w:rsidRPr="00EC4EC4">
        <w:rPr>
          <w:rFonts w:cs="Times New Roman"/>
          <w:szCs w:val="28"/>
        </w:rP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rsidR="00EC4EC4" w:rsidRPr="00EC4EC4" w:rsidRDefault="00EC4EC4" w:rsidP="00EC4EC4">
      <w:pPr>
        <w:widowControl w:val="0"/>
        <w:autoSpaceDE w:val="0"/>
        <w:ind w:firstLine="709"/>
        <w:contextualSpacing/>
        <w:jc w:val="both"/>
        <w:rPr>
          <w:rFonts w:cs="Times New Roman"/>
          <w:szCs w:val="28"/>
        </w:rPr>
      </w:pPr>
      <w:r w:rsidRPr="00EC4EC4">
        <w:rPr>
          <w:rFonts w:cs="Times New Roman"/>
          <w:szCs w:val="28"/>
        </w:rP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EC4EC4" w:rsidRPr="00EC4EC4" w:rsidRDefault="00EC4EC4" w:rsidP="00EC4EC4">
      <w:pPr>
        <w:widowControl w:val="0"/>
        <w:autoSpaceDE w:val="0"/>
        <w:ind w:firstLine="709"/>
        <w:contextualSpacing/>
        <w:jc w:val="both"/>
        <w:rPr>
          <w:rFonts w:cs="Times New Roman"/>
          <w:szCs w:val="28"/>
        </w:rPr>
      </w:pPr>
      <w:r w:rsidRPr="00EC4EC4">
        <w:rPr>
          <w:rFonts w:cs="Times New Roman"/>
          <w:szCs w:val="28"/>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EC4EC4" w:rsidRPr="00EC4EC4" w:rsidRDefault="00EC4EC4" w:rsidP="00EC4EC4">
      <w:pPr>
        <w:widowControl w:val="0"/>
        <w:autoSpaceDE w:val="0"/>
        <w:ind w:firstLine="709"/>
        <w:contextualSpacing/>
        <w:jc w:val="both"/>
        <w:rPr>
          <w:rFonts w:cs="Times New Roman"/>
          <w:szCs w:val="28"/>
        </w:rPr>
      </w:pPr>
      <w:r w:rsidRPr="00EC4EC4">
        <w:rPr>
          <w:rFonts w:cs="Times New Roman"/>
          <w:szCs w:val="28"/>
        </w:rPr>
        <w:t>в) обеспечение визуального восприятия объекта культурного наследия в его историко-градостроительной и природной среде;</w:t>
      </w:r>
    </w:p>
    <w:p w:rsidR="00EC4EC4" w:rsidRPr="00EC4EC4" w:rsidRDefault="00EC4EC4" w:rsidP="00EC4EC4">
      <w:pPr>
        <w:widowControl w:val="0"/>
        <w:autoSpaceDE w:val="0"/>
        <w:ind w:firstLine="709"/>
        <w:contextualSpacing/>
        <w:jc w:val="both"/>
        <w:rPr>
          <w:rFonts w:cs="Times New Roman"/>
          <w:szCs w:val="28"/>
        </w:rPr>
      </w:pPr>
      <w:r w:rsidRPr="00EC4EC4">
        <w:rPr>
          <w:rFonts w:cs="Times New Roman"/>
          <w:szCs w:val="28"/>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EC4EC4" w:rsidRPr="00EC4EC4" w:rsidRDefault="00EC4EC4" w:rsidP="00EC4EC4">
      <w:pPr>
        <w:widowControl w:val="0"/>
        <w:autoSpaceDE w:val="0"/>
        <w:ind w:firstLine="709"/>
        <w:contextualSpacing/>
        <w:jc w:val="both"/>
        <w:rPr>
          <w:rFonts w:cs="Times New Roman"/>
          <w:szCs w:val="28"/>
        </w:rPr>
      </w:pPr>
      <w:proofErr w:type="spellStart"/>
      <w:r w:rsidRPr="00EC4EC4">
        <w:rPr>
          <w:rFonts w:cs="Times New Roman"/>
          <w:szCs w:val="28"/>
        </w:rPr>
        <w:t>д</w:t>
      </w:r>
      <w:proofErr w:type="spellEnd"/>
      <w:r w:rsidRPr="00EC4EC4">
        <w:rPr>
          <w:rFonts w:cs="Times New Roman"/>
          <w:szCs w:val="28"/>
        </w:rPr>
        <w:t>)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EC4EC4" w:rsidRPr="00EC4EC4" w:rsidRDefault="00EC4EC4" w:rsidP="00EC4EC4">
      <w:pPr>
        <w:widowControl w:val="0"/>
        <w:autoSpaceDE w:val="0"/>
        <w:ind w:firstLine="709"/>
        <w:contextualSpacing/>
        <w:jc w:val="both"/>
        <w:rPr>
          <w:rFonts w:cs="Times New Roman"/>
          <w:szCs w:val="28"/>
        </w:rPr>
      </w:pPr>
      <w:r w:rsidRPr="00EC4EC4">
        <w:rPr>
          <w:rFonts w:cs="Times New Roman"/>
          <w:szCs w:val="28"/>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EC4EC4" w:rsidRPr="00EC4EC4" w:rsidRDefault="00EC4EC4" w:rsidP="00EC4EC4">
      <w:pPr>
        <w:widowControl w:val="0"/>
        <w:autoSpaceDE w:val="0"/>
        <w:ind w:firstLine="709"/>
        <w:contextualSpacing/>
        <w:jc w:val="both"/>
        <w:rPr>
          <w:rFonts w:cs="Times New Roman"/>
          <w:sz w:val="28"/>
          <w:szCs w:val="28"/>
        </w:rPr>
      </w:pPr>
      <w:r w:rsidRPr="00EC4EC4">
        <w:rPr>
          <w:rFonts w:cs="Times New Roman"/>
          <w:szCs w:val="28"/>
        </w:rPr>
        <w:t>ж) иные требования, необходимые для обеспечения сохранности объекта культурного наследия в его историко-градостроительной и природной среде.</w:t>
      </w:r>
      <w:r w:rsidRPr="00EC4EC4">
        <w:rPr>
          <w:rFonts w:cs="Times New Roman"/>
          <w:sz w:val="28"/>
          <w:szCs w:val="28"/>
        </w:rPr>
        <w:t xml:space="preserve"> </w:t>
      </w:r>
    </w:p>
    <w:p w:rsidR="00EC4EC4" w:rsidRPr="00EC4EC4" w:rsidRDefault="00EC4EC4" w:rsidP="00EC4EC4">
      <w:pPr>
        <w:widowControl w:val="0"/>
        <w:autoSpaceDE w:val="0"/>
        <w:contextualSpacing/>
        <w:jc w:val="both"/>
        <w:rPr>
          <w:rFonts w:cs="Times New Roman"/>
          <w:sz w:val="28"/>
          <w:szCs w:val="28"/>
        </w:rPr>
      </w:pPr>
    </w:p>
    <w:p w:rsidR="00EC4EC4" w:rsidRPr="00EC4EC4" w:rsidRDefault="00EC4EC4" w:rsidP="00EC4EC4">
      <w:pPr>
        <w:widowControl w:val="0"/>
        <w:autoSpaceDE w:val="0"/>
        <w:ind w:firstLine="709"/>
        <w:contextualSpacing/>
        <w:jc w:val="both"/>
        <w:rPr>
          <w:rFonts w:cs="Times New Roman"/>
          <w:sz w:val="28"/>
          <w:szCs w:val="28"/>
        </w:rPr>
      </w:pPr>
    </w:p>
    <w:p w:rsidR="00EC4EC4" w:rsidRPr="00EC4EC4" w:rsidRDefault="00EC4EC4" w:rsidP="00EC4EC4">
      <w:pPr>
        <w:jc w:val="center"/>
        <w:rPr>
          <w:b/>
        </w:rPr>
      </w:pPr>
      <w:bookmarkStart w:id="88" w:name="_Toc115169389"/>
      <w:bookmarkStart w:id="89" w:name="_Toc119081071"/>
      <w:r w:rsidRPr="00EC4EC4">
        <w:rPr>
          <w:b/>
        </w:rPr>
        <w:t>Защитная зона объектов культурного наследия</w:t>
      </w:r>
      <w:bookmarkEnd w:id="88"/>
      <w:bookmarkEnd w:id="89"/>
    </w:p>
    <w:p w:rsidR="00EC4EC4" w:rsidRPr="00EC4EC4" w:rsidRDefault="00EC4EC4" w:rsidP="00EC4EC4">
      <w:pPr>
        <w:widowControl w:val="0"/>
        <w:shd w:val="clear" w:color="auto" w:fill="FFFFFF"/>
        <w:autoSpaceDE w:val="0"/>
        <w:ind w:firstLine="709"/>
        <w:contextualSpacing/>
        <w:jc w:val="center"/>
        <w:rPr>
          <w:rFonts w:cs="Times New Roman"/>
          <w:b/>
          <w:color w:val="000000"/>
        </w:rPr>
      </w:pPr>
      <w:r w:rsidRPr="00EC4EC4">
        <w:rPr>
          <w:rFonts w:cs="Times New Roman"/>
          <w:b/>
          <w:color w:val="000000"/>
        </w:rPr>
        <w:t>Регламентирующие документы</w:t>
      </w:r>
    </w:p>
    <w:p w:rsidR="00EC4EC4" w:rsidRPr="00EC4EC4" w:rsidRDefault="00EC4EC4" w:rsidP="00EC4EC4">
      <w:pPr>
        <w:widowControl w:val="0"/>
        <w:shd w:val="clear" w:color="auto" w:fill="FFFFFF"/>
        <w:autoSpaceDE w:val="0"/>
        <w:ind w:firstLine="709"/>
        <w:contextualSpacing/>
        <w:jc w:val="both"/>
        <w:rPr>
          <w:rFonts w:cs="Times New Roman"/>
          <w:color w:val="000000"/>
        </w:rPr>
      </w:pP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Федеральный закон от 25.06.2002 N 73-ФЗ "Об объектах культурного наследия (памятниках истории и культуры) народов Российской Федерации", ст. 34.1.</w:t>
      </w:r>
    </w:p>
    <w:p w:rsidR="00EC4EC4" w:rsidRPr="00EC4EC4" w:rsidRDefault="00EC4EC4" w:rsidP="00EC4EC4">
      <w:pPr>
        <w:widowControl w:val="0"/>
        <w:shd w:val="clear" w:color="auto" w:fill="FFFFFF"/>
        <w:autoSpaceDE w:val="0"/>
        <w:ind w:firstLine="709"/>
        <w:contextualSpacing/>
        <w:jc w:val="both"/>
        <w:rPr>
          <w:rFonts w:cs="Times New Roman"/>
          <w:color w:val="000000"/>
        </w:rPr>
      </w:pPr>
    </w:p>
    <w:p w:rsidR="00EC4EC4" w:rsidRPr="00EC4EC4" w:rsidRDefault="00EC4EC4" w:rsidP="00EC4EC4">
      <w:pPr>
        <w:widowControl w:val="0"/>
        <w:shd w:val="clear" w:color="auto" w:fill="FFFFFF"/>
        <w:autoSpaceDE w:val="0"/>
        <w:ind w:firstLine="709"/>
        <w:contextualSpacing/>
        <w:jc w:val="center"/>
        <w:rPr>
          <w:rFonts w:cs="Times New Roman"/>
          <w:b/>
          <w:color w:val="000000"/>
        </w:rPr>
      </w:pPr>
      <w:r w:rsidRPr="00EC4EC4">
        <w:rPr>
          <w:rFonts w:cs="Times New Roman"/>
          <w:b/>
          <w:color w:val="000000"/>
        </w:rPr>
        <w:t>Порядок установления и размеры</w:t>
      </w:r>
    </w:p>
    <w:p w:rsidR="00EC4EC4" w:rsidRPr="00EC4EC4" w:rsidRDefault="00EC4EC4" w:rsidP="00EC4EC4">
      <w:pPr>
        <w:widowControl w:val="0"/>
        <w:shd w:val="clear" w:color="auto" w:fill="FFFFFF"/>
        <w:autoSpaceDE w:val="0"/>
        <w:ind w:firstLine="709"/>
        <w:contextualSpacing/>
        <w:jc w:val="center"/>
        <w:rPr>
          <w:rFonts w:cs="Times New Roman"/>
          <w:b/>
          <w:color w:val="000000"/>
        </w:rPr>
      </w:pPr>
    </w:p>
    <w:p w:rsidR="00EC4EC4" w:rsidRPr="00EC4EC4" w:rsidRDefault="00EC4EC4" w:rsidP="00EC4EC4">
      <w:pPr>
        <w:widowControl w:val="0"/>
        <w:autoSpaceDE w:val="0"/>
        <w:autoSpaceDN w:val="0"/>
        <w:adjustRightInd w:val="0"/>
        <w:ind w:firstLine="709"/>
        <w:contextualSpacing/>
        <w:jc w:val="both"/>
        <w:rPr>
          <w:rFonts w:eastAsia="Calibri" w:cs="Times New Roman"/>
          <w:sz w:val="22"/>
          <w:szCs w:val="28"/>
          <w:lang w:eastAsia="en-US"/>
        </w:rPr>
      </w:pPr>
      <w:proofErr w:type="gramStart"/>
      <w:r w:rsidRPr="00EC4EC4">
        <w:rPr>
          <w:rFonts w:eastAsia="Calibri" w:cs="Times New Roman"/>
          <w:sz w:val="22"/>
          <w:szCs w:val="28"/>
          <w:lang w:eastAsia="en-US"/>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roofErr w:type="gramEnd"/>
    </w:p>
    <w:p w:rsidR="00EC4EC4" w:rsidRPr="00EC4EC4" w:rsidRDefault="00EC4EC4" w:rsidP="00EC4EC4">
      <w:pPr>
        <w:widowControl w:val="0"/>
        <w:autoSpaceDE w:val="0"/>
        <w:autoSpaceDN w:val="0"/>
        <w:adjustRightInd w:val="0"/>
        <w:ind w:firstLine="709"/>
        <w:contextualSpacing/>
        <w:jc w:val="both"/>
        <w:rPr>
          <w:rFonts w:eastAsia="Calibri" w:cs="Times New Roman"/>
          <w:sz w:val="22"/>
          <w:szCs w:val="28"/>
          <w:lang w:eastAsia="en-US"/>
        </w:rPr>
      </w:pPr>
      <w:r w:rsidRPr="00EC4EC4">
        <w:rPr>
          <w:rFonts w:eastAsia="Calibri" w:cs="Times New Roman"/>
          <w:sz w:val="22"/>
          <w:szCs w:val="28"/>
          <w:lang w:eastAsia="en-US"/>
        </w:rPr>
        <w:t xml:space="preserve">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w:t>
      </w:r>
      <w:r w:rsidRPr="00EC4EC4">
        <w:rPr>
          <w:rFonts w:eastAsia="Calibri" w:cs="Times New Roman"/>
          <w:sz w:val="22"/>
          <w:szCs w:val="28"/>
          <w:lang w:eastAsia="en-US"/>
        </w:rPr>
        <w:lastRenderedPageBreak/>
        <w:t>статьей 56.4 настоящего Федерального закона требования и ограничения.</w:t>
      </w:r>
    </w:p>
    <w:p w:rsidR="00EC4EC4" w:rsidRPr="00EC4EC4" w:rsidRDefault="00EC4EC4" w:rsidP="00EC4EC4">
      <w:pPr>
        <w:widowControl w:val="0"/>
        <w:shd w:val="clear" w:color="auto" w:fill="FFFFFF"/>
        <w:autoSpaceDE w:val="0"/>
        <w:ind w:firstLine="709"/>
        <w:contextualSpacing/>
        <w:jc w:val="both"/>
        <w:rPr>
          <w:rFonts w:cs="Times New Roman"/>
          <w:color w:val="000000"/>
        </w:rPr>
      </w:pPr>
    </w:p>
    <w:p w:rsidR="00EC4EC4" w:rsidRPr="00EC4EC4" w:rsidRDefault="00EC4EC4" w:rsidP="00EC4EC4">
      <w:pPr>
        <w:widowControl w:val="0"/>
        <w:shd w:val="clear" w:color="auto" w:fill="FFFFFF"/>
        <w:autoSpaceDE w:val="0"/>
        <w:ind w:firstLine="709"/>
        <w:contextualSpacing/>
        <w:jc w:val="center"/>
        <w:rPr>
          <w:rFonts w:cs="Times New Roman"/>
          <w:b/>
          <w:color w:val="000000"/>
        </w:rPr>
      </w:pPr>
      <w:r w:rsidRPr="00EC4EC4">
        <w:rPr>
          <w:rFonts w:cs="Times New Roman"/>
          <w:b/>
          <w:color w:val="000000"/>
        </w:rPr>
        <w:t>Режим использования территории</w:t>
      </w:r>
    </w:p>
    <w:p w:rsidR="00EC4EC4" w:rsidRPr="00EC4EC4" w:rsidRDefault="00EC4EC4" w:rsidP="00EC4EC4">
      <w:pPr>
        <w:widowControl w:val="0"/>
        <w:shd w:val="clear" w:color="auto" w:fill="FFFFFF"/>
        <w:autoSpaceDE w:val="0"/>
        <w:ind w:firstLine="709"/>
        <w:contextualSpacing/>
        <w:jc w:val="both"/>
        <w:rPr>
          <w:rFonts w:cs="Times New Roman"/>
          <w:color w:val="000000"/>
        </w:rPr>
      </w:pPr>
    </w:p>
    <w:p w:rsidR="00EC4EC4" w:rsidRPr="00EC4EC4" w:rsidRDefault="00EC4EC4" w:rsidP="00EC4EC4">
      <w:pPr>
        <w:widowControl w:val="0"/>
        <w:autoSpaceDE w:val="0"/>
        <w:autoSpaceDN w:val="0"/>
        <w:adjustRightInd w:val="0"/>
        <w:ind w:firstLine="851"/>
        <w:contextualSpacing/>
        <w:jc w:val="both"/>
        <w:rPr>
          <w:rFonts w:eastAsia="Calibri" w:cs="Times New Roman"/>
          <w:sz w:val="22"/>
          <w:szCs w:val="28"/>
          <w:lang w:eastAsia="en-US"/>
        </w:rPr>
      </w:pPr>
      <w:r w:rsidRPr="00EC4EC4">
        <w:rPr>
          <w:rFonts w:eastAsia="Calibri" w:cs="Times New Roman"/>
          <w:sz w:val="22"/>
          <w:szCs w:val="28"/>
          <w:lang w:eastAsia="en-US"/>
        </w:rPr>
        <w:t>Границы защитной зоны объекта культурного наследия устанавливаются:</w:t>
      </w:r>
    </w:p>
    <w:p w:rsidR="00EC4EC4" w:rsidRPr="00EC4EC4" w:rsidRDefault="00EC4EC4" w:rsidP="00EC4EC4">
      <w:pPr>
        <w:widowControl w:val="0"/>
        <w:autoSpaceDE w:val="0"/>
        <w:autoSpaceDN w:val="0"/>
        <w:adjustRightInd w:val="0"/>
        <w:ind w:firstLine="539"/>
        <w:contextualSpacing/>
        <w:jc w:val="both"/>
        <w:rPr>
          <w:rFonts w:eastAsia="Calibri" w:cs="Times New Roman"/>
          <w:sz w:val="22"/>
          <w:szCs w:val="28"/>
          <w:lang w:eastAsia="en-US"/>
        </w:rPr>
      </w:pPr>
      <w:r w:rsidRPr="00EC4EC4">
        <w:rPr>
          <w:rFonts w:eastAsia="Calibri" w:cs="Times New Roman"/>
          <w:sz w:val="22"/>
          <w:szCs w:val="28"/>
          <w:lang w:eastAsia="en-US"/>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EC4EC4" w:rsidRPr="00EC4EC4" w:rsidRDefault="00EC4EC4" w:rsidP="00EC4EC4">
      <w:pPr>
        <w:widowControl w:val="0"/>
        <w:autoSpaceDE w:val="0"/>
        <w:autoSpaceDN w:val="0"/>
        <w:adjustRightInd w:val="0"/>
        <w:ind w:firstLine="539"/>
        <w:contextualSpacing/>
        <w:jc w:val="both"/>
        <w:rPr>
          <w:rFonts w:eastAsia="Calibri" w:cs="Times New Roman"/>
          <w:sz w:val="22"/>
          <w:szCs w:val="28"/>
          <w:lang w:eastAsia="en-US"/>
        </w:rPr>
      </w:pPr>
      <w:r w:rsidRPr="00EC4EC4">
        <w:rPr>
          <w:rFonts w:eastAsia="Calibri" w:cs="Times New Roman"/>
          <w:sz w:val="22"/>
          <w:szCs w:val="28"/>
          <w:lang w:eastAsia="en-US"/>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EC4EC4" w:rsidRPr="00EC4EC4" w:rsidRDefault="00EC4EC4" w:rsidP="00EC4EC4">
      <w:pPr>
        <w:widowControl w:val="0"/>
        <w:autoSpaceDE w:val="0"/>
        <w:autoSpaceDN w:val="0"/>
        <w:adjustRightInd w:val="0"/>
        <w:ind w:firstLine="851"/>
        <w:contextualSpacing/>
        <w:jc w:val="both"/>
        <w:rPr>
          <w:rFonts w:eastAsia="Calibri" w:cs="Times New Roman"/>
          <w:sz w:val="22"/>
          <w:szCs w:val="28"/>
          <w:lang w:eastAsia="en-US"/>
        </w:rPr>
      </w:pPr>
      <w:r w:rsidRPr="00EC4EC4">
        <w:rPr>
          <w:rFonts w:eastAsia="Calibri" w:cs="Times New Roman"/>
          <w:sz w:val="22"/>
          <w:szCs w:val="28"/>
          <w:lang w:eastAsia="en-US"/>
        </w:rPr>
        <w:t xml:space="preserve">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w:t>
      </w:r>
    </w:p>
    <w:p w:rsidR="00EC4EC4" w:rsidRPr="00EC4EC4" w:rsidRDefault="00EC4EC4" w:rsidP="00EC4EC4">
      <w:pPr>
        <w:widowControl w:val="0"/>
        <w:autoSpaceDE w:val="0"/>
        <w:autoSpaceDN w:val="0"/>
        <w:adjustRightInd w:val="0"/>
        <w:ind w:firstLine="851"/>
        <w:contextualSpacing/>
        <w:jc w:val="both"/>
        <w:rPr>
          <w:rFonts w:eastAsia="Calibri" w:cs="Times New Roman"/>
          <w:sz w:val="22"/>
          <w:szCs w:val="28"/>
          <w:lang w:eastAsia="en-US"/>
        </w:rPr>
      </w:pPr>
      <w:r w:rsidRPr="00EC4EC4">
        <w:rPr>
          <w:rFonts w:eastAsia="Calibri" w:cs="Times New Roman"/>
          <w:sz w:val="22"/>
          <w:szCs w:val="28"/>
          <w:lang w:eastAsia="en-US"/>
        </w:rPr>
        <w:t xml:space="preserve">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w:t>
      </w:r>
    </w:p>
    <w:p w:rsidR="00EC4EC4" w:rsidRPr="00EC4EC4" w:rsidRDefault="00EC4EC4" w:rsidP="00EC4EC4">
      <w:pPr>
        <w:widowControl w:val="0"/>
        <w:autoSpaceDE w:val="0"/>
        <w:ind w:firstLine="851"/>
        <w:contextualSpacing/>
        <w:jc w:val="both"/>
        <w:rPr>
          <w:rFonts w:eastAsia="Calibri" w:cs="Times New Roman"/>
          <w:sz w:val="22"/>
          <w:szCs w:val="28"/>
          <w:lang w:eastAsia="en-US"/>
        </w:rPr>
      </w:pPr>
      <w:r w:rsidRPr="00EC4EC4">
        <w:rPr>
          <w:rFonts w:eastAsia="Calibri" w:cs="Times New Roman"/>
          <w:sz w:val="22"/>
          <w:szCs w:val="28"/>
          <w:lang w:eastAsia="en-US"/>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требования и ограничения.</w:t>
      </w:r>
    </w:p>
    <w:p w:rsidR="00EC4EC4" w:rsidRPr="00EC4EC4" w:rsidRDefault="00EC4EC4" w:rsidP="00EC4EC4">
      <w:pPr>
        <w:widowControl w:val="0"/>
        <w:autoSpaceDE w:val="0"/>
        <w:ind w:firstLine="851"/>
        <w:contextualSpacing/>
        <w:jc w:val="both"/>
        <w:rPr>
          <w:rFonts w:eastAsia="Calibri" w:cs="Times New Roman"/>
          <w:sz w:val="22"/>
          <w:szCs w:val="28"/>
          <w:lang w:eastAsia="en-US"/>
        </w:rPr>
      </w:pPr>
      <w:r w:rsidRPr="00EC4EC4">
        <w:rPr>
          <w:rFonts w:eastAsia="Calibri" w:cs="Times New Roman"/>
          <w:sz w:val="22"/>
          <w:szCs w:val="28"/>
          <w:lang w:eastAsia="en-US"/>
        </w:rPr>
        <w:t>Защитная зона объекта культурного наследия прекращает существование со дня утверждения в порядке, установленном статьей 34 Федерального закона "Об объектах культурного наследия (памятниках истории и культуры) народов Российской Федерации" от 25.06.2002 №73-ФЗ, проекта зон охраны такого объекта культурного наследия.</w:t>
      </w:r>
    </w:p>
    <w:p w:rsidR="00EC4EC4" w:rsidRPr="00EC4EC4" w:rsidRDefault="00EC4EC4" w:rsidP="00EC4EC4">
      <w:pPr>
        <w:widowControl w:val="0"/>
        <w:autoSpaceDE w:val="0"/>
        <w:ind w:firstLine="851"/>
        <w:contextualSpacing/>
        <w:jc w:val="both"/>
        <w:rPr>
          <w:rFonts w:eastAsia="Calibri" w:cs="Times New Roman"/>
          <w:sz w:val="22"/>
          <w:szCs w:val="28"/>
          <w:lang w:eastAsia="en-US"/>
        </w:rPr>
      </w:pPr>
    </w:p>
    <w:p w:rsidR="00EC4EC4" w:rsidRPr="00EC4EC4" w:rsidRDefault="00EC4EC4" w:rsidP="00EC4EC4">
      <w:pPr>
        <w:widowControl w:val="0"/>
        <w:autoSpaceDE w:val="0"/>
        <w:contextualSpacing/>
        <w:jc w:val="both"/>
        <w:rPr>
          <w:rFonts w:eastAsia="Calibri" w:cs="Times New Roman"/>
          <w:sz w:val="22"/>
          <w:szCs w:val="28"/>
          <w:lang w:eastAsia="en-US"/>
        </w:rPr>
      </w:pPr>
    </w:p>
    <w:p w:rsidR="00EC4EC4" w:rsidRPr="00EC4EC4" w:rsidRDefault="00EC4EC4" w:rsidP="00EC4EC4">
      <w:pPr>
        <w:jc w:val="center"/>
        <w:rPr>
          <w:b/>
        </w:rPr>
      </w:pPr>
      <w:bookmarkStart w:id="90" w:name="_Toc115169390"/>
      <w:bookmarkStart w:id="91" w:name="_Toc119081072"/>
      <w:proofErr w:type="spellStart"/>
      <w:r w:rsidRPr="00EC4EC4">
        <w:rPr>
          <w:b/>
        </w:rPr>
        <w:t>Водоохранные</w:t>
      </w:r>
      <w:proofErr w:type="spellEnd"/>
      <w:r w:rsidRPr="00EC4EC4">
        <w:rPr>
          <w:b/>
        </w:rPr>
        <w:t xml:space="preserve"> зоны</w:t>
      </w:r>
      <w:bookmarkEnd w:id="66"/>
      <w:bookmarkEnd w:id="67"/>
      <w:bookmarkEnd w:id="68"/>
      <w:bookmarkEnd w:id="90"/>
      <w:bookmarkEnd w:id="91"/>
    </w:p>
    <w:p w:rsidR="00EC4EC4" w:rsidRPr="00EC4EC4" w:rsidRDefault="00EC4EC4" w:rsidP="00EC4EC4">
      <w:pPr>
        <w:jc w:val="center"/>
        <w:rPr>
          <w:b/>
        </w:rPr>
      </w:pPr>
    </w:p>
    <w:p w:rsidR="00EC4EC4" w:rsidRPr="00EC4EC4" w:rsidRDefault="00EC4EC4" w:rsidP="00EC4EC4">
      <w:pPr>
        <w:widowControl w:val="0"/>
        <w:autoSpaceDE w:val="0"/>
        <w:spacing w:before="120"/>
        <w:contextualSpacing/>
        <w:jc w:val="center"/>
        <w:rPr>
          <w:rFonts w:cs="Times New Roman"/>
          <w:b/>
          <w:lang w:eastAsia="ru-RU"/>
        </w:rPr>
      </w:pPr>
      <w:r w:rsidRPr="00EC4EC4">
        <w:rPr>
          <w:rFonts w:cs="Times New Roman"/>
          <w:b/>
          <w:lang w:eastAsia="ru-RU"/>
        </w:rPr>
        <w:t>Регламентирующий документ</w:t>
      </w:r>
    </w:p>
    <w:p w:rsidR="00EC4EC4" w:rsidRPr="00EC4EC4" w:rsidRDefault="00EC4EC4" w:rsidP="00EC4EC4">
      <w:pPr>
        <w:widowControl w:val="0"/>
        <w:autoSpaceDE w:val="0"/>
        <w:ind w:firstLine="709"/>
        <w:contextualSpacing/>
        <w:jc w:val="both"/>
        <w:rPr>
          <w:rFonts w:cs="Times New Roman"/>
          <w:lang w:eastAsia="ru-RU"/>
        </w:rPr>
      </w:pPr>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«Водный кодекс Российской Федерации» от 03.06.2006 г. № 74-ФЗ, ст. 65.</w:t>
      </w:r>
    </w:p>
    <w:p w:rsidR="00EC4EC4" w:rsidRPr="00EC4EC4" w:rsidRDefault="00EC4EC4" w:rsidP="00EC4EC4">
      <w:pPr>
        <w:widowControl w:val="0"/>
        <w:autoSpaceDE w:val="0"/>
        <w:spacing w:before="120"/>
        <w:ind w:firstLine="709"/>
        <w:contextualSpacing/>
        <w:jc w:val="center"/>
        <w:rPr>
          <w:rFonts w:cs="Times New Roman"/>
          <w:b/>
          <w:lang w:eastAsia="ru-RU"/>
        </w:rPr>
      </w:pPr>
    </w:p>
    <w:p w:rsidR="00EC4EC4" w:rsidRPr="00EC4EC4" w:rsidRDefault="00EC4EC4" w:rsidP="00EC4EC4">
      <w:pPr>
        <w:widowControl w:val="0"/>
        <w:autoSpaceDE w:val="0"/>
        <w:spacing w:before="120"/>
        <w:ind w:firstLine="709"/>
        <w:contextualSpacing/>
        <w:jc w:val="center"/>
        <w:rPr>
          <w:rFonts w:cs="Times New Roman"/>
          <w:b/>
          <w:lang w:eastAsia="ru-RU"/>
        </w:rPr>
      </w:pPr>
      <w:r w:rsidRPr="00EC4EC4">
        <w:rPr>
          <w:rFonts w:cs="Times New Roman"/>
          <w:b/>
          <w:lang w:eastAsia="ru-RU"/>
        </w:rPr>
        <w:t>Порядок установления и размеры</w:t>
      </w:r>
    </w:p>
    <w:p w:rsidR="00EC4EC4" w:rsidRPr="00EC4EC4" w:rsidRDefault="00EC4EC4" w:rsidP="00EC4EC4">
      <w:pPr>
        <w:widowControl w:val="0"/>
        <w:autoSpaceDE w:val="0"/>
        <w:spacing w:before="120"/>
        <w:ind w:firstLine="709"/>
        <w:contextualSpacing/>
        <w:jc w:val="center"/>
        <w:rPr>
          <w:rFonts w:cs="Times New Roman"/>
          <w:lang w:eastAsia="ru-RU"/>
        </w:rPr>
      </w:pPr>
    </w:p>
    <w:p w:rsidR="00EC4EC4" w:rsidRPr="00EC4EC4" w:rsidRDefault="00EC4EC4" w:rsidP="00EC4EC4">
      <w:pPr>
        <w:widowControl w:val="0"/>
        <w:autoSpaceDE w:val="0"/>
        <w:ind w:firstLine="709"/>
        <w:contextualSpacing/>
        <w:jc w:val="both"/>
        <w:rPr>
          <w:rFonts w:cs="Times New Roman"/>
          <w:lang w:eastAsia="ru-RU"/>
        </w:rPr>
      </w:pPr>
      <w:proofErr w:type="spellStart"/>
      <w:r w:rsidRPr="00EC4EC4">
        <w:rPr>
          <w:rFonts w:cs="Times New Roman"/>
          <w:lang w:eastAsia="ru-RU"/>
        </w:rPr>
        <w:t>Водоохранные</w:t>
      </w:r>
      <w:proofErr w:type="spellEnd"/>
      <w:r w:rsidRPr="00EC4EC4">
        <w:rPr>
          <w:rFonts w:cs="Times New Roman"/>
          <w:lang w:eastAsia="ru-RU"/>
        </w:rPr>
        <w:t xml:space="preserve"> зоны выделяются в целях:</w:t>
      </w:r>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 предупреждения и предотвращения микробного и химического загрязнения поверхностных вод;</w:t>
      </w:r>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 предотвращения загрязнения, засорения, заиления и истощения водных объектов;</w:t>
      </w:r>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 xml:space="preserve"> - сохранения среды обитания объектов водного, животного и растительного мира.</w:t>
      </w:r>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 xml:space="preserve">Границы и режимы использования </w:t>
      </w:r>
      <w:proofErr w:type="spellStart"/>
      <w:r w:rsidRPr="00EC4EC4">
        <w:rPr>
          <w:rFonts w:cs="Times New Roman"/>
          <w:lang w:eastAsia="ru-RU"/>
        </w:rPr>
        <w:t>водоохранных</w:t>
      </w:r>
      <w:proofErr w:type="spellEnd"/>
      <w:r w:rsidRPr="00EC4EC4">
        <w:rPr>
          <w:rFonts w:cs="Times New Roman"/>
          <w:lang w:eastAsia="ru-RU"/>
        </w:rPr>
        <w:t xml:space="preserve"> зон установлены Водным кодексом Российской Федерации.</w:t>
      </w:r>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 xml:space="preserve">Ширина </w:t>
      </w:r>
      <w:proofErr w:type="spellStart"/>
      <w:r w:rsidRPr="00EC4EC4">
        <w:rPr>
          <w:rFonts w:cs="Times New Roman"/>
          <w:lang w:eastAsia="ru-RU"/>
        </w:rPr>
        <w:t>водоохранной</w:t>
      </w:r>
      <w:proofErr w:type="spellEnd"/>
      <w:r w:rsidRPr="00EC4EC4">
        <w:rPr>
          <w:rFonts w:cs="Times New Roman"/>
          <w:lang w:eastAsia="ru-RU"/>
        </w:rPr>
        <w:t xml:space="preserve"> зоны рек, ручьев устанавливается от их истока протяженностью:</w:t>
      </w:r>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1) до 10 км – в размере 50 м;</w:t>
      </w:r>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2) от 10 до 50 км – в размере 100 м;</w:t>
      </w:r>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3) от 50 км и более – в размере 200 м.</w:t>
      </w:r>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 xml:space="preserve">Для реки, ручья протяженностью менее 10 км от истока до устья </w:t>
      </w:r>
      <w:proofErr w:type="spellStart"/>
      <w:r w:rsidRPr="00EC4EC4">
        <w:rPr>
          <w:rFonts w:cs="Times New Roman"/>
          <w:lang w:eastAsia="ru-RU"/>
        </w:rPr>
        <w:t>водоохранная</w:t>
      </w:r>
      <w:proofErr w:type="spellEnd"/>
      <w:r w:rsidRPr="00EC4EC4">
        <w:rPr>
          <w:rFonts w:cs="Times New Roman"/>
          <w:lang w:eastAsia="ru-RU"/>
        </w:rPr>
        <w:t xml:space="preserve"> зона совпадает с прибрежной защитной полосой. Радиус </w:t>
      </w:r>
      <w:proofErr w:type="spellStart"/>
      <w:r w:rsidRPr="00EC4EC4">
        <w:rPr>
          <w:rFonts w:cs="Times New Roman"/>
          <w:lang w:eastAsia="ru-RU"/>
        </w:rPr>
        <w:t>водоохранной</w:t>
      </w:r>
      <w:proofErr w:type="spellEnd"/>
      <w:r w:rsidRPr="00EC4EC4">
        <w:rPr>
          <w:rFonts w:cs="Times New Roman"/>
          <w:lang w:eastAsia="ru-RU"/>
        </w:rPr>
        <w:t xml:space="preserve"> зоны для истоков реки, ручья устанавливается в размере пятидесяти метров.</w:t>
      </w:r>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 xml:space="preserve">Ширина </w:t>
      </w:r>
      <w:proofErr w:type="spellStart"/>
      <w:r w:rsidRPr="00EC4EC4">
        <w:rPr>
          <w:rFonts w:cs="Times New Roman"/>
          <w:lang w:eastAsia="ru-RU"/>
        </w:rPr>
        <w:t>водоохранной</w:t>
      </w:r>
      <w:proofErr w:type="spellEnd"/>
      <w:r w:rsidRPr="00EC4EC4">
        <w:rPr>
          <w:rFonts w:cs="Times New Roman"/>
          <w:lang w:eastAsia="ru-RU"/>
        </w:rPr>
        <w:t xml:space="preserve"> зоны озера, водохранилища, за исключением озера, </w:t>
      </w:r>
      <w:r w:rsidRPr="00EC4EC4">
        <w:rPr>
          <w:rFonts w:cs="Times New Roman"/>
          <w:lang w:eastAsia="ru-RU"/>
        </w:rPr>
        <w:lastRenderedPageBreak/>
        <w:t xml:space="preserve">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EC4EC4">
        <w:rPr>
          <w:rFonts w:cs="Times New Roman"/>
          <w:lang w:eastAsia="ru-RU"/>
        </w:rPr>
        <w:t>водоохранной</w:t>
      </w:r>
      <w:proofErr w:type="spellEnd"/>
      <w:r w:rsidRPr="00EC4EC4">
        <w:rPr>
          <w:rFonts w:cs="Times New Roman"/>
          <w:lang w:eastAsia="ru-RU"/>
        </w:rPr>
        <w:t xml:space="preserve"> зоны водохранилища, расположенного на водотоке, устанавливается равной ширине </w:t>
      </w:r>
      <w:proofErr w:type="spellStart"/>
      <w:r w:rsidRPr="00EC4EC4">
        <w:rPr>
          <w:rFonts w:cs="Times New Roman"/>
          <w:lang w:eastAsia="ru-RU"/>
        </w:rPr>
        <w:t>водоохранной</w:t>
      </w:r>
      <w:proofErr w:type="spellEnd"/>
      <w:r w:rsidRPr="00EC4EC4">
        <w:rPr>
          <w:rFonts w:cs="Times New Roman"/>
          <w:lang w:eastAsia="ru-RU"/>
        </w:rPr>
        <w:t xml:space="preserve"> зоны этого водотока.</w:t>
      </w:r>
    </w:p>
    <w:p w:rsidR="00EC4EC4" w:rsidRPr="00EC4EC4" w:rsidRDefault="00EC4EC4" w:rsidP="00EC4EC4">
      <w:pPr>
        <w:widowControl w:val="0"/>
        <w:autoSpaceDE w:val="0"/>
        <w:spacing w:before="120"/>
        <w:contextualSpacing/>
        <w:jc w:val="both"/>
        <w:rPr>
          <w:rFonts w:cs="Times New Roman"/>
          <w:b/>
          <w:lang w:eastAsia="ru-RU"/>
        </w:rPr>
      </w:pPr>
    </w:p>
    <w:p w:rsidR="00EC4EC4" w:rsidRPr="00EC4EC4" w:rsidRDefault="00EC4EC4" w:rsidP="00EC4EC4">
      <w:pPr>
        <w:widowControl w:val="0"/>
        <w:autoSpaceDE w:val="0"/>
        <w:spacing w:before="120"/>
        <w:ind w:firstLine="709"/>
        <w:contextualSpacing/>
        <w:jc w:val="center"/>
        <w:rPr>
          <w:rFonts w:cs="Times New Roman"/>
          <w:b/>
          <w:lang w:eastAsia="ru-RU"/>
        </w:rPr>
      </w:pPr>
      <w:r w:rsidRPr="00EC4EC4">
        <w:rPr>
          <w:rFonts w:cs="Times New Roman"/>
          <w:b/>
          <w:lang w:eastAsia="ru-RU"/>
        </w:rPr>
        <w:t>Режим использования территории</w:t>
      </w:r>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 xml:space="preserve">В границах </w:t>
      </w:r>
      <w:proofErr w:type="spellStart"/>
      <w:r w:rsidRPr="00EC4EC4">
        <w:rPr>
          <w:rFonts w:cs="Times New Roman"/>
          <w:lang w:eastAsia="ru-RU"/>
        </w:rPr>
        <w:t>водоохранных</w:t>
      </w:r>
      <w:proofErr w:type="spellEnd"/>
      <w:r w:rsidRPr="00EC4EC4">
        <w:rPr>
          <w:rFonts w:cs="Times New Roman"/>
          <w:lang w:eastAsia="ru-RU"/>
        </w:rPr>
        <w:t xml:space="preserve"> зон запрещаются:</w:t>
      </w:r>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1) использование сточных вод в целях повышения почвенного плодородия;</w:t>
      </w:r>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3) осуществление авиационных мер по борьбе с вредными организмами;</w:t>
      </w:r>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C4EC4" w:rsidRPr="00EC4EC4" w:rsidRDefault="00EC4EC4" w:rsidP="00EC4EC4">
      <w:pPr>
        <w:widowControl w:val="0"/>
        <w:autoSpaceDE w:val="0"/>
        <w:ind w:firstLine="709"/>
        <w:contextualSpacing/>
        <w:jc w:val="both"/>
        <w:rPr>
          <w:rFonts w:cs="Times New Roman"/>
          <w:lang w:eastAsia="ru-RU"/>
        </w:rPr>
      </w:pPr>
      <w:proofErr w:type="gramStart"/>
      <w:r w:rsidRPr="00EC4EC4">
        <w:rPr>
          <w:rFonts w:cs="Times New Roman"/>
          <w:lang w:eastAsia="ru-RU"/>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 xml:space="preserve">6) размещение специализированных хранилищ пестицидов и </w:t>
      </w:r>
      <w:proofErr w:type="spellStart"/>
      <w:r w:rsidRPr="00EC4EC4">
        <w:rPr>
          <w:rFonts w:cs="Times New Roman"/>
          <w:lang w:eastAsia="ru-RU"/>
        </w:rPr>
        <w:t>агрохимикатов</w:t>
      </w:r>
      <w:proofErr w:type="spellEnd"/>
      <w:r w:rsidRPr="00EC4EC4">
        <w:rPr>
          <w:rFonts w:cs="Times New Roman"/>
          <w:lang w:eastAsia="ru-RU"/>
        </w:rPr>
        <w:t xml:space="preserve">, применение пестицидов и </w:t>
      </w:r>
      <w:proofErr w:type="spellStart"/>
      <w:r w:rsidRPr="00EC4EC4">
        <w:rPr>
          <w:rFonts w:cs="Times New Roman"/>
          <w:lang w:eastAsia="ru-RU"/>
        </w:rPr>
        <w:t>агрохимикатов</w:t>
      </w:r>
      <w:proofErr w:type="spellEnd"/>
      <w:r w:rsidRPr="00EC4EC4">
        <w:rPr>
          <w:rFonts w:cs="Times New Roman"/>
          <w:lang w:eastAsia="ru-RU"/>
        </w:rPr>
        <w:t>;</w:t>
      </w:r>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7) сброс сточных, в том числе дренажных, вод;</w:t>
      </w:r>
    </w:p>
    <w:p w:rsidR="00EC4EC4" w:rsidRPr="00EC4EC4" w:rsidRDefault="00EC4EC4" w:rsidP="00EC4EC4">
      <w:pPr>
        <w:widowControl w:val="0"/>
        <w:autoSpaceDE w:val="0"/>
        <w:ind w:firstLine="709"/>
        <w:contextualSpacing/>
        <w:jc w:val="both"/>
        <w:rPr>
          <w:rFonts w:cs="Times New Roman"/>
          <w:lang w:eastAsia="ru-RU"/>
        </w:rPr>
      </w:pPr>
      <w:proofErr w:type="gramStart"/>
      <w:r w:rsidRPr="00EC4EC4">
        <w:rPr>
          <w:rFonts w:cs="Times New Roman"/>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EC4EC4">
        <w:rPr>
          <w:rFonts w:cs="Times New Roman"/>
          <w:lang w:eastAsia="ru-RU"/>
        </w:rPr>
        <w:t xml:space="preserve"> </w:t>
      </w:r>
      <w:proofErr w:type="gramStart"/>
      <w:r w:rsidRPr="00EC4EC4">
        <w:rPr>
          <w:rFonts w:cs="Times New Roman"/>
          <w:lang w:eastAsia="ru-RU"/>
        </w:rPr>
        <w:t>21 февраля 1992 года № 2395-1 "О недрах").</w:t>
      </w:r>
      <w:proofErr w:type="gramEnd"/>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 xml:space="preserve">В границах </w:t>
      </w:r>
      <w:proofErr w:type="spellStart"/>
      <w:r w:rsidRPr="00EC4EC4">
        <w:rPr>
          <w:rFonts w:cs="Times New Roman"/>
          <w:lang w:eastAsia="ru-RU"/>
        </w:rPr>
        <w:t>водоохранных</w:t>
      </w:r>
      <w:proofErr w:type="spellEnd"/>
      <w:r w:rsidRPr="00EC4EC4">
        <w:rPr>
          <w:rFonts w:cs="Times New Roman"/>
          <w:lang w:eastAsia="ru-RU"/>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EC4EC4" w:rsidRDefault="00EC4EC4" w:rsidP="00EC4EC4">
      <w:pPr>
        <w:widowControl w:val="0"/>
        <w:autoSpaceDE w:val="0"/>
        <w:ind w:firstLine="709"/>
        <w:contextualSpacing/>
        <w:jc w:val="both"/>
        <w:rPr>
          <w:rFonts w:cs="Times New Roman"/>
          <w:lang w:eastAsia="ru-RU"/>
        </w:rPr>
      </w:pPr>
    </w:p>
    <w:p w:rsidR="00EC4EC4" w:rsidRPr="00EC4EC4" w:rsidRDefault="00EC4EC4" w:rsidP="00EC4EC4">
      <w:pPr>
        <w:widowControl w:val="0"/>
        <w:autoSpaceDE w:val="0"/>
        <w:ind w:firstLine="709"/>
        <w:contextualSpacing/>
        <w:jc w:val="both"/>
        <w:rPr>
          <w:rFonts w:cs="Times New Roman"/>
          <w:lang w:eastAsia="ru-RU"/>
        </w:rPr>
      </w:pPr>
    </w:p>
    <w:p w:rsidR="00EC4EC4" w:rsidRDefault="00EC4EC4" w:rsidP="00EC4EC4">
      <w:pPr>
        <w:jc w:val="center"/>
        <w:rPr>
          <w:b/>
        </w:rPr>
      </w:pPr>
      <w:bookmarkStart w:id="92" w:name="_Toc336271788"/>
      <w:bookmarkStart w:id="93" w:name="_Toc336271808"/>
      <w:bookmarkStart w:id="94" w:name="_Toc398890981"/>
      <w:bookmarkStart w:id="95" w:name="_Toc414831605"/>
      <w:bookmarkStart w:id="96" w:name="_Toc452337018"/>
      <w:bookmarkStart w:id="97" w:name="_Toc115169391"/>
      <w:bookmarkStart w:id="98" w:name="_Toc119081073"/>
    </w:p>
    <w:p w:rsidR="00EC4EC4" w:rsidRPr="00EC4EC4" w:rsidRDefault="00EC4EC4" w:rsidP="00EC4EC4">
      <w:pPr>
        <w:jc w:val="center"/>
        <w:rPr>
          <w:b/>
        </w:rPr>
      </w:pPr>
      <w:r w:rsidRPr="00EC4EC4">
        <w:rPr>
          <w:b/>
        </w:rPr>
        <w:t>Прибрежные защитные полосы</w:t>
      </w:r>
      <w:bookmarkEnd w:id="92"/>
      <w:bookmarkEnd w:id="93"/>
      <w:bookmarkEnd w:id="94"/>
      <w:bookmarkEnd w:id="95"/>
      <w:bookmarkEnd w:id="96"/>
      <w:bookmarkEnd w:id="97"/>
      <w:bookmarkEnd w:id="98"/>
    </w:p>
    <w:p w:rsidR="00EC4EC4" w:rsidRPr="00EC4EC4" w:rsidRDefault="00EC4EC4" w:rsidP="00EC4EC4">
      <w:pPr>
        <w:widowControl w:val="0"/>
        <w:autoSpaceDE w:val="0"/>
        <w:spacing w:before="120"/>
        <w:ind w:firstLine="709"/>
        <w:contextualSpacing/>
        <w:jc w:val="both"/>
        <w:rPr>
          <w:rFonts w:cs="Times New Roman"/>
          <w:b/>
          <w:lang w:eastAsia="ru-RU"/>
        </w:rPr>
      </w:pPr>
    </w:p>
    <w:p w:rsidR="00EC4EC4" w:rsidRPr="00EC4EC4" w:rsidRDefault="00EC4EC4" w:rsidP="00EC4EC4">
      <w:pPr>
        <w:widowControl w:val="0"/>
        <w:autoSpaceDE w:val="0"/>
        <w:spacing w:before="120"/>
        <w:ind w:firstLine="709"/>
        <w:contextualSpacing/>
        <w:jc w:val="center"/>
        <w:rPr>
          <w:rFonts w:cs="Times New Roman"/>
          <w:b/>
          <w:lang w:eastAsia="ru-RU"/>
        </w:rPr>
      </w:pPr>
      <w:r w:rsidRPr="00EC4EC4">
        <w:rPr>
          <w:rFonts w:cs="Times New Roman"/>
          <w:b/>
          <w:lang w:eastAsia="ru-RU"/>
        </w:rPr>
        <w:t>Регламентирующий документ</w:t>
      </w:r>
    </w:p>
    <w:p w:rsidR="00EC4EC4" w:rsidRPr="00EC4EC4" w:rsidRDefault="00EC4EC4" w:rsidP="00EC4EC4">
      <w:pPr>
        <w:widowControl w:val="0"/>
        <w:autoSpaceDE w:val="0"/>
        <w:spacing w:before="120"/>
        <w:ind w:firstLine="709"/>
        <w:contextualSpacing/>
        <w:jc w:val="center"/>
        <w:rPr>
          <w:rFonts w:cs="Times New Roman"/>
          <w:b/>
          <w:lang w:eastAsia="ru-RU"/>
        </w:rPr>
      </w:pPr>
    </w:p>
    <w:p w:rsidR="00EC4EC4" w:rsidRPr="00EC4EC4" w:rsidRDefault="00EC4EC4" w:rsidP="00EC4EC4">
      <w:pPr>
        <w:widowControl w:val="0"/>
        <w:autoSpaceDE w:val="0"/>
        <w:ind w:firstLine="709"/>
        <w:contextualSpacing/>
        <w:jc w:val="both"/>
        <w:rPr>
          <w:rFonts w:eastAsia="MS Mincho" w:cs="Times New Roman"/>
          <w:lang w:eastAsia="ru-RU"/>
        </w:rPr>
      </w:pPr>
      <w:r w:rsidRPr="00EC4EC4">
        <w:rPr>
          <w:rFonts w:eastAsia="MS Mincho" w:cs="Times New Roman"/>
          <w:lang w:eastAsia="ru-RU"/>
        </w:rPr>
        <w:t>«Водный кодекс Российской Федерации» от 03.06.2006г № 74-ФЗ</w:t>
      </w:r>
      <w:r w:rsidRPr="00EC4EC4">
        <w:rPr>
          <w:rFonts w:cs="Times New Roman"/>
          <w:lang w:eastAsia="ru-RU"/>
        </w:rPr>
        <w:t>, ст. 65</w:t>
      </w:r>
      <w:r w:rsidRPr="00EC4EC4">
        <w:rPr>
          <w:rFonts w:eastAsia="MS Mincho" w:cs="Times New Roman"/>
          <w:lang w:eastAsia="ru-RU"/>
        </w:rPr>
        <w:t>.</w:t>
      </w:r>
    </w:p>
    <w:p w:rsidR="00EC4EC4" w:rsidRPr="00EC4EC4" w:rsidRDefault="00EC4EC4" w:rsidP="00EC4EC4">
      <w:pPr>
        <w:widowControl w:val="0"/>
        <w:autoSpaceDE w:val="0"/>
        <w:spacing w:before="120"/>
        <w:ind w:firstLine="709"/>
        <w:contextualSpacing/>
        <w:jc w:val="center"/>
        <w:rPr>
          <w:rFonts w:cs="Times New Roman"/>
          <w:b/>
          <w:lang w:eastAsia="ru-RU"/>
        </w:rPr>
      </w:pPr>
    </w:p>
    <w:p w:rsidR="00EC4EC4" w:rsidRPr="00EC4EC4" w:rsidRDefault="00EC4EC4" w:rsidP="00EC4EC4">
      <w:pPr>
        <w:widowControl w:val="0"/>
        <w:autoSpaceDE w:val="0"/>
        <w:spacing w:before="120"/>
        <w:ind w:firstLine="709"/>
        <w:contextualSpacing/>
        <w:jc w:val="center"/>
        <w:rPr>
          <w:rFonts w:cs="Times New Roman"/>
          <w:lang w:eastAsia="ru-RU"/>
        </w:rPr>
      </w:pPr>
      <w:r w:rsidRPr="00EC4EC4">
        <w:rPr>
          <w:rFonts w:cs="Times New Roman"/>
          <w:b/>
          <w:lang w:eastAsia="ru-RU"/>
        </w:rPr>
        <w:t>Порядок установления и размеры.</w:t>
      </w:r>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 xml:space="preserve">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 для </w:t>
      </w:r>
      <w:r w:rsidRPr="00EC4EC4">
        <w:rPr>
          <w:rFonts w:cs="Times New Roman"/>
          <w:lang w:eastAsia="ru-RU"/>
        </w:rPr>
        <w:lastRenderedPageBreak/>
        <w:t xml:space="preserve">уклона до 3 градусов и 50 м – для уклона три и более градуса. </w:t>
      </w:r>
    </w:p>
    <w:p w:rsidR="00EC4EC4" w:rsidRPr="00EC4EC4" w:rsidRDefault="00EC4EC4" w:rsidP="00EC4EC4">
      <w:pPr>
        <w:widowControl w:val="0"/>
        <w:autoSpaceDE w:val="0"/>
        <w:ind w:firstLine="709"/>
        <w:contextualSpacing/>
        <w:jc w:val="both"/>
        <w:rPr>
          <w:rFonts w:eastAsia="MS Mincho" w:cs="Times New Roman"/>
          <w:lang w:eastAsia="ru-RU"/>
        </w:rPr>
      </w:pPr>
      <w:r w:rsidRPr="00EC4EC4">
        <w:rPr>
          <w:rFonts w:eastAsia="MS Mincho" w:cs="Times New Roman"/>
          <w:lang w:eastAsia="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rsidR="00EC4EC4" w:rsidRPr="00EC4EC4" w:rsidRDefault="00EC4EC4" w:rsidP="00EC4EC4">
      <w:pPr>
        <w:widowControl w:val="0"/>
        <w:autoSpaceDE w:val="0"/>
        <w:ind w:firstLine="709"/>
        <w:contextualSpacing/>
        <w:jc w:val="both"/>
        <w:rPr>
          <w:rFonts w:eastAsia="MS Mincho" w:cs="Times New Roman"/>
          <w:lang w:eastAsia="ru-RU"/>
        </w:rPr>
      </w:pPr>
      <w:r w:rsidRPr="00EC4EC4">
        <w:rPr>
          <w:rFonts w:eastAsia="MS Mincho" w:cs="Times New Roman"/>
          <w:lang w:eastAsia="ru-RU"/>
        </w:rPr>
        <w:t xml:space="preserve">Ширина прибрежной защитной полосы озера, водохранилища, имеющих особо ценное </w:t>
      </w:r>
      <w:proofErr w:type="spellStart"/>
      <w:r w:rsidRPr="00EC4EC4">
        <w:rPr>
          <w:rFonts w:eastAsia="MS Mincho" w:cs="Times New Roman"/>
          <w:lang w:eastAsia="ru-RU"/>
        </w:rPr>
        <w:t>рыбохозяйственное</w:t>
      </w:r>
      <w:proofErr w:type="spellEnd"/>
      <w:r w:rsidRPr="00EC4EC4">
        <w:rPr>
          <w:rFonts w:eastAsia="MS Mincho" w:cs="Times New Roman"/>
          <w:lang w:eastAsia="ru-RU"/>
        </w:rPr>
        <w:t xml:space="preserve">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EC4EC4" w:rsidRPr="00EC4EC4" w:rsidRDefault="00EC4EC4" w:rsidP="00EC4EC4">
      <w:pPr>
        <w:widowControl w:val="0"/>
        <w:autoSpaceDE w:val="0"/>
        <w:ind w:firstLine="709"/>
        <w:contextualSpacing/>
        <w:jc w:val="both"/>
        <w:rPr>
          <w:rFonts w:cs="Times New Roman"/>
          <w:bCs/>
          <w:lang w:eastAsia="ru-RU"/>
        </w:rPr>
      </w:pPr>
      <w:r w:rsidRPr="00EC4EC4">
        <w:rPr>
          <w:rFonts w:cs="Times New Roman"/>
          <w:bCs/>
          <w:lang w:eastAsia="ru-RU"/>
        </w:rPr>
        <w:t>Примечание</w:t>
      </w:r>
      <w:r w:rsidRPr="00EC4EC4">
        <w:rPr>
          <w:rFonts w:cs="Times New Roman"/>
          <w:lang w:eastAsia="ru-RU"/>
        </w:rPr>
        <w:t xml:space="preserve">. </w:t>
      </w:r>
      <w:r w:rsidRPr="00EC4EC4">
        <w:rPr>
          <w:rFonts w:cs="Times New Roman"/>
          <w:bCs/>
          <w:lang w:eastAsia="ru-RU"/>
        </w:rPr>
        <w:t xml:space="preserve">На карте градостроительного зонирования показаны максимальные </w:t>
      </w:r>
      <w:r w:rsidRPr="00EC4EC4">
        <w:rPr>
          <w:rFonts w:cs="Times New Roman"/>
          <w:lang w:eastAsia="ru-RU"/>
        </w:rPr>
        <w:t>прибрежные защитные полосы</w:t>
      </w:r>
      <w:r w:rsidRPr="00EC4EC4">
        <w:rPr>
          <w:rFonts w:cs="Times New Roman"/>
          <w:bCs/>
          <w:lang w:eastAsia="ru-RU"/>
        </w:rPr>
        <w:t>.</w:t>
      </w:r>
    </w:p>
    <w:p w:rsidR="00EC4EC4" w:rsidRPr="00EC4EC4" w:rsidRDefault="00EC4EC4" w:rsidP="00EC4EC4">
      <w:pPr>
        <w:widowControl w:val="0"/>
        <w:autoSpaceDE w:val="0"/>
        <w:ind w:firstLine="709"/>
        <w:contextualSpacing/>
        <w:jc w:val="both"/>
        <w:rPr>
          <w:rFonts w:cs="Times New Roman"/>
          <w:bCs/>
          <w:lang w:eastAsia="ru-RU"/>
        </w:rPr>
      </w:pPr>
    </w:p>
    <w:p w:rsidR="00EC4EC4" w:rsidRPr="00EC4EC4" w:rsidRDefault="00EC4EC4" w:rsidP="00EC4EC4">
      <w:pPr>
        <w:widowControl w:val="0"/>
        <w:autoSpaceDE w:val="0"/>
        <w:spacing w:before="120"/>
        <w:ind w:firstLine="709"/>
        <w:contextualSpacing/>
        <w:jc w:val="center"/>
        <w:rPr>
          <w:rFonts w:cs="Times New Roman"/>
          <w:b/>
          <w:lang w:eastAsia="ru-RU"/>
        </w:rPr>
      </w:pPr>
      <w:r w:rsidRPr="00EC4EC4">
        <w:rPr>
          <w:rFonts w:cs="Times New Roman"/>
          <w:b/>
          <w:lang w:eastAsia="ru-RU"/>
        </w:rPr>
        <w:t>Режим использования территории</w:t>
      </w:r>
    </w:p>
    <w:p w:rsidR="00EC4EC4" w:rsidRPr="00EC4EC4" w:rsidRDefault="00EC4EC4" w:rsidP="00EC4EC4">
      <w:pPr>
        <w:widowControl w:val="0"/>
        <w:autoSpaceDE w:val="0"/>
        <w:spacing w:before="120"/>
        <w:ind w:firstLine="709"/>
        <w:contextualSpacing/>
        <w:jc w:val="center"/>
        <w:rPr>
          <w:rFonts w:cs="Times New Roman"/>
          <w:b/>
          <w:lang w:eastAsia="ru-RU"/>
        </w:rPr>
      </w:pPr>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В границах прибрежных защитных полос запрещается:</w:t>
      </w:r>
    </w:p>
    <w:p w:rsidR="00EC4EC4" w:rsidRPr="00EC4EC4" w:rsidRDefault="00EC4EC4" w:rsidP="00EC4EC4">
      <w:pPr>
        <w:widowControl w:val="0"/>
        <w:autoSpaceDE w:val="0"/>
        <w:ind w:firstLine="709"/>
        <w:contextualSpacing/>
        <w:jc w:val="both"/>
        <w:rPr>
          <w:rFonts w:cs="Times New Roman"/>
          <w:lang w:eastAsia="ru-RU"/>
        </w:rPr>
      </w:pPr>
      <w:bookmarkStart w:id="99" w:name="_Toc398890982"/>
      <w:r w:rsidRPr="00EC4EC4">
        <w:rPr>
          <w:rFonts w:cs="Times New Roman"/>
          <w:lang w:eastAsia="ru-RU"/>
        </w:rPr>
        <w:t>1) использование сточных вод в целях повышения почвенного плодородия;</w:t>
      </w:r>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3) осуществление авиационных мер по борьбе с вредными организмами;</w:t>
      </w:r>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C4EC4" w:rsidRPr="00EC4EC4" w:rsidRDefault="00EC4EC4" w:rsidP="00EC4EC4">
      <w:pPr>
        <w:widowControl w:val="0"/>
        <w:autoSpaceDE w:val="0"/>
        <w:ind w:firstLine="709"/>
        <w:contextualSpacing/>
        <w:jc w:val="both"/>
        <w:rPr>
          <w:rFonts w:cs="Times New Roman"/>
          <w:lang w:eastAsia="ru-RU"/>
        </w:rPr>
      </w:pPr>
      <w:proofErr w:type="gramStart"/>
      <w:r w:rsidRPr="00EC4EC4">
        <w:rPr>
          <w:rFonts w:cs="Times New Roman"/>
          <w:lang w:eastAsia="ru-RU"/>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 xml:space="preserve">6) размещение специализированных хранилищ пестицидов и </w:t>
      </w:r>
      <w:proofErr w:type="spellStart"/>
      <w:r w:rsidRPr="00EC4EC4">
        <w:rPr>
          <w:rFonts w:cs="Times New Roman"/>
          <w:lang w:eastAsia="ru-RU"/>
        </w:rPr>
        <w:t>агрохимикатов</w:t>
      </w:r>
      <w:proofErr w:type="spellEnd"/>
      <w:r w:rsidRPr="00EC4EC4">
        <w:rPr>
          <w:rFonts w:cs="Times New Roman"/>
          <w:lang w:eastAsia="ru-RU"/>
        </w:rPr>
        <w:t xml:space="preserve">, применение пестицидов и </w:t>
      </w:r>
      <w:proofErr w:type="spellStart"/>
      <w:r w:rsidRPr="00EC4EC4">
        <w:rPr>
          <w:rFonts w:cs="Times New Roman"/>
          <w:lang w:eastAsia="ru-RU"/>
        </w:rPr>
        <w:t>агрохимикатов</w:t>
      </w:r>
      <w:proofErr w:type="spellEnd"/>
      <w:r w:rsidRPr="00EC4EC4">
        <w:rPr>
          <w:rFonts w:cs="Times New Roman"/>
          <w:lang w:eastAsia="ru-RU"/>
        </w:rPr>
        <w:t>;</w:t>
      </w:r>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7) сброс сточных, в том числе дренажных, вод;</w:t>
      </w:r>
    </w:p>
    <w:p w:rsidR="00EC4EC4" w:rsidRPr="00EC4EC4" w:rsidRDefault="00EC4EC4" w:rsidP="00EC4EC4">
      <w:pPr>
        <w:widowControl w:val="0"/>
        <w:autoSpaceDE w:val="0"/>
        <w:ind w:firstLine="709"/>
        <w:contextualSpacing/>
        <w:jc w:val="both"/>
        <w:rPr>
          <w:rFonts w:cs="Times New Roman"/>
          <w:lang w:eastAsia="ru-RU"/>
        </w:rPr>
      </w:pPr>
      <w:proofErr w:type="gramStart"/>
      <w:r w:rsidRPr="00EC4EC4">
        <w:rPr>
          <w:rFonts w:cs="Times New Roman"/>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EC4EC4">
        <w:rPr>
          <w:rFonts w:cs="Times New Roman"/>
          <w:lang w:eastAsia="ru-RU"/>
        </w:rPr>
        <w:t xml:space="preserve"> </w:t>
      </w:r>
      <w:proofErr w:type="gramStart"/>
      <w:r w:rsidRPr="00EC4EC4">
        <w:rPr>
          <w:rFonts w:cs="Times New Roman"/>
          <w:lang w:eastAsia="ru-RU"/>
        </w:rPr>
        <w:t>21 февраля 1992 года № 2395-1 "О недрах");</w:t>
      </w:r>
      <w:proofErr w:type="gramEnd"/>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9) распашка земель;</w:t>
      </w:r>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10) размещение отвалов размываемых грунтов;</w:t>
      </w:r>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11) выпас сельскохозяйственных животных и организация для них летних лагерей, ванн.</w:t>
      </w:r>
    </w:p>
    <w:p w:rsidR="00EC4EC4" w:rsidRDefault="00EC4EC4" w:rsidP="00EC4EC4">
      <w:pPr>
        <w:widowControl w:val="0"/>
        <w:autoSpaceDE w:val="0"/>
        <w:ind w:firstLine="709"/>
        <w:contextualSpacing/>
        <w:jc w:val="both"/>
        <w:rPr>
          <w:rFonts w:cs="Times New Roman"/>
          <w:lang w:eastAsia="ru-RU"/>
        </w:rPr>
      </w:pPr>
    </w:p>
    <w:p w:rsidR="00EC4EC4" w:rsidRPr="00EC4EC4" w:rsidRDefault="00EC4EC4" w:rsidP="00EC4EC4">
      <w:pPr>
        <w:widowControl w:val="0"/>
        <w:autoSpaceDE w:val="0"/>
        <w:ind w:firstLine="709"/>
        <w:contextualSpacing/>
        <w:jc w:val="both"/>
        <w:rPr>
          <w:rFonts w:cs="Times New Roman"/>
          <w:lang w:eastAsia="ru-RU"/>
        </w:rPr>
      </w:pPr>
    </w:p>
    <w:p w:rsidR="00EC4EC4" w:rsidRPr="00EC4EC4" w:rsidRDefault="00EC4EC4" w:rsidP="00EC4EC4">
      <w:pPr>
        <w:jc w:val="center"/>
        <w:rPr>
          <w:b/>
        </w:rPr>
      </w:pPr>
      <w:bookmarkStart w:id="100" w:name="_Toc414831606"/>
      <w:bookmarkStart w:id="101" w:name="_Toc452337019"/>
      <w:bookmarkStart w:id="102" w:name="_Toc115169392"/>
      <w:bookmarkStart w:id="103" w:name="_Toc119081074"/>
      <w:r w:rsidRPr="00EC4EC4">
        <w:rPr>
          <w:b/>
        </w:rPr>
        <w:t>Береговые полосы</w:t>
      </w:r>
      <w:bookmarkEnd w:id="99"/>
      <w:bookmarkEnd w:id="100"/>
      <w:bookmarkEnd w:id="101"/>
      <w:bookmarkEnd w:id="102"/>
      <w:bookmarkEnd w:id="103"/>
    </w:p>
    <w:p w:rsidR="00EC4EC4" w:rsidRPr="00EC4EC4" w:rsidRDefault="00EC4EC4" w:rsidP="00EC4EC4">
      <w:pPr>
        <w:keepNext/>
        <w:widowControl w:val="0"/>
        <w:tabs>
          <w:tab w:val="left" w:pos="851"/>
        </w:tabs>
        <w:autoSpaceDE w:val="0"/>
        <w:spacing w:before="120"/>
        <w:ind w:firstLine="709"/>
        <w:contextualSpacing/>
        <w:jc w:val="both"/>
        <w:outlineLvl w:val="2"/>
        <w:rPr>
          <w:rFonts w:cs="Times New Roman"/>
          <w:b/>
          <w:bCs/>
          <w:lang w:eastAsia="ru-RU"/>
        </w:rPr>
      </w:pPr>
    </w:p>
    <w:p w:rsidR="00EC4EC4" w:rsidRPr="00EC4EC4" w:rsidRDefault="00EC4EC4" w:rsidP="00EC4EC4">
      <w:pPr>
        <w:widowControl w:val="0"/>
        <w:autoSpaceDE w:val="0"/>
        <w:spacing w:before="120"/>
        <w:ind w:firstLine="709"/>
        <w:contextualSpacing/>
        <w:jc w:val="center"/>
        <w:rPr>
          <w:rFonts w:cs="Times New Roman"/>
          <w:b/>
          <w:lang w:eastAsia="ru-RU"/>
        </w:rPr>
      </w:pPr>
      <w:r w:rsidRPr="00EC4EC4">
        <w:rPr>
          <w:rFonts w:cs="Times New Roman"/>
          <w:b/>
          <w:lang w:eastAsia="ru-RU"/>
        </w:rPr>
        <w:t>Регламентирующий документ</w:t>
      </w:r>
    </w:p>
    <w:p w:rsidR="00EC4EC4" w:rsidRPr="00EC4EC4" w:rsidRDefault="00EC4EC4" w:rsidP="00EC4EC4">
      <w:pPr>
        <w:widowControl w:val="0"/>
        <w:autoSpaceDE w:val="0"/>
        <w:spacing w:before="120"/>
        <w:ind w:firstLine="709"/>
        <w:contextualSpacing/>
        <w:jc w:val="center"/>
        <w:rPr>
          <w:rFonts w:cs="Times New Roman"/>
          <w:b/>
          <w:lang w:eastAsia="ru-RU"/>
        </w:rPr>
      </w:pPr>
    </w:p>
    <w:p w:rsidR="00EC4EC4" w:rsidRPr="00EC4EC4" w:rsidRDefault="00EC4EC4" w:rsidP="00EC4EC4">
      <w:pPr>
        <w:widowControl w:val="0"/>
        <w:autoSpaceDE w:val="0"/>
        <w:ind w:firstLine="709"/>
        <w:contextualSpacing/>
        <w:jc w:val="both"/>
        <w:rPr>
          <w:rFonts w:eastAsia="MS Mincho" w:cs="Times New Roman"/>
          <w:lang w:eastAsia="ru-RU"/>
        </w:rPr>
      </w:pPr>
      <w:r w:rsidRPr="00EC4EC4">
        <w:rPr>
          <w:rFonts w:eastAsia="MS Mincho" w:cs="Times New Roman"/>
          <w:lang w:eastAsia="ru-RU"/>
        </w:rPr>
        <w:t>«Водный кодекс Российской Федерации» от 03.06.2006г № 74-ФЗ</w:t>
      </w:r>
      <w:r w:rsidRPr="00EC4EC4">
        <w:rPr>
          <w:rFonts w:cs="Times New Roman"/>
          <w:lang w:eastAsia="ru-RU"/>
        </w:rPr>
        <w:t>, ст. 6, 61</w:t>
      </w:r>
      <w:r w:rsidRPr="00EC4EC4">
        <w:rPr>
          <w:rFonts w:eastAsia="MS Mincho" w:cs="Times New Roman"/>
          <w:lang w:eastAsia="ru-RU"/>
        </w:rPr>
        <w:t>.</w:t>
      </w:r>
    </w:p>
    <w:p w:rsidR="00EC4EC4" w:rsidRPr="00EC4EC4" w:rsidRDefault="00EC4EC4" w:rsidP="00EC4EC4">
      <w:pPr>
        <w:widowControl w:val="0"/>
        <w:autoSpaceDE w:val="0"/>
        <w:spacing w:before="120"/>
        <w:ind w:firstLine="709"/>
        <w:contextualSpacing/>
        <w:jc w:val="both"/>
        <w:rPr>
          <w:rFonts w:cs="Times New Roman"/>
          <w:lang w:eastAsia="ru-RU"/>
        </w:rPr>
      </w:pPr>
      <w:r w:rsidRPr="00EC4EC4">
        <w:rPr>
          <w:rFonts w:cs="Times New Roman"/>
          <w:b/>
          <w:lang w:eastAsia="ru-RU"/>
        </w:rPr>
        <w:t>Порядок установления и размеры.</w:t>
      </w:r>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 xml:space="preserve">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w:t>
      </w:r>
      <w:r w:rsidRPr="00EC4EC4">
        <w:rPr>
          <w:rFonts w:cs="Times New Roman"/>
          <w:lang w:eastAsia="ru-RU"/>
        </w:rPr>
        <w:lastRenderedPageBreak/>
        <w:t>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EC4EC4" w:rsidRPr="00EC4EC4" w:rsidRDefault="00EC4EC4" w:rsidP="00EC4EC4">
      <w:pPr>
        <w:widowControl w:val="0"/>
        <w:autoSpaceDE w:val="0"/>
        <w:ind w:firstLine="709"/>
        <w:contextualSpacing/>
        <w:jc w:val="both"/>
        <w:rPr>
          <w:rFonts w:cs="Times New Roman"/>
          <w:lang w:eastAsia="ru-RU"/>
        </w:rPr>
      </w:pPr>
      <w:bookmarkStart w:id="104" w:name="p125"/>
      <w:bookmarkEnd w:id="104"/>
      <w:r w:rsidRPr="00EC4EC4">
        <w:rPr>
          <w:rFonts w:cs="Times New Roman"/>
          <w:lang w:eastAsia="ru-RU"/>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EC4EC4" w:rsidRPr="00EC4EC4" w:rsidRDefault="00EC4EC4" w:rsidP="00EC4EC4">
      <w:pPr>
        <w:widowControl w:val="0"/>
        <w:autoSpaceDE w:val="0"/>
        <w:spacing w:before="120"/>
        <w:ind w:firstLine="709"/>
        <w:contextualSpacing/>
        <w:jc w:val="both"/>
        <w:rPr>
          <w:rFonts w:cs="Times New Roman"/>
          <w:b/>
          <w:lang w:eastAsia="ru-RU"/>
        </w:rPr>
      </w:pPr>
      <w:bookmarkStart w:id="105" w:name="p126"/>
      <w:bookmarkEnd w:id="105"/>
      <w:r w:rsidRPr="00EC4EC4">
        <w:rPr>
          <w:rFonts w:cs="Times New Roman"/>
          <w:b/>
          <w:lang w:eastAsia="ru-RU"/>
        </w:rPr>
        <w:t>Режим использования территории.</w:t>
      </w:r>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EC4EC4" w:rsidRPr="00EC4EC4" w:rsidRDefault="00EC4EC4" w:rsidP="00EC4EC4">
      <w:pPr>
        <w:widowControl w:val="0"/>
        <w:shd w:val="clear" w:color="auto" w:fill="FFFFFF"/>
        <w:autoSpaceDE w:val="0"/>
        <w:ind w:firstLine="709"/>
        <w:contextualSpacing/>
        <w:jc w:val="both"/>
        <w:rPr>
          <w:rFonts w:cs="Times New Roman"/>
          <w:color w:val="000000"/>
        </w:rPr>
      </w:pPr>
    </w:p>
    <w:p w:rsidR="00EC4EC4" w:rsidRPr="00EC4EC4" w:rsidRDefault="00EC4EC4" w:rsidP="00EC4EC4">
      <w:pPr>
        <w:widowControl w:val="0"/>
        <w:shd w:val="clear" w:color="auto" w:fill="FFFFFF"/>
        <w:autoSpaceDE w:val="0"/>
        <w:ind w:firstLine="709"/>
        <w:contextualSpacing/>
        <w:jc w:val="both"/>
        <w:rPr>
          <w:rFonts w:cs="Times New Roman"/>
          <w:color w:val="000000"/>
        </w:rPr>
      </w:pPr>
    </w:p>
    <w:p w:rsidR="00EC4EC4" w:rsidRPr="00EC4EC4" w:rsidRDefault="00EC4EC4" w:rsidP="00EC4EC4">
      <w:pPr>
        <w:jc w:val="center"/>
        <w:rPr>
          <w:b/>
        </w:rPr>
      </w:pPr>
      <w:bookmarkStart w:id="106" w:name="_Toc115169394"/>
      <w:bookmarkStart w:id="107" w:name="_Toc119081075"/>
      <w:r w:rsidRPr="00EC4EC4">
        <w:rPr>
          <w:b/>
        </w:rPr>
        <w:t>Граница территорий объектов культурного наследия</w:t>
      </w:r>
      <w:bookmarkEnd w:id="106"/>
      <w:bookmarkEnd w:id="107"/>
    </w:p>
    <w:p w:rsidR="00EC4EC4" w:rsidRPr="00EC4EC4" w:rsidRDefault="00EC4EC4" w:rsidP="00EC4EC4">
      <w:pPr>
        <w:keepNext/>
        <w:widowControl w:val="0"/>
        <w:tabs>
          <w:tab w:val="left" w:pos="1800"/>
        </w:tabs>
        <w:autoSpaceDE w:val="0"/>
        <w:snapToGrid w:val="0"/>
        <w:ind w:right="113"/>
        <w:contextualSpacing/>
        <w:jc w:val="center"/>
        <w:outlineLvl w:val="2"/>
        <w:rPr>
          <w:rFonts w:cs="Times New Roman"/>
          <w:b/>
          <w:bCs/>
          <w:color w:val="000000"/>
        </w:rPr>
      </w:pPr>
    </w:p>
    <w:p w:rsidR="00EC4EC4" w:rsidRPr="00EC4EC4" w:rsidRDefault="00EC4EC4" w:rsidP="00EC4EC4">
      <w:pPr>
        <w:widowControl w:val="0"/>
        <w:shd w:val="clear" w:color="auto" w:fill="FFFFFF"/>
        <w:autoSpaceDE w:val="0"/>
        <w:contextualSpacing/>
        <w:jc w:val="center"/>
        <w:rPr>
          <w:rFonts w:cs="Times New Roman"/>
          <w:b/>
          <w:color w:val="000000"/>
        </w:rPr>
      </w:pPr>
      <w:r w:rsidRPr="00EC4EC4">
        <w:rPr>
          <w:rFonts w:cs="Times New Roman"/>
          <w:b/>
          <w:color w:val="000000"/>
        </w:rPr>
        <w:t>Регламентирующие документы</w:t>
      </w:r>
    </w:p>
    <w:p w:rsidR="00EC4EC4" w:rsidRPr="00EC4EC4" w:rsidRDefault="00EC4EC4" w:rsidP="00EC4EC4">
      <w:pPr>
        <w:ind w:firstLine="567"/>
        <w:jc w:val="both"/>
      </w:pPr>
      <w:bookmarkStart w:id="108" w:name="_Toc115169395"/>
      <w:bookmarkStart w:id="109" w:name="_Toc119081076"/>
      <w:r w:rsidRPr="00EC4EC4">
        <w:t>Федеральный закон от 25.06.2002 N 73-ФЗ "Об объектах культурного наследия (памятниках истории и культуры) народов Российской Федерации".</w:t>
      </w:r>
      <w:bookmarkEnd w:id="108"/>
      <w:bookmarkEnd w:id="109"/>
    </w:p>
    <w:p w:rsidR="00EC4EC4" w:rsidRPr="00EC4EC4" w:rsidRDefault="00EC4EC4" w:rsidP="00EC4EC4">
      <w:pPr>
        <w:widowControl w:val="0"/>
        <w:tabs>
          <w:tab w:val="left" w:pos="851"/>
        </w:tabs>
        <w:autoSpaceDE w:val="0"/>
        <w:spacing w:before="120"/>
        <w:contextualSpacing/>
        <w:jc w:val="center"/>
        <w:rPr>
          <w:rFonts w:cs="Times New Roman"/>
          <w:lang w:eastAsia="ru-RU"/>
        </w:rPr>
      </w:pPr>
      <w:r w:rsidRPr="00EC4EC4">
        <w:rPr>
          <w:rFonts w:cs="Times New Roman"/>
          <w:b/>
          <w:lang w:eastAsia="ru-RU"/>
        </w:rPr>
        <w:t>Порядок установления и размеры</w:t>
      </w:r>
    </w:p>
    <w:p w:rsidR="00EC4EC4" w:rsidRPr="00EC4EC4" w:rsidRDefault="00EC4EC4" w:rsidP="00EC4EC4">
      <w:pPr>
        <w:widowControl w:val="0"/>
        <w:autoSpaceDE w:val="0"/>
        <w:ind w:firstLine="567"/>
        <w:contextualSpacing/>
        <w:jc w:val="both"/>
        <w:rPr>
          <w:rFonts w:cs="Times New Roman"/>
          <w:szCs w:val="28"/>
        </w:rPr>
      </w:pPr>
      <w:r w:rsidRPr="00EC4EC4">
        <w:rPr>
          <w:rFonts w:cs="Times New Roman"/>
          <w:szCs w:val="28"/>
        </w:rPr>
        <w:t xml:space="preserve">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EC4EC4" w:rsidRPr="00EC4EC4" w:rsidRDefault="00EC4EC4" w:rsidP="00EC4EC4">
      <w:pPr>
        <w:widowControl w:val="0"/>
        <w:autoSpaceDE w:val="0"/>
        <w:ind w:firstLine="567"/>
        <w:contextualSpacing/>
        <w:jc w:val="both"/>
        <w:rPr>
          <w:rFonts w:cs="Times New Roman"/>
          <w:szCs w:val="28"/>
        </w:rPr>
      </w:pPr>
      <w:r w:rsidRPr="00EC4EC4">
        <w:rPr>
          <w:rFonts w:cs="Times New Roman"/>
          <w:szCs w:val="28"/>
        </w:rPr>
        <w:t>Границы территории объекта культурного наследия могут не совпадать с границами существующих земельных участков.</w:t>
      </w:r>
    </w:p>
    <w:p w:rsidR="00EC4EC4" w:rsidRPr="00EC4EC4" w:rsidRDefault="00EC4EC4" w:rsidP="00EC4EC4">
      <w:pPr>
        <w:widowControl w:val="0"/>
        <w:autoSpaceDE w:val="0"/>
        <w:ind w:firstLine="567"/>
        <w:contextualSpacing/>
        <w:jc w:val="both"/>
        <w:rPr>
          <w:rFonts w:cs="Times New Roman"/>
          <w:szCs w:val="28"/>
        </w:rPr>
      </w:pPr>
      <w:r w:rsidRPr="00EC4EC4">
        <w:rPr>
          <w:rFonts w:cs="Times New Roman"/>
          <w:szCs w:val="28"/>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EC4EC4" w:rsidRPr="00EC4EC4" w:rsidRDefault="00EC4EC4" w:rsidP="00EC4EC4">
      <w:pPr>
        <w:widowControl w:val="0"/>
        <w:autoSpaceDE w:val="0"/>
        <w:ind w:firstLine="567"/>
        <w:contextualSpacing/>
        <w:jc w:val="both"/>
        <w:rPr>
          <w:rFonts w:cs="Times New Roman"/>
          <w:szCs w:val="28"/>
        </w:rPr>
      </w:pPr>
      <w:r w:rsidRPr="00EC4EC4">
        <w:rPr>
          <w:rFonts w:cs="Times New Roman"/>
          <w:szCs w:val="28"/>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EC4EC4" w:rsidRPr="00EC4EC4" w:rsidRDefault="00EC4EC4" w:rsidP="00EC4EC4">
      <w:pPr>
        <w:widowControl w:val="0"/>
        <w:autoSpaceDE w:val="0"/>
        <w:ind w:firstLine="567"/>
        <w:contextualSpacing/>
        <w:jc w:val="both"/>
        <w:rPr>
          <w:rFonts w:cs="Times New Roman"/>
          <w:szCs w:val="28"/>
        </w:rPr>
      </w:pPr>
      <w:r w:rsidRPr="00EC4EC4">
        <w:rPr>
          <w:rFonts w:cs="Times New Roman"/>
          <w:szCs w:val="28"/>
        </w:rPr>
        <w:t>Границы территории объекта археологического наследия определяются на основании археологических полевых работ.</w:t>
      </w:r>
    </w:p>
    <w:p w:rsidR="00EC4EC4" w:rsidRPr="00EC4EC4" w:rsidRDefault="00EC4EC4" w:rsidP="00EC4EC4">
      <w:pPr>
        <w:widowControl w:val="0"/>
        <w:autoSpaceDE w:val="0"/>
        <w:ind w:firstLine="567"/>
        <w:contextualSpacing/>
        <w:jc w:val="both"/>
        <w:rPr>
          <w:rFonts w:cs="Times New Roman"/>
          <w:szCs w:val="28"/>
        </w:rPr>
      </w:pPr>
      <w:r w:rsidRPr="00EC4EC4">
        <w:rPr>
          <w:rFonts w:cs="Times New Roman"/>
          <w:szCs w:val="28"/>
        </w:rPr>
        <w:t>Проект границ территории объекта культурного наследия оформляется в графической форме и в текстовой форме (в виде схемы границ).</w:t>
      </w:r>
    </w:p>
    <w:p w:rsidR="00EC4EC4" w:rsidRPr="00EC4EC4" w:rsidRDefault="00CB2289" w:rsidP="00EC4EC4">
      <w:pPr>
        <w:widowControl w:val="0"/>
        <w:autoSpaceDE w:val="0"/>
        <w:ind w:firstLine="567"/>
        <w:contextualSpacing/>
        <w:jc w:val="both"/>
        <w:rPr>
          <w:rFonts w:cs="Times New Roman"/>
          <w:szCs w:val="28"/>
        </w:rPr>
      </w:pPr>
      <w:hyperlink r:id="rId66" w:anchor="dst100010" w:history="1">
        <w:r w:rsidR="00EC4EC4" w:rsidRPr="00EC4EC4">
          <w:rPr>
            <w:rFonts w:cs="Times New Roman"/>
            <w:szCs w:val="28"/>
          </w:rPr>
          <w:t>Требования</w:t>
        </w:r>
      </w:hyperlink>
      <w:r w:rsidR="00EC4EC4" w:rsidRPr="00EC4EC4">
        <w:rPr>
          <w:rFonts w:cs="Times New Roman"/>
          <w:szCs w:val="28"/>
        </w:rPr>
        <w:t xml:space="preserve"> к составлению </w:t>
      </w:r>
      <w:proofErr w:type="gramStart"/>
      <w:r w:rsidR="00EC4EC4" w:rsidRPr="00EC4EC4">
        <w:rPr>
          <w:rFonts w:cs="Times New Roman"/>
          <w:szCs w:val="28"/>
        </w:rPr>
        <w:t>проектов границ территорий объектов культурного наследия</w:t>
      </w:r>
      <w:proofErr w:type="gramEnd"/>
      <w:r w:rsidR="00EC4EC4" w:rsidRPr="00EC4EC4">
        <w:rPr>
          <w:rFonts w:cs="Times New Roman"/>
          <w:szCs w:val="28"/>
        </w:rPr>
        <w:t xml:space="preserve">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EC4EC4" w:rsidRPr="00EC4EC4" w:rsidRDefault="00EC4EC4" w:rsidP="00EC4EC4">
      <w:pPr>
        <w:widowControl w:val="0"/>
        <w:autoSpaceDE w:val="0"/>
        <w:ind w:firstLine="567"/>
        <w:contextualSpacing/>
        <w:jc w:val="both"/>
        <w:rPr>
          <w:rFonts w:cs="Times New Roman"/>
        </w:rPr>
      </w:pPr>
      <w:r w:rsidRPr="00EC4EC4">
        <w:rPr>
          <w:rFonts w:cs="Times New Roman"/>
          <w:color w:val="000000"/>
          <w:shd w:val="clear" w:color="auto" w:fill="FFFFFF"/>
        </w:rPr>
        <w:t> </w:t>
      </w:r>
      <w:proofErr w:type="gramStart"/>
      <w:r w:rsidRPr="00EC4EC4">
        <w:rPr>
          <w:rFonts w:cs="Times New Roman"/>
          <w:color w:val="000000"/>
          <w:shd w:val="clear" w:color="auto" w:fill="FFFFFF"/>
        </w:rPr>
        <w:t>Границы территории объекта культурного наследия, включаемого в единый государственный реестр объектов культурного наследия (памятников истории и культуры) народов Российской Федерации, утверждаются в составе </w:t>
      </w:r>
      <w:hyperlink r:id="rId67" w:history="1">
        <w:r w:rsidRPr="00EC4EC4">
          <w:rPr>
            <w:rFonts w:cs="Times New Roman"/>
            <w:color w:val="1A0DAB"/>
            <w:u w:val="single"/>
            <w:shd w:val="clear" w:color="auto" w:fill="FFFFFF"/>
          </w:rPr>
          <w:t>акта</w:t>
        </w:r>
      </w:hyperlink>
      <w:r w:rsidRPr="00EC4EC4">
        <w:rPr>
          <w:rFonts w:cs="Times New Roman"/>
          <w:color w:val="000000"/>
          <w:shd w:val="clear" w:color="auto" w:fill="FFFFFF"/>
        </w:rPr>
        <w:t>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w:t>
      </w:r>
      <w:proofErr w:type="gramEnd"/>
      <w:r w:rsidRPr="00EC4EC4">
        <w:rPr>
          <w:rFonts w:cs="Times New Roman"/>
          <w:color w:val="000000"/>
          <w:shd w:val="clear" w:color="auto" w:fill="FFFFFF"/>
        </w:rPr>
        <w:t xml:space="preserve">) </w:t>
      </w:r>
      <w:proofErr w:type="gramStart"/>
      <w:r w:rsidRPr="00EC4EC4">
        <w:rPr>
          <w:rFonts w:cs="Times New Roman"/>
          <w:color w:val="000000"/>
          <w:shd w:val="clear" w:color="auto" w:fill="FFFFFF"/>
        </w:rPr>
        <w:t xml:space="preserve">народов Российской Федерации - для объекта культурного наследия федерального значения, в </w:t>
      </w:r>
      <w:r w:rsidRPr="00EC4EC4">
        <w:rPr>
          <w:rFonts w:cs="Times New Roman"/>
          <w:color w:val="000000"/>
          <w:shd w:val="clear" w:color="auto" w:fill="FFFFFF"/>
        </w:rPr>
        <w:lastRenderedPageBreak/>
        <w:t>составе акта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регионального значения и объекта культурного наследия</w:t>
      </w:r>
      <w:proofErr w:type="gramEnd"/>
      <w:r w:rsidRPr="00EC4EC4">
        <w:rPr>
          <w:rFonts w:cs="Times New Roman"/>
          <w:color w:val="000000"/>
          <w:shd w:val="clear" w:color="auto" w:fill="FFFFFF"/>
        </w:rPr>
        <w:t xml:space="preserve"> местного (муниципального) значения.</w:t>
      </w:r>
    </w:p>
    <w:p w:rsidR="00EC4EC4" w:rsidRPr="00EC4EC4" w:rsidRDefault="00EC4EC4" w:rsidP="00EC4EC4">
      <w:pPr>
        <w:widowControl w:val="0"/>
        <w:shd w:val="clear" w:color="auto" w:fill="FFFFFF"/>
        <w:autoSpaceDE w:val="0"/>
        <w:contextualSpacing/>
        <w:rPr>
          <w:rFonts w:cs="Times New Roman"/>
          <w:color w:val="000000"/>
        </w:rPr>
      </w:pPr>
    </w:p>
    <w:p w:rsidR="00EC4EC4" w:rsidRPr="00EC4EC4" w:rsidRDefault="00EC4EC4" w:rsidP="00EC4EC4">
      <w:pPr>
        <w:widowControl w:val="0"/>
        <w:shd w:val="clear" w:color="auto" w:fill="FFFFFF"/>
        <w:autoSpaceDE w:val="0"/>
        <w:contextualSpacing/>
        <w:jc w:val="center"/>
        <w:rPr>
          <w:rFonts w:cs="Times New Roman"/>
          <w:color w:val="000000"/>
        </w:rPr>
      </w:pPr>
    </w:p>
    <w:p w:rsidR="00EC4EC4" w:rsidRDefault="00EC4EC4" w:rsidP="00EC4EC4">
      <w:pPr>
        <w:jc w:val="center"/>
        <w:rPr>
          <w:b/>
        </w:rPr>
      </w:pPr>
      <w:bookmarkStart w:id="110" w:name="_Toc115169396"/>
      <w:bookmarkStart w:id="111" w:name="_Toc119081077"/>
      <w:r w:rsidRPr="00EC4EC4">
        <w:rPr>
          <w:b/>
        </w:rPr>
        <w:t>Особо охраняемые природные территории</w:t>
      </w:r>
      <w:bookmarkEnd w:id="110"/>
      <w:bookmarkEnd w:id="111"/>
    </w:p>
    <w:p w:rsidR="00EC4EC4" w:rsidRPr="00EC4EC4" w:rsidRDefault="00EC4EC4" w:rsidP="00EC4EC4">
      <w:pPr>
        <w:jc w:val="center"/>
        <w:rPr>
          <w:b/>
        </w:rPr>
      </w:pPr>
    </w:p>
    <w:p w:rsidR="00EC4EC4" w:rsidRPr="00EC4EC4" w:rsidRDefault="00EC4EC4" w:rsidP="00EC4EC4">
      <w:pPr>
        <w:widowControl w:val="0"/>
        <w:tabs>
          <w:tab w:val="left" w:pos="851"/>
        </w:tabs>
        <w:autoSpaceDE w:val="0"/>
        <w:spacing w:before="120"/>
        <w:ind w:firstLine="567"/>
        <w:contextualSpacing/>
        <w:jc w:val="center"/>
        <w:rPr>
          <w:rFonts w:cs="Times New Roman"/>
          <w:b/>
          <w:lang w:eastAsia="ru-RU"/>
        </w:rPr>
      </w:pPr>
      <w:r w:rsidRPr="00EC4EC4">
        <w:rPr>
          <w:rFonts w:cs="Times New Roman"/>
          <w:b/>
          <w:lang w:eastAsia="ru-RU"/>
        </w:rPr>
        <w:t>Регламентирующий документ</w:t>
      </w:r>
    </w:p>
    <w:p w:rsidR="00EC4EC4" w:rsidRPr="00EC4EC4" w:rsidRDefault="00EC4EC4" w:rsidP="00EC4EC4">
      <w:pPr>
        <w:widowControl w:val="0"/>
        <w:tabs>
          <w:tab w:val="left" w:pos="851"/>
        </w:tabs>
        <w:autoSpaceDE w:val="0"/>
        <w:ind w:firstLine="567"/>
        <w:contextualSpacing/>
        <w:jc w:val="both"/>
        <w:rPr>
          <w:rFonts w:cs="Times New Roman"/>
          <w:lang w:eastAsia="ru-RU"/>
        </w:rPr>
      </w:pPr>
      <w:r w:rsidRPr="00EC4EC4">
        <w:rPr>
          <w:rFonts w:cs="Times New Roman"/>
          <w:lang w:eastAsia="ru-RU"/>
        </w:rPr>
        <w:t>Градостроительный кодекс РФ.</w:t>
      </w:r>
    </w:p>
    <w:p w:rsidR="00EC4EC4" w:rsidRPr="00EC4EC4" w:rsidRDefault="00EC4EC4" w:rsidP="00EC4EC4">
      <w:pPr>
        <w:widowControl w:val="0"/>
        <w:tabs>
          <w:tab w:val="left" w:pos="851"/>
        </w:tabs>
        <w:autoSpaceDE w:val="0"/>
        <w:ind w:firstLine="567"/>
        <w:contextualSpacing/>
        <w:jc w:val="both"/>
        <w:rPr>
          <w:rFonts w:cs="Times New Roman"/>
          <w:lang w:eastAsia="ru-RU"/>
        </w:rPr>
      </w:pPr>
      <w:r w:rsidRPr="00EC4EC4">
        <w:rPr>
          <w:rFonts w:cs="Times New Roman"/>
          <w:lang w:eastAsia="ru-RU"/>
        </w:rPr>
        <w:t>Земельный кодекс РФ.</w:t>
      </w:r>
    </w:p>
    <w:p w:rsidR="00EC4EC4" w:rsidRPr="00EC4EC4" w:rsidRDefault="00EC4EC4" w:rsidP="00EC4EC4">
      <w:pPr>
        <w:widowControl w:val="0"/>
        <w:tabs>
          <w:tab w:val="left" w:pos="851"/>
        </w:tabs>
        <w:autoSpaceDE w:val="0"/>
        <w:ind w:firstLine="567"/>
        <w:contextualSpacing/>
        <w:jc w:val="both"/>
        <w:rPr>
          <w:rFonts w:cs="Times New Roman"/>
          <w:lang w:eastAsia="ru-RU"/>
        </w:rPr>
      </w:pPr>
      <w:r w:rsidRPr="00EC4EC4">
        <w:rPr>
          <w:rFonts w:cs="Times New Roman"/>
          <w:lang w:eastAsia="ru-RU"/>
        </w:rPr>
        <w:t>Федеральный закон от 14 марта 1995 г. № 33-ФЗ "Об особо охраняемых природных территориях".</w:t>
      </w:r>
    </w:p>
    <w:p w:rsidR="00EC4EC4" w:rsidRPr="00EC4EC4" w:rsidRDefault="00EC4EC4" w:rsidP="00EC4EC4">
      <w:pPr>
        <w:widowControl w:val="0"/>
        <w:tabs>
          <w:tab w:val="left" w:pos="851"/>
        </w:tabs>
        <w:autoSpaceDE w:val="0"/>
        <w:ind w:firstLine="567"/>
        <w:contextualSpacing/>
        <w:jc w:val="both"/>
        <w:rPr>
          <w:rFonts w:cs="Times New Roman"/>
          <w:lang w:eastAsia="ru-RU"/>
        </w:rPr>
      </w:pPr>
      <w:r w:rsidRPr="00EC4EC4">
        <w:rPr>
          <w:rFonts w:cs="Times New Roman"/>
          <w:bCs/>
          <w:lang w:eastAsia="ru-RU"/>
        </w:rPr>
        <w:t>СП 42.13330.2011 «</w:t>
      </w:r>
      <w:proofErr w:type="spellStart"/>
      <w:r w:rsidRPr="00EC4EC4">
        <w:rPr>
          <w:rFonts w:cs="Times New Roman"/>
          <w:bCs/>
          <w:lang w:eastAsia="ru-RU"/>
        </w:rPr>
        <w:t>СНиП</w:t>
      </w:r>
      <w:proofErr w:type="spellEnd"/>
      <w:r w:rsidRPr="00EC4EC4">
        <w:rPr>
          <w:rFonts w:cs="Times New Roman"/>
          <w:bCs/>
          <w:lang w:eastAsia="ru-RU"/>
        </w:rPr>
        <w:t xml:space="preserve"> 2.07.01-89* Градостроительство. Планировка и застройка городских и сельских поселений», п. 14.6</w:t>
      </w:r>
      <w:r w:rsidRPr="00EC4EC4">
        <w:rPr>
          <w:rFonts w:cs="Times New Roman"/>
          <w:lang w:eastAsia="ru-RU"/>
        </w:rPr>
        <w:t>.</w:t>
      </w:r>
    </w:p>
    <w:p w:rsidR="00EC4EC4" w:rsidRPr="00EC4EC4" w:rsidRDefault="00EC4EC4" w:rsidP="00EC4EC4">
      <w:pPr>
        <w:widowControl w:val="0"/>
        <w:tabs>
          <w:tab w:val="left" w:pos="851"/>
        </w:tabs>
        <w:autoSpaceDE w:val="0"/>
        <w:spacing w:before="120"/>
        <w:ind w:firstLine="567"/>
        <w:contextualSpacing/>
        <w:jc w:val="both"/>
        <w:rPr>
          <w:rFonts w:cs="Times New Roman"/>
          <w:b/>
          <w:lang w:eastAsia="ru-RU"/>
        </w:rPr>
      </w:pPr>
    </w:p>
    <w:p w:rsidR="00EC4EC4" w:rsidRPr="00EC4EC4" w:rsidRDefault="00EC4EC4" w:rsidP="00EC4EC4">
      <w:pPr>
        <w:widowControl w:val="0"/>
        <w:tabs>
          <w:tab w:val="left" w:pos="851"/>
        </w:tabs>
        <w:autoSpaceDE w:val="0"/>
        <w:spacing w:before="120"/>
        <w:ind w:firstLine="567"/>
        <w:contextualSpacing/>
        <w:jc w:val="center"/>
        <w:rPr>
          <w:rFonts w:cs="Times New Roman"/>
          <w:lang w:eastAsia="ru-RU"/>
        </w:rPr>
      </w:pPr>
      <w:r w:rsidRPr="00EC4EC4">
        <w:rPr>
          <w:rFonts w:cs="Times New Roman"/>
          <w:b/>
          <w:lang w:eastAsia="ru-RU"/>
        </w:rPr>
        <w:t>Порядок установления и размеры</w:t>
      </w:r>
    </w:p>
    <w:p w:rsidR="00EC4EC4" w:rsidRPr="00EC4EC4" w:rsidRDefault="00EC4EC4" w:rsidP="00EC4EC4">
      <w:pPr>
        <w:widowControl w:val="0"/>
        <w:tabs>
          <w:tab w:val="left" w:pos="851"/>
        </w:tabs>
        <w:autoSpaceDE w:val="0"/>
        <w:ind w:firstLine="567"/>
        <w:contextualSpacing/>
        <w:jc w:val="both"/>
        <w:rPr>
          <w:rFonts w:cs="Times New Roman"/>
          <w:bCs/>
          <w:lang w:eastAsia="ru-RU"/>
        </w:rPr>
      </w:pPr>
      <w:r w:rsidRPr="00EC4EC4">
        <w:rPr>
          <w:rFonts w:cs="Times New Roman"/>
          <w:iCs/>
          <w:lang w:eastAsia="ru-RU"/>
        </w:rPr>
        <w:t xml:space="preserve">В соответствии с частью 6 статьи 36 Градостроительного кодекса Российской Федерации градостроительные регламенты не устанавливаются для </w:t>
      </w:r>
      <w:proofErr w:type="gramStart"/>
      <w:r w:rsidRPr="00EC4EC4">
        <w:rPr>
          <w:rFonts w:cs="Times New Roman"/>
          <w:iCs/>
          <w:lang w:eastAsia="ru-RU"/>
        </w:rPr>
        <w:t>земель</w:t>
      </w:r>
      <w:proofErr w:type="gramEnd"/>
      <w:r w:rsidRPr="00EC4EC4">
        <w:rPr>
          <w:rFonts w:cs="Times New Roman"/>
          <w:iCs/>
          <w:lang w:eastAsia="ru-RU"/>
        </w:rPr>
        <w:t xml:space="preserve"> особо охраняемых природных территорий, а их использование определяется уполномоченными органами исполнительной власти в соответствии с федеральными законами.</w:t>
      </w:r>
    </w:p>
    <w:p w:rsidR="00EC4EC4" w:rsidRPr="00EC4EC4" w:rsidRDefault="00EC4EC4" w:rsidP="00EC4EC4">
      <w:pPr>
        <w:widowControl w:val="0"/>
        <w:tabs>
          <w:tab w:val="left" w:pos="851"/>
        </w:tabs>
        <w:autoSpaceDE w:val="0"/>
        <w:ind w:firstLine="567"/>
        <w:contextualSpacing/>
        <w:jc w:val="both"/>
        <w:rPr>
          <w:rFonts w:cs="Times New Roman"/>
          <w:spacing w:val="-2"/>
          <w:lang w:eastAsia="ru-RU"/>
        </w:rPr>
      </w:pPr>
      <w:r w:rsidRPr="00EC4EC4">
        <w:rPr>
          <w:rFonts w:cs="Times New Roman"/>
          <w:spacing w:val="-2"/>
          <w:lang w:eastAsia="ru-RU"/>
        </w:rPr>
        <w:t>В составе ООПТ – земель особо охраняемых природных территорий – расположены государственные памятники природы областного значения, установленные органом исполнительной власти Владимирской области.</w:t>
      </w:r>
    </w:p>
    <w:p w:rsidR="00EC4EC4" w:rsidRPr="00EC4EC4" w:rsidRDefault="00EC4EC4" w:rsidP="00EC4EC4">
      <w:pPr>
        <w:widowControl w:val="0"/>
        <w:tabs>
          <w:tab w:val="left" w:pos="851"/>
        </w:tabs>
        <w:autoSpaceDE w:val="0"/>
        <w:ind w:firstLine="567"/>
        <w:contextualSpacing/>
        <w:jc w:val="both"/>
        <w:rPr>
          <w:rFonts w:cs="Times New Roman"/>
          <w:spacing w:val="-2"/>
          <w:lang w:eastAsia="ru-RU"/>
        </w:rPr>
      </w:pPr>
    </w:p>
    <w:p w:rsidR="00EC4EC4" w:rsidRPr="00EC4EC4" w:rsidRDefault="00EC4EC4" w:rsidP="00EC4EC4">
      <w:pPr>
        <w:widowControl w:val="0"/>
        <w:tabs>
          <w:tab w:val="left" w:pos="851"/>
        </w:tabs>
        <w:autoSpaceDE w:val="0"/>
        <w:spacing w:before="120"/>
        <w:ind w:firstLine="567"/>
        <w:contextualSpacing/>
        <w:jc w:val="center"/>
        <w:rPr>
          <w:rFonts w:cs="Times New Roman"/>
          <w:b/>
          <w:lang w:eastAsia="ru-RU"/>
        </w:rPr>
      </w:pPr>
      <w:r w:rsidRPr="00EC4EC4">
        <w:rPr>
          <w:rFonts w:cs="Times New Roman"/>
          <w:b/>
          <w:lang w:eastAsia="ru-RU"/>
        </w:rPr>
        <w:t>Режим использования территории</w:t>
      </w:r>
    </w:p>
    <w:p w:rsidR="00EC4EC4" w:rsidRPr="00EC4EC4" w:rsidRDefault="00EC4EC4" w:rsidP="00EC4EC4">
      <w:pPr>
        <w:widowControl w:val="0"/>
        <w:tabs>
          <w:tab w:val="left" w:pos="851"/>
        </w:tabs>
        <w:autoSpaceDE w:val="0"/>
        <w:spacing w:before="120"/>
        <w:ind w:firstLine="567"/>
        <w:contextualSpacing/>
        <w:jc w:val="both"/>
        <w:rPr>
          <w:rFonts w:cs="Times New Roman"/>
          <w:lang w:eastAsia="ru-RU"/>
        </w:rPr>
      </w:pPr>
      <w:r w:rsidRPr="00EC4EC4">
        <w:rPr>
          <w:rFonts w:cs="Times New Roman"/>
          <w:lang w:eastAsia="ru-RU"/>
        </w:rPr>
        <w:t xml:space="preserve">Размещение зданий, сооружений и коммуникаций инженерной и транспортной инфраструктур запрещается: </w:t>
      </w:r>
    </w:p>
    <w:p w:rsidR="00EC4EC4" w:rsidRPr="00EC4EC4" w:rsidRDefault="00EC4EC4" w:rsidP="00EC4EC4">
      <w:pPr>
        <w:widowControl w:val="0"/>
        <w:numPr>
          <w:ilvl w:val="0"/>
          <w:numId w:val="32"/>
        </w:numPr>
        <w:tabs>
          <w:tab w:val="left" w:pos="851"/>
        </w:tabs>
        <w:suppressAutoHyphens w:val="0"/>
        <w:autoSpaceDE w:val="0"/>
        <w:spacing w:before="120"/>
        <w:ind w:firstLine="567"/>
        <w:contextualSpacing/>
        <w:jc w:val="both"/>
        <w:rPr>
          <w:rFonts w:cs="Times New Roman"/>
          <w:lang w:eastAsia="ru-RU"/>
        </w:rPr>
      </w:pPr>
      <w:r w:rsidRPr="00EC4EC4">
        <w:rPr>
          <w:rFonts w:cs="Times New Roman"/>
          <w:lang w:eastAsia="ru-RU"/>
        </w:rPr>
        <w:t xml:space="preserve">на землях заповедников, заказников, природных национальных парков, ботанических садов, дендрологических парков и </w:t>
      </w:r>
      <w:proofErr w:type="spellStart"/>
      <w:r w:rsidRPr="00EC4EC4">
        <w:rPr>
          <w:rFonts w:cs="Times New Roman"/>
          <w:lang w:eastAsia="ru-RU"/>
        </w:rPr>
        <w:t>водоохранных</w:t>
      </w:r>
      <w:proofErr w:type="spellEnd"/>
      <w:r w:rsidRPr="00EC4EC4">
        <w:rPr>
          <w:rFonts w:cs="Times New Roman"/>
          <w:lang w:eastAsia="ru-RU"/>
        </w:rPr>
        <w:t xml:space="preserve"> полос (зон), если проектируемые объекты не связаны с целевым назначением этих территорий;</w:t>
      </w:r>
    </w:p>
    <w:p w:rsidR="00EC4EC4" w:rsidRPr="00EC4EC4" w:rsidRDefault="00EC4EC4" w:rsidP="00EC4EC4">
      <w:pPr>
        <w:widowControl w:val="0"/>
        <w:numPr>
          <w:ilvl w:val="0"/>
          <w:numId w:val="32"/>
        </w:numPr>
        <w:tabs>
          <w:tab w:val="left" w:pos="851"/>
        </w:tabs>
        <w:suppressAutoHyphens w:val="0"/>
        <w:autoSpaceDE w:val="0"/>
        <w:spacing w:before="120"/>
        <w:ind w:firstLine="567"/>
        <w:contextualSpacing/>
        <w:jc w:val="both"/>
        <w:rPr>
          <w:rFonts w:cs="Times New Roman"/>
          <w:lang w:eastAsia="ru-RU"/>
        </w:rPr>
      </w:pPr>
      <w:r w:rsidRPr="00EC4EC4">
        <w:rPr>
          <w:rFonts w:cs="Times New Roman"/>
          <w:lang w:eastAsia="ru-RU"/>
        </w:rPr>
        <w:t>на землях зеленых зон городов, городских лесов, если проектируемые объекты не предназначены для целей отдыха, спорта или для обслуживания пригородного лесного хозяйства.</w:t>
      </w:r>
    </w:p>
    <w:p w:rsidR="00EC4EC4" w:rsidRPr="00EC4EC4" w:rsidRDefault="00EC4EC4" w:rsidP="00EC4EC4">
      <w:pPr>
        <w:widowControl w:val="0"/>
        <w:tabs>
          <w:tab w:val="left" w:pos="851"/>
        </w:tabs>
        <w:autoSpaceDE w:val="0"/>
        <w:spacing w:before="120"/>
        <w:ind w:firstLine="567"/>
        <w:contextualSpacing/>
        <w:jc w:val="center"/>
        <w:rPr>
          <w:rFonts w:cs="Times New Roman"/>
          <w:b/>
          <w:lang w:eastAsia="ru-RU"/>
        </w:rPr>
      </w:pPr>
      <w:r w:rsidRPr="00EC4EC4">
        <w:rPr>
          <w:rFonts w:cs="Times New Roman"/>
          <w:b/>
          <w:lang w:eastAsia="ru-RU"/>
        </w:rPr>
        <w:t>Режим особой охраны территорий памятников природы</w:t>
      </w:r>
    </w:p>
    <w:p w:rsidR="00EC4EC4" w:rsidRPr="00EC4EC4" w:rsidRDefault="00EC4EC4" w:rsidP="00EC4EC4">
      <w:pPr>
        <w:widowControl w:val="0"/>
        <w:tabs>
          <w:tab w:val="left" w:pos="851"/>
        </w:tabs>
        <w:autoSpaceDE w:val="0"/>
        <w:ind w:firstLine="567"/>
        <w:contextualSpacing/>
        <w:jc w:val="both"/>
        <w:rPr>
          <w:rFonts w:cs="Times New Roman"/>
          <w:lang w:eastAsia="ru-RU"/>
        </w:rPr>
      </w:pPr>
      <w:r w:rsidRPr="00EC4EC4">
        <w:rPr>
          <w:rFonts w:cs="Times New Roman"/>
          <w:lang w:eastAsia="ru-RU"/>
        </w:rPr>
        <w:t>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EC4EC4" w:rsidRPr="00EC4EC4" w:rsidRDefault="00EC4EC4" w:rsidP="00EC4EC4">
      <w:pPr>
        <w:widowControl w:val="0"/>
        <w:tabs>
          <w:tab w:val="left" w:pos="851"/>
        </w:tabs>
        <w:autoSpaceDE w:val="0"/>
        <w:ind w:firstLine="567"/>
        <w:contextualSpacing/>
        <w:jc w:val="both"/>
        <w:rPr>
          <w:rFonts w:cs="Times New Roman"/>
          <w:lang w:eastAsia="ru-RU"/>
        </w:rPr>
      </w:pPr>
      <w:r w:rsidRPr="00EC4EC4">
        <w:rPr>
          <w:rFonts w:cs="Times New Roman"/>
          <w:lang w:eastAsia="ru-RU"/>
        </w:rPr>
        <w:t>1.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EC4EC4" w:rsidRPr="00EC4EC4" w:rsidRDefault="00EC4EC4" w:rsidP="00EC4EC4">
      <w:pPr>
        <w:widowControl w:val="0"/>
        <w:tabs>
          <w:tab w:val="left" w:pos="851"/>
        </w:tabs>
        <w:autoSpaceDE w:val="0"/>
        <w:ind w:firstLine="567"/>
        <w:contextualSpacing/>
        <w:jc w:val="both"/>
        <w:rPr>
          <w:rFonts w:cs="Times New Roman"/>
          <w:lang w:eastAsia="ru-RU"/>
        </w:rPr>
      </w:pPr>
      <w:r w:rsidRPr="00EC4EC4">
        <w:rPr>
          <w:rFonts w:cs="Times New Roman"/>
          <w:lang w:eastAsia="ru-RU"/>
        </w:rPr>
        <w:t>2.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rsidR="00EC4EC4" w:rsidRPr="00EC4EC4" w:rsidRDefault="00EC4EC4" w:rsidP="00EC4EC4">
      <w:pPr>
        <w:widowControl w:val="0"/>
        <w:tabs>
          <w:tab w:val="left" w:pos="851"/>
        </w:tabs>
        <w:autoSpaceDE w:val="0"/>
        <w:ind w:firstLine="567"/>
        <w:contextualSpacing/>
        <w:jc w:val="both"/>
        <w:rPr>
          <w:rFonts w:cs="Times New Roman"/>
          <w:lang w:eastAsia="ru-RU"/>
        </w:rPr>
      </w:pPr>
    </w:p>
    <w:p w:rsidR="00EC4EC4" w:rsidRPr="00EC4EC4" w:rsidRDefault="00EC4EC4" w:rsidP="00EC4EC4">
      <w:pPr>
        <w:widowControl w:val="0"/>
        <w:tabs>
          <w:tab w:val="left" w:pos="851"/>
        </w:tabs>
        <w:autoSpaceDE w:val="0"/>
        <w:ind w:firstLine="567"/>
        <w:contextualSpacing/>
        <w:jc w:val="both"/>
        <w:rPr>
          <w:rFonts w:cs="Times New Roman"/>
          <w:lang w:eastAsia="ru-RU"/>
        </w:rPr>
      </w:pPr>
    </w:p>
    <w:p w:rsidR="00EC4EC4" w:rsidRPr="00EC4EC4" w:rsidRDefault="00EC4EC4" w:rsidP="00EC4EC4">
      <w:pPr>
        <w:widowControl w:val="0"/>
        <w:tabs>
          <w:tab w:val="left" w:pos="851"/>
        </w:tabs>
        <w:autoSpaceDE w:val="0"/>
        <w:spacing w:before="120"/>
        <w:ind w:firstLine="567"/>
        <w:contextualSpacing/>
        <w:jc w:val="center"/>
        <w:rPr>
          <w:rFonts w:cs="Times New Roman"/>
          <w:b/>
          <w:lang w:eastAsia="ru-RU"/>
        </w:rPr>
      </w:pPr>
      <w:r w:rsidRPr="00EC4EC4">
        <w:rPr>
          <w:rFonts w:cs="Times New Roman"/>
          <w:b/>
          <w:lang w:eastAsia="ru-RU"/>
        </w:rPr>
        <w:t>Статус и режим особой охраны лесных парков</w:t>
      </w:r>
    </w:p>
    <w:p w:rsidR="00EC4EC4" w:rsidRPr="00EC4EC4" w:rsidRDefault="00EC4EC4" w:rsidP="00EC4EC4">
      <w:pPr>
        <w:widowControl w:val="0"/>
        <w:tabs>
          <w:tab w:val="left" w:pos="851"/>
        </w:tabs>
        <w:autoSpaceDE w:val="0"/>
        <w:ind w:firstLine="567"/>
        <w:contextualSpacing/>
        <w:jc w:val="both"/>
        <w:rPr>
          <w:rFonts w:cs="Times New Roman"/>
          <w:lang w:eastAsia="ru-RU"/>
        </w:rPr>
      </w:pPr>
      <w:r w:rsidRPr="00EC4EC4">
        <w:rPr>
          <w:rFonts w:cs="Times New Roman"/>
          <w:bCs/>
          <w:lang w:eastAsia="ru-RU"/>
        </w:rPr>
        <w:t>Лесные парки</w:t>
      </w:r>
      <w:r w:rsidRPr="00EC4EC4">
        <w:rPr>
          <w:rFonts w:cs="Times New Roman"/>
          <w:lang w:eastAsia="ru-RU"/>
        </w:rPr>
        <w:t xml:space="preserve"> - участки лесного фонда и участки лесов, расположенные на территории рекреационных зон в пределах черты городских и сельских поселений либо вблизи населенных пунктов, предназначенные для отдыха населения. Лесные парки являются </w:t>
      </w:r>
      <w:r w:rsidRPr="00EC4EC4">
        <w:rPr>
          <w:rFonts w:cs="Times New Roman"/>
          <w:lang w:eastAsia="ru-RU"/>
        </w:rPr>
        <w:lastRenderedPageBreak/>
        <w:t>природными комплексами, сочетающими рекреационные, архитектурно-художественные, санитарно-гигиенические, оздоровительные, познавательные и лесохозяйственные функции.</w:t>
      </w:r>
    </w:p>
    <w:p w:rsidR="00EC4EC4" w:rsidRPr="00EC4EC4" w:rsidRDefault="00EC4EC4" w:rsidP="00EC4EC4">
      <w:pPr>
        <w:widowControl w:val="0"/>
        <w:tabs>
          <w:tab w:val="left" w:pos="851"/>
        </w:tabs>
        <w:autoSpaceDE w:val="0"/>
        <w:ind w:firstLine="567"/>
        <w:contextualSpacing/>
        <w:jc w:val="both"/>
        <w:rPr>
          <w:rFonts w:cs="Times New Roman"/>
          <w:lang w:eastAsia="ru-RU"/>
        </w:rPr>
      </w:pPr>
      <w:r w:rsidRPr="00EC4EC4">
        <w:rPr>
          <w:rFonts w:cs="Times New Roman"/>
          <w:lang w:eastAsia="ru-RU"/>
        </w:rPr>
        <w:t>На территории лесных парков запрещается любая деятельность, которая может нанести ущерб природным комплексам и влечет за собой снижение или уничтожение экологических, эстетических и рекреационных качеств лесного парка или его компонентов, в том числе:</w:t>
      </w:r>
    </w:p>
    <w:p w:rsidR="00EC4EC4" w:rsidRPr="00EC4EC4" w:rsidRDefault="00EC4EC4" w:rsidP="00EC4EC4">
      <w:pPr>
        <w:widowControl w:val="0"/>
        <w:tabs>
          <w:tab w:val="left" w:pos="851"/>
        </w:tabs>
        <w:autoSpaceDE w:val="0"/>
        <w:ind w:firstLine="567"/>
        <w:contextualSpacing/>
        <w:jc w:val="both"/>
        <w:rPr>
          <w:rFonts w:cs="Times New Roman"/>
          <w:lang w:eastAsia="ru-RU"/>
        </w:rPr>
      </w:pPr>
      <w:bookmarkStart w:id="112" w:name="sub_111"/>
      <w:r w:rsidRPr="00EC4EC4">
        <w:rPr>
          <w:rFonts w:cs="Times New Roman"/>
          <w:lang w:eastAsia="ru-RU"/>
        </w:rPr>
        <w:t>1) рубки главного пользования, проходные рубки;</w:t>
      </w:r>
    </w:p>
    <w:p w:rsidR="00EC4EC4" w:rsidRPr="00EC4EC4" w:rsidRDefault="00EC4EC4" w:rsidP="00EC4EC4">
      <w:pPr>
        <w:widowControl w:val="0"/>
        <w:tabs>
          <w:tab w:val="left" w:pos="851"/>
        </w:tabs>
        <w:autoSpaceDE w:val="0"/>
        <w:ind w:firstLine="567"/>
        <w:contextualSpacing/>
        <w:jc w:val="both"/>
        <w:rPr>
          <w:rFonts w:cs="Times New Roman"/>
          <w:lang w:eastAsia="ru-RU"/>
        </w:rPr>
      </w:pPr>
      <w:bookmarkStart w:id="113" w:name="sub_112"/>
      <w:bookmarkEnd w:id="112"/>
      <w:r w:rsidRPr="00EC4EC4">
        <w:rPr>
          <w:rFonts w:cs="Times New Roman"/>
          <w:lang w:eastAsia="ru-RU"/>
        </w:rPr>
        <w:t>2) заготовка живицы;</w:t>
      </w:r>
    </w:p>
    <w:p w:rsidR="00EC4EC4" w:rsidRPr="00EC4EC4" w:rsidRDefault="00EC4EC4" w:rsidP="00EC4EC4">
      <w:pPr>
        <w:widowControl w:val="0"/>
        <w:tabs>
          <w:tab w:val="left" w:pos="851"/>
        </w:tabs>
        <w:autoSpaceDE w:val="0"/>
        <w:ind w:firstLine="567"/>
        <w:contextualSpacing/>
        <w:jc w:val="both"/>
        <w:rPr>
          <w:rFonts w:cs="Times New Roman"/>
          <w:lang w:eastAsia="ru-RU"/>
        </w:rPr>
      </w:pPr>
      <w:bookmarkStart w:id="114" w:name="sub_113"/>
      <w:bookmarkEnd w:id="113"/>
      <w:r w:rsidRPr="00EC4EC4">
        <w:rPr>
          <w:rFonts w:cs="Times New Roman"/>
          <w:lang w:eastAsia="ru-RU"/>
        </w:rPr>
        <w:t>3) заготовка второстепенных лесных ресурсов (пней, коры, бересты, пихтовых, сосновых, еловых лап, новогодних елок и других ресурсов);</w:t>
      </w:r>
    </w:p>
    <w:p w:rsidR="00EC4EC4" w:rsidRPr="00EC4EC4" w:rsidRDefault="00EC4EC4" w:rsidP="00EC4EC4">
      <w:pPr>
        <w:widowControl w:val="0"/>
        <w:tabs>
          <w:tab w:val="left" w:pos="851"/>
        </w:tabs>
        <w:autoSpaceDE w:val="0"/>
        <w:ind w:firstLine="567"/>
        <w:contextualSpacing/>
        <w:jc w:val="both"/>
        <w:rPr>
          <w:rFonts w:cs="Times New Roman"/>
          <w:lang w:eastAsia="ru-RU"/>
        </w:rPr>
      </w:pPr>
      <w:bookmarkStart w:id="115" w:name="sub_114"/>
      <w:bookmarkEnd w:id="114"/>
      <w:proofErr w:type="gramStart"/>
      <w:r w:rsidRPr="00EC4EC4">
        <w:rPr>
          <w:rFonts w:cs="Times New Roman"/>
          <w:lang w:eastAsia="ru-RU"/>
        </w:rPr>
        <w:t>4) побочное лесопользование (сенокошение, пастьба скота, размещение ульев и пасек, заготовка древесных соков, заготовка и сбор дикорастущих плодов, ягод, орехов, грибов, других пищевых лесных ресурсов, лекарственных растений и технического сырья, сбор мха, лесной подстилки и опавших листьев, камыша и другие виды побочного лесопользования), кроме сбора грибов, ягод и иной продукции леса для личного потребления;</w:t>
      </w:r>
      <w:proofErr w:type="gramEnd"/>
    </w:p>
    <w:p w:rsidR="00EC4EC4" w:rsidRPr="00EC4EC4" w:rsidRDefault="00EC4EC4" w:rsidP="00EC4EC4">
      <w:pPr>
        <w:widowControl w:val="0"/>
        <w:tabs>
          <w:tab w:val="left" w:pos="851"/>
        </w:tabs>
        <w:autoSpaceDE w:val="0"/>
        <w:ind w:firstLine="567"/>
        <w:contextualSpacing/>
        <w:jc w:val="both"/>
        <w:rPr>
          <w:rFonts w:cs="Times New Roman"/>
          <w:lang w:eastAsia="ru-RU"/>
        </w:rPr>
      </w:pPr>
      <w:bookmarkStart w:id="116" w:name="sub_115"/>
      <w:bookmarkEnd w:id="115"/>
      <w:r w:rsidRPr="00EC4EC4">
        <w:rPr>
          <w:rFonts w:cs="Times New Roman"/>
          <w:lang w:eastAsia="ru-RU"/>
        </w:rPr>
        <w:t>5) охота;</w:t>
      </w:r>
    </w:p>
    <w:p w:rsidR="00EC4EC4" w:rsidRPr="00EC4EC4" w:rsidRDefault="00EC4EC4" w:rsidP="00EC4EC4">
      <w:pPr>
        <w:widowControl w:val="0"/>
        <w:tabs>
          <w:tab w:val="left" w:pos="851"/>
        </w:tabs>
        <w:autoSpaceDE w:val="0"/>
        <w:ind w:firstLine="567"/>
        <w:contextualSpacing/>
        <w:jc w:val="both"/>
        <w:rPr>
          <w:rFonts w:cs="Times New Roman"/>
          <w:lang w:eastAsia="ru-RU"/>
        </w:rPr>
      </w:pPr>
      <w:bookmarkStart w:id="117" w:name="sub_116"/>
      <w:bookmarkEnd w:id="116"/>
      <w:r w:rsidRPr="00EC4EC4">
        <w:rPr>
          <w:rFonts w:cs="Times New Roman"/>
          <w:lang w:eastAsia="ru-RU"/>
        </w:rPr>
        <w:t>6) размещение складов ядохимикатов, минеральных удобрений, мест захоронения отходов производства;</w:t>
      </w:r>
    </w:p>
    <w:p w:rsidR="00EC4EC4" w:rsidRPr="00EC4EC4" w:rsidRDefault="00EC4EC4" w:rsidP="00EC4EC4">
      <w:pPr>
        <w:widowControl w:val="0"/>
        <w:tabs>
          <w:tab w:val="left" w:pos="851"/>
        </w:tabs>
        <w:autoSpaceDE w:val="0"/>
        <w:ind w:firstLine="567"/>
        <w:contextualSpacing/>
        <w:jc w:val="both"/>
        <w:rPr>
          <w:rFonts w:cs="Times New Roman"/>
          <w:lang w:eastAsia="ru-RU"/>
        </w:rPr>
      </w:pPr>
      <w:bookmarkStart w:id="118" w:name="sub_117"/>
      <w:bookmarkEnd w:id="117"/>
      <w:r w:rsidRPr="00EC4EC4">
        <w:rPr>
          <w:rFonts w:cs="Times New Roman"/>
          <w:lang w:eastAsia="ru-RU"/>
        </w:rPr>
        <w:t>7) движение механизированных транспортных средств вне дорог общего назначения, за исключением транспортных средств, осуществляющих противопожарные и лесохозяйственные мероприятия;</w:t>
      </w:r>
    </w:p>
    <w:p w:rsidR="00EC4EC4" w:rsidRPr="00EC4EC4" w:rsidRDefault="00EC4EC4" w:rsidP="00EC4EC4">
      <w:pPr>
        <w:widowControl w:val="0"/>
        <w:tabs>
          <w:tab w:val="left" w:pos="851"/>
        </w:tabs>
        <w:autoSpaceDE w:val="0"/>
        <w:ind w:firstLine="567"/>
        <w:contextualSpacing/>
        <w:jc w:val="both"/>
        <w:rPr>
          <w:rFonts w:cs="Times New Roman"/>
          <w:lang w:eastAsia="ru-RU"/>
        </w:rPr>
      </w:pPr>
      <w:bookmarkStart w:id="119" w:name="sub_118"/>
      <w:bookmarkEnd w:id="118"/>
      <w:r w:rsidRPr="00EC4EC4">
        <w:rPr>
          <w:rFonts w:cs="Times New Roman"/>
          <w:lang w:eastAsia="ru-RU"/>
        </w:rPr>
        <w:t>8) строительство коммуникаций и хозяйственных объектов, не связанных с функционированием лесного парка;</w:t>
      </w:r>
    </w:p>
    <w:p w:rsidR="00EC4EC4" w:rsidRPr="00EC4EC4" w:rsidRDefault="00EC4EC4" w:rsidP="00EC4EC4">
      <w:pPr>
        <w:widowControl w:val="0"/>
        <w:tabs>
          <w:tab w:val="left" w:pos="851"/>
        </w:tabs>
        <w:autoSpaceDE w:val="0"/>
        <w:ind w:firstLine="567"/>
        <w:contextualSpacing/>
        <w:jc w:val="both"/>
        <w:rPr>
          <w:rFonts w:cs="Times New Roman"/>
          <w:lang w:eastAsia="ru-RU"/>
        </w:rPr>
      </w:pPr>
      <w:bookmarkStart w:id="120" w:name="sub_119"/>
      <w:bookmarkEnd w:id="119"/>
      <w:r w:rsidRPr="00EC4EC4">
        <w:rPr>
          <w:rFonts w:cs="Times New Roman"/>
          <w:lang w:eastAsia="ru-RU"/>
        </w:rPr>
        <w:t>9) разведение костров вне отведенных для этого мест;</w:t>
      </w:r>
    </w:p>
    <w:p w:rsidR="00EC4EC4" w:rsidRPr="00EC4EC4" w:rsidRDefault="00EC4EC4" w:rsidP="00EC4EC4">
      <w:pPr>
        <w:widowControl w:val="0"/>
        <w:tabs>
          <w:tab w:val="left" w:pos="851"/>
        </w:tabs>
        <w:autoSpaceDE w:val="0"/>
        <w:ind w:firstLine="567"/>
        <w:contextualSpacing/>
        <w:jc w:val="both"/>
        <w:rPr>
          <w:rFonts w:cs="Times New Roman"/>
          <w:lang w:eastAsia="ru-RU"/>
        </w:rPr>
      </w:pPr>
      <w:bookmarkStart w:id="121" w:name="sub_1110"/>
      <w:bookmarkEnd w:id="120"/>
      <w:r w:rsidRPr="00EC4EC4">
        <w:rPr>
          <w:rFonts w:cs="Times New Roman"/>
          <w:lang w:eastAsia="ru-RU"/>
        </w:rPr>
        <w:t>10) стоянка и мойка автотранспортных средств вне специально отведенных для этого мест;</w:t>
      </w:r>
    </w:p>
    <w:p w:rsidR="00EC4EC4" w:rsidRPr="00EC4EC4" w:rsidRDefault="00EC4EC4" w:rsidP="00EC4EC4">
      <w:pPr>
        <w:widowControl w:val="0"/>
        <w:tabs>
          <w:tab w:val="left" w:pos="851"/>
        </w:tabs>
        <w:autoSpaceDE w:val="0"/>
        <w:ind w:firstLine="567"/>
        <w:contextualSpacing/>
        <w:jc w:val="both"/>
        <w:rPr>
          <w:rFonts w:cs="Times New Roman"/>
          <w:lang w:eastAsia="ru-RU"/>
        </w:rPr>
      </w:pPr>
      <w:bookmarkStart w:id="122" w:name="sub_1101"/>
      <w:bookmarkEnd w:id="121"/>
      <w:r w:rsidRPr="00EC4EC4">
        <w:rPr>
          <w:rFonts w:cs="Times New Roman"/>
          <w:lang w:eastAsia="ru-RU"/>
        </w:rPr>
        <w:t>11) любые виды загрязнения природной среды, в том числе организация свалок мусора;</w:t>
      </w:r>
    </w:p>
    <w:bookmarkEnd w:id="122"/>
    <w:p w:rsidR="00EC4EC4" w:rsidRPr="00EC4EC4" w:rsidRDefault="00EC4EC4" w:rsidP="00EC4EC4">
      <w:pPr>
        <w:widowControl w:val="0"/>
        <w:tabs>
          <w:tab w:val="left" w:pos="851"/>
        </w:tabs>
        <w:autoSpaceDE w:val="0"/>
        <w:ind w:firstLine="567"/>
        <w:contextualSpacing/>
        <w:jc w:val="both"/>
        <w:rPr>
          <w:rFonts w:cs="Times New Roman"/>
          <w:lang w:eastAsia="ru-RU"/>
        </w:rPr>
      </w:pPr>
      <w:r w:rsidRPr="00EC4EC4">
        <w:rPr>
          <w:rFonts w:cs="Times New Roman"/>
          <w:lang w:eastAsia="ru-RU"/>
        </w:rPr>
        <w:t>12) за исключением:</w:t>
      </w:r>
    </w:p>
    <w:p w:rsidR="00EC4EC4" w:rsidRPr="00EC4EC4" w:rsidRDefault="00EC4EC4" w:rsidP="00EC4EC4">
      <w:pPr>
        <w:widowControl w:val="0"/>
        <w:tabs>
          <w:tab w:val="left" w:pos="851"/>
        </w:tabs>
        <w:autoSpaceDE w:val="0"/>
        <w:ind w:firstLine="567"/>
        <w:contextualSpacing/>
        <w:jc w:val="both"/>
        <w:rPr>
          <w:rFonts w:cs="Times New Roman"/>
          <w:lang w:eastAsia="ru-RU"/>
        </w:rPr>
      </w:pPr>
      <w:r w:rsidRPr="00EC4EC4">
        <w:rPr>
          <w:rFonts w:cs="Times New Roman"/>
          <w:lang w:eastAsia="ru-RU"/>
        </w:rPr>
        <w:t>обслуживания и реконструкции существующих линейных объектов и газопроводов, при наличии положительного заключения государственной экологической экспертизы на проектную документацию;</w:t>
      </w:r>
    </w:p>
    <w:p w:rsidR="00EC4EC4" w:rsidRPr="00EC4EC4" w:rsidRDefault="00EC4EC4" w:rsidP="00EC4EC4">
      <w:pPr>
        <w:widowControl w:val="0"/>
        <w:tabs>
          <w:tab w:val="left" w:pos="851"/>
        </w:tabs>
        <w:autoSpaceDE w:val="0"/>
        <w:ind w:firstLine="567"/>
        <w:contextualSpacing/>
        <w:jc w:val="both"/>
        <w:rPr>
          <w:rFonts w:cs="Times New Roman"/>
          <w:lang w:eastAsia="ru-RU"/>
        </w:rPr>
      </w:pPr>
      <w:r w:rsidRPr="00EC4EC4">
        <w:rPr>
          <w:rFonts w:cs="Times New Roman"/>
          <w:lang w:eastAsia="ru-RU"/>
        </w:rPr>
        <w:t>строительства линейных объектов и газопроводов для социально значимых объектов, в пределах существующего ландшафта, без рубки лесных насаждений, при наличии положительного заключения государственной экологической экспертизы на проектную документацию;</w:t>
      </w:r>
    </w:p>
    <w:p w:rsidR="00EC4EC4" w:rsidRPr="00EC4EC4" w:rsidRDefault="00EC4EC4" w:rsidP="00EC4EC4">
      <w:pPr>
        <w:widowControl w:val="0"/>
        <w:tabs>
          <w:tab w:val="left" w:pos="851"/>
        </w:tabs>
        <w:autoSpaceDE w:val="0"/>
        <w:ind w:firstLine="567"/>
        <w:contextualSpacing/>
        <w:jc w:val="both"/>
        <w:rPr>
          <w:rFonts w:cs="Times New Roman"/>
          <w:lang w:eastAsia="ru-RU"/>
        </w:rPr>
      </w:pPr>
      <w:r w:rsidRPr="00EC4EC4">
        <w:rPr>
          <w:rFonts w:cs="Times New Roman"/>
          <w:lang w:eastAsia="ru-RU"/>
        </w:rPr>
        <w:t xml:space="preserve">строительства спортивных сооружений международного уровня, осуществляемого в соответствии с документами территориального планирования соответствующего муниципального образования, требованиями и стандартами, предъявляемыми к спортивным сооружениям с возможностью проведения официальных международных соревнований, а также в соответствии с правилами проведения международных соревнований, утвержденными приказами </w:t>
      </w:r>
      <w:proofErr w:type="spellStart"/>
      <w:r w:rsidRPr="00EC4EC4">
        <w:rPr>
          <w:rFonts w:cs="Times New Roman"/>
          <w:lang w:eastAsia="ru-RU"/>
        </w:rPr>
        <w:t>Минспорттуризма</w:t>
      </w:r>
      <w:proofErr w:type="spellEnd"/>
      <w:r w:rsidRPr="00EC4EC4">
        <w:rPr>
          <w:rFonts w:cs="Times New Roman"/>
          <w:lang w:eastAsia="ru-RU"/>
        </w:rPr>
        <w:t xml:space="preserve"> России и международными федерациями по различным видам спорта. Строительство спортивных сооружений осуществляется при наличии положительного заключения государственной экологической экспертизы на проектную документацию.</w:t>
      </w:r>
    </w:p>
    <w:p w:rsidR="00EC4EC4" w:rsidRPr="00EC4EC4" w:rsidRDefault="00EC4EC4" w:rsidP="00EC4EC4">
      <w:pPr>
        <w:widowControl w:val="0"/>
        <w:tabs>
          <w:tab w:val="left" w:pos="851"/>
        </w:tabs>
        <w:autoSpaceDE w:val="0"/>
        <w:contextualSpacing/>
        <w:jc w:val="both"/>
        <w:rPr>
          <w:rFonts w:cs="Times New Roman"/>
          <w:lang w:eastAsia="ru-RU"/>
        </w:rPr>
      </w:pPr>
    </w:p>
    <w:p w:rsidR="00EC4EC4" w:rsidRPr="00EC4EC4" w:rsidRDefault="00EC4EC4" w:rsidP="00EC4EC4">
      <w:pPr>
        <w:widowControl w:val="0"/>
        <w:tabs>
          <w:tab w:val="left" w:pos="851"/>
        </w:tabs>
        <w:autoSpaceDE w:val="0"/>
        <w:spacing w:before="120"/>
        <w:ind w:firstLine="567"/>
        <w:contextualSpacing/>
        <w:jc w:val="both"/>
        <w:rPr>
          <w:rFonts w:cs="Times New Roman"/>
          <w:b/>
          <w:lang w:eastAsia="ru-RU"/>
        </w:rPr>
      </w:pPr>
      <w:r w:rsidRPr="00EC4EC4">
        <w:rPr>
          <w:rFonts w:cs="Times New Roman"/>
          <w:b/>
          <w:lang w:eastAsia="ru-RU"/>
        </w:rPr>
        <w:t>Статус и режим особой охраны защитных участков территорий и акваторий</w:t>
      </w:r>
    </w:p>
    <w:p w:rsidR="00EC4EC4" w:rsidRPr="00EC4EC4" w:rsidRDefault="00EC4EC4" w:rsidP="00EC4EC4">
      <w:pPr>
        <w:widowControl w:val="0"/>
        <w:tabs>
          <w:tab w:val="left" w:pos="851"/>
        </w:tabs>
        <w:autoSpaceDE w:val="0"/>
        <w:ind w:firstLine="567"/>
        <w:contextualSpacing/>
        <w:jc w:val="both"/>
        <w:rPr>
          <w:rFonts w:cs="Times New Roman"/>
          <w:lang w:eastAsia="ru-RU"/>
        </w:rPr>
      </w:pPr>
      <w:r w:rsidRPr="00EC4EC4">
        <w:rPr>
          <w:rFonts w:cs="Times New Roman"/>
          <w:bCs/>
          <w:lang w:eastAsia="ru-RU"/>
        </w:rPr>
        <w:t>Защитные участки территорий (акваторий)</w:t>
      </w:r>
      <w:r w:rsidRPr="00EC4EC4">
        <w:rPr>
          <w:rFonts w:cs="Times New Roman"/>
          <w:lang w:eastAsia="ru-RU"/>
        </w:rPr>
        <w:t xml:space="preserve"> - участки территорий (акваторий), выделяемые для охраны мест обитания (в том числе мест размножения, зимовок, концентраций) отдельных видов редких либо ценных в хозяйственном отношении растений и животных (защитные участки леса вокруг глухариных токов, нерестилищ ценных видов рыб, защитные участки по берегам рек, заселенные бобрами).</w:t>
      </w:r>
    </w:p>
    <w:p w:rsidR="00EC4EC4" w:rsidRPr="00EC4EC4" w:rsidRDefault="00EC4EC4" w:rsidP="00EC4EC4">
      <w:pPr>
        <w:widowControl w:val="0"/>
        <w:tabs>
          <w:tab w:val="left" w:pos="851"/>
        </w:tabs>
        <w:autoSpaceDE w:val="0"/>
        <w:ind w:firstLine="567"/>
        <w:contextualSpacing/>
        <w:jc w:val="both"/>
        <w:rPr>
          <w:rFonts w:cs="Times New Roman"/>
          <w:lang w:eastAsia="ru-RU"/>
        </w:rPr>
      </w:pPr>
      <w:r w:rsidRPr="00EC4EC4">
        <w:rPr>
          <w:rFonts w:cs="Times New Roman"/>
          <w:lang w:eastAsia="ru-RU"/>
        </w:rPr>
        <w:t>На защитных участках территорий и акваторий запрещается любая хозяйственная деятельность, препятствующая нормальному осуществлению жизненных циклов соответствующих видов растений или животных, в том числе:</w:t>
      </w:r>
    </w:p>
    <w:p w:rsidR="00EC4EC4" w:rsidRPr="00EC4EC4" w:rsidRDefault="00EC4EC4" w:rsidP="00EC4EC4">
      <w:pPr>
        <w:widowControl w:val="0"/>
        <w:tabs>
          <w:tab w:val="left" w:pos="851"/>
        </w:tabs>
        <w:autoSpaceDE w:val="0"/>
        <w:ind w:firstLine="567"/>
        <w:contextualSpacing/>
        <w:jc w:val="both"/>
        <w:rPr>
          <w:rFonts w:cs="Times New Roman"/>
          <w:lang w:eastAsia="ru-RU"/>
        </w:rPr>
      </w:pPr>
      <w:r w:rsidRPr="00EC4EC4">
        <w:rPr>
          <w:rFonts w:cs="Times New Roman"/>
          <w:lang w:eastAsia="ru-RU"/>
        </w:rPr>
        <w:lastRenderedPageBreak/>
        <w:t>1) рубки главного пользования, проходные рубки;</w:t>
      </w:r>
    </w:p>
    <w:p w:rsidR="00EC4EC4" w:rsidRPr="00EC4EC4" w:rsidRDefault="00EC4EC4" w:rsidP="00EC4EC4">
      <w:pPr>
        <w:widowControl w:val="0"/>
        <w:tabs>
          <w:tab w:val="left" w:pos="851"/>
        </w:tabs>
        <w:autoSpaceDE w:val="0"/>
        <w:ind w:firstLine="567"/>
        <w:contextualSpacing/>
        <w:jc w:val="both"/>
        <w:rPr>
          <w:rFonts w:cs="Times New Roman"/>
          <w:lang w:eastAsia="ru-RU"/>
        </w:rPr>
      </w:pPr>
      <w:r w:rsidRPr="00EC4EC4">
        <w:rPr>
          <w:rFonts w:cs="Times New Roman"/>
          <w:lang w:eastAsia="ru-RU"/>
        </w:rPr>
        <w:t>2) добыча живицы;</w:t>
      </w:r>
    </w:p>
    <w:p w:rsidR="00EC4EC4" w:rsidRPr="00EC4EC4" w:rsidRDefault="00EC4EC4" w:rsidP="00EC4EC4">
      <w:pPr>
        <w:widowControl w:val="0"/>
        <w:tabs>
          <w:tab w:val="left" w:pos="851"/>
        </w:tabs>
        <w:autoSpaceDE w:val="0"/>
        <w:ind w:firstLine="567"/>
        <w:contextualSpacing/>
        <w:jc w:val="both"/>
        <w:rPr>
          <w:rFonts w:cs="Times New Roman"/>
          <w:lang w:eastAsia="ru-RU"/>
        </w:rPr>
      </w:pPr>
      <w:r w:rsidRPr="00EC4EC4">
        <w:rPr>
          <w:rFonts w:cs="Times New Roman"/>
          <w:lang w:eastAsia="ru-RU"/>
        </w:rPr>
        <w:t>3) промысловая заготовка лекарственных растений, технического сырья, грибов, ягод, плодов, древесных соков;</w:t>
      </w:r>
    </w:p>
    <w:p w:rsidR="00EC4EC4" w:rsidRPr="00EC4EC4" w:rsidRDefault="00EC4EC4" w:rsidP="00EC4EC4">
      <w:pPr>
        <w:widowControl w:val="0"/>
        <w:tabs>
          <w:tab w:val="left" w:pos="851"/>
        </w:tabs>
        <w:autoSpaceDE w:val="0"/>
        <w:ind w:firstLine="567"/>
        <w:contextualSpacing/>
        <w:jc w:val="both"/>
        <w:rPr>
          <w:rFonts w:cs="Times New Roman"/>
          <w:lang w:eastAsia="ru-RU"/>
        </w:rPr>
      </w:pPr>
      <w:r w:rsidRPr="00EC4EC4">
        <w:rPr>
          <w:rFonts w:cs="Times New Roman"/>
          <w:lang w:eastAsia="ru-RU"/>
        </w:rPr>
        <w:t>4) распашка земель;</w:t>
      </w:r>
    </w:p>
    <w:p w:rsidR="00EC4EC4" w:rsidRPr="00EC4EC4" w:rsidRDefault="00EC4EC4" w:rsidP="00EC4EC4">
      <w:pPr>
        <w:widowControl w:val="0"/>
        <w:tabs>
          <w:tab w:val="left" w:pos="851"/>
        </w:tabs>
        <w:autoSpaceDE w:val="0"/>
        <w:ind w:firstLine="567"/>
        <w:contextualSpacing/>
        <w:jc w:val="both"/>
        <w:rPr>
          <w:rFonts w:cs="Times New Roman"/>
          <w:lang w:eastAsia="ru-RU"/>
        </w:rPr>
      </w:pPr>
      <w:r w:rsidRPr="00EC4EC4">
        <w:rPr>
          <w:rFonts w:cs="Times New Roman"/>
          <w:lang w:eastAsia="ru-RU"/>
        </w:rPr>
        <w:t>5) размещение складов ядохимикатов, минеральных удобрений, мест захоронения отходов производства;</w:t>
      </w:r>
    </w:p>
    <w:p w:rsidR="00EC4EC4" w:rsidRPr="00EC4EC4" w:rsidRDefault="00EC4EC4" w:rsidP="00EC4EC4">
      <w:pPr>
        <w:widowControl w:val="0"/>
        <w:tabs>
          <w:tab w:val="left" w:pos="851"/>
        </w:tabs>
        <w:autoSpaceDE w:val="0"/>
        <w:ind w:firstLine="567"/>
        <w:contextualSpacing/>
        <w:jc w:val="both"/>
        <w:rPr>
          <w:rFonts w:cs="Times New Roman"/>
          <w:lang w:eastAsia="ru-RU"/>
        </w:rPr>
      </w:pPr>
      <w:r w:rsidRPr="00EC4EC4">
        <w:rPr>
          <w:rFonts w:cs="Times New Roman"/>
          <w:lang w:eastAsia="ru-RU"/>
        </w:rPr>
        <w:t>6) движение механизированных транспортных средств вне дорог общего назначения, за исключением транспортных средств, осуществляющих противопожарные и лесохозяйственные мероприятия;</w:t>
      </w:r>
    </w:p>
    <w:p w:rsidR="00EC4EC4" w:rsidRPr="00EC4EC4" w:rsidRDefault="00EC4EC4" w:rsidP="00EC4EC4">
      <w:pPr>
        <w:widowControl w:val="0"/>
        <w:tabs>
          <w:tab w:val="left" w:pos="851"/>
        </w:tabs>
        <w:autoSpaceDE w:val="0"/>
        <w:ind w:firstLine="567"/>
        <w:contextualSpacing/>
        <w:jc w:val="both"/>
        <w:rPr>
          <w:rFonts w:cs="Times New Roman"/>
          <w:lang w:eastAsia="ru-RU"/>
        </w:rPr>
      </w:pPr>
      <w:r w:rsidRPr="00EC4EC4">
        <w:rPr>
          <w:rFonts w:cs="Times New Roman"/>
          <w:lang w:eastAsia="ru-RU"/>
        </w:rPr>
        <w:t>7) строительство коммуникаций и хозяйственных объектов;</w:t>
      </w:r>
    </w:p>
    <w:p w:rsidR="00EC4EC4" w:rsidRPr="00EC4EC4" w:rsidRDefault="00EC4EC4" w:rsidP="00EC4EC4">
      <w:pPr>
        <w:widowControl w:val="0"/>
        <w:tabs>
          <w:tab w:val="left" w:pos="851"/>
        </w:tabs>
        <w:autoSpaceDE w:val="0"/>
        <w:ind w:firstLine="567"/>
        <w:contextualSpacing/>
        <w:jc w:val="both"/>
        <w:rPr>
          <w:rFonts w:cs="Times New Roman"/>
          <w:lang w:eastAsia="ru-RU"/>
        </w:rPr>
      </w:pPr>
      <w:r w:rsidRPr="00EC4EC4">
        <w:rPr>
          <w:rFonts w:cs="Times New Roman"/>
          <w:lang w:eastAsia="ru-RU"/>
        </w:rPr>
        <w:t>8) пастьба скота;</w:t>
      </w:r>
    </w:p>
    <w:p w:rsidR="00EC4EC4" w:rsidRPr="00EC4EC4" w:rsidRDefault="00EC4EC4" w:rsidP="00EC4EC4">
      <w:pPr>
        <w:widowControl w:val="0"/>
        <w:tabs>
          <w:tab w:val="left" w:pos="851"/>
        </w:tabs>
        <w:autoSpaceDE w:val="0"/>
        <w:ind w:firstLine="567"/>
        <w:contextualSpacing/>
        <w:jc w:val="both"/>
        <w:rPr>
          <w:rFonts w:cs="Times New Roman"/>
          <w:lang w:eastAsia="ru-RU"/>
        </w:rPr>
      </w:pPr>
      <w:r w:rsidRPr="00EC4EC4">
        <w:rPr>
          <w:rFonts w:cs="Times New Roman"/>
          <w:lang w:eastAsia="ru-RU"/>
        </w:rPr>
        <w:t>9) разведение костров;</w:t>
      </w:r>
    </w:p>
    <w:p w:rsidR="00EC4EC4" w:rsidRPr="00EC4EC4" w:rsidRDefault="00EC4EC4" w:rsidP="00EC4EC4">
      <w:pPr>
        <w:widowControl w:val="0"/>
        <w:tabs>
          <w:tab w:val="left" w:pos="851"/>
        </w:tabs>
        <w:autoSpaceDE w:val="0"/>
        <w:ind w:firstLine="567"/>
        <w:contextualSpacing/>
        <w:jc w:val="both"/>
        <w:rPr>
          <w:rFonts w:cs="Times New Roman"/>
          <w:lang w:eastAsia="ru-RU"/>
        </w:rPr>
      </w:pPr>
      <w:r w:rsidRPr="00EC4EC4">
        <w:rPr>
          <w:rFonts w:cs="Times New Roman"/>
          <w:lang w:eastAsia="ru-RU"/>
        </w:rPr>
        <w:t>10) стоянка и мойка автотранспортных средств;</w:t>
      </w:r>
    </w:p>
    <w:p w:rsidR="00EC4EC4" w:rsidRPr="00EC4EC4" w:rsidRDefault="00EC4EC4" w:rsidP="00EC4EC4">
      <w:pPr>
        <w:widowControl w:val="0"/>
        <w:tabs>
          <w:tab w:val="left" w:pos="851"/>
        </w:tabs>
        <w:autoSpaceDE w:val="0"/>
        <w:ind w:firstLine="567"/>
        <w:contextualSpacing/>
        <w:jc w:val="both"/>
        <w:rPr>
          <w:rFonts w:cs="Times New Roman"/>
          <w:lang w:eastAsia="ru-RU"/>
        </w:rPr>
      </w:pPr>
      <w:r w:rsidRPr="00EC4EC4">
        <w:rPr>
          <w:rFonts w:cs="Times New Roman"/>
          <w:lang w:eastAsia="ru-RU"/>
        </w:rPr>
        <w:t>11) любые виды загрязнения природной среды, в том числе организация свалок мусора;</w:t>
      </w:r>
    </w:p>
    <w:p w:rsidR="00EC4EC4" w:rsidRPr="00EC4EC4" w:rsidRDefault="00EC4EC4" w:rsidP="00EC4EC4">
      <w:pPr>
        <w:widowControl w:val="0"/>
        <w:tabs>
          <w:tab w:val="left" w:pos="851"/>
        </w:tabs>
        <w:autoSpaceDE w:val="0"/>
        <w:ind w:firstLine="567"/>
        <w:contextualSpacing/>
        <w:jc w:val="both"/>
        <w:rPr>
          <w:rFonts w:cs="Times New Roman"/>
          <w:lang w:eastAsia="ru-RU"/>
        </w:rPr>
      </w:pPr>
      <w:r w:rsidRPr="00EC4EC4">
        <w:rPr>
          <w:rFonts w:cs="Times New Roman"/>
          <w:lang w:eastAsia="ru-RU"/>
        </w:rPr>
        <w:t>12) охота на охраняемые виды животных.</w:t>
      </w:r>
    </w:p>
    <w:p w:rsidR="00EC4EC4" w:rsidRPr="00EC4EC4" w:rsidRDefault="00EC4EC4" w:rsidP="00EC4EC4">
      <w:pPr>
        <w:jc w:val="center"/>
        <w:rPr>
          <w:b/>
        </w:rPr>
      </w:pPr>
    </w:p>
    <w:p w:rsidR="00EC4EC4" w:rsidRPr="00EC4EC4" w:rsidRDefault="00EC4EC4" w:rsidP="00EC4EC4">
      <w:pPr>
        <w:jc w:val="center"/>
        <w:rPr>
          <w:b/>
        </w:rPr>
      </w:pPr>
      <w:bookmarkStart w:id="123" w:name="_Toc119081078"/>
      <w:proofErr w:type="spellStart"/>
      <w:r w:rsidRPr="00EC4EC4">
        <w:rPr>
          <w:b/>
        </w:rPr>
        <w:t>Приаэродромная</w:t>
      </w:r>
      <w:proofErr w:type="spellEnd"/>
      <w:r w:rsidRPr="00EC4EC4">
        <w:rPr>
          <w:b/>
        </w:rPr>
        <w:t xml:space="preserve"> территория</w:t>
      </w:r>
      <w:bookmarkEnd w:id="123"/>
    </w:p>
    <w:p w:rsidR="00EC4EC4" w:rsidRPr="00EC4EC4" w:rsidRDefault="00EC4EC4" w:rsidP="00EC4EC4">
      <w:pPr>
        <w:widowControl w:val="0"/>
        <w:tabs>
          <w:tab w:val="left" w:pos="851"/>
        </w:tabs>
        <w:autoSpaceDE w:val="0"/>
        <w:ind w:firstLine="567"/>
        <w:contextualSpacing/>
        <w:jc w:val="both"/>
        <w:rPr>
          <w:rFonts w:cs="Times New Roman"/>
          <w:lang w:eastAsia="ru-RU"/>
        </w:rPr>
      </w:pPr>
    </w:p>
    <w:p w:rsidR="00EC4EC4" w:rsidRPr="00EC4EC4" w:rsidRDefault="00EC4EC4" w:rsidP="00EC4EC4">
      <w:pPr>
        <w:widowControl w:val="0"/>
        <w:tabs>
          <w:tab w:val="left" w:pos="851"/>
        </w:tabs>
        <w:autoSpaceDE w:val="0"/>
        <w:spacing w:before="120"/>
        <w:ind w:firstLine="567"/>
        <w:contextualSpacing/>
        <w:jc w:val="center"/>
        <w:rPr>
          <w:rFonts w:cs="Times New Roman"/>
          <w:b/>
          <w:lang w:eastAsia="ru-RU"/>
        </w:rPr>
      </w:pPr>
      <w:r w:rsidRPr="00EC4EC4">
        <w:rPr>
          <w:rFonts w:cs="Times New Roman"/>
          <w:b/>
          <w:lang w:eastAsia="ru-RU"/>
        </w:rPr>
        <w:t>Регламентирующий документ</w:t>
      </w:r>
    </w:p>
    <w:p w:rsidR="00EC4EC4" w:rsidRPr="00EC4EC4" w:rsidRDefault="00EC4EC4" w:rsidP="00EC4EC4">
      <w:pPr>
        <w:widowControl w:val="0"/>
        <w:tabs>
          <w:tab w:val="left" w:pos="851"/>
        </w:tabs>
        <w:autoSpaceDE w:val="0"/>
        <w:spacing w:before="120"/>
        <w:ind w:firstLine="567"/>
        <w:contextualSpacing/>
        <w:jc w:val="center"/>
        <w:rPr>
          <w:rFonts w:cs="Times New Roman"/>
          <w:lang w:eastAsia="ru-RU"/>
        </w:rPr>
      </w:pPr>
      <w:r w:rsidRPr="00EC4EC4">
        <w:rPr>
          <w:rFonts w:cs="Times New Roman"/>
          <w:lang w:eastAsia="ru-RU"/>
        </w:rPr>
        <w:t xml:space="preserve">"Воздушный кодекс Российской Федерации" от 19.03.1997 N 60-ФЗ (ред. от 14.03.2022) (с </w:t>
      </w:r>
      <w:proofErr w:type="spellStart"/>
      <w:r w:rsidRPr="00EC4EC4">
        <w:rPr>
          <w:rFonts w:cs="Times New Roman"/>
          <w:lang w:eastAsia="ru-RU"/>
        </w:rPr>
        <w:t>изм</w:t>
      </w:r>
      <w:proofErr w:type="spellEnd"/>
      <w:r w:rsidRPr="00EC4EC4">
        <w:rPr>
          <w:rFonts w:cs="Times New Roman"/>
          <w:lang w:eastAsia="ru-RU"/>
        </w:rPr>
        <w:t>. и доп., вступ. в силу с 01.09.2022)</w:t>
      </w:r>
    </w:p>
    <w:p w:rsidR="00EC4EC4" w:rsidRPr="00EC4EC4" w:rsidRDefault="00EC4EC4" w:rsidP="00EC4EC4">
      <w:pPr>
        <w:widowControl w:val="0"/>
        <w:tabs>
          <w:tab w:val="left" w:pos="851"/>
        </w:tabs>
        <w:autoSpaceDE w:val="0"/>
        <w:spacing w:before="120"/>
        <w:ind w:firstLine="567"/>
        <w:contextualSpacing/>
        <w:jc w:val="center"/>
        <w:rPr>
          <w:rFonts w:cs="Times New Roman"/>
          <w:lang w:eastAsia="ru-RU"/>
        </w:rPr>
      </w:pPr>
    </w:p>
    <w:p w:rsidR="00EC4EC4" w:rsidRPr="00EC4EC4" w:rsidRDefault="00EC4EC4" w:rsidP="00EC4EC4">
      <w:pPr>
        <w:widowControl w:val="0"/>
        <w:tabs>
          <w:tab w:val="left" w:pos="851"/>
        </w:tabs>
        <w:autoSpaceDE w:val="0"/>
        <w:spacing w:before="120"/>
        <w:ind w:firstLine="567"/>
        <w:contextualSpacing/>
        <w:jc w:val="center"/>
        <w:rPr>
          <w:rFonts w:cs="Times New Roman"/>
          <w:lang w:eastAsia="ru-RU"/>
        </w:rPr>
      </w:pPr>
      <w:r w:rsidRPr="00EC4EC4">
        <w:rPr>
          <w:rFonts w:cs="Times New Roman"/>
          <w:b/>
          <w:lang w:eastAsia="ru-RU"/>
        </w:rPr>
        <w:t>Порядок установления и размеры</w:t>
      </w:r>
    </w:p>
    <w:p w:rsidR="00EC4EC4" w:rsidRPr="00EC4EC4" w:rsidRDefault="00EC4EC4" w:rsidP="00EC4EC4">
      <w:pPr>
        <w:widowControl w:val="0"/>
        <w:tabs>
          <w:tab w:val="left" w:pos="851"/>
        </w:tabs>
        <w:autoSpaceDE w:val="0"/>
        <w:ind w:firstLine="567"/>
        <w:contextualSpacing/>
        <w:jc w:val="both"/>
        <w:rPr>
          <w:rFonts w:cs="Times New Roman"/>
          <w:spacing w:val="-2"/>
          <w:lang w:eastAsia="ru-RU"/>
        </w:rPr>
      </w:pPr>
      <w:proofErr w:type="spellStart"/>
      <w:proofErr w:type="gramStart"/>
      <w:r w:rsidRPr="00EC4EC4">
        <w:rPr>
          <w:rFonts w:cs="Times New Roman"/>
          <w:spacing w:val="-2"/>
          <w:lang w:eastAsia="ru-RU"/>
        </w:rPr>
        <w:t>Приаэродромная</w:t>
      </w:r>
      <w:proofErr w:type="spellEnd"/>
      <w:r w:rsidRPr="00EC4EC4">
        <w:rPr>
          <w:rFonts w:cs="Times New Roman"/>
          <w:spacing w:val="-2"/>
          <w:lang w:eastAsia="ru-RU"/>
        </w:rPr>
        <w:t xml:space="preserve"> территория устанавливается актом уполномоченного Правительством Российской Федерации федерального органа исполнительной власти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настоящим Кодексом, земельным законодательством, законодательством о градостроительной деятельности с учетом требований законодательства в области обеспечения санитарно-эпидемиологического благополучия населения.</w:t>
      </w:r>
      <w:proofErr w:type="gramEnd"/>
    </w:p>
    <w:p w:rsidR="00EC4EC4" w:rsidRPr="00EC4EC4" w:rsidRDefault="00EC4EC4" w:rsidP="00EC4EC4">
      <w:pPr>
        <w:widowControl w:val="0"/>
        <w:tabs>
          <w:tab w:val="left" w:pos="851"/>
        </w:tabs>
        <w:autoSpaceDE w:val="0"/>
        <w:spacing w:before="120"/>
        <w:ind w:firstLine="567"/>
        <w:contextualSpacing/>
        <w:jc w:val="center"/>
        <w:rPr>
          <w:rFonts w:cs="Times New Roman"/>
          <w:b/>
          <w:lang w:eastAsia="ru-RU"/>
        </w:rPr>
      </w:pPr>
      <w:r w:rsidRPr="00EC4EC4">
        <w:rPr>
          <w:rFonts w:cs="Times New Roman"/>
          <w:b/>
          <w:lang w:eastAsia="ru-RU"/>
        </w:rPr>
        <w:t>Режим использования территории</w:t>
      </w:r>
    </w:p>
    <w:p w:rsidR="00EC4EC4" w:rsidRPr="00EC4EC4" w:rsidRDefault="00EC4EC4" w:rsidP="00EC4EC4">
      <w:pPr>
        <w:widowControl w:val="0"/>
        <w:tabs>
          <w:tab w:val="left" w:pos="2208"/>
        </w:tabs>
        <w:autoSpaceDE w:val="0"/>
        <w:ind w:firstLine="567"/>
        <w:contextualSpacing/>
        <w:jc w:val="both"/>
        <w:rPr>
          <w:rFonts w:cs="Times New Roman"/>
          <w:szCs w:val="28"/>
        </w:rPr>
      </w:pPr>
      <w:r w:rsidRPr="00EC4EC4">
        <w:rPr>
          <w:rFonts w:cs="Times New Roman"/>
          <w:szCs w:val="28"/>
        </w:rPr>
        <w:t xml:space="preserve">На </w:t>
      </w:r>
      <w:proofErr w:type="spellStart"/>
      <w:r w:rsidRPr="00EC4EC4">
        <w:rPr>
          <w:rFonts w:cs="Times New Roman"/>
          <w:szCs w:val="28"/>
        </w:rPr>
        <w:t>приаэродромной</w:t>
      </w:r>
      <w:proofErr w:type="spellEnd"/>
      <w:r w:rsidRPr="00EC4EC4">
        <w:rPr>
          <w:rFonts w:cs="Times New Roman"/>
          <w:szCs w:val="28"/>
        </w:rPr>
        <w:t xml:space="preserve"> территории выделяются следующие </w:t>
      </w:r>
      <w:proofErr w:type="spellStart"/>
      <w:r w:rsidRPr="00EC4EC4">
        <w:rPr>
          <w:rFonts w:cs="Times New Roman"/>
          <w:szCs w:val="28"/>
        </w:rPr>
        <w:t>подзоны</w:t>
      </w:r>
      <w:proofErr w:type="spellEnd"/>
      <w:r w:rsidRPr="00EC4EC4">
        <w:rPr>
          <w:rFonts w:cs="Times New Roman"/>
          <w:szCs w:val="28"/>
        </w:rPr>
        <w:t>, в которых устанавливаются ограничения использования объектов недвижимости и осуществления деятельности:</w:t>
      </w:r>
    </w:p>
    <w:p w:rsidR="00EC4EC4" w:rsidRPr="00EC4EC4" w:rsidRDefault="00EC4EC4" w:rsidP="00EC4EC4">
      <w:pPr>
        <w:widowControl w:val="0"/>
        <w:tabs>
          <w:tab w:val="left" w:pos="2208"/>
        </w:tabs>
        <w:autoSpaceDE w:val="0"/>
        <w:contextualSpacing/>
        <w:jc w:val="both"/>
        <w:rPr>
          <w:rFonts w:cs="Times New Roman"/>
          <w:szCs w:val="28"/>
        </w:rPr>
      </w:pPr>
    </w:p>
    <w:p w:rsidR="00EC4EC4" w:rsidRPr="00EC4EC4" w:rsidRDefault="00EC4EC4" w:rsidP="00EC4EC4">
      <w:pPr>
        <w:widowControl w:val="0"/>
        <w:tabs>
          <w:tab w:val="left" w:pos="2208"/>
        </w:tabs>
        <w:autoSpaceDE w:val="0"/>
        <w:ind w:firstLine="567"/>
        <w:contextualSpacing/>
        <w:jc w:val="both"/>
        <w:rPr>
          <w:rFonts w:cs="Times New Roman"/>
          <w:szCs w:val="28"/>
        </w:rPr>
      </w:pPr>
      <w:r w:rsidRPr="00EC4EC4">
        <w:rPr>
          <w:rFonts w:cs="Times New Roman"/>
          <w:szCs w:val="28"/>
        </w:rPr>
        <w:t xml:space="preserve">1) первая </w:t>
      </w:r>
      <w:proofErr w:type="spellStart"/>
      <w:r w:rsidRPr="00EC4EC4">
        <w:rPr>
          <w:rFonts w:cs="Times New Roman"/>
          <w:szCs w:val="28"/>
        </w:rPr>
        <w:t>подзона</w:t>
      </w:r>
      <w:proofErr w:type="spellEnd"/>
      <w:r w:rsidRPr="00EC4EC4">
        <w:rPr>
          <w:rFonts w:cs="Times New Roman"/>
          <w:szCs w:val="28"/>
        </w:rPr>
        <w:t>,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p w:rsidR="00EC4EC4" w:rsidRPr="00EC4EC4" w:rsidRDefault="00EC4EC4" w:rsidP="00EC4EC4">
      <w:pPr>
        <w:widowControl w:val="0"/>
        <w:tabs>
          <w:tab w:val="left" w:pos="2208"/>
        </w:tabs>
        <w:autoSpaceDE w:val="0"/>
        <w:ind w:firstLine="567"/>
        <w:contextualSpacing/>
        <w:jc w:val="both"/>
        <w:rPr>
          <w:rFonts w:cs="Times New Roman"/>
          <w:szCs w:val="28"/>
        </w:rPr>
      </w:pPr>
    </w:p>
    <w:p w:rsidR="00EC4EC4" w:rsidRPr="00EC4EC4" w:rsidRDefault="00EC4EC4" w:rsidP="00EC4EC4">
      <w:pPr>
        <w:widowControl w:val="0"/>
        <w:tabs>
          <w:tab w:val="left" w:pos="2208"/>
        </w:tabs>
        <w:autoSpaceDE w:val="0"/>
        <w:ind w:firstLine="567"/>
        <w:contextualSpacing/>
        <w:jc w:val="both"/>
        <w:rPr>
          <w:rFonts w:cs="Times New Roman"/>
          <w:szCs w:val="28"/>
        </w:rPr>
      </w:pPr>
      <w:r w:rsidRPr="00EC4EC4">
        <w:rPr>
          <w:rFonts w:cs="Times New Roman"/>
          <w:szCs w:val="28"/>
        </w:rPr>
        <w:t xml:space="preserve">2) вторая </w:t>
      </w:r>
      <w:proofErr w:type="spellStart"/>
      <w:r w:rsidRPr="00EC4EC4">
        <w:rPr>
          <w:rFonts w:cs="Times New Roman"/>
          <w:szCs w:val="28"/>
        </w:rPr>
        <w:t>подзона</w:t>
      </w:r>
      <w:proofErr w:type="spellEnd"/>
      <w:r w:rsidRPr="00EC4EC4">
        <w:rPr>
          <w:rFonts w:cs="Times New Roman"/>
          <w:szCs w:val="28"/>
        </w:rPr>
        <w:t>,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rsidR="00EC4EC4" w:rsidRPr="00EC4EC4" w:rsidRDefault="00EC4EC4" w:rsidP="00EC4EC4">
      <w:pPr>
        <w:widowControl w:val="0"/>
        <w:tabs>
          <w:tab w:val="left" w:pos="2208"/>
        </w:tabs>
        <w:autoSpaceDE w:val="0"/>
        <w:ind w:firstLine="567"/>
        <w:contextualSpacing/>
        <w:jc w:val="both"/>
        <w:rPr>
          <w:rFonts w:cs="Times New Roman"/>
          <w:szCs w:val="28"/>
        </w:rPr>
      </w:pPr>
    </w:p>
    <w:p w:rsidR="00EC4EC4" w:rsidRPr="00EC4EC4" w:rsidRDefault="00EC4EC4" w:rsidP="00EC4EC4">
      <w:pPr>
        <w:widowControl w:val="0"/>
        <w:tabs>
          <w:tab w:val="left" w:pos="2208"/>
        </w:tabs>
        <w:autoSpaceDE w:val="0"/>
        <w:ind w:firstLine="567"/>
        <w:contextualSpacing/>
        <w:jc w:val="both"/>
        <w:rPr>
          <w:rFonts w:cs="Times New Roman"/>
          <w:szCs w:val="28"/>
        </w:rPr>
      </w:pPr>
      <w:r w:rsidRPr="00EC4EC4">
        <w:rPr>
          <w:rFonts w:cs="Times New Roman"/>
          <w:szCs w:val="28"/>
        </w:rPr>
        <w:t xml:space="preserve">3) третья </w:t>
      </w:r>
      <w:proofErr w:type="spellStart"/>
      <w:r w:rsidRPr="00EC4EC4">
        <w:rPr>
          <w:rFonts w:cs="Times New Roman"/>
          <w:szCs w:val="28"/>
        </w:rPr>
        <w:t>подзона</w:t>
      </w:r>
      <w:proofErr w:type="spellEnd"/>
      <w:r w:rsidRPr="00EC4EC4">
        <w:rPr>
          <w:rFonts w:cs="Times New Roman"/>
          <w:szCs w:val="28"/>
        </w:rPr>
        <w:t xml:space="preserve">, в которой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w:t>
      </w:r>
      <w:proofErr w:type="spellStart"/>
      <w:r w:rsidRPr="00EC4EC4">
        <w:rPr>
          <w:rFonts w:cs="Times New Roman"/>
          <w:szCs w:val="28"/>
        </w:rPr>
        <w:t>приаэродромной</w:t>
      </w:r>
      <w:proofErr w:type="spellEnd"/>
      <w:r w:rsidRPr="00EC4EC4">
        <w:rPr>
          <w:rFonts w:cs="Times New Roman"/>
          <w:szCs w:val="28"/>
        </w:rPr>
        <w:t xml:space="preserve"> территории;</w:t>
      </w:r>
    </w:p>
    <w:p w:rsidR="00EC4EC4" w:rsidRPr="00EC4EC4" w:rsidRDefault="00EC4EC4" w:rsidP="00EC4EC4">
      <w:pPr>
        <w:widowControl w:val="0"/>
        <w:tabs>
          <w:tab w:val="left" w:pos="2208"/>
        </w:tabs>
        <w:autoSpaceDE w:val="0"/>
        <w:ind w:firstLine="567"/>
        <w:contextualSpacing/>
        <w:jc w:val="both"/>
        <w:rPr>
          <w:rFonts w:cs="Times New Roman"/>
          <w:szCs w:val="28"/>
        </w:rPr>
      </w:pPr>
    </w:p>
    <w:p w:rsidR="00EC4EC4" w:rsidRPr="00EC4EC4" w:rsidRDefault="00EC4EC4" w:rsidP="00EC4EC4">
      <w:pPr>
        <w:widowControl w:val="0"/>
        <w:tabs>
          <w:tab w:val="left" w:pos="2208"/>
        </w:tabs>
        <w:autoSpaceDE w:val="0"/>
        <w:ind w:firstLine="567"/>
        <w:contextualSpacing/>
        <w:jc w:val="both"/>
        <w:rPr>
          <w:rFonts w:cs="Times New Roman"/>
          <w:szCs w:val="28"/>
        </w:rPr>
      </w:pPr>
      <w:r w:rsidRPr="00EC4EC4">
        <w:rPr>
          <w:rFonts w:cs="Times New Roman"/>
          <w:szCs w:val="28"/>
        </w:rPr>
        <w:t xml:space="preserve">4) четвертая </w:t>
      </w:r>
      <w:proofErr w:type="spellStart"/>
      <w:r w:rsidRPr="00EC4EC4">
        <w:rPr>
          <w:rFonts w:cs="Times New Roman"/>
          <w:szCs w:val="28"/>
        </w:rPr>
        <w:t>подзона</w:t>
      </w:r>
      <w:proofErr w:type="spellEnd"/>
      <w:r w:rsidRPr="00EC4EC4">
        <w:rPr>
          <w:rFonts w:cs="Times New Roman"/>
          <w:szCs w:val="28"/>
        </w:rPr>
        <w:t xml:space="preserve">, в которой запрещается размещать объекты, создающие помехи в работе наземных объектов средств и систем обслуживания воздушного движения, </w:t>
      </w:r>
      <w:r w:rsidRPr="00EC4EC4">
        <w:rPr>
          <w:rFonts w:cs="Times New Roman"/>
          <w:szCs w:val="28"/>
        </w:rPr>
        <w:lastRenderedPageBreak/>
        <w:t xml:space="preserve">навигации, посадки и связи, предназначенных для организации воздушного движения и расположенных вне первой </w:t>
      </w:r>
      <w:proofErr w:type="spellStart"/>
      <w:r w:rsidRPr="00EC4EC4">
        <w:rPr>
          <w:rFonts w:cs="Times New Roman"/>
          <w:szCs w:val="28"/>
        </w:rPr>
        <w:t>подзоны</w:t>
      </w:r>
      <w:proofErr w:type="spellEnd"/>
      <w:r w:rsidRPr="00EC4EC4">
        <w:rPr>
          <w:rFonts w:cs="Times New Roman"/>
          <w:szCs w:val="28"/>
        </w:rPr>
        <w:t>;</w:t>
      </w:r>
    </w:p>
    <w:p w:rsidR="00EC4EC4" w:rsidRPr="00EC4EC4" w:rsidRDefault="00EC4EC4" w:rsidP="00EC4EC4">
      <w:pPr>
        <w:widowControl w:val="0"/>
        <w:tabs>
          <w:tab w:val="left" w:pos="2208"/>
        </w:tabs>
        <w:autoSpaceDE w:val="0"/>
        <w:ind w:firstLine="567"/>
        <w:contextualSpacing/>
        <w:jc w:val="both"/>
        <w:rPr>
          <w:rFonts w:cs="Times New Roman"/>
          <w:szCs w:val="28"/>
        </w:rPr>
      </w:pPr>
    </w:p>
    <w:p w:rsidR="00EC4EC4" w:rsidRPr="00EC4EC4" w:rsidRDefault="00EC4EC4" w:rsidP="00EC4EC4">
      <w:pPr>
        <w:widowControl w:val="0"/>
        <w:tabs>
          <w:tab w:val="left" w:pos="2208"/>
        </w:tabs>
        <w:autoSpaceDE w:val="0"/>
        <w:ind w:firstLine="567"/>
        <w:contextualSpacing/>
        <w:jc w:val="both"/>
        <w:rPr>
          <w:rFonts w:cs="Times New Roman"/>
          <w:szCs w:val="28"/>
        </w:rPr>
      </w:pPr>
      <w:r w:rsidRPr="00EC4EC4">
        <w:rPr>
          <w:rFonts w:cs="Times New Roman"/>
          <w:szCs w:val="28"/>
        </w:rPr>
        <w:t xml:space="preserve">5) пятая </w:t>
      </w:r>
      <w:proofErr w:type="spellStart"/>
      <w:r w:rsidRPr="00EC4EC4">
        <w:rPr>
          <w:rFonts w:cs="Times New Roman"/>
          <w:szCs w:val="28"/>
        </w:rPr>
        <w:t>подзона</w:t>
      </w:r>
      <w:proofErr w:type="spellEnd"/>
      <w:r w:rsidRPr="00EC4EC4">
        <w:rPr>
          <w:rFonts w:cs="Times New Roman"/>
          <w:szCs w:val="28"/>
        </w:rPr>
        <w:t>, в которой запрещается размещать опасные производственные объекты, функционирование которых может повлиять на безопасность полетов воздушных судов;</w:t>
      </w:r>
    </w:p>
    <w:p w:rsidR="00EC4EC4" w:rsidRPr="00EC4EC4" w:rsidRDefault="00EC4EC4" w:rsidP="00EC4EC4">
      <w:pPr>
        <w:widowControl w:val="0"/>
        <w:tabs>
          <w:tab w:val="left" w:pos="2208"/>
        </w:tabs>
        <w:autoSpaceDE w:val="0"/>
        <w:ind w:firstLine="567"/>
        <w:contextualSpacing/>
        <w:jc w:val="both"/>
        <w:rPr>
          <w:rFonts w:cs="Times New Roman"/>
          <w:szCs w:val="28"/>
        </w:rPr>
      </w:pPr>
    </w:p>
    <w:p w:rsidR="00EC4EC4" w:rsidRPr="00EC4EC4" w:rsidRDefault="00EC4EC4" w:rsidP="00EC4EC4">
      <w:pPr>
        <w:widowControl w:val="0"/>
        <w:tabs>
          <w:tab w:val="left" w:pos="2208"/>
        </w:tabs>
        <w:autoSpaceDE w:val="0"/>
        <w:ind w:firstLine="567"/>
        <w:contextualSpacing/>
        <w:jc w:val="both"/>
        <w:rPr>
          <w:rFonts w:cs="Times New Roman"/>
          <w:szCs w:val="28"/>
        </w:rPr>
      </w:pPr>
      <w:r w:rsidRPr="00EC4EC4">
        <w:rPr>
          <w:rFonts w:cs="Times New Roman"/>
          <w:szCs w:val="28"/>
        </w:rPr>
        <w:t xml:space="preserve">6) шестая </w:t>
      </w:r>
      <w:proofErr w:type="spellStart"/>
      <w:r w:rsidRPr="00EC4EC4">
        <w:rPr>
          <w:rFonts w:cs="Times New Roman"/>
          <w:szCs w:val="28"/>
        </w:rPr>
        <w:t>подзона</w:t>
      </w:r>
      <w:proofErr w:type="spellEnd"/>
      <w:r w:rsidRPr="00EC4EC4">
        <w:rPr>
          <w:rFonts w:cs="Times New Roman"/>
          <w:szCs w:val="28"/>
        </w:rPr>
        <w:t>, в которой запрещается размещать объекты, способствующие привлечению и массовому скоплению птиц;</w:t>
      </w:r>
    </w:p>
    <w:p w:rsidR="00EC4EC4" w:rsidRPr="00EC4EC4" w:rsidRDefault="00EC4EC4" w:rsidP="00EC4EC4">
      <w:pPr>
        <w:widowControl w:val="0"/>
        <w:tabs>
          <w:tab w:val="left" w:pos="2208"/>
        </w:tabs>
        <w:autoSpaceDE w:val="0"/>
        <w:ind w:firstLine="567"/>
        <w:contextualSpacing/>
        <w:jc w:val="both"/>
        <w:rPr>
          <w:rFonts w:cs="Times New Roman"/>
          <w:szCs w:val="28"/>
        </w:rPr>
      </w:pPr>
    </w:p>
    <w:p w:rsidR="00EC4EC4" w:rsidRPr="00EC4EC4" w:rsidRDefault="00EC4EC4" w:rsidP="00EC4EC4">
      <w:pPr>
        <w:widowControl w:val="0"/>
        <w:tabs>
          <w:tab w:val="left" w:pos="2208"/>
        </w:tabs>
        <w:autoSpaceDE w:val="0"/>
        <w:ind w:firstLine="567"/>
        <w:contextualSpacing/>
        <w:jc w:val="both"/>
        <w:rPr>
          <w:rFonts w:cs="Times New Roman"/>
          <w:szCs w:val="28"/>
        </w:rPr>
      </w:pPr>
      <w:r w:rsidRPr="00EC4EC4">
        <w:rPr>
          <w:rFonts w:cs="Times New Roman"/>
          <w:szCs w:val="28"/>
        </w:rPr>
        <w:t xml:space="preserve">7) седьмая </w:t>
      </w:r>
      <w:proofErr w:type="spellStart"/>
      <w:r w:rsidRPr="00EC4EC4">
        <w:rPr>
          <w:rFonts w:cs="Times New Roman"/>
          <w:szCs w:val="28"/>
        </w:rPr>
        <w:t>подзона</w:t>
      </w:r>
      <w:proofErr w:type="spellEnd"/>
      <w:r w:rsidRPr="00EC4EC4">
        <w:rPr>
          <w:rFonts w:cs="Times New Roman"/>
          <w:szCs w:val="28"/>
        </w:rPr>
        <w:t>, в которой в целях предотвращения негативного физического воздействия устанавливается перечень ограничений использования земельных участков, определенный в соответствии с земельным законодательством с учетом положений настоящей статьи. При этом под указанным негативным физическим воздействием понимается несоответствие эквивалентного уровня звука, возникающего в связи с полетами воздушных судов, санитарно-эпидемиологическим требованиям.</w:t>
      </w:r>
    </w:p>
    <w:p w:rsidR="00FC38D3" w:rsidRPr="00A0140A" w:rsidRDefault="00FC38D3" w:rsidP="00EC4EC4">
      <w:pPr>
        <w:tabs>
          <w:tab w:val="left" w:pos="0"/>
        </w:tabs>
        <w:ind w:right="57"/>
        <w:jc w:val="both"/>
      </w:pPr>
    </w:p>
    <w:p w:rsidR="001D201D" w:rsidRDefault="001D201D" w:rsidP="00652304">
      <w:pPr>
        <w:tabs>
          <w:tab w:val="left" w:pos="0"/>
        </w:tabs>
        <w:ind w:right="57" w:firstLine="709"/>
        <w:jc w:val="both"/>
      </w:pPr>
    </w:p>
    <w:p w:rsidR="00ED5FD2" w:rsidRDefault="002D3D62" w:rsidP="00D32103">
      <w:pPr>
        <w:pStyle w:val="2"/>
      </w:pPr>
      <w:r w:rsidRPr="001A0F36">
        <w:tab/>
      </w:r>
      <w:bookmarkStart w:id="124" w:name="_Toc9845018"/>
      <w:bookmarkStart w:id="125" w:name="_Toc119082596"/>
      <w:r w:rsidRPr="001A0F36">
        <w:t xml:space="preserve">2.3. </w:t>
      </w:r>
      <w:r w:rsidRPr="001A0F36">
        <w:tab/>
        <w:t>Природные условия и ресурсы территории муниципального образования</w:t>
      </w:r>
      <w:bookmarkStart w:id="126" w:name="_Toc256105148"/>
      <w:bookmarkStart w:id="127" w:name="_Toc299983287"/>
      <w:bookmarkEnd w:id="124"/>
      <w:bookmarkEnd w:id="125"/>
    </w:p>
    <w:p w:rsidR="00315229" w:rsidRDefault="00315229" w:rsidP="006331EA">
      <w:pPr>
        <w:pStyle w:val="26"/>
        <w:widowControl w:val="0"/>
        <w:spacing w:after="0" w:line="240" w:lineRule="auto"/>
        <w:ind w:firstLine="709"/>
        <w:jc w:val="both"/>
        <w:rPr>
          <w:b/>
        </w:rPr>
      </w:pPr>
      <w:bookmarkStart w:id="128" w:name="_Toc247965260"/>
      <w:bookmarkStart w:id="129" w:name="_Toc268263626"/>
      <w:bookmarkStart w:id="130" w:name="_Toc342472305"/>
      <w:bookmarkStart w:id="131" w:name="_Toc491037203"/>
      <w:bookmarkStart w:id="132" w:name="_Toc9845019"/>
      <w:bookmarkEnd w:id="126"/>
      <w:bookmarkEnd w:id="127"/>
    </w:p>
    <w:p w:rsidR="006331EA" w:rsidRPr="006331EA" w:rsidRDefault="006331EA" w:rsidP="006331EA">
      <w:pPr>
        <w:pStyle w:val="26"/>
        <w:widowControl w:val="0"/>
        <w:spacing w:after="0" w:line="240" w:lineRule="auto"/>
        <w:ind w:firstLine="709"/>
        <w:jc w:val="both"/>
        <w:rPr>
          <w:b/>
        </w:rPr>
      </w:pPr>
      <w:r w:rsidRPr="006331EA">
        <w:rPr>
          <w:b/>
        </w:rPr>
        <w:t>Климатическая характеристика</w:t>
      </w:r>
      <w:bookmarkEnd w:id="128"/>
      <w:bookmarkEnd w:id="129"/>
      <w:bookmarkEnd w:id="130"/>
      <w:bookmarkEnd w:id="131"/>
    </w:p>
    <w:p w:rsidR="00560A74" w:rsidRPr="00560A74" w:rsidRDefault="00560A74" w:rsidP="00560A74">
      <w:pPr>
        <w:tabs>
          <w:tab w:val="left" w:pos="742"/>
        </w:tabs>
        <w:ind w:right="57" w:firstLine="709"/>
        <w:jc w:val="both"/>
      </w:pPr>
      <w:r w:rsidRPr="007D3344">
        <w:t xml:space="preserve">Климат </w:t>
      </w:r>
      <w:proofErr w:type="spellStart"/>
      <w:r w:rsidR="00C47C28">
        <w:t>Писцовского</w:t>
      </w:r>
      <w:proofErr w:type="spellEnd"/>
      <w:r w:rsidRPr="007D3344">
        <w:t xml:space="preserve"> сельского поселения умеренно-континентальный</w:t>
      </w:r>
      <w:r w:rsidRPr="00560A74">
        <w:t xml:space="preserve"> с продолжительной умеренно холодной многоснежной зимой и умеренно тёплым летом. </w:t>
      </w:r>
    </w:p>
    <w:p w:rsidR="00560A74" w:rsidRPr="00560A74" w:rsidRDefault="00560A74" w:rsidP="00560A74">
      <w:pPr>
        <w:tabs>
          <w:tab w:val="left" w:pos="742"/>
        </w:tabs>
        <w:ind w:right="57" w:firstLine="709"/>
        <w:jc w:val="both"/>
      </w:pPr>
      <w:r w:rsidRPr="00560A74">
        <w:t>Среднегодовая температура воздуха 3,2°С. В годовом ходе среднемесячные температуры изменяются от +18,3 °</w:t>
      </w:r>
      <w:proofErr w:type="gramStart"/>
      <w:r w:rsidRPr="00560A74">
        <w:t>С</w:t>
      </w:r>
      <w:proofErr w:type="gramEnd"/>
      <w:r w:rsidRPr="00560A74">
        <w:t xml:space="preserve"> в июле, до -11,6 °С в январе. Абсолютный минимум температуры равен -46 °С. Абсолютный максимум температуры равен +35°С.</w:t>
      </w:r>
    </w:p>
    <w:p w:rsidR="00560A74" w:rsidRPr="007D3344" w:rsidRDefault="00560A74" w:rsidP="00560A74">
      <w:pPr>
        <w:tabs>
          <w:tab w:val="left" w:pos="742"/>
        </w:tabs>
        <w:ind w:right="57" w:firstLine="709"/>
        <w:jc w:val="both"/>
      </w:pPr>
      <w:r w:rsidRPr="007D3344">
        <w:t>Продолжительность безморозного периода в среднем составляет 126 дней, в отдельные, особо благоприятные годы – 180 дней. В неблагоприятные годы продолжительность безморозного периода уменьшается до 80 дней. Самые последние заморозки отмечаются в последней декаде мая, а в некоторые годы они фиксируются и в начале июня.</w:t>
      </w:r>
    </w:p>
    <w:p w:rsidR="00560A74" w:rsidRPr="007D3344" w:rsidRDefault="00560A74" w:rsidP="00560A74">
      <w:pPr>
        <w:tabs>
          <w:tab w:val="left" w:pos="742"/>
        </w:tabs>
        <w:ind w:right="57" w:firstLine="709"/>
        <w:jc w:val="both"/>
      </w:pPr>
      <w:r w:rsidRPr="007D3344">
        <w:t>Период температуры воздуха выше 0</w:t>
      </w:r>
      <w:proofErr w:type="gramStart"/>
      <w:r w:rsidRPr="007D3344">
        <w:t>°С</w:t>
      </w:r>
      <w:proofErr w:type="gramEnd"/>
      <w:r w:rsidRPr="007D3344">
        <w:t xml:space="preserve"> – 2120 дней, а средняя температура лета достигает +16°С.</w:t>
      </w:r>
    </w:p>
    <w:p w:rsidR="00560A74" w:rsidRPr="007D3344" w:rsidRDefault="00560A74" w:rsidP="00560A74">
      <w:pPr>
        <w:tabs>
          <w:tab w:val="left" w:pos="742"/>
        </w:tabs>
        <w:ind w:right="57" w:firstLine="709"/>
        <w:jc w:val="both"/>
      </w:pPr>
      <w:r w:rsidRPr="007D3344">
        <w:t>Продолжительность зимнего периода приблизительно 5,5 месяца (в среднем с 28 октября до 17 апреля). Грунт промерзает за зиму на 1,0-1,95 метра в глубину. Устойчивый снежный покров образуется в последней декаде ноября. Снег лежит 150-160 дней в году. Наибольшей высоты снежный покров достигает на стыке календарной зимы и весны – в феврале, марте.</w:t>
      </w:r>
    </w:p>
    <w:p w:rsidR="00560A74" w:rsidRPr="00560A74" w:rsidRDefault="00560A74" w:rsidP="00560A74">
      <w:pPr>
        <w:tabs>
          <w:tab w:val="left" w:pos="742"/>
        </w:tabs>
        <w:ind w:right="57" w:firstLine="709"/>
        <w:jc w:val="both"/>
      </w:pPr>
      <w:r w:rsidRPr="007D3344">
        <w:t>Термические ресурсы вегетационного периода определяются суммой температур выше +10</w:t>
      </w:r>
      <w:proofErr w:type="gramStart"/>
      <w:r w:rsidRPr="007D3344">
        <w:t>°С</w:t>
      </w:r>
      <w:proofErr w:type="gramEnd"/>
      <w:r w:rsidRPr="007D3344">
        <w:t xml:space="preserve"> за период активной вегетации растений. Длительность этого периода для холодоустойчивых растений и озимых культур – 251 день, для остальных культур он составляет </w:t>
      </w:r>
      <w:r w:rsidRPr="00560A74">
        <w:t>165</w:t>
      </w:r>
      <w:r w:rsidRPr="007D3344">
        <w:t xml:space="preserve"> дней. </w:t>
      </w:r>
      <w:r w:rsidRPr="00560A74">
        <w:t>Радиационный баланс в среднем за год составляет 25 ккал/см</w:t>
      </w:r>
      <w:proofErr w:type="gramStart"/>
      <w:r w:rsidRPr="00560A74">
        <w:t>2</w:t>
      </w:r>
      <w:proofErr w:type="gramEnd"/>
      <w:r w:rsidRPr="00560A74">
        <w:t xml:space="preserve">. </w:t>
      </w:r>
    </w:p>
    <w:p w:rsidR="00560A74" w:rsidRPr="00560A74" w:rsidRDefault="00560A74" w:rsidP="00560A74">
      <w:pPr>
        <w:tabs>
          <w:tab w:val="left" w:pos="742"/>
        </w:tabs>
        <w:ind w:right="57" w:firstLine="709"/>
        <w:jc w:val="both"/>
      </w:pPr>
      <w:r w:rsidRPr="00560A74">
        <w:t>Общее количество дней с осадками в виде снега, дождя, града и т.д. – 196. Наиболее значительная облачность наблюдается осенью и зимой. Летом осадки чаще всего бывают в виде непродолжительных ливней. Грозы наблюдаются с мая по сентябрь. Их нередко сопровождает шквальный ветер со скоростью 20-25 м в секунду.</w:t>
      </w:r>
    </w:p>
    <w:p w:rsidR="00560A74" w:rsidRPr="00560A74" w:rsidRDefault="00560A74" w:rsidP="00560A74">
      <w:pPr>
        <w:tabs>
          <w:tab w:val="left" w:pos="742"/>
        </w:tabs>
        <w:ind w:right="57" w:firstLine="709"/>
        <w:jc w:val="both"/>
      </w:pPr>
      <w:r w:rsidRPr="00560A74">
        <w:t>Относительная влажность воздуха равна в среднем за год 79%.</w:t>
      </w:r>
    </w:p>
    <w:p w:rsidR="00560A74" w:rsidRPr="00560A74" w:rsidRDefault="00560A74" w:rsidP="00560A74">
      <w:pPr>
        <w:tabs>
          <w:tab w:val="left" w:pos="742"/>
        </w:tabs>
        <w:ind w:right="57" w:firstLine="709"/>
        <w:jc w:val="both"/>
      </w:pPr>
      <w:r w:rsidRPr="00560A74">
        <w:t>В течение всего года преобладают южные и юго-западные ветра. В годовом ходе наибольшие скорости ветра наблюдаются в холодный период (октябрь, ноябрь, январь) – 4,3 м/</w:t>
      </w:r>
      <w:proofErr w:type="gramStart"/>
      <w:r w:rsidRPr="00560A74">
        <w:t>с</w:t>
      </w:r>
      <w:proofErr w:type="gramEnd"/>
      <w:r w:rsidRPr="00560A74">
        <w:t xml:space="preserve">. </w:t>
      </w:r>
      <w:proofErr w:type="gramStart"/>
      <w:r w:rsidRPr="00560A74">
        <w:t>В</w:t>
      </w:r>
      <w:proofErr w:type="gramEnd"/>
      <w:r w:rsidRPr="00560A74">
        <w:t xml:space="preserve"> летний период преобладают северные и северо-восточные ветра. Сильный ветер со скоростью около 15 м/</w:t>
      </w:r>
      <w:proofErr w:type="gramStart"/>
      <w:r w:rsidRPr="00560A74">
        <w:t>сек</w:t>
      </w:r>
      <w:proofErr w:type="gramEnd"/>
      <w:r w:rsidRPr="00560A74">
        <w:t xml:space="preserve"> наблюдается в период от 5 до 12 дней в году в основном с января по март.</w:t>
      </w:r>
    </w:p>
    <w:p w:rsidR="00560A74" w:rsidRPr="00560A74" w:rsidRDefault="00560A74" w:rsidP="00560A74">
      <w:pPr>
        <w:tabs>
          <w:tab w:val="left" w:pos="742"/>
        </w:tabs>
        <w:ind w:right="57" w:firstLine="709"/>
        <w:jc w:val="both"/>
      </w:pPr>
      <w:r w:rsidRPr="00560A74">
        <w:lastRenderedPageBreak/>
        <w:t>Относительная влажность воздуха меняется в зависимости от времени года и меняется от 57% в мае до 93% в декабре-январе. Годовая величина испарения составляет 380–410 мм, наибольшего пика она достигает в июне-июле (70–85 мм/месяц).</w:t>
      </w:r>
    </w:p>
    <w:p w:rsidR="00560A74" w:rsidRPr="00560A74" w:rsidRDefault="00560A74" w:rsidP="00560A74">
      <w:pPr>
        <w:tabs>
          <w:tab w:val="left" w:pos="742"/>
        </w:tabs>
        <w:ind w:right="57" w:firstLine="709"/>
        <w:jc w:val="both"/>
      </w:pPr>
      <w:r w:rsidRPr="00560A74">
        <w:t xml:space="preserve">Туманы наблюдаются в среднем 30 дней в году. За теплый период, в среднем, наблюдается 11 дней с туманом, за холодный период – 12 дней. </w:t>
      </w:r>
    </w:p>
    <w:p w:rsidR="00560A74" w:rsidRPr="00560A74" w:rsidRDefault="00560A74" w:rsidP="00560A74">
      <w:pPr>
        <w:tabs>
          <w:tab w:val="left" w:pos="742"/>
        </w:tabs>
        <w:ind w:right="57" w:firstLine="709"/>
        <w:jc w:val="both"/>
      </w:pPr>
      <w:r w:rsidRPr="00560A74">
        <w:t>Метели, как правило, возникают при ветрах южного и юго-западного направления со скоростью 6–9 м/сек. В среднем за зиму наблюдается 35 дней с метелью. В годовом ходе наибольшее число дней с метелью в январе, несколько меньше в декабре и феврале.</w:t>
      </w:r>
    </w:p>
    <w:p w:rsidR="00560A74" w:rsidRPr="00560A74" w:rsidRDefault="00560A74" w:rsidP="00560A74">
      <w:pPr>
        <w:tabs>
          <w:tab w:val="left" w:pos="742"/>
        </w:tabs>
        <w:ind w:right="57" w:firstLine="709"/>
        <w:jc w:val="both"/>
      </w:pPr>
      <w:r w:rsidRPr="00560A74">
        <w:t>К неблагоприятным атмосферным явлениям относятся суховеи. Вероятность интенсивных суховеев равна 12-20%. В большинстве лет суховеи не представляют собой опасности для сельского хозяйства, т.к. продолжительность их невелика.</w:t>
      </w:r>
    </w:p>
    <w:p w:rsidR="00560A74" w:rsidRDefault="00560A74" w:rsidP="006331EA">
      <w:pPr>
        <w:pStyle w:val="26"/>
        <w:widowControl w:val="0"/>
        <w:spacing w:after="0" w:line="240" w:lineRule="auto"/>
        <w:ind w:firstLine="709"/>
        <w:jc w:val="both"/>
      </w:pPr>
    </w:p>
    <w:p w:rsidR="00315229" w:rsidRDefault="00315229" w:rsidP="006331EA">
      <w:pPr>
        <w:pStyle w:val="26"/>
        <w:widowControl w:val="0"/>
        <w:spacing w:after="0" w:line="240" w:lineRule="auto"/>
        <w:ind w:firstLine="709"/>
        <w:jc w:val="both"/>
        <w:rPr>
          <w:b/>
        </w:rPr>
      </w:pPr>
      <w:r w:rsidRPr="00315229">
        <w:rPr>
          <w:b/>
        </w:rPr>
        <w:t>Гидрогеологические условия</w:t>
      </w:r>
    </w:p>
    <w:p w:rsidR="00315229" w:rsidRPr="00315229" w:rsidRDefault="00315229" w:rsidP="00315229">
      <w:pPr>
        <w:ind w:firstLine="709"/>
        <w:jc w:val="both"/>
        <w:rPr>
          <w:rFonts w:cs="Times New Roman"/>
        </w:rPr>
      </w:pPr>
      <w:r w:rsidRPr="00315229">
        <w:rPr>
          <w:rFonts w:cs="Times New Roman"/>
        </w:rPr>
        <w:t xml:space="preserve">В гидрогеологическом отношении территория </w:t>
      </w:r>
      <w:proofErr w:type="spellStart"/>
      <w:r w:rsidRPr="00315229">
        <w:rPr>
          <w:rFonts w:cs="Times New Roman"/>
        </w:rPr>
        <w:t>Писцовского</w:t>
      </w:r>
      <w:proofErr w:type="spellEnd"/>
      <w:r w:rsidRPr="00315229">
        <w:rPr>
          <w:rFonts w:cs="Times New Roman"/>
        </w:rPr>
        <w:t xml:space="preserve"> сельского поселения Комсомольского района Ивановской области расположена на северо-восточном склоне Московского артезианского бассейна. Гидрогеологические условия определяются наличием нескольких этажно расположенных артезианских водоносных горизонтов и комплексов, разделенных относительно водоупорными толщами. </w:t>
      </w:r>
      <w:proofErr w:type="gramStart"/>
      <w:r w:rsidRPr="00315229">
        <w:rPr>
          <w:rFonts w:cs="Times New Roman"/>
        </w:rPr>
        <w:t xml:space="preserve">Мощность зоны активного </w:t>
      </w:r>
      <w:proofErr w:type="spellStart"/>
      <w:r w:rsidRPr="00315229">
        <w:rPr>
          <w:rFonts w:cs="Times New Roman"/>
        </w:rPr>
        <w:t>водообмена</w:t>
      </w:r>
      <w:proofErr w:type="spellEnd"/>
      <w:r w:rsidRPr="00315229">
        <w:rPr>
          <w:rFonts w:cs="Times New Roman"/>
        </w:rPr>
        <w:t xml:space="preserve">, содержащей преимущественно пресные подземные воды разнообразного состава (гидрокарбонатные или сульфатно-гидрокарбонатные </w:t>
      </w:r>
      <w:proofErr w:type="spellStart"/>
      <w:r w:rsidRPr="00315229">
        <w:rPr>
          <w:rFonts w:cs="Times New Roman"/>
        </w:rPr>
        <w:t>кальциево-магниево-натриевые</w:t>
      </w:r>
      <w:proofErr w:type="spellEnd"/>
      <w:r w:rsidRPr="00315229">
        <w:rPr>
          <w:rFonts w:cs="Times New Roman"/>
        </w:rPr>
        <w:t xml:space="preserve"> или </w:t>
      </w:r>
      <w:proofErr w:type="spellStart"/>
      <w:r w:rsidRPr="00315229">
        <w:rPr>
          <w:rFonts w:cs="Times New Roman"/>
        </w:rPr>
        <w:t>натриево-магниево-кальциевые</w:t>
      </w:r>
      <w:proofErr w:type="spellEnd"/>
      <w:r w:rsidRPr="00315229">
        <w:rPr>
          <w:rFonts w:cs="Times New Roman"/>
        </w:rPr>
        <w:t xml:space="preserve"> и др.) с минерализацией менее 1 г/л на территории изменяется от нескольких десятков метров до 100-200 м. Зона активного </w:t>
      </w:r>
      <w:proofErr w:type="spellStart"/>
      <w:r w:rsidRPr="00315229">
        <w:rPr>
          <w:rFonts w:cs="Times New Roman"/>
        </w:rPr>
        <w:t>водообмена</w:t>
      </w:r>
      <w:proofErr w:type="spellEnd"/>
      <w:r w:rsidRPr="00315229">
        <w:rPr>
          <w:rFonts w:cs="Times New Roman"/>
        </w:rPr>
        <w:t xml:space="preserve"> приурочена к четвертичным и мезо-кайнозойским отложениям. </w:t>
      </w:r>
      <w:proofErr w:type="gramEnd"/>
    </w:p>
    <w:p w:rsidR="00315229" w:rsidRPr="00315229" w:rsidRDefault="00315229" w:rsidP="00315229">
      <w:pPr>
        <w:ind w:firstLine="709"/>
        <w:jc w:val="both"/>
        <w:rPr>
          <w:rFonts w:cs="Times New Roman"/>
        </w:rPr>
      </w:pPr>
      <w:r w:rsidRPr="00315229">
        <w:rPr>
          <w:rFonts w:cs="Times New Roman"/>
        </w:rPr>
        <w:t xml:space="preserve">Амплитуда колебаний уровней грунтовых водоносных горизонтов за год достигает 2-4-х метров, для глубоко залегающих водоносных комплексов - немногим более 1 метра. Уменьшение мощности зоны пресных вод отмечается в местах близкого залегания к поверхности соленосных пермских отложений, где формируются </w:t>
      </w:r>
      <w:proofErr w:type="spellStart"/>
      <w:r w:rsidRPr="00315229">
        <w:rPr>
          <w:rFonts w:cs="Times New Roman"/>
        </w:rPr>
        <w:t>азональные</w:t>
      </w:r>
      <w:proofErr w:type="spellEnd"/>
      <w:r w:rsidRPr="00315229">
        <w:rPr>
          <w:rFonts w:cs="Times New Roman"/>
        </w:rPr>
        <w:t xml:space="preserve"> типы вод. Зона затрудненного </w:t>
      </w:r>
      <w:proofErr w:type="spellStart"/>
      <w:r w:rsidRPr="00315229">
        <w:rPr>
          <w:rFonts w:cs="Times New Roman"/>
        </w:rPr>
        <w:t>водообмена</w:t>
      </w:r>
      <w:proofErr w:type="spellEnd"/>
      <w:r w:rsidRPr="00315229">
        <w:rPr>
          <w:rFonts w:cs="Times New Roman"/>
        </w:rPr>
        <w:t xml:space="preserve">, составляет от нескольких десятков до 300-400 м, нижняя граница проходит на глубинах 400-700 и более метров. По мере увеличения глубины залегания водоносных горизонтов состав вод изменяется на сульфатный и хлоридный, обычно натриевой группы с повышением минерализации до 50-100 г/л, вплоть до крепких рассолов. </w:t>
      </w:r>
      <w:proofErr w:type="gramStart"/>
      <w:r w:rsidRPr="00315229">
        <w:rPr>
          <w:rFonts w:cs="Times New Roman"/>
        </w:rPr>
        <w:t xml:space="preserve">Зона весьма затрудненного </w:t>
      </w:r>
      <w:proofErr w:type="spellStart"/>
      <w:r w:rsidRPr="00315229">
        <w:rPr>
          <w:rFonts w:cs="Times New Roman"/>
        </w:rPr>
        <w:t>водообмена</w:t>
      </w:r>
      <w:proofErr w:type="spellEnd"/>
      <w:r w:rsidRPr="00315229">
        <w:rPr>
          <w:rFonts w:cs="Times New Roman"/>
        </w:rPr>
        <w:t xml:space="preserve"> приурочена к наиболее глубоким частям артезианского бассейна.</w:t>
      </w:r>
      <w:proofErr w:type="gramEnd"/>
      <w:r w:rsidRPr="00315229">
        <w:rPr>
          <w:rFonts w:cs="Times New Roman"/>
        </w:rPr>
        <w:t xml:space="preserve"> Её мощность изменяется в очень широких пределах от 400-500 м. и до 1600-2000 м. Характеризуется высокоминерализованными, крепкими хлоридными натриевыми и натриево-кальциевыми рассолами высокой концентрации. </w:t>
      </w:r>
    </w:p>
    <w:p w:rsidR="00315229" w:rsidRPr="00315229" w:rsidRDefault="00315229" w:rsidP="00315229">
      <w:pPr>
        <w:ind w:firstLine="709"/>
        <w:jc w:val="both"/>
        <w:rPr>
          <w:rFonts w:cs="Times New Roman"/>
        </w:rPr>
      </w:pPr>
      <w:r w:rsidRPr="00315229">
        <w:rPr>
          <w:rFonts w:cs="Times New Roman"/>
        </w:rPr>
        <w:t xml:space="preserve">Для целей водоснабжения практический интерес имеют водоносные горизонты и зоны активного </w:t>
      </w:r>
      <w:proofErr w:type="spellStart"/>
      <w:r w:rsidRPr="00315229">
        <w:rPr>
          <w:rFonts w:cs="Times New Roman"/>
        </w:rPr>
        <w:t>водообмена</w:t>
      </w:r>
      <w:proofErr w:type="spellEnd"/>
      <w:r w:rsidRPr="00315229">
        <w:rPr>
          <w:rFonts w:cs="Times New Roman"/>
        </w:rPr>
        <w:t>. Основными эксплуатируемыми водоносными горизонтами являются:</w:t>
      </w:r>
    </w:p>
    <w:p w:rsidR="00315229" w:rsidRPr="00315229" w:rsidRDefault="00315229" w:rsidP="00315229">
      <w:pPr>
        <w:shd w:val="clear" w:color="auto" w:fill="FFFFFF"/>
        <w:ind w:firstLine="709"/>
        <w:jc w:val="both"/>
        <w:rPr>
          <w:rFonts w:cs="Times New Roman"/>
        </w:rPr>
      </w:pPr>
      <w:r w:rsidRPr="00315229">
        <w:rPr>
          <w:rFonts w:cs="Times New Roman"/>
          <w:b/>
          <w:i/>
        </w:rPr>
        <w:t>воды четвертичного водоносного комплекса</w:t>
      </w:r>
      <w:r w:rsidRPr="00315229">
        <w:rPr>
          <w:rFonts w:cs="Times New Roman"/>
        </w:rPr>
        <w:t xml:space="preserve">, развитого практически повсеместно и приуроченного на рассматриваемой территории к водно-ледниковым отложениям. </w:t>
      </w:r>
      <w:proofErr w:type="gramStart"/>
      <w:r w:rsidRPr="00315229">
        <w:rPr>
          <w:rFonts w:cs="Times New Roman"/>
        </w:rPr>
        <w:t xml:space="preserve">Для </w:t>
      </w:r>
      <w:proofErr w:type="spellStart"/>
      <w:r w:rsidRPr="00315229">
        <w:rPr>
          <w:rFonts w:cs="Times New Roman"/>
          <w:i/>
        </w:rPr>
        <w:t>нижне-верхнемосковского</w:t>
      </w:r>
      <w:proofErr w:type="spellEnd"/>
      <w:r w:rsidRPr="00315229">
        <w:rPr>
          <w:rFonts w:cs="Times New Roman"/>
          <w:b/>
          <w:i/>
        </w:rPr>
        <w:t xml:space="preserve"> </w:t>
      </w:r>
      <w:r w:rsidRPr="00315229">
        <w:rPr>
          <w:rFonts w:cs="Times New Roman"/>
        </w:rPr>
        <w:t xml:space="preserve">водно-ледникового горизонта, очень ограниченно представленного, характерна глубина залегания УГВ от 4,5 до 26 м, минерализация 0,3-0,8 г/л. </w:t>
      </w:r>
      <w:proofErr w:type="spellStart"/>
      <w:r w:rsidRPr="00315229">
        <w:rPr>
          <w:rFonts w:cs="Times New Roman"/>
          <w:i/>
        </w:rPr>
        <w:t>Днепровско-московский</w:t>
      </w:r>
      <w:proofErr w:type="spellEnd"/>
      <w:r w:rsidRPr="00315229">
        <w:rPr>
          <w:rFonts w:cs="Times New Roman"/>
          <w:i/>
        </w:rPr>
        <w:t xml:space="preserve"> водно-ледниковый горизонт</w:t>
      </w:r>
      <w:r w:rsidRPr="00315229">
        <w:rPr>
          <w:rFonts w:cs="Times New Roman"/>
        </w:rPr>
        <w:t xml:space="preserve">, представленный широко, характеризуется глубиной залегания УГВ от 3-10 до 30м, мощностью 8-20 м, минерализацией 0,2-0,8 г/л, общей жесткостью 0,9-6,0 </w:t>
      </w:r>
      <w:proofErr w:type="spellStart"/>
      <w:r w:rsidRPr="00315229">
        <w:rPr>
          <w:rFonts w:cs="Times New Roman"/>
        </w:rPr>
        <w:t>мг-экв</w:t>
      </w:r>
      <w:proofErr w:type="spellEnd"/>
      <w:r w:rsidRPr="00315229">
        <w:rPr>
          <w:rFonts w:cs="Times New Roman"/>
        </w:rPr>
        <w:t xml:space="preserve">/л, дебит скважин 0,1-2,5 л/сек. Мощность </w:t>
      </w:r>
      <w:r w:rsidRPr="00315229">
        <w:rPr>
          <w:rFonts w:cs="Times New Roman"/>
          <w:i/>
        </w:rPr>
        <w:t>окско-днепровского водоносного горизонта</w:t>
      </w:r>
      <w:r w:rsidRPr="00315229">
        <w:rPr>
          <w:rFonts w:cs="Times New Roman"/>
        </w:rPr>
        <w:t xml:space="preserve"> в среднем</w:t>
      </w:r>
      <w:proofErr w:type="gramEnd"/>
      <w:r w:rsidRPr="00315229">
        <w:rPr>
          <w:rFonts w:cs="Times New Roman"/>
        </w:rPr>
        <w:t xml:space="preserve"> составляет 10-25 м, </w:t>
      </w:r>
      <w:proofErr w:type="spellStart"/>
      <w:r w:rsidRPr="00315229">
        <w:rPr>
          <w:rFonts w:cs="Times New Roman"/>
        </w:rPr>
        <w:t>водообильность</w:t>
      </w:r>
      <w:proofErr w:type="spellEnd"/>
      <w:r w:rsidRPr="00315229">
        <w:rPr>
          <w:rFonts w:cs="Times New Roman"/>
        </w:rPr>
        <w:t xml:space="preserve"> неравномерная, преобладают удельные дебиты 0,1-1,0 л/сек. Горизонт перекрыт суглинками днепровской морены, на отдельных участках днепровская морена </w:t>
      </w:r>
      <w:proofErr w:type="gramStart"/>
      <w:r w:rsidRPr="00315229">
        <w:rPr>
          <w:rFonts w:cs="Times New Roman"/>
        </w:rPr>
        <w:t>размыта</w:t>
      </w:r>
      <w:proofErr w:type="gramEnd"/>
      <w:r w:rsidRPr="00315229">
        <w:rPr>
          <w:rFonts w:cs="Times New Roman"/>
        </w:rPr>
        <w:t xml:space="preserve"> и воды горизонта связаны с водами </w:t>
      </w:r>
      <w:proofErr w:type="spellStart"/>
      <w:r w:rsidRPr="00315229">
        <w:rPr>
          <w:rFonts w:cs="Times New Roman"/>
        </w:rPr>
        <w:t>днепровско-московских</w:t>
      </w:r>
      <w:proofErr w:type="spellEnd"/>
      <w:r w:rsidRPr="00315229">
        <w:rPr>
          <w:rFonts w:cs="Times New Roman"/>
        </w:rPr>
        <w:t xml:space="preserve"> отложений.</w:t>
      </w:r>
    </w:p>
    <w:p w:rsidR="00315229" w:rsidRPr="00315229" w:rsidRDefault="00315229" w:rsidP="00315229">
      <w:pPr>
        <w:pStyle w:val="211"/>
        <w:ind w:firstLine="709"/>
        <w:rPr>
          <w:sz w:val="24"/>
          <w:szCs w:val="24"/>
        </w:rPr>
      </w:pPr>
      <w:proofErr w:type="gramStart"/>
      <w:r w:rsidRPr="00315229">
        <w:rPr>
          <w:sz w:val="24"/>
          <w:szCs w:val="24"/>
        </w:rPr>
        <w:t xml:space="preserve">Подземные воды </w:t>
      </w:r>
      <w:proofErr w:type="spellStart"/>
      <w:r w:rsidRPr="00315229">
        <w:rPr>
          <w:sz w:val="24"/>
          <w:szCs w:val="24"/>
        </w:rPr>
        <w:t>днепровско-московского</w:t>
      </w:r>
      <w:proofErr w:type="spellEnd"/>
      <w:r w:rsidRPr="00315229">
        <w:rPr>
          <w:sz w:val="24"/>
          <w:szCs w:val="24"/>
        </w:rPr>
        <w:t xml:space="preserve"> и окско-днепровского четвертичных горизонтов используются для централизованного водоснабжения.</w:t>
      </w:r>
      <w:proofErr w:type="gramEnd"/>
      <w:r w:rsidRPr="00315229">
        <w:rPr>
          <w:sz w:val="24"/>
          <w:szCs w:val="24"/>
        </w:rPr>
        <w:t xml:space="preserve"> Для грунтовых вод в составе четвертичного водоносного комплекса характерен гидрокарбонатный </w:t>
      </w:r>
      <w:proofErr w:type="spellStart"/>
      <w:r w:rsidRPr="00315229">
        <w:rPr>
          <w:sz w:val="24"/>
          <w:szCs w:val="24"/>
        </w:rPr>
        <w:t>кальциево-магниево-натриевый</w:t>
      </w:r>
      <w:proofErr w:type="spellEnd"/>
      <w:r w:rsidRPr="00315229">
        <w:rPr>
          <w:sz w:val="24"/>
          <w:szCs w:val="24"/>
        </w:rPr>
        <w:t xml:space="preserve"> тип, с величиной общей минерализации 0,3-0,8 г/л. В четвертичном водоносном комплексе отмечается повышенное содержание железа - 0,3-1 мг/л и марганца</w:t>
      </w:r>
    </w:p>
    <w:p w:rsidR="00315229" w:rsidRPr="00315229" w:rsidRDefault="00315229" w:rsidP="00315229">
      <w:pPr>
        <w:pStyle w:val="211"/>
        <w:ind w:firstLine="709"/>
        <w:rPr>
          <w:sz w:val="24"/>
          <w:szCs w:val="24"/>
        </w:rPr>
      </w:pPr>
      <w:r w:rsidRPr="00315229">
        <w:rPr>
          <w:b/>
          <w:i/>
          <w:sz w:val="24"/>
          <w:szCs w:val="24"/>
        </w:rPr>
        <w:lastRenderedPageBreak/>
        <w:t>слабоводоносный юрско-меловой терригенный комплекс</w:t>
      </w:r>
      <w:r w:rsidRPr="00315229">
        <w:rPr>
          <w:sz w:val="24"/>
          <w:szCs w:val="24"/>
        </w:rPr>
        <w:t xml:space="preserve"> (</w:t>
      </w:r>
      <w:r w:rsidRPr="00315229">
        <w:rPr>
          <w:i/>
          <w:sz w:val="24"/>
          <w:szCs w:val="24"/>
        </w:rPr>
        <w:t>J</w:t>
      </w:r>
      <w:r w:rsidRPr="00315229">
        <w:rPr>
          <w:i/>
          <w:sz w:val="24"/>
          <w:szCs w:val="24"/>
          <w:vertAlign w:val="subscript"/>
        </w:rPr>
        <w:t>3</w:t>
      </w:r>
      <w:r w:rsidRPr="00315229">
        <w:rPr>
          <w:i/>
          <w:sz w:val="24"/>
          <w:szCs w:val="24"/>
        </w:rPr>
        <w:t>v-K</w:t>
      </w:r>
      <w:r w:rsidRPr="00315229">
        <w:rPr>
          <w:i/>
          <w:sz w:val="24"/>
          <w:szCs w:val="24"/>
          <w:vertAlign w:val="subscript"/>
        </w:rPr>
        <w:t>1</w:t>
      </w:r>
      <w:r w:rsidRPr="00315229">
        <w:rPr>
          <w:i/>
          <w:sz w:val="24"/>
          <w:szCs w:val="24"/>
        </w:rPr>
        <w:t>al</w:t>
      </w:r>
      <w:r w:rsidRPr="00315229">
        <w:rPr>
          <w:sz w:val="24"/>
          <w:szCs w:val="24"/>
        </w:rPr>
        <w:t xml:space="preserve">) используется для водоснабжения, часто совместно с водами четвертичных отложений. Подземные воды юрско-меловых отложений содержат трещинно-пластовые и порово-пластовые воды в меловых и юрских породах, представленных </w:t>
      </w:r>
      <w:proofErr w:type="spellStart"/>
      <w:r w:rsidRPr="00315229">
        <w:rPr>
          <w:sz w:val="24"/>
          <w:szCs w:val="24"/>
        </w:rPr>
        <w:t>переслаиванием</w:t>
      </w:r>
      <w:proofErr w:type="spellEnd"/>
      <w:r w:rsidRPr="00315229">
        <w:rPr>
          <w:sz w:val="24"/>
          <w:szCs w:val="24"/>
        </w:rPr>
        <w:t xml:space="preserve"> глин, алевролитов, песков и песчаников;</w:t>
      </w:r>
    </w:p>
    <w:p w:rsidR="00315229" w:rsidRPr="00315229" w:rsidRDefault="00315229" w:rsidP="00315229">
      <w:pPr>
        <w:pStyle w:val="211"/>
        <w:ind w:firstLine="709"/>
        <w:rPr>
          <w:b/>
          <w:i/>
          <w:sz w:val="24"/>
          <w:szCs w:val="24"/>
        </w:rPr>
      </w:pPr>
      <w:proofErr w:type="gramStart"/>
      <w:r w:rsidRPr="00315229">
        <w:rPr>
          <w:sz w:val="24"/>
          <w:szCs w:val="24"/>
        </w:rPr>
        <w:t xml:space="preserve">слабоводоносный </w:t>
      </w:r>
      <w:proofErr w:type="spellStart"/>
      <w:r w:rsidRPr="00315229">
        <w:rPr>
          <w:b/>
          <w:i/>
          <w:sz w:val="24"/>
          <w:szCs w:val="24"/>
        </w:rPr>
        <w:t>татарско-ветлужский</w:t>
      </w:r>
      <w:proofErr w:type="spellEnd"/>
      <w:r w:rsidRPr="00315229">
        <w:rPr>
          <w:b/>
          <w:i/>
          <w:sz w:val="24"/>
          <w:szCs w:val="24"/>
        </w:rPr>
        <w:t xml:space="preserve"> карбонатно-терригенный комплекс </w:t>
      </w:r>
      <w:r w:rsidRPr="00315229">
        <w:rPr>
          <w:sz w:val="24"/>
          <w:szCs w:val="24"/>
        </w:rPr>
        <w:t>(</w:t>
      </w:r>
      <w:r w:rsidRPr="00315229">
        <w:rPr>
          <w:i/>
          <w:sz w:val="24"/>
          <w:szCs w:val="24"/>
          <w:lang w:val="en-US"/>
        </w:rPr>
        <w:t>P</w:t>
      </w:r>
      <w:r w:rsidRPr="00315229">
        <w:rPr>
          <w:i/>
          <w:sz w:val="24"/>
          <w:szCs w:val="24"/>
          <w:vertAlign w:val="subscript"/>
        </w:rPr>
        <w:t>2</w:t>
      </w:r>
      <w:r w:rsidRPr="00315229">
        <w:rPr>
          <w:i/>
          <w:sz w:val="24"/>
          <w:szCs w:val="24"/>
          <w:lang w:val="en-US"/>
        </w:rPr>
        <w:t>t</w:t>
      </w:r>
      <w:r w:rsidRPr="00315229">
        <w:rPr>
          <w:i/>
          <w:sz w:val="24"/>
          <w:szCs w:val="24"/>
        </w:rPr>
        <w:t>-</w:t>
      </w:r>
      <w:r w:rsidRPr="00315229">
        <w:rPr>
          <w:i/>
          <w:sz w:val="24"/>
          <w:szCs w:val="24"/>
          <w:lang w:val="en-US"/>
        </w:rPr>
        <w:t>T</w:t>
      </w:r>
      <w:r w:rsidRPr="00315229">
        <w:rPr>
          <w:i/>
          <w:sz w:val="24"/>
          <w:szCs w:val="24"/>
          <w:vertAlign w:val="subscript"/>
        </w:rPr>
        <w:t>1</w:t>
      </w:r>
      <w:proofErr w:type="spellStart"/>
      <w:r w:rsidRPr="00315229">
        <w:rPr>
          <w:i/>
          <w:sz w:val="24"/>
          <w:szCs w:val="24"/>
          <w:lang w:val="en-US"/>
        </w:rPr>
        <w:t>vt</w:t>
      </w:r>
      <w:proofErr w:type="spellEnd"/>
      <w:r w:rsidRPr="00315229">
        <w:rPr>
          <w:sz w:val="24"/>
          <w:szCs w:val="24"/>
        </w:rPr>
        <w:t xml:space="preserve">), воды водоносного комплекса приурочены к отложениям верхней </w:t>
      </w:r>
      <w:proofErr w:type="spellStart"/>
      <w:r w:rsidRPr="00315229">
        <w:rPr>
          <w:sz w:val="24"/>
          <w:szCs w:val="24"/>
        </w:rPr>
        <w:t>перми</w:t>
      </w:r>
      <w:proofErr w:type="spellEnd"/>
      <w:r w:rsidRPr="00315229">
        <w:rPr>
          <w:sz w:val="24"/>
          <w:szCs w:val="24"/>
        </w:rPr>
        <w:t xml:space="preserve"> и триаса.</w:t>
      </w:r>
      <w:proofErr w:type="gramEnd"/>
      <w:r w:rsidRPr="00315229">
        <w:rPr>
          <w:sz w:val="24"/>
          <w:szCs w:val="24"/>
        </w:rPr>
        <w:t xml:space="preserve"> Примерно в тех же границах, как в четвертичном водоносном комплексе, отмечается повышенное содержание железа (с концентрацией свыше 1ПДК). Кроме того, в некоторых пробах воды из нижнетриасового комплекса встречаются марганец, барий, литий;</w:t>
      </w:r>
      <w:r w:rsidRPr="00315229">
        <w:rPr>
          <w:b/>
          <w:i/>
          <w:sz w:val="24"/>
          <w:szCs w:val="24"/>
        </w:rPr>
        <w:t xml:space="preserve"> водоносный казанский карбонатный горизонт </w:t>
      </w:r>
      <w:r w:rsidRPr="00315229">
        <w:rPr>
          <w:sz w:val="24"/>
          <w:szCs w:val="24"/>
        </w:rPr>
        <w:t>(</w:t>
      </w:r>
      <w:r w:rsidRPr="00315229">
        <w:rPr>
          <w:i/>
          <w:sz w:val="24"/>
          <w:szCs w:val="24"/>
          <w:lang w:val="en-US"/>
        </w:rPr>
        <w:t>P</w:t>
      </w:r>
      <w:r w:rsidRPr="00315229">
        <w:rPr>
          <w:i/>
          <w:sz w:val="24"/>
          <w:szCs w:val="24"/>
          <w:vertAlign w:val="subscript"/>
        </w:rPr>
        <w:t xml:space="preserve">2 </w:t>
      </w:r>
      <w:proofErr w:type="spellStart"/>
      <w:r w:rsidRPr="00315229">
        <w:rPr>
          <w:i/>
          <w:sz w:val="24"/>
          <w:szCs w:val="24"/>
          <w:lang w:val="en-US"/>
        </w:rPr>
        <w:t>kz</w:t>
      </w:r>
      <w:proofErr w:type="spellEnd"/>
      <w:r w:rsidRPr="00315229">
        <w:rPr>
          <w:sz w:val="24"/>
          <w:szCs w:val="24"/>
        </w:rPr>
        <w:t>)</w:t>
      </w:r>
      <w:r w:rsidRPr="00315229">
        <w:rPr>
          <w:b/>
          <w:i/>
          <w:sz w:val="24"/>
          <w:szCs w:val="24"/>
        </w:rPr>
        <w:t>.</w:t>
      </w:r>
    </w:p>
    <w:p w:rsidR="00315229" w:rsidRPr="00315229" w:rsidRDefault="00315229" w:rsidP="00315229">
      <w:pPr>
        <w:pStyle w:val="211"/>
        <w:ind w:firstLine="709"/>
        <w:rPr>
          <w:sz w:val="24"/>
          <w:szCs w:val="24"/>
        </w:rPr>
      </w:pPr>
      <w:proofErr w:type="gramStart"/>
      <w:r w:rsidRPr="00315229">
        <w:rPr>
          <w:sz w:val="24"/>
          <w:szCs w:val="24"/>
        </w:rPr>
        <w:t xml:space="preserve">Для напорных вод в составе водоносных горизонтов (комплексов), приуроченных к породам </w:t>
      </w:r>
      <w:proofErr w:type="spellStart"/>
      <w:r w:rsidRPr="00315229">
        <w:rPr>
          <w:sz w:val="24"/>
          <w:szCs w:val="24"/>
        </w:rPr>
        <w:t>дочетвертичного</w:t>
      </w:r>
      <w:proofErr w:type="spellEnd"/>
      <w:r w:rsidRPr="00315229">
        <w:rPr>
          <w:sz w:val="24"/>
          <w:szCs w:val="24"/>
        </w:rPr>
        <w:t xml:space="preserve"> возраста, одновременно с уменьшением мощности зоны пресных вод в направлении с северо-запада на юго-восток характерно и изменение химического состава – от гидрокарбонатных и гидрокарбонатно-сульфатных кальциево-магниевых или </w:t>
      </w:r>
      <w:proofErr w:type="spellStart"/>
      <w:r w:rsidRPr="00315229">
        <w:rPr>
          <w:sz w:val="24"/>
          <w:szCs w:val="24"/>
        </w:rPr>
        <w:t>натриево-кальциево-магниевых</w:t>
      </w:r>
      <w:proofErr w:type="spellEnd"/>
      <w:r w:rsidRPr="00315229">
        <w:rPr>
          <w:sz w:val="24"/>
          <w:szCs w:val="24"/>
        </w:rPr>
        <w:t xml:space="preserve"> с минерализацией 0,3 – 0,7 г/дм</w:t>
      </w:r>
      <w:r w:rsidRPr="00315229">
        <w:rPr>
          <w:sz w:val="24"/>
          <w:szCs w:val="24"/>
          <w:vertAlign w:val="superscript"/>
        </w:rPr>
        <w:t>3</w:t>
      </w:r>
      <w:r w:rsidRPr="00315229">
        <w:rPr>
          <w:sz w:val="24"/>
          <w:szCs w:val="24"/>
        </w:rPr>
        <w:t xml:space="preserve"> до сульфатно-гидрокарбонатных кальциево-магниевых с минерализацией до 1 г/дм</w:t>
      </w:r>
      <w:r w:rsidRPr="00315229">
        <w:rPr>
          <w:sz w:val="24"/>
          <w:szCs w:val="24"/>
          <w:vertAlign w:val="superscript"/>
        </w:rPr>
        <w:t>3</w:t>
      </w:r>
      <w:r w:rsidRPr="00315229">
        <w:rPr>
          <w:sz w:val="24"/>
          <w:szCs w:val="24"/>
        </w:rPr>
        <w:t xml:space="preserve">. </w:t>
      </w:r>
      <w:proofErr w:type="gramEnd"/>
    </w:p>
    <w:p w:rsidR="00315229" w:rsidRPr="00315229" w:rsidRDefault="00315229" w:rsidP="00315229">
      <w:pPr>
        <w:pStyle w:val="afc"/>
        <w:spacing w:before="0" w:beforeAutospacing="0" w:after="0" w:afterAutospacing="0"/>
        <w:ind w:firstLine="709"/>
        <w:jc w:val="both"/>
      </w:pPr>
      <w:r w:rsidRPr="00315229">
        <w:rPr>
          <w:u w:val="single"/>
        </w:rPr>
        <w:t>Минеральные подземные воды.</w:t>
      </w:r>
      <w:r w:rsidRPr="00315229">
        <w:t xml:space="preserve"> </w:t>
      </w:r>
      <w:proofErr w:type="gramStart"/>
      <w:r w:rsidRPr="00315229">
        <w:t xml:space="preserve">На территории поселения повсеместно распространены минеральные питьевые воды и минеральные лечебные рассолы, залегающие на глубинах свыше 150-200 м. Лечебно-столовые воды сульфатно-натриевого состава, без специфических компонентов и минерализацией 2-5 г/л, залегают в татарских и казанских отложениях верхней </w:t>
      </w:r>
      <w:proofErr w:type="spellStart"/>
      <w:r w:rsidRPr="00315229">
        <w:t>перми</w:t>
      </w:r>
      <w:proofErr w:type="spellEnd"/>
      <w:r w:rsidRPr="00315229">
        <w:t>, в интервале глубин 180-250 м. Лечебные рассольные воды хлоридно-натриевого состава с минерализацией 90-120 г/л и более, имеющие такие специфические компоненты, как</w:t>
      </w:r>
      <w:proofErr w:type="gramEnd"/>
      <w:r w:rsidRPr="00315229">
        <w:t xml:space="preserve"> бром и бор, залегают на глубинах 300-700 м и приурочены к нижнепермским и каменноугольным отложениям. Минеральные питьевые воды используются как лечебно-столовые, минеральные лечебные бромные рассолы используются для бальнеологического применения. </w:t>
      </w:r>
    </w:p>
    <w:p w:rsidR="00560A74" w:rsidRDefault="00560A74" w:rsidP="006331EA">
      <w:pPr>
        <w:pStyle w:val="26"/>
        <w:widowControl w:val="0"/>
        <w:spacing w:after="0" w:line="240" w:lineRule="auto"/>
        <w:ind w:firstLine="709"/>
        <w:jc w:val="both"/>
      </w:pPr>
    </w:p>
    <w:p w:rsidR="00315229" w:rsidRPr="00315229" w:rsidRDefault="00315229" w:rsidP="00315229">
      <w:pPr>
        <w:pStyle w:val="26"/>
        <w:widowControl w:val="0"/>
        <w:spacing w:after="0" w:line="240" w:lineRule="auto"/>
        <w:ind w:firstLine="709"/>
        <w:jc w:val="both"/>
        <w:rPr>
          <w:b/>
        </w:rPr>
      </w:pPr>
      <w:r w:rsidRPr="00315229">
        <w:rPr>
          <w:b/>
        </w:rPr>
        <w:t>Гидрографическая характеристика и гидрологические</w:t>
      </w:r>
      <w:r>
        <w:rPr>
          <w:b/>
        </w:rPr>
        <w:t xml:space="preserve"> </w:t>
      </w:r>
      <w:r w:rsidRPr="00315229">
        <w:rPr>
          <w:b/>
        </w:rPr>
        <w:t xml:space="preserve"> условия</w:t>
      </w:r>
    </w:p>
    <w:p w:rsidR="00315229" w:rsidRPr="001B57A3" w:rsidRDefault="00315229" w:rsidP="00315229">
      <w:pPr>
        <w:pStyle w:val="211"/>
        <w:numPr>
          <w:ilvl w:val="12"/>
          <w:numId w:val="0"/>
        </w:numPr>
        <w:ind w:firstLine="709"/>
        <w:rPr>
          <w:color w:val="FF0000"/>
          <w:sz w:val="24"/>
          <w:szCs w:val="24"/>
        </w:rPr>
      </w:pPr>
      <w:proofErr w:type="spellStart"/>
      <w:r w:rsidRPr="001B57A3">
        <w:rPr>
          <w:sz w:val="24"/>
          <w:szCs w:val="24"/>
        </w:rPr>
        <w:t>Писцовское</w:t>
      </w:r>
      <w:proofErr w:type="spellEnd"/>
      <w:r w:rsidRPr="001B57A3">
        <w:rPr>
          <w:sz w:val="24"/>
          <w:szCs w:val="24"/>
        </w:rPr>
        <w:t xml:space="preserve"> сельское поселение расположено на водораздельном пространстве</w:t>
      </w:r>
      <w:r>
        <w:rPr>
          <w:sz w:val="24"/>
          <w:szCs w:val="24"/>
        </w:rPr>
        <w:t xml:space="preserve"> </w:t>
      </w:r>
      <w:r w:rsidRPr="001B57A3">
        <w:rPr>
          <w:sz w:val="24"/>
          <w:szCs w:val="24"/>
        </w:rPr>
        <w:t xml:space="preserve">притоков рек </w:t>
      </w:r>
      <w:proofErr w:type="spellStart"/>
      <w:r w:rsidRPr="001B57A3">
        <w:rPr>
          <w:sz w:val="24"/>
          <w:szCs w:val="24"/>
        </w:rPr>
        <w:t>Солоница</w:t>
      </w:r>
      <w:proofErr w:type="spellEnd"/>
      <w:r w:rsidRPr="001B57A3">
        <w:rPr>
          <w:sz w:val="24"/>
          <w:szCs w:val="24"/>
        </w:rPr>
        <w:t xml:space="preserve">, </w:t>
      </w:r>
      <w:proofErr w:type="spellStart"/>
      <w:r w:rsidRPr="001B57A3">
        <w:rPr>
          <w:sz w:val="24"/>
          <w:szCs w:val="24"/>
        </w:rPr>
        <w:t>Клязьма</w:t>
      </w:r>
      <w:proofErr w:type="spellEnd"/>
      <w:r w:rsidRPr="001B57A3">
        <w:rPr>
          <w:sz w:val="24"/>
          <w:szCs w:val="24"/>
        </w:rPr>
        <w:t xml:space="preserve"> и </w:t>
      </w:r>
      <w:proofErr w:type="spellStart"/>
      <w:r w:rsidRPr="001B57A3">
        <w:rPr>
          <w:sz w:val="24"/>
          <w:szCs w:val="24"/>
        </w:rPr>
        <w:t>Которосль</w:t>
      </w:r>
      <w:proofErr w:type="spellEnd"/>
      <w:r w:rsidRPr="001B57A3">
        <w:rPr>
          <w:sz w:val="24"/>
          <w:szCs w:val="24"/>
        </w:rPr>
        <w:t xml:space="preserve">, в пределах водосборных площадей рек </w:t>
      </w:r>
      <w:proofErr w:type="spellStart"/>
      <w:r w:rsidRPr="001B57A3">
        <w:rPr>
          <w:sz w:val="24"/>
          <w:szCs w:val="24"/>
        </w:rPr>
        <w:t>Лахость</w:t>
      </w:r>
      <w:proofErr w:type="spellEnd"/>
      <w:r w:rsidRPr="001B57A3">
        <w:rPr>
          <w:sz w:val="24"/>
          <w:szCs w:val="24"/>
        </w:rPr>
        <w:t xml:space="preserve">, Нерль и </w:t>
      </w:r>
      <w:proofErr w:type="spellStart"/>
      <w:r w:rsidRPr="001B57A3">
        <w:rPr>
          <w:sz w:val="24"/>
          <w:szCs w:val="24"/>
        </w:rPr>
        <w:t>Уводь</w:t>
      </w:r>
      <w:proofErr w:type="spellEnd"/>
      <w:r w:rsidRPr="001B57A3">
        <w:rPr>
          <w:sz w:val="24"/>
          <w:szCs w:val="24"/>
        </w:rPr>
        <w:t xml:space="preserve">, а также их притоков. Основными притоками реки </w:t>
      </w:r>
      <w:proofErr w:type="spellStart"/>
      <w:r w:rsidRPr="001B57A3">
        <w:rPr>
          <w:sz w:val="24"/>
          <w:szCs w:val="24"/>
        </w:rPr>
        <w:t>Солоницы</w:t>
      </w:r>
      <w:proofErr w:type="spellEnd"/>
      <w:r w:rsidRPr="001B57A3">
        <w:rPr>
          <w:sz w:val="24"/>
          <w:szCs w:val="24"/>
        </w:rPr>
        <w:t xml:space="preserve"> на территории поселения является</w:t>
      </w:r>
      <w:r w:rsidRPr="001B57A3">
        <w:rPr>
          <w:color w:val="FF0000"/>
          <w:sz w:val="24"/>
          <w:szCs w:val="24"/>
        </w:rPr>
        <w:t xml:space="preserve"> </w:t>
      </w:r>
      <w:proofErr w:type="spellStart"/>
      <w:r w:rsidRPr="001B57A3">
        <w:rPr>
          <w:sz w:val="24"/>
          <w:szCs w:val="24"/>
        </w:rPr>
        <w:t>Емсна</w:t>
      </w:r>
      <w:proofErr w:type="spellEnd"/>
      <w:r w:rsidRPr="001B57A3">
        <w:rPr>
          <w:sz w:val="24"/>
          <w:szCs w:val="24"/>
        </w:rPr>
        <w:t xml:space="preserve">; реки </w:t>
      </w:r>
      <w:proofErr w:type="spellStart"/>
      <w:r w:rsidRPr="001B57A3">
        <w:rPr>
          <w:sz w:val="24"/>
          <w:szCs w:val="24"/>
        </w:rPr>
        <w:t>Уводь</w:t>
      </w:r>
      <w:proofErr w:type="spellEnd"/>
      <w:r w:rsidRPr="001B57A3">
        <w:rPr>
          <w:sz w:val="24"/>
          <w:szCs w:val="24"/>
        </w:rPr>
        <w:t xml:space="preserve"> - </w:t>
      </w:r>
      <w:proofErr w:type="spellStart"/>
      <w:r w:rsidRPr="001B57A3">
        <w:rPr>
          <w:sz w:val="24"/>
          <w:szCs w:val="24"/>
        </w:rPr>
        <w:t>Урожка</w:t>
      </w:r>
      <w:proofErr w:type="spellEnd"/>
      <w:r w:rsidRPr="00BF1AB5">
        <w:rPr>
          <w:sz w:val="24"/>
          <w:szCs w:val="24"/>
        </w:rPr>
        <w:t xml:space="preserve">, </w:t>
      </w:r>
      <w:proofErr w:type="spellStart"/>
      <w:r w:rsidRPr="001B57A3">
        <w:rPr>
          <w:sz w:val="24"/>
          <w:szCs w:val="24"/>
        </w:rPr>
        <w:t>Санеба</w:t>
      </w:r>
      <w:proofErr w:type="spellEnd"/>
      <w:r w:rsidRPr="001B57A3">
        <w:rPr>
          <w:sz w:val="24"/>
          <w:szCs w:val="24"/>
        </w:rPr>
        <w:t xml:space="preserve">; реки </w:t>
      </w:r>
      <w:proofErr w:type="spellStart"/>
      <w:r w:rsidRPr="001B57A3">
        <w:rPr>
          <w:sz w:val="24"/>
          <w:szCs w:val="24"/>
        </w:rPr>
        <w:t>Лахость</w:t>
      </w:r>
      <w:proofErr w:type="spellEnd"/>
      <w:r w:rsidRPr="001B57A3">
        <w:rPr>
          <w:sz w:val="24"/>
          <w:szCs w:val="24"/>
        </w:rPr>
        <w:t xml:space="preserve"> - </w:t>
      </w:r>
      <w:proofErr w:type="gramStart"/>
      <w:r w:rsidRPr="001B57A3">
        <w:rPr>
          <w:sz w:val="24"/>
          <w:szCs w:val="24"/>
        </w:rPr>
        <w:t>Черная</w:t>
      </w:r>
      <w:proofErr w:type="gramEnd"/>
      <w:r w:rsidRPr="001B57A3">
        <w:rPr>
          <w:sz w:val="24"/>
          <w:szCs w:val="24"/>
        </w:rPr>
        <w:t>.</w:t>
      </w:r>
      <w:r w:rsidRPr="001B57A3">
        <w:rPr>
          <w:color w:val="FF0000"/>
          <w:sz w:val="24"/>
          <w:szCs w:val="24"/>
        </w:rPr>
        <w:t xml:space="preserve"> </w:t>
      </w:r>
    </w:p>
    <w:p w:rsidR="00315229" w:rsidRPr="001B57A3" w:rsidRDefault="00315229" w:rsidP="00315229">
      <w:pPr>
        <w:pStyle w:val="211"/>
        <w:numPr>
          <w:ilvl w:val="12"/>
          <w:numId w:val="0"/>
        </w:numPr>
        <w:ind w:firstLine="709"/>
        <w:rPr>
          <w:sz w:val="24"/>
          <w:szCs w:val="24"/>
        </w:rPr>
      </w:pPr>
      <w:r w:rsidRPr="001B57A3">
        <w:rPr>
          <w:sz w:val="24"/>
          <w:szCs w:val="24"/>
        </w:rPr>
        <w:t>Гидрографическая сеть густая благодаря разветвленной мелиоративной сети. Реки на территории поселения, в соответствии с классификацией по водному режиму и площади водосбора относятся к категории малых водотоков.</w:t>
      </w:r>
    </w:p>
    <w:p w:rsidR="00315229" w:rsidRPr="001B57A3" w:rsidRDefault="00315229" w:rsidP="00315229">
      <w:pPr>
        <w:numPr>
          <w:ilvl w:val="12"/>
          <w:numId w:val="0"/>
        </w:numPr>
        <w:ind w:firstLine="709"/>
        <w:jc w:val="both"/>
      </w:pPr>
      <w:r w:rsidRPr="001B57A3">
        <w:rPr>
          <w:i/>
        </w:rPr>
        <w:t>Река Черная</w:t>
      </w:r>
      <w:r w:rsidRPr="001B57A3">
        <w:t xml:space="preserve"> является левым притоком р. </w:t>
      </w:r>
      <w:proofErr w:type="spellStart"/>
      <w:r w:rsidRPr="001B57A3">
        <w:t>Лахость</w:t>
      </w:r>
      <w:proofErr w:type="spellEnd"/>
      <w:r w:rsidRPr="001B57A3">
        <w:t>.</w:t>
      </w:r>
    </w:p>
    <w:p w:rsidR="00315229" w:rsidRPr="00480BD6" w:rsidRDefault="00315229" w:rsidP="00315229">
      <w:pPr>
        <w:numPr>
          <w:ilvl w:val="12"/>
          <w:numId w:val="0"/>
        </w:numPr>
        <w:ind w:firstLine="709"/>
        <w:jc w:val="both"/>
      </w:pPr>
      <w:r w:rsidRPr="00480BD6">
        <w:t>Протекает по северо-западной границе, берет начало из болота Черная Грязь. Протяжённость реки составляет 16,5 км, площадь водосбора 113 км</w:t>
      </w:r>
      <w:proofErr w:type="gramStart"/>
      <w:r w:rsidRPr="00480BD6">
        <w:rPr>
          <w:vertAlign w:val="superscript"/>
        </w:rPr>
        <w:t>2</w:t>
      </w:r>
      <w:proofErr w:type="gramEnd"/>
      <w:r w:rsidRPr="00480BD6">
        <w:t>, большая</w:t>
      </w:r>
      <w:r>
        <w:t xml:space="preserve"> </w:t>
      </w:r>
      <w:r w:rsidRPr="00480BD6">
        <w:t>часть (76%) покрыта лесом, остальная распахана или залужена, около 15% заболочено.</w:t>
      </w:r>
    </w:p>
    <w:p w:rsidR="00315229" w:rsidRPr="00480BD6" w:rsidRDefault="00315229" w:rsidP="00315229">
      <w:pPr>
        <w:numPr>
          <w:ilvl w:val="12"/>
          <w:numId w:val="0"/>
        </w:numPr>
        <w:ind w:firstLine="709"/>
        <w:jc w:val="both"/>
      </w:pPr>
      <w:r w:rsidRPr="00480BD6">
        <w:t>Долина реки трапецеидальная, в верховье и среднем течении неясно выраженная, шириной 600-900 м. Склоны долины в основном пологие, высотой до 10-20 м, местами заболоченные, покрыты лесом.</w:t>
      </w:r>
    </w:p>
    <w:p w:rsidR="00315229" w:rsidRPr="00480BD6" w:rsidRDefault="00315229" w:rsidP="00315229">
      <w:pPr>
        <w:numPr>
          <w:ilvl w:val="12"/>
          <w:numId w:val="0"/>
        </w:numPr>
        <w:ind w:firstLine="709"/>
        <w:jc w:val="both"/>
      </w:pPr>
      <w:r w:rsidRPr="00480BD6">
        <w:t xml:space="preserve">Пойма реки двухсторонняя, местами односторонняя, шириной от 150 до 450 м, </w:t>
      </w:r>
      <w:proofErr w:type="spellStart"/>
      <w:r w:rsidRPr="00480BD6">
        <w:t>закустаренная</w:t>
      </w:r>
      <w:proofErr w:type="spellEnd"/>
      <w:r w:rsidRPr="00480BD6">
        <w:t xml:space="preserve">, преимущественно заболоченная. </w:t>
      </w:r>
    </w:p>
    <w:p w:rsidR="00315229" w:rsidRPr="00480BD6" w:rsidRDefault="00315229" w:rsidP="00315229">
      <w:pPr>
        <w:numPr>
          <w:ilvl w:val="12"/>
          <w:numId w:val="0"/>
        </w:numPr>
        <w:ind w:firstLine="709"/>
        <w:jc w:val="both"/>
      </w:pPr>
      <w:r w:rsidRPr="00480BD6">
        <w:t>Русло реки умеренно извилистое, неразветвленное. Ширина русла по течению изменяется от 2 м до 4,5 м, скорость течения 0,2 м/</w:t>
      </w:r>
      <w:proofErr w:type="gramStart"/>
      <w:r w:rsidRPr="00480BD6">
        <w:t>с</w:t>
      </w:r>
      <w:proofErr w:type="gramEnd"/>
      <w:r w:rsidRPr="00480BD6">
        <w:t>.</w:t>
      </w:r>
    </w:p>
    <w:p w:rsidR="00315229" w:rsidRPr="00480BD6" w:rsidRDefault="00315229" w:rsidP="00315229">
      <w:pPr>
        <w:numPr>
          <w:ilvl w:val="12"/>
          <w:numId w:val="0"/>
        </w:numPr>
        <w:ind w:firstLine="709"/>
        <w:jc w:val="both"/>
      </w:pPr>
      <w:r w:rsidRPr="00480BD6">
        <w:rPr>
          <w:i/>
        </w:rPr>
        <w:t xml:space="preserve">Река </w:t>
      </w:r>
      <w:proofErr w:type="spellStart"/>
      <w:r w:rsidRPr="00480BD6">
        <w:rPr>
          <w:i/>
        </w:rPr>
        <w:t>Солоница</w:t>
      </w:r>
      <w:proofErr w:type="spellEnd"/>
      <w:r w:rsidRPr="00480BD6">
        <w:t xml:space="preserve"> протекает по северо-восточной границе в верховье, на протяжении 3 км. Является правым притоком р</w:t>
      </w:r>
      <w:proofErr w:type="gramStart"/>
      <w:r w:rsidRPr="00480BD6">
        <w:t>.В</w:t>
      </w:r>
      <w:proofErr w:type="gramEnd"/>
      <w:r w:rsidRPr="00480BD6">
        <w:t>олги (</w:t>
      </w:r>
      <w:proofErr w:type="spellStart"/>
      <w:r w:rsidRPr="00480BD6">
        <w:t>вдхр.Горьковское</w:t>
      </w:r>
      <w:proofErr w:type="spellEnd"/>
      <w:r w:rsidRPr="00480BD6">
        <w:t xml:space="preserve">), длина водотока – 138 км. Берет начало из Писцовых болот к юго-востоку от д. Шарапово на территории </w:t>
      </w:r>
      <w:proofErr w:type="spellStart"/>
      <w:r w:rsidRPr="00480BD6">
        <w:t>Фурмановского</w:t>
      </w:r>
      <w:proofErr w:type="spellEnd"/>
      <w:r w:rsidRPr="00480BD6">
        <w:t xml:space="preserve"> района. Площадь водосборного бассейна – 1480 км</w:t>
      </w:r>
      <w:proofErr w:type="gramStart"/>
      <w:r w:rsidRPr="00480BD6">
        <w:rPr>
          <w:vertAlign w:val="superscript"/>
        </w:rPr>
        <w:t>2</w:t>
      </w:r>
      <w:proofErr w:type="gramEnd"/>
      <w:r w:rsidRPr="00480BD6">
        <w:t>, из которой 38 % покрыта лесом, 62% используется под сельскохозяйственные угодья или залужена. Заболоченные территории составляют около 7%. Средний уклон реки – 0,9</w:t>
      </w:r>
      <w:r w:rsidRPr="00480BD6">
        <w:rPr>
          <w:vertAlign w:val="superscript"/>
        </w:rPr>
        <w:t>0</w:t>
      </w:r>
      <w:r w:rsidRPr="00480BD6">
        <w:t>/</w:t>
      </w:r>
      <w:r w:rsidRPr="00480BD6">
        <w:rPr>
          <w:vertAlign w:val="subscript"/>
        </w:rPr>
        <w:t>00.</w:t>
      </w:r>
    </w:p>
    <w:p w:rsidR="00315229" w:rsidRPr="00480BD6" w:rsidRDefault="00315229" w:rsidP="00315229">
      <w:pPr>
        <w:pStyle w:val="31"/>
        <w:spacing w:after="0"/>
        <w:ind w:firstLine="709"/>
        <w:jc w:val="both"/>
        <w:rPr>
          <w:sz w:val="24"/>
          <w:szCs w:val="24"/>
        </w:rPr>
      </w:pPr>
      <w:r w:rsidRPr="00480BD6">
        <w:rPr>
          <w:sz w:val="24"/>
          <w:szCs w:val="24"/>
        </w:rPr>
        <w:lastRenderedPageBreak/>
        <w:t>Долина реки на территории поселения слабоизвилистая, трапецеидальная, ширина достигает 0,3-0,6 км. Склоны пологие, преобладающая высота 7-10 м, покрыты лесом.</w:t>
      </w:r>
    </w:p>
    <w:p w:rsidR="00315229" w:rsidRPr="00480BD6" w:rsidRDefault="00315229" w:rsidP="00315229">
      <w:pPr>
        <w:pStyle w:val="31"/>
        <w:spacing w:after="0"/>
        <w:ind w:firstLine="709"/>
        <w:jc w:val="both"/>
        <w:rPr>
          <w:sz w:val="24"/>
          <w:szCs w:val="24"/>
        </w:rPr>
      </w:pPr>
      <w:r w:rsidRPr="00480BD6">
        <w:rPr>
          <w:sz w:val="24"/>
          <w:szCs w:val="24"/>
        </w:rPr>
        <w:t xml:space="preserve">Пойма двухсторонняя, ширина 120-150 м, преимущественно открытая, </w:t>
      </w:r>
      <w:proofErr w:type="spellStart"/>
      <w:r w:rsidRPr="00480BD6">
        <w:rPr>
          <w:sz w:val="24"/>
          <w:szCs w:val="24"/>
        </w:rPr>
        <w:t>закустаренная</w:t>
      </w:r>
      <w:proofErr w:type="spellEnd"/>
      <w:r w:rsidRPr="00480BD6">
        <w:rPr>
          <w:sz w:val="24"/>
          <w:szCs w:val="24"/>
        </w:rPr>
        <w:t xml:space="preserve">. </w:t>
      </w:r>
    </w:p>
    <w:p w:rsidR="00315229" w:rsidRPr="00480BD6" w:rsidRDefault="00315229" w:rsidP="00315229">
      <w:pPr>
        <w:pStyle w:val="31"/>
        <w:spacing w:after="0"/>
        <w:ind w:firstLine="709"/>
        <w:jc w:val="both"/>
        <w:rPr>
          <w:sz w:val="24"/>
          <w:szCs w:val="24"/>
        </w:rPr>
      </w:pPr>
      <w:r w:rsidRPr="00480BD6">
        <w:rPr>
          <w:sz w:val="24"/>
          <w:szCs w:val="24"/>
        </w:rPr>
        <w:t xml:space="preserve">Русло реки неразветвленное, умеренно-извилистое, извилистое. Ширина изменяется на участке от 5 до 7 м. Глубина на перекатах 0,2-0,3 м, на плесах 0,4-0,8 м. Высота берегов достигает 1,5-3 м. Скорость течения 0,2 м/с. Дно ровное, преимущественно песчаное, местами песчано-илистое. </w:t>
      </w:r>
    </w:p>
    <w:p w:rsidR="00315229" w:rsidRPr="00480BD6" w:rsidRDefault="00315229" w:rsidP="00315229">
      <w:pPr>
        <w:numPr>
          <w:ilvl w:val="12"/>
          <w:numId w:val="0"/>
        </w:numPr>
        <w:ind w:firstLine="709"/>
        <w:jc w:val="both"/>
      </w:pPr>
      <w:r w:rsidRPr="00480BD6">
        <w:rPr>
          <w:i/>
        </w:rPr>
        <w:t xml:space="preserve">Река </w:t>
      </w:r>
      <w:proofErr w:type="spellStart"/>
      <w:r w:rsidRPr="00480BD6">
        <w:rPr>
          <w:i/>
        </w:rPr>
        <w:t>Емсна</w:t>
      </w:r>
      <w:proofErr w:type="spellEnd"/>
      <w:r w:rsidRPr="00480BD6">
        <w:rPr>
          <w:i/>
        </w:rPr>
        <w:t xml:space="preserve"> </w:t>
      </w:r>
      <w:r w:rsidRPr="00480BD6">
        <w:t xml:space="preserve">является левым притоком </w:t>
      </w:r>
      <w:proofErr w:type="spellStart"/>
      <w:r w:rsidRPr="00480BD6">
        <w:t>р</w:t>
      </w:r>
      <w:proofErr w:type="gramStart"/>
      <w:r w:rsidRPr="00480BD6">
        <w:t>.С</w:t>
      </w:r>
      <w:proofErr w:type="gramEnd"/>
      <w:r w:rsidRPr="00480BD6">
        <w:t>олоницы</w:t>
      </w:r>
      <w:proofErr w:type="spellEnd"/>
      <w:r w:rsidRPr="00480BD6">
        <w:t xml:space="preserve">. Протекает на севере поселения, от истока на протяжении 5,0 км. Длина водотока – 34,5 км. Берет начало к северо-западу от </w:t>
      </w:r>
      <w:proofErr w:type="spellStart"/>
      <w:r w:rsidRPr="00480BD6">
        <w:t>с</w:t>
      </w:r>
      <w:proofErr w:type="gramStart"/>
      <w:r w:rsidRPr="00480BD6">
        <w:t>.Ф</w:t>
      </w:r>
      <w:proofErr w:type="gramEnd"/>
      <w:r w:rsidRPr="00480BD6">
        <w:t>илиппково</w:t>
      </w:r>
      <w:proofErr w:type="spellEnd"/>
      <w:r w:rsidRPr="00480BD6">
        <w:t>. Площадь водосборного бассейна – 171,0 км</w:t>
      </w:r>
      <w:proofErr w:type="gramStart"/>
      <w:r w:rsidRPr="00480BD6">
        <w:rPr>
          <w:vertAlign w:val="superscript"/>
        </w:rPr>
        <w:t>2</w:t>
      </w:r>
      <w:proofErr w:type="gramEnd"/>
      <w:r w:rsidRPr="00480BD6">
        <w:t xml:space="preserve">, из которой 48% </w:t>
      </w:r>
      <w:proofErr w:type="spellStart"/>
      <w:r w:rsidRPr="00480BD6">
        <w:t>залесено</w:t>
      </w:r>
      <w:proofErr w:type="spellEnd"/>
      <w:r w:rsidRPr="00480BD6">
        <w:t xml:space="preserve">, 52% распахано или залужено. Заболоченные территории составляют около 5%. </w:t>
      </w:r>
    </w:p>
    <w:p w:rsidR="00315229" w:rsidRPr="00480BD6" w:rsidRDefault="00315229" w:rsidP="00315229">
      <w:pPr>
        <w:pStyle w:val="31"/>
        <w:spacing w:after="0"/>
        <w:ind w:firstLine="709"/>
        <w:jc w:val="both"/>
        <w:rPr>
          <w:sz w:val="24"/>
          <w:szCs w:val="24"/>
        </w:rPr>
      </w:pPr>
      <w:r w:rsidRPr="00480BD6">
        <w:rPr>
          <w:sz w:val="24"/>
          <w:szCs w:val="24"/>
        </w:rPr>
        <w:t>Долина реки в пределах поселения извилистая, неясно выражена, шириной 500-1200 м, склоны пологие, преобладающая высота 10-15 м, в основном открытые, местами покрыты лесом.</w:t>
      </w:r>
    </w:p>
    <w:p w:rsidR="00315229" w:rsidRPr="00480BD6" w:rsidRDefault="00315229" w:rsidP="00315229">
      <w:pPr>
        <w:pStyle w:val="31"/>
        <w:spacing w:after="0"/>
        <w:ind w:firstLine="709"/>
        <w:jc w:val="both"/>
        <w:rPr>
          <w:sz w:val="24"/>
          <w:szCs w:val="24"/>
        </w:rPr>
      </w:pPr>
      <w:r w:rsidRPr="00480BD6">
        <w:rPr>
          <w:sz w:val="24"/>
          <w:szCs w:val="24"/>
        </w:rPr>
        <w:t xml:space="preserve">Пойма двухсторонняя, в верховье неясно выражена, переходит в прилегающую местность, ширина в среднем составляет 400 м. </w:t>
      </w:r>
    </w:p>
    <w:p w:rsidR="00315229" w:rsidRPr="00480BD6" w:rsidRDefault="00315229" w:rsidP="00315229">
      <w:pPr>
        <w:pStyle w:val="31"/>
        <w:spacing w:after="0"/>
        <w:ind w:firstLine="709"/>
        <w:jc w:val="both"/>
        <w:rPr>
          <w:sz w:val="24"/>
          <w:szCs w:val="24"/>
        </w:rPr>
      </w:pPr>
      <w:r w:rsidRPr="00480BD6">
        <w:rPr>
          <w:sz w:val="24"/>
          <w:szCs w:val="24"/>
        </w:rPr>
        <w:t xml:space="preserve">Русло реки неразветвленное, умеренно-извилистое. Ширина на участке от 1,5 до 5 м. Скорость течения 0,3 м/с. Дно ровное, преимущественно песчаное, местами песчано-илистое. Зарастает водной растительностью, местами по всему сечению. </w:t>
      </w:r>
    </w:p>
    <w:p w:rsidR="00315229" w:rsidRPr="00480BD6" w:rsidRDefault="00315229" w:rsidP="00315229">
      <w:pPr>
        <w:numPr>
          <w:ilvl w:val="12"/>
          <w:numId w:val="0"/>
        </w:numPr>
        <w:ind w:firstLine="709"/>
        <w:jc w:val="both"/>
      </w:pPr>
      <w:r w:rsidRPr="00480BD6">
        <w:rPr>
          <w:i/>
        </w:rPr>
        <w:t xml:space="preserve">Река </w:t>
      </w:r>
      <w:proofErr w:type="spellStart"/>
      <w:r w:rsidRPr="00480BD6">
        <w:rPr>
          <w:i/>
        </w:rPr>
        <w:t>Уводь</w:t>
      </w:r>
      <w:proofErr w:type="spellEnd"/>
      <w:r w:rsidRPr="00480BD6">
        <w:t xml:space="preserve"> – левый приток </w:t>
      </w:r>
      <w:proofErr w:type="spellStart"/>
      <w:r w:rsidRPr="00480BD6">
        <w:t>р</w:t>
      </w:r>
      <w:proofErr w:type="gramStart"/>
      <w:r w:rsidRPr="00480BD6">
        <w:t>.К</w:t>
      </w:r>
      <w:proofErr w:type="gramEnd"/>
      <w:r w:rsidRPr="00480BD6">
        <w:t>лязьмы</w:t>
      </w:r>
      <w:proofErr w:type="spellEnd"/>
      <w:r w:rsidRPr="00480BD6">
        <w:t>, впадает в 173 км от устья. Протекает в северо-восточной части от истока на протяжении</w:t>
      </w:r>
      <w:r>
        <w:t xml:space="preserve"> </w:t>
      </w:r>
      <w:r w:rsidRPr="00480BD6">
        <w:t>32 км. Длина водотока – 185 км. Берет начало из болота Андреевское. Площадь водосборного бассейна – 3770 км</w:t>
      </w:r>
      <w:proofErr w:type="gramStart"/>
      <w:r w:rsidRPr="00480BD6">
        <w:rPr>
          <w:vertAlign w:val="superscript"/>
        </w:rPr>
        <w:t>2</w:t>
      </w:r>
      <w:proofErr w:type="gramEnd"/>
      <w:r w:rsidRPr="00480BD6">
        <w:t>, из которой</w:t>
      </w:r>
      <w:r>
        <w:t xml:space="preserve"> </w:t>
      </w:r>
      <w:r w:rsidRPr="00480BD6">
        <w:t xml:space="preserve">55 % </w:t>
      </w:r>
      <w:proofErr w:type="spellStart"/>
      <w:r w:rsidRPr="00480BD6">
        <w:t>залесено</w:t>
      </w:r>
      <w:proofErr w:type="spellEnd"/>
      <w:r w:rsidRPr="00480BD6">
        <w:t>, 45 % распахано</w:t>
      </w:r>
      <w:r>
        <w:t xml:space="preserve"> </w:t>
      </w:r>
      <w:r w:rsidRPr="00480BD6">
        <w:t xml:space="preserve">или залужено. Заболоченные территории составляют около 5%. Средний уклон реки – 0,47 </w:t>
      </w:r>
      <w:r w:rsidRPr="00480BD6">
        <w:rPr>
          <w:vertAlign w:val="superscript"/>
        </w:rPr>
        <w:t>0</w:t>
      </w:r>
      <w:r w:rsidRPr="00480BD6">
        <w:t>/</w:t>
      </w:r>
      <w:r w:rsidRPr="00480BD6">
        <w:rPr>
          <w:vertAlign w:val="subscript"/>
        </w:rPr>
        <w:t>00</w:t>
      </w:r>
      <w:r w:rsidRPr="00480BD6">
        <w:t>.</w:t>
      </w:r>
    </w:p>
    <w:p w:rsidR="00315229" w:rsidRPr="00480BD6" w:rsidRDefault="00315229" w:rsidP="00315229">
      <w:pPr>
        <w:numPr>
          <w:ilvl w:val="12"/>
          <w:numId w:val="0"/>
        </w:numPr>
        <w:ind w:firstLine="709"/>
        <w:jc w:val="both"/>
      </w:pPr>
      <w:r w:rsidRPr="00480BD6">
        <w:t xml:space="preserve">Долина реки на территории района извилистая, трапецеидальная. В верхнем течении неясно выражена, в среднем течении ширина достигает 0,8 – 1,2 км. Склоны пологие, преобладающая высота 7-15 м, преимущественно открытые луговые, в верховье и местами в среднем течении покрыты лесом. </w:t>
      </w:r>
    </w:p>
    <w:p w:rsidR="00315229" w:rsidRPr="00480BD6" w:rsidRDefault="00315229" w:rsidP="00315229">
      <w:pPr>
        <w:numPr>
          <w:ilvl w:val="12"/>
          <w:numId w:val="0"/>
        </w:numPr>
        <w:ind w:firstLine="709"/>
        <w:jc w:val="both"/>
      </w:pPr>
      <w:r w:rsidRPr="00480BD6">
        <w:t>Пойма двухсторонняя, чередующаяся, в верховье неясно выражена, переходит в прилегающую местность; ширина в среднем течении 150</w:t>
      </w:r>
      <w:r>
        <w:t xml:space="preserve"> </w:t>
      </w:r>
      <w:r w:rsidRPr="00480BD6">
        <w:t xml:space="preserve">м, имеются старицы и пойменные озера. </w:t>
      </w:r>
    </w:p>
    <w:p w:rsidR="00315229" w:rsidRPr="00480BD6" w:rsidRDefault="00315229" w:rsidP="00315229">
      <w:pPr>
        <w:numPr>
          <w:ilvl w:val="12"/>
          <w:numId w:val="0"/>
        </w:numPr>
        <w:ind w:firstLine="709"/>
        <w:jc w:val="both"/>
      </w:pPr>
      <w:r w:rsidRPr="00480BD6">
        <w:t>Русло реки неразветвленное, умеренно-извилистое. Ширина увеличивается от 1,5-5 м (в верховьях), до</w:t>
      </w:r>
      <w:r>
        <w:t xml:space="preserve"> </w:t>
      </w:r>
      <w:r w:rsidRPr="00480BD6">
        <w:t xml:space="preserve">15-20 м в среднем течении. Глубина на перекатах 0,3-0,5 м, на плесах 0,7-1,1 м. Скорость течения 0,3 м/с. Дно ровное, преимущественно песчаное, местами каменистое. Зарастает водной растительностью у берегов, местами по всему сечению. </w:t>
      </w:r>
    </w:p>
    <w:p w:rsidR="00315229" w:rsidRPr="00480BD6" w:rsidRDefault="00315229" w:rsidP="00315229">
      <w:pPr>
        <w:numPr>
          <w:ilvl w:val="12"/>
          <w:numId w:val="0"/>
        </w:numPr>
        <w:ind w:firstLine="709"/>
        <w:jc w:val="both"/>
      </w:pPr>
      <w:r w:rsidRPr="00480BD6">
        <w:rPr>
          <w:i/>
        </w:rPr>
        <w:t xml:space="preserve">Река </w:t>
      </w:r>
      <w:proofErr w:type="spellStart"/>
      <w:r w:rsidRPr="00480BD6">
        <w:rPr>
          <w:i/>
        </w:rPr>
        <w:t>Урожка</w:t>
      </w:r>
      <w:proofErr w:type="spellEnd"/>
      <w:r w:rsidRPr="00480BD6">
        <w:rPr>
          <w:i/>
        </w:rPr>
        <w:t xml:space="preserve"> </w:t>
      </w:r>
      <w:r w:rsidRPr="00480BD6">
        <w:t xml:space="preserve">– левый приток </w:t>
      </w:r>
      <w:proofErr w:type="spellStart"/>
      <w:r w:rsidRPr="00480BD6">
        <w:t>р</w:t>
      </w:r>
      <w:proofErr w:type="gramStart"/>
      <w:r w:rsidRPr="00480BD6">
        <w:t>.У</w:t>
      </w:r>
      <w:proofErr w:type="gramEnd"/>
      <w:r w:rsidRPr="00480BD6">
        <w:t>водь</w:t>
      </w:r>
      <w:proofErr w:type="spellEnd"/>
      <w:r w:rsidRPr="00480BD6">
        <w:t xml:space="preserve">, впадает в нее на 175 км от устья. Берет начало у д. Шатры, протекает по территории </w:t>
      </w:r>
      <w:proofErr w:type="spellStart"/>
      <w:r w:rsidRPr="00480BD6">
        <w:t>поселенияс</w:t>
      </w:r>
      <w:proofErr w:type="spellEnd"/>
      <w:r w:rsidRPr="00480BD6">
        <w:t xml:space="preserve"> севера на юг до впадения в </w:t>
      </w:r>
      <w:proofErr w:type="spellStart"/>
      <w:r w:rsidRPr="00480BD6">
        <w:t>р</w:t>
      </w:r>
      <w:proofErr w:type="gramStart"/>
      <w:r w:rsidRPr="00480BD6">
        <w:t>.У</w:t>
      </w:r>
      <w:proofErr w:type="gramEnd"/>
      <w:r w:rsidRPr="00480BD6">
        <w:t>водь</w:t>
      </w:r>
      <w:proofErr w:type="spellEnd"/>
      <w:r w:rsidRPr="00480BD6">
        <w:t>. Водосборный бассейн симметричный, площадь которого составляет 53,2 км</w:t>
      </w:r>
      <w:proofErr w:type="gramStart"/>
      <w:r w:rsidRPr="00480BD6">
        <w:rPr>
          <w:vertAlign w:val="superscript"/>
        </w:rPr>
        <w:t>2</w:t>
      </w:r>
      <w:proofErr w:type="gramEnd"/>
      <w:r w:rsidRPr="00480BD6">
        <w:t xml:space="preserve">. Большая часть водосбора 65% распахана или залужена, остальная часть покрыта лесом. Заболоченность менее 1%. Длина водотока 12 км. Средний уклон реки составляет 1,5 </w:t>
      </w:r>
      <w:r w:rsidRPr="00480BD6">
        <w:rPr>
          <w:vertAlign w:val="superscript"/>
        </w:rPr>
        <w:t>0</w:t>
      </w:r>
      <w:r w:rsidRPr="00480BD6">
        <w:t>/</w:t>
      </w:r>
      <w:r w:rsidRPr="00480BD6">
        <w:rPr>
          <w:vertAlign w:val="subscript"/>
        </w:rPr>
        <w:t>00.</w:t>
      </w:r>
      <w:r w:rsidRPr="00480BD6">
        <w:t xml:space="preserve"> </w:t>
      </w:r>
    </w:p>
    <w:p w:rsidR="00315229" w:rsidRPr="00480BD6" w:rsidRDefault="00315229" w:rsidP="00315229">
      <w:pPr>
        <w:numPr>
          <w:ilvl w:val="12"/>
          <w:numId w:val="0"/>
        </w:numPr>
        <w:ind w:firstLine="709"/>
        <w:jc w:val="both"/>
      </w:pPr>
      <w:r w:rsidRPr="00480BD6">
        <w:t xml:space="preserve">Долина реки </w:t>
      </w:r>
      <w:proofErr w:type="spellStart"/>
      <w:r w:rsidRPr="00480BD6">
        <w:t>Урожки</w:t>
      </w:r>
      <w:proofErr w:type="spellEnd"/>
      <w:r w:rsidRPr="00480BD6">
        <w:t xml:space="preserve"> извилистая, трапецеидальная, в верхнем течении неясно выражена, переходит в прилегающую местность, в среднем и нижнем течении шириной до 350-550 м. Склоны долины пологие, высотой</w:t>
      </w:r>
      <w:r>
        <w:t xml:space="preserve"> </w:t>
      </w:r>
      <w:r w:rsidRPr="00480BD6">
        <w:t>5 - 15 м, покрыты лесом.</w:t>
      </w:r>
    </w:p>
    <w:p w:rsidR="00315229" w:rsidRPr="00480BD6" w:rsidRDefault="00315229" w:rsidP="00315229">
      <w:pPr>
        <w:numPr>
          <w:ilvl w:val="12"/>
          <w:numId w:val="0"/>
        </w:numPr>
        <w:ind w:firstLine="709"/>
        <w:jc w:val="both"/>
      </w:pPr>
      <w:r w:rsidRPr="00480BD6">
        <w:t>Пойма преимущественно двухсторонняя, в верховье заболоченная, неясно выраженная, преимущественно открытая, местами занята лесом. Ширина изменяется от 50 до 150 м. В половодье затапливается в нижнем течении на глубину 1 м, в течение 6-10 дней.</w:t>
      </w:r>
    </w:p>
    <w:p w:rsidR="00315229" w:rsidRPr="00480BD6" w:rsidRDefault="00315229" w:rsidP="00315229">
      <w:pPr>
        <w:numPr>
          <w:ilvl w:val="12"/>
          <w:numId w:val="0"/>
        </w:numPr>
        <w:ind w:firstLine="709"/>
        <w:jc w:val="both"/>
      </w:pPr>
      <w:r w:rsidRPr="00480BD6">
        <w:t>Русло реки извилистое. Ширина реки изменяется по течению от 5 - 10 м</w:t>
      </w:r>
      <w:r>
        <w:t xml:space="preserve"> </w:t>
      </w:r>
      <w:r w:rsidRPr="00480BD6">
        <w:t>в верховье до 20 - 25 м в среднем и нижнем течении. Высота берегов от пологих до</w:t>
      </w:r>
      <w:r>
        <w:t xml:space="preserve"> </w:t>
      </w:r>
      <w:r w:rsidRPr="00480BD6">
        <w:t>умеренно крутых (в среднем течении), высотой до 2 - 3,5 м.</w:t>
      </w:r>
      <w:r>
        <w:t xml:space="preserve"> </w:t>
      </w:r>
      <w:r w:rsidRPr="00480BD6">
        <w:t>Глубина на перекатах составляет 0,3 - 0,5 м, плесах 1,0 - 1,5 м. Скорость течения– 0,3 м/с. Дно реки песчаное, местами заиленное.</w:t>
      </w:r>
    </w:p>
    <w:p w:rsidR="00315229" w:rsidRPr="00480BD6" w:rsidRDefault="00315229" w:rsidP="00315229">
      <w:pPr>
        <w:numPr>
          <w:ilvl w:val="12"/>
          <w:numId w:val="0"/>
        </w:numPr>
        <w:ind w:firstLine="709"/>
        <w:jc w:val="both"/>
      </w:pPr>
      <w:r w:rsidRPr="00480BD6">
        <w:rPr>
          <w:i/>
        </w:rPr>
        <w:t xml:space="preserve">Река </w:t>
      </w:r>
      <w:proofErr w:type="spellStart"/>
      <w:r w:rsidRPr="00480BD6">
        <w:rPr>
          <w:i/>
        </w:rPr>
        <w:t>Санеба</w:t>
      </w:r>
      <w:proofErr w:type="spellEnd"/>
      <w:r w:rsidRPr="00480BD6">
        <w:t xml:space="preserve"> – левый приток </w:t>
      </w:r>
      <w:proofErr w:type="spellStart"/>
      <w:r w:rsidRPr="00480BD6">
        <w:t>р</w:t>
      </w:r>
      <w:proofErr w:type="gramStart"/>
      <w:r w:rsidRPr="00480BD6">
        <w:t>.У</w:t>
      </w:r>
      <w:proofErr w:type="gramEnd"/>
      <w:r w:rsidRPr="00480BD6">
        <w:t>хтомы</w:t>
      </w:r>
      <w:proofErr w:type="spellEnd"/>
      <w:r w:rsidRPr="00480BD6">
        <w:t xml:space="preserve">, впадает в 45 км от устья. Берет начало из болота Большое, к северу от </w:t>
      </w:r>
      <w:proofErr w:type="spellStart"/>
      <w:r w:rsidRPr="00480BD6">
        <w:t>д</w:t>
      </w:r>
      <w:proofErr w:type="gramStart"/>
      <w:r w:rsidRPr="00480BD6">
        <w:t>.П</w:t>
      </w:r>
      <w:proofErr w:type="gramEnd"/>
      <w:r w:rsidRPr="00480BD6">
        <w:t>исчугово</w:t>
      </w:r>
      <w:proofErr w:type="spellEnd"/>
      <w:r w:rsidRPr="00480BD6">
        <w:t>. Длина водотока – 35 км, Площадь водосборного бассейна – 235 км</w:t>
      </w:r>
      <w:proofErr w:type="gramStart"/>
      <w:r w:rsidRPr="00480BD6">
        <w:rPr>
          <w:vertAlign w:val="superscript"/>
        </w:rPr>
        <w:t>2</w:t>
      </w:r>
      <w:proofErr w:type="gramEnd"/>
      <w:r w:rsidRPr="00480BD6">
        <w:t xml:space="preserve">. Большая часть водосбора (65 %) используется под сельскохозяйственные </w:t>
      </w:r>
      <w:r w:rsidRPr="00480BD6">
        <w:lastRenderedPageBreak/>
        <w:t>угодья, меньшая</w:t>
      </w:r>
      <w:r>
        <w:t xml:space="preserve"> </w:t>
      </w:r>
      <w:r w:rsidRPr="00480BD6">
        <w:t>(35 %)</w:t>
      </w:r>
      <w:r>
        <w:t xml:space="preserve"> </w:t>
      </w:r>
      <w:r w:rsidRPr="00480BD6">
        <w:t xml:space="preserve">покрыта лесом. Заболоченные территории составляют около 2% и тяготеют </w:t>
      </w:r>
      <w:proofErr w:type="gramStart"/>
      <w:r w:rsidRPr="00480BD6">
        <w:t>к</w:t>
      </w:r>
      <w:proofErr w:type="gramEnd"/>
      <w:r w:rsidRPr="00480BD6">
        <w:t xml:space="preserve"> верховья водосбора. Средний уклон реки – 1,0 </w:t>
      </w:r>
      <w:r w:rsidRPr="00480BD6">
        <w:rPr>
          <w:vertAlign w:val="superscript"/>
        </w:rPr>
        <w:t>0</w:t>
      </w:r>
      <w:r w:rsidRPr="00480BD6">
        <w:t>/</w:t>
      </w:r>
      <w:r w:rsidRPr="00480BD6">
        <w:rPr>
          <w:vertAlign w:val="subscript"/>
        </w:rPr>
        <w:t>00</w:t>
      </w:r>
      <w:r w:rsidRPr="00480BD6">
        <w:t>.</w:t>
      </w:r>
    </w:p>
    <w:p w:rsidR="00315229" w:rsidRPr="00480BD6" w:rsidRDefault="00315229" w:rsidP="00315229">
      <w:pPr>
        <w:pStyle w:val="31"/>
        <w:spacing w:after="0"/>
        <w:ind w:firstLine="709"/>
        <w:jc w:val="both"/>
        <w:rPr>
          <w:rFonts w:eastAsia="Calibri"/>
          <w:sz w:val="24"/>
          <w:szCs w:val="24"/>
        </w:rPr>
      </w:pPr>
      <w:r w:rsidRPr="00480BD6">
        <w:rPr>
          <w:rFonts w:eastAsia="Calibri"/>
          <w:sz w:val="24"/>
          <w:szCs w:val="24"/>
        </w:rPr>
        <w:t xml:space="preserve">Долина реки в пределах поселения умеренно извилистая, трапецеидальная, в верхнем течении неясно выражена. Склоны пологие, преобладающая высота 10-15 м, преимущественно открытые, покрыты луговой растительностью, местами </w:t>
      </w:r>
      <w:proofErr w:type="spellStart"/>
      <w:r w:rsidRPr="00480BD6">
        <w:rPr>
          <w:rFonts w:eastAsia="Calibri"/>
          <w:sz w:val="24"/>
          <w:szCs w:val="24"/>
        </w:rPr>
        <w:t>залесенные</w:t>
      </w:r>
      <w:proofErr w:type="spellEnd"/>
      <w:r w:rsidRPr="00480BD6">
        <w:rPr>
          <w:rFonts w:eastAsia="Calibri"/>
          <w:sz w:val="24"/>
          <w:szCs w:val="24"/>
        </w:rPr>
        <w:t>.</w:t>
      </w:r>
    </w:p>
    <w:p w:rsidR="00315229" w:rsidRPr="00480BD6" w:rsidRDefault="00315229" w:rsidP="00315229">
      <w:pPr>
        <w:pStyle w:val="31"/>
        <w:spacing w:after="0"/>
        <w:ind w:firstLine="709"/>
        <w:jc w:val="both"/>
        <w:rPr>
          <w:rFonts w:eastAsia="Calibri"/>
          <w:sz w:val="24"/>
          <w:szCs w:val="24"/>
        </w:rPr>
      </w:pPr>
      <w:r w:rsidRPr="00480BD6">
        <w:rPr>
          <w:rFonts w:eastAsia="Calibri"/>
          <w:sz w:val="24"/>
          <w:szCs w:val="24"/>
        </w:rPr>
        <w:t>Пойма двухсторонняя, в верховье неясно выражена, переходит в прилегающую местность, ширина изменяется от 150 до 400 м. В верховье изрезана мелиоративными каналами.</w:t>
      </w:r>
    </w:p>
    <w:p w:rsidR="00315229" w:rsidRPr="00480BD6" w:rsidRDefault="00315229" w:rsidP="00315229">
      <w:pPr>
        <w:pStyle w:val="31"/>
        <w:spacing w:after="0"/>
        <w:ind w:firstLine="709"/>
        <w:jc w:val="both"/>
        <w:rPr>
          <w:rFonts w:eastAsia="Calibri"/>
          <w:sz w:val="24"/>
          <w:szCs w:val="24"/>
        </w:rPr>
      </w:pPr>
      <w:r w:rsidRPr="00480BD6">
        <w:rPr>
          <w:rFonts w:eastAsia="Calibri"/>
          <w:sz w:val="24"/>
          <w:szCs w:val="24"/>
        </w:rPr>
        <w:t>Русло реки неразветвленное, умеренно-извилистое, в верховье прямолинейное. Ширина на участке изменяется от 1,5 до 5 м.</w:t>
      </w:r>
      <w:r>
        <w:rPr>
          <w:rFonts w:eastAsia="Calibri"/>
          <w:sz w:val="24"/>
          <w:szCs w:val="24"/>
        </w:rPr>
        <w:t xml:space="preserve"> </w:t>
      </w:r>
      <w:r w:rsidRPr="00480BD6">
        <w:rPr>
          <w:rFonts w:eastAsia="Calibri"/>
          <w:sz w:val="24"/>
          <w:szCs w:val="24"/>
        </w:rPr>
        <w:t xml:space="preserve">Скорость течения 0,3 м/с. Дно ровное, преимущественно песчаное, местами песчано-илистое. Зарастает водной растительностью, местами по всему сечению. </w:t>
      </w:r>
    </w:p>
    <w:p w:rsidR="00315229" w:rsidRPr="00480BD6" w:rsidRDefault="00315229" w:rsidP="00315229">
      <w:pPr>
        <w:pStyle w:val="31"/>
        <w:spacing w:after="0"/>
        <w:ind w:firstLine="709"/>
        <w:jc w:val="both"/>
        <w:rPr>
          <w:rFonts w:eastAsia="Calibri"/>
          <w:sz w:val="24"/>
          <w:szCs w:val="24"/>
        </w:rPr>
      </w:pPr>
    </w:p>
    <w:p w:rsidR="00315229" w:rsidRPr="00632A34" w:rsidRDefault="00315229" w:rsidP="00315229">
      <w:pPr>
        <w:pStyle w:val="211"/>
        <w:ind w:firstLine="709"/>
        <w:rPr>
          <w:b/>
          <w:sz w:val="24"/>
          <w:szCs w:val="24"/>
        </w:rPr>
      </w:pPr>
      <w:r w:rsidRPr="00632A34">
        <w:rPr>
          <w:b/>
          <w:sz w:val="24"/>
          <w:szCs w:val="24"/>
        </w:rPr>
        <w:t xml:space="preserve">Перечень основных рек, протекающих по территории </w:t>
      </w:r>
      <w:proofErr w:type="spellStart"/>
      <w:r w:rsidRPr="00632A34">
        <w:rPr>
          <w:b/>
          <w:sz w:val="24"/>
          <w:szCs w:val="24"/>
        </w:rPr>
        <w:t>Писцовского</w:t>
      </w:r>
      <w:proofErr w:type="spellEnd"/>
      <w:r w:rsidRPr="00632A34">
        <w:rPr>
          <w:b/>
          <w:sz w:val="24"/>
          <w:szCs w:val="24"/>
        </w:rPr>
        <w:t xml:space="preserve"> сельского поселения</w:t>
      </w:r>
    </w:p>
    <w:p w:rsidR="00315229" w:rsidRPr="00B26F57" w:rsidRDefault="00315229" w:rsidP="00315229">
      <w:pPr>
        <w:pStyle w:val="7"/>
      </w:pPr>
      <w:r w:rsidRPr="006411CF">
        <w:t>Таблица 2.</w:t>
      </w:r>
      <w:r>
        <w:t>3</w:t>
      </w:r>
      <w:r w:rsidRPr="006411CF">
        <w:t>.</w:t>
      </w:r>
      <w:r>
        <w:t>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2232"/>
        <w:gridCol w:w="1584"/>
        <w:gridCol w:w="1908"/>
        <w:gridCol w:w="1440"/>
      </w:tblGrid>
      <w:tr w:rsidR="00315229" w:rsidRPr="00480BD6" w:rsidTr="00315229">
        <w:trPr>
          <w:trHeight w:val="36"/>
          <w:tblHeader/>
          <w:jc w:val="center"/>
        </w:trPr>
        <w:tc>
          <w:tcPr>
            <w:tcW w:w="1908" w:type="dxa"/>
            <w:vAlign w:val="center"/>
          </w:tcPr>
          <w:p w:rsidR="00315229" w:rsidRPr="00480BD6" w:rsidRDefault="00315229" w:rsidP="00315229">
            <w:pPr>
              <w:pStyle w:val="211"/>
              <w:ind w:firstLine="0"/>
              <w:jc w:val="center"/>
              <w:rPr>
                <w:b/>
                <w:sz w:val="24"/>
                <w:szCs w:val="24"/>
              </w:rPr>
            </w:pPr>
            <w:r w:rsidRPr="00480BD6">
              <w:rPr>
                <w:b/>
                <w:sz w:val="24"/>
                <w:szCs w:val="24"/>
              </w:rPr>
              <w:t>Река</w:t>
            </w:r>
          </w:p>
        </w:tc>
        <w:tc>
          <w:tcPr>
            <w:tcW w:w="2232" w:type="dxa"/>
            <w:vAlign w:val="center"/>
          </w:tcPr>
          <w:p w:rsidR="00315229" w:rsidRPr="00480BD6" w:rsidRDefault="00315229" w:rsidP="00315229">
            <w:pPr>
              <w:pStyle w:val="211"/>
              <w:ind w:firstLine="0"/>
              <w:jc w:val="center"/>
              <w:rPr>
                <w:b/>
                <w:sz w:val="24"/>
                <w:szCs w:val="24"/>
              </w:rPr>
            </w:pPr>
            <w:r w:rsidRPr="00480BD6">
              <w:rPr>
                <w:b/>
                <w:sz w:val="24"/>
                <w:szCs w:val="24"/>
              </w:rPr>
              <w:t>Куда впадает, с какого берега</w:t>
            </w:r>
          </w:p>
        </w:tc>
        <w:tc>
          <w:tcPr>
            <w:tcW w:w="1584" w:type="dxa"/>
            <w:vAlign w:val="center"/>
          </w:tcPr>
          <w:p w:rsidR="00315229" w:rsidRPr="00480BD6" w:rsidRDefault="00315229" w:rsidP="00315229">
            <w:pPr>
              <w:pStyle w:val="211"/>
              <w:ind w:firstLine="0"/>
              <w:jc w:val="center"/>
              <w:rPr>
                <w:b/>
                <w:sz w:val="24"/>
                <w:szCs w:val="24"/>
              </w:rPr>
            </w:pPr>
            <w:r w:rsidRPr="00480BD6">
              <w:rPr>
                <w:b/>
                <w:sz w:val="24"/>
                <w:szCs w:val="24"/>
              </w:rPr>
              <w:t xml:space="preserve">Расстояние от устья, </w:t>
            </w:r>
            <w:proofErr w:type="gramStart"/>
            <w:r w:rsidRPr="00480BD6">
              <w:rPr>
                <w:b/>
                <w:sz w:val="24"/>
                <w:szCs w:val="24"/>
              </w:rPr>
              <w:t>км</w:t>
            </w:r>
            <w:proofErr w:type="gramEnd"/>
          </w:p>
        </w:tc>
        <w:tc>
          <w:tcPr>
            <w:tcW w:w="1908" w:type="dxa"/>
            <w:vAlign w:val="center"/>
          </w:tcPr>
          <w:p w:rsidR="00315229" w:rsidRPr="00480BD6" w:rsidRDefault="00315229" w:rsidP="00315229">
            <w:pPr>
              <w:pStyle w:val="211"/>
              <w:ind w:firstLine="0"/>
              <w:jc w:val="center"/>
              <w:rPr>
                <w:b/>
                <w:sz w:val="24"/>
                <w:szCs w:val="24"/>
              </w:rPr>
            </w:pPr>
            <w:r w:rsidRPr="00480BD6">
              <w:rPr>
                <w:b/>
                <w:sz w:val="24"/>
                <w:szCs w:val="24"/>
              </w:rPr>
              <w:t xml:space="preserve">Длина реки, </w:t>
            </w:r>
            <w:proofErr w:type="gramStart"/>
            <w:r w:rsidRPr="00480BD6">
              <w:rPr>
                <w:b/>
                <w:sz w:val="24"/>
                <w:szCs w:val="24"/>
              </w:rPr>
              <w:t>км</w:t>
            </w:r>
            <w:proofErr w:type="gramEnd"/>
          </w:p>
        </w:tc>
        <w:tc>
          <w:tcPr>
            <w:tcW w:w="1440" w:type="dxa"/>
            <w:vAlign w:val="center"/>
          </w:tcPr>
          <w:p w:rsidR="00315229" w:rsidRPr="00480BD6" w:rsidRDefault="00315229" w:rsidP="00315229">
            <w:pPr>
              <w:pStyle w:val="211"/>
              <w:ind w:firstLine="0"/>
              <w:jc w:val="center"/>
              <w:rPr>
                <w:b/>
                <w:sz w:val="24"/>
                <w:szCs w:val="24"/>
              </w:rPr>
            </w:pPr>
            <w:r w:rsidRPr="00480BD6">
              <w:rPr>
                <w:b/>
                <w:sz w:val="24"/>
                <w:szCs w:val="24"/>
              </w:rPr>
              <w:t>Площадь водосбора, км</w:t>
            </w:r>
            <w:proofErr w:type="gramStart"/>
            <w:r w:rsidRPr="00480BD6">
              <w:rPr>
                <w:b/>
                <w:sz w:val="24"/>
                <w:szCs w:val="24"/>
                <w:vertAlign w:val="superscript"/>
              </w:rPr>
              <w:t>2</w:t>
            </w:r>
            <w:proofErr w:type="gramEnd"/>
          </w:p>
        </w:tc>
      </w:tr>
      <w:tr w:rsidR="00315229" w:rsidRPr="00480BD6" w:rsidTr="00315229">
        <w:trPr>
          <w:trHeight w:val="31"/>
          <w:jc w:val="center"/>
        </w:trPr>
        <w:tc>
          <w:tcPr>
            <w:tcW w:w="1908" w:type="dxa"/>
            <w:vAlign w:val="center"/>
          </w:tcPr>
          <w:p w:rsidR="00315229" w:rsidRPr="00480BD6" w:rsidRDefault="00315229" w:rsidP="00315229">
            <w:pPr>
              <w:pStyle w:val="211"/>
              <w:ind w:firstLine="0"/>
              <w:jc w:val="center"/>
              <w:rPr>
                <w:sz w:val="24"/>
                <w:szCs w:val="24"/>
              </w:rPr>
            </w:pPr>
            <w:r w:rsidRPr="00480BD6">
              <w:rPr>
                <w:sz w:val="24"/>
                <w:szCs w:val="24"/>
              </w:rPr>
              <w:t>Черная</w:t>
            </w:r>
          </w:p>
        </w:tc>
        <w:tc>
          <w:tcPr>
            <w:tcW w:w="2232" w:type="dxa"/>
            <w:vAlign w:val="center"/>
          </w:tcPr>
          <w:p w:rsidR="00315229" w:rsidRPr="00480BD6" w:rsidRDefault="00315229" w:rsidP="00315229">
            <w:pPr>
              <w:pStyle w:val="211"/>
              <w:ind w:firstLine="0"/>
              <w:jc w:val="center"/>
              <w:rPr>
                <w:sz w:val="24"/>
                <w:szCs w:val="24"/>
              </w:rPr>
            </w:pPr>
            <w:proofErr w:type="spellStart"/>
            <w:r w:rsidRPr="00480BD6">
              <w:rPr>
                <w:sz w:val="24"/>
                <w:szCs w:val="24"/>
              </w:rPr>
              <w:t>Лахость</w:t>
            </w:r>
            <w:proofErr w:type="spellEnd"/>
            <w:r w:rsidRPr="00480BD6">
              <w:rPr>
                <w:sz w:val="24"/>
                <w:szCs w:val="24"/>
              </w:rPr>
              <w:t xml:space="preserve"> (</w:t>
            </w:r>
            <w:proofErr w:type="spellStart"/>
            <w:r w:rsidRPr="00480BD6">
              <w:rPr>
                <w:sz w:val="24"/>
                <w:szCs w:val="24"/>
              </w:rPr>
              <w:t>лв</w:t>
            </w:r>
            <w:proofErr w:type="spellEnd"/>
            <w:r w:rsidRPr="00480BD6">
              <w:rPr>
                <w:sz w:val="24"/>
                <w:szCs w:val="24"/>
              </w:rPr>
              <w:t>.)</w:t>
            </w:r>
          </w:p>
        </w:tc>
        <w:tc>
          <w:tcPr>
            <w:tcW w:w="1584" w:type="dxa"/>
            <w:vAlign w:val="center"/>
          </w:tcPr>
          <w:p w:rsidR="00315229" w:rsidRPr="00480BD6" w:rsidRDefault="00315229" w:rsidP="00315229">
            <w:pPr>
              <w:pStyle w:val="211"/>
              <w:ind w:firstLine="0"/>
              <w:jc w:val="center"/>
              <w:rPr>
                <w:sz w:val="24"/>
                <w:szCs w:val="24"/>
              </w:rPr>
            </w:pPr>
            <w:r w:rsidRPr="00480BD6">
              <w:rPr>
                <w:sz w:val="24"/>
                <w:szCs w:val="24"/>
              </w:rPr>
              <w:t>-</w:t>
            </w:r>
          </w:p>
        </w:tc>
        <w:tc>
          <w:tcPr>
            <w:tcW w:w="1908" w:type="dxa"/>
            <w:vAlign w:val="center"/>
          </w:tcPr>
          <w:p w:rsidR="00315229" w:rsidRPr="00480BD6" w:rsidRDefault="00315229" w:rsidP="00315229">
            <w:pPr>
              <w:pStyle w:val="211"/>
              <w:ind w:firstLine="0"/>
              <w:jc w:val="center"/>
              <w:rPr>
                <w:sz w:val="24"/>
                <w:szCs w:val="24"/>
              </w:rPr>
            </w:pPr>
            <w:r w:rsidRPr="00480BD6">
              <w:rPr>
                <w:sz w:val="24"/>
                <w:szCs w:val="24"/>
              </w:rPr>
              <w:t>16,5</w:t>
            </w:r>
          </w:p>
        </w:tc>
        <w:tc>
          <w:tcPr>
            <w:tcW w:w="1440" w:type="dxa"/>
            <w:vAlign w:val="center"/>
          </w:tcPr>
          <w:p w:rsidR="00315229" w:rsidRPr="00480BD6" w:rsidRDefault="00315229" w:rsidP="00315229">
            <w:pPr>
              <w:pStyle w:val="211"/>
              <w:ind w:firstLine="0"/>
              <w:jc w:val="center"/>
              <w:rPr>
                <w:sz w:val="24"/>
                <w:szCs w:val="24"/>
              </w:rPr>
            </w:pPr>
            <w:r w:rsidRPr="00480BD6">
              <w:rPr>
                <w:sz w:val="24"/>
                <w:szCs w:val="24"/>
              </w:rPr>
              <w:t>113</w:t>
            </w:r>
          </w:p>
        </w:tc>
      </w:tr>
      <w:tr w:rsidR="00315229" w:rsidRPr="00480BD6" w:rsidTr="00315229">
        <w:trPr>
          <w:trHeight w:val="31"/>
          <w:jc w:val="center"/>
        </w:trPr>
        <w:tc>
          <w:tcPr>
            <w:tcW w:w="1908" w:type="dxa"/>
            <w:vAlign w:val="center"/>
          </w:tcPr>
          <w:p w:rsidR="00315229" w:rsidRPr="00480BD6" w:rsidRDefault="00315229" w:rsidP="00315229">
            <w:pPr>
              <w:pStyle w:val="211"/>
              <w:ind w:firstLine="0"/>
              <w:jc w:val="center"/>
              <w:rPr>
                <w:sz w:val="24"/>
                <w:szCs w:val="24"/>
              </w:rPr>
            </w:pPr>
            <w:proofErr w:type="spellStart"/>
            <w:r w:rsidRPr="00480BD6">
              <w:rPr>
                <w:sz w:val="24"/>
                <w:szCs w:val="24"/>
              </w:rPr>
              <w:t>Емсна</w:t>
            </w:r>
            <w:proofErr w:type="spellEnd"/>
          </w:p>
        </w:tc>
        <w:tc>
          <w:tcPr>
            <w:tcW w:w="2232" w:type="dxa"/>
            <w:vAlign w:val="center"/>
          </w:tcPr>
          <w:p w:rsidR="00315229" w:rsidRPr="00480BD6" w:rsidRDefault="00315229" w:rsidP="00315229">
            <w:pPr>
              <w:pStyle w:val="211"/>
              <w:ind w:firstLine="0"/>
              <w:jc w:val="center"/>
              <w:rPr>
                <w:sz w:val="24"/>
                <w:szCs w:val="24"/>
              </w:rPr>
            </w:pPr>
            <w:proofErr w:type="spellStart"/>
            <w:r w:rsidRPr="00480BD6">
              <w:rPr>
                <w:sz w:val="24"/>
                <w:szCs w:val="24"/>
              </w:rPr>
              <w:t>Солоница</w:t>
            </w:r>
            <w:proofErr w:type="spellEnd"/>
            <w:r w:rsidRPr="00480BD6">
              <w:rPr>
                <w:sz w:val="24"/>
                <w:szCs w:val="24"/>
              </w:rPr>
              <w:t xml:space="preserve"> (</w:t>
            </w:r>
            <w:proofErr w:type="spellStart"/>
            <w:r w:rsidRPr="00480BD6">
              <w:rPr>
                <w:sz w:val="24"/>
                <w:szCs w:val="24"/>
              </w:rPr>
              <w:t>лв</w:t>
            </w:r>
            <w:proofErr w:type="spellEnd"/>
            <w:r w:rsidRPr="00480BD6">
              <w:rPr>
                <w:sz w:val="24"/>
                <w:szCs w:val="24"/>
              </w:rPr>
              <w:t>.)</w:t>
            </w:r>
          </w:p>
        </w:tc>
        <w:tc>
          <w:tcPr>
            <w:tcW w:w="1584" w:type="dxa"/>
            <w:vAlign w:val="center"/>
          </w:tcPr>
          <w:p w:rsidR="00315229" w:rsidRPr="00480BD6" w:rsidRDefault="00315229" w:rsidP="00315229">
            <w:pPr>
              <w:pStyle w:val="211"/>
              <w:ind w:firstLine="0"/>
              <w:jc w:val="center"/>
              <w:rPr>
                <w:sz w:val="24"/>
                <w:szCs w:val="24"/>
              </w:rPr>
            </w:pPr>
            <w:r w:rsidRPr="00480BD6">
              <w:rPr>
                <w:sz w:val="24"/>
                <w:szCs w:val="24"/>
              </w:rPr>
              <w:t>-</w:t>
            </w:r>
          </w:p>
        </w:tc>
        <w:tc>
          <w:tcPr>
            <w:tcW w:w="1908" w:type="dxa"/>
            <w:vAlign w:val="center"/>
          </w:tcPr>
          <w:p w:rsidR="00315229" w:rsidRPr="00480BD6" w:rsidRDefault="00315229" w:rsidP="00315229">
            <w:pPr>
              <w:pStyle w:val="211"/>
              <w:ind w:firstLine="0"/>
              <w:jc w:val="center"/>
              <w:rPr>
                <w:sz w:val="24"/>
                <w:szCs w:val="24"/>
              </w:rPr>
            </w:pPr>
            <w:r w:rsidRPr="00480BD6">
              <w:rPr>
                <w:sz w:val="24"/>
                <w:szCs w:val="24"/>
              </w:rPr>
              <w:t>34,5</w:t>
            </w:r>
          </w:p>
        </w:tc>
        <w:tc>
          <w:tcPr>
            <w:tcW w:w="1440" w:type="dxa"/>
            <w:vAlign w:val="center"/>
          </w:tcPr>
          <w:p w:rsidR="00315229" w:rsidRPr="00480BD6" w:rsidRDefault="00315229" w:rsidP="00315229">
            <w:pPr>
              <w:pStyle w:val="211"/>
              <w:ind w:firstLine="0"/>
              <w:jc w:val="center"/>
              <w:rPr>
                <w:sz w:val="24"/>
                <w:szCs w:val="24"/>
              </w:rPr>
            </w:pPr>
            <w:r w:rsidRPr="00480BD6">
              <w:rPr>
                <w:sz w:val="24"/>
                <w:szCs w:val="24"/>
              </w:rPr>
              <w:t>171</w:t>
            </w:r>
          </w:p>
        </w:tc>
      </w:tr>
      <w:tr w:rsidR="00315229" w:rsidRPr="00480BD6" w:rsidTr="00315229">
        <w:trPr>
          <w:trHeight w:val="31"/>
          <w:jc w:val="center"/>
        </w:trPr>
        <w:tc>
          <w:tcPr>
            <w:tcW w:w="1908" w:type="dxa"/>
            <w:vAlign w:val="center"/>
          </w:tcPr>
          <w:p w:rsidR="00315229" w:rsidRPr="00480BD6" w:rsidRDefault="00315229" w:rsidP="00315229">
            <w:pPr>
              <w:pStyle w:val="211"/>
              <w:ind w:firstLine="0"/>
              <w:jc w:val="center"/>
              <w:rPr>
                <w:sz w:val="24"/>
                <w:szCs w:val="24"/>
              </w:rPr>
            </w:pPr>
            <w:proofErr w:type="spellStart"/>
            <w:r w:rsidRPr="00480BD6">
              <w:rPr>
                <w:sz w:val="24"/>
                <w:szCs w:val="24"/>
              </w:rPr>
              <w:t>Уводь</w:t>
            </w:r>
            <w:proofErr w:type="spellEnd"/>
          </w:p>
        </w:tc>
        <w:tc>
          <w:tcPr>
            <w:tcW w:w="2232" w:type="dxa"/>
            <w:vAlign w:val="center"/>
          </w:tcPr>
          <w:p w:rsidR="00315229" w:rsidRPr="00480BD6" w:rsidRDefault="00315229" w:rsidP="00315229">
            <w:pPr>
              <w:pStyle w:val="211"/>
              <w:ind w:firstLine="0"/>
              <w:jc w:val="center"/>
              <w:rPr>
                <w:sz w:val="24"/>
                <w:szCs w:val="24"/>
              </w:rPr>
            </w:pPr>
            <w:proofErr w:type="spellStart"/>
            <w:r w:rsidRPr="00480BD6">
              <w:rPr>
                <w:sz w:val="24"/>
                <w:szCs w:val="24"/>
              </w:rPr>
              <w:t>Клязьма</w:t>
            </w:r>
            <w:proofErr w:type="spellEnd"/>
            <w:r w:rsidRPr="00480BD6">
              <w:rPr>
                <w:sz w:val="24"/>
                <w:szCs w:val="24"/>
              </w:rPr>
              <w:t xml:space="preserve"> (</w:t>
            </w:r>
            <w:proofErr w:type="spellStart"/>
            <w:r w:rsidRPr="00480BD6">
              <w:rPr>
                <w:sz w:val="24"/>
                <w:szCs w:val="24"/>
              </w:rPr>
              <w:t>лв</w:t>
            </w:r>
            <w:proofErr w:type="spellEnd"/>
            <w:r w:rsidRPr="00480BD6">
              <w:rPr>
                <w:sz w:val="24"/>
                <w:szCs w:val="24"/>
              </w:rPr>
              <w:t>.)</w:t>
            </w:r>
          </w:p>
        </w:tc>
        <w:tc>
          <w:tcPr>
            <w:tcW w:w="1584" w:type="dxa"/>
            <w:vAlign w:val="center"/>
          </w:tcPr>
          <w:p w:rsidR="00315229" w:rsidRPr="00480BD6" w:rsidRDefault="00315229" w:rsidP="00315229">
            <w:pPr>
              <w:pStyle w:val="211"/>
              <w:ind w:firstLine="0"/>
              <w:jc w:val="center"/>
              <w:rPr>
                <w:sz w:val="24"/>
                <w:szCs w:val="24"/>
              </w:rPr>
            </w:pPr>
            <w:r w:rsidRPr="00480BD6">
              <w:rPr>
                <w:sz w:val="24"/>
                <w:szCs w:val="24"/>
              </w:rPr>
              <w:t>173</w:t>
            </w:r>
          </w:p>
        </w:tc>
        <w:tc>
          <w:tcPr>
            <w:tcW w:w="1908" w:type="dxa"/>
            <w:vAlign w:val="center"/>
          </w:tcPr>
          <w:p w:rsidR="00315229" w:rsidRPr="00480BD6" w:rsidRDefault="00315229" w:rsidP="00315229">
            <w:pPr>
              <w:pStyle w:val="211"/>
              <w:ind w:firstLine="0"/>
              <w:jc w:val="center"/>
              <w:rPr>
                <w:sz w:val="24"/>
                <w:szCs w:val="24"/>
              </w:rPr>
            </w:pPr>
            <w:r w:rsidRPr="00480BD6">
              <w:rPr>
                <w:sz w:val="24"/>
                <w:szCs w:val="24"/>
              </w:rPr>
              <w:t>185</w:t>
            </w:r>
          </w:p>
        </w:tc>
        <w:tc>
          <w:tcPr>
            <w:tcW w:w="1440" w:type="dxa"/>
            <w:vAlign w:val="center"/>
          </w:tcPr>
          <w:p w:rsidR="00315229" w:rsidRPr="00480BD6" w:rsidRDefault="00315229" w:rsidP="00315229">
            <w:pPr>
              <w:pStyle w:val="211"/>
              <w:ind w:firstLine="0"/>
              <w:jc w:val="center"/>
              <w:rPr>
                <w:sz w:val="24"/>
                <w:szCs w:val="24"/>
              </w:rPr>
            </w:pPr>
            <w:r w:rsidRPr="00480BD6">
              <w:rPr>
                <w:sz w:val="24"/>
                <w:szCs w:val="24"/>
              </w:rPr>
              <w:t>3770</w:t>
            </w:r>
          </w:p>
        </w:tc>
      </w:tr>
      <w:tr w:rsidR="00315229" w:rsidRPr="00480BD6" w:rsidTr="00315229">
        <w:trPr>
          <w:trHeight w:val="31"/>
          <w:jc w:val="center"/>
        </w:trPr>
        <w:tc>
          <w:tcPr>
            <w:tcW w:w="1908" w:type="dxa"/>
            <w:vAlign w:val="center"/>
          </w:tcPr>
          <w:p w:rsidR="00315229" w:rsidRPr="00480BD6" w:rsidRDefault="00315229" w:rsidP="00315229">
            <w:pPr>
              <w:pStyle w:val="211"/>
              <w:ind w:firstLine="0"/>
              <w:jc w:val="center"/>
              <w:rPr>
                <w:sz w:val="24"/>
                <w:szCs w:val="24"/>
              </w:rPr>
            </w:pPr>
            <w:proofErr w:type="spellStart"/>
            <w:r w:rsidRPr="00480BD6">
              <w:rPr>
                <w:sz w:val="24"/>
                <w:szCs w:val="24"/>
              </w:rPr>
              <w:t>Урожка</w:t>
            </w:r>
            <w:proofErr w:type="spellEnd"/>
          </w:p>
        </w:tc>
        <w:tc>
          <w:tcPr>
            <w:tcW w:w="2232" w:type="dxa"/>
            <w:vAlign w:val="center"/>
          </w:tcPr>
          <w:p w:rsidR="00315229" w:rsidRPr="00480BD6" w:rsidRDefault="00315229" w:rsidP="00315229">
            <w:pPr>
              <w:pStyle w:val="211"/>
              <w:ind w:firstLine="0"/>
              <w:jc w:val="center"/>
              <w:rPr>
                <w:sz w:val="24"/>
                <w:szCs w:val="24"/>
              </w:rPr>
            </w:pPr>
            <w:proofErr w:type="spellStart"/>
            <w:r w:rsidRPr="00480BD6">
              <w:rPr>
                <w:sz w:val="24"/>
                <w:szCs w:val="24"/>
              </w:rPr>
              <w:t>Увод</w:t>
            </w:r>
            <w:proofErr w:type="gramStart"/>
            <w:r w:rsidRPr="00480BD6">
              <w:rPr>
                <w:sz w:val="24"/>
                <w:szCs w:val="24"/>
              </w:rPr>
              <w:t>ь</w:t>
            </w:r>
            <w:proofErr w:type="spellEnd"/>
            <w:r w:rsidRPr="00480BD6">
              <w:rPr>
                <w:sz w:val="24"/>
                <w:szCs w:val="24"/>
              </w:rPr>
              <w:t>(</w:t>
            </w:r>
            <w:proofErr w:type="spellStart"/>
            <w:proofErr w:type="gramEnd"/>
            <w:r w:rsidRPr="00480BD6">
              <w:rPr>
                <w:sz w:val="24"/>
                <w:szCs w:val="24"/>
              </w:rPr>
              <w:t>лв</w:t>
            </w:r>
            <w:proofErr w:type="spellEnd"/>
            <w:r w:rsidRPr="00480BD6">
              <w:rPr>
                <w:sz w:val="24"/>
                <w:szCs w:val="24"/>
              </w:rPr>
              <w:t>.)</w:t>
            </w:r>
          </w:p>
        </w:tc>
        <w:tc>
          <w:tcPr>
            <w:tcW w:w="1584" w:type="dxa"/>
            <w:vAlign w:val="center"/>
          </w:tcPr>
          <w:p w:rsidR="00315229" w:rsidRPr="00480BD6" w:rsidRDefault="00315229" w:rsidP="00315229">
            <w:pPr>
              <w:pStyle w:val="211"/>
              <w:ind w:firstLine="0"/>
              <w:jc w:val="center"/>
              <w:rPr>
                <w:sz w:val="24"/>
                <w:szCs w:val="24"/>
              </w:rPr>
            </w:pPr>
            <w:r w:rsidRPr="00480BD6">
              <w:rPr>
                <w:sz w:val="24"/>
                <w:szCs w:val="24"/>
              </w:rPr>
              <w:t>175</w:t>
            </w:r>
          </w:p>
        </w:tc>
        <w:tc>
          <w:tcPr>
            <w:tcW w:w="1908" w:type="dxa"/>
            <w:vAlign w:val="center"/>
          </w:tcPr>
          <w:p w:rsidR="00315229" w:rsidRPr="00480BD6" w:rsidRDefault="00315229" w:rsidP="00315229">
            <w:pPr>
              <w:pStyle w:val="211"/>
              <w:ind w:firstLine="0"/>
              <w:jc w:val="center"/>
              <w:rPr>
                <w:sz w:val="24"/>
                <w:szCs w:val="24"/>
              </w:rPr>
            </w:pPr>
            <w:r w:rsidRPr="00480BD6">
              <w:rPr>
                <w:sz w:val="24"/>
                <w:szCs w:val="24"/>
              </w:rPr>
              <w:t>12</w:t>
            </w:r>
          </w:p>
        </w:tc>
        <w:tc>
          <w:tcPr>
            <w:tcW w:w="1440" w:type="dxa"/>
            <w:vAlign w:val="center"/>
          </w:tcPr>
          <w:p w:rsidR="00315229" w:rsidRPr="00480BD6" w:rsidRDefault="00315229" w:rsidP="00315229">
            <w:pPr>
              <w:pStyle w:val="211"/>
              <w:ind w:firstLine="0"/>
              <w:jc w:val="center"/>
              <w:rPr>
                <w:sz w:val="24"/>
                <w:szCs w:val="24"/>
              </w:rPr>
            </w:pPr>
            <w:r w:rsidRPr="00480BD6">
              <w:rPr>
                <w:sz w:val="24"/>
                <w:szCs w:val="24"/>
              </w:rPr>
              <w:t>53,2</w:t>
            </w:r>
          </w:p>
        </w:tc>
      </w:tr>
      <w:tr w:rsidR="00315229" w:rsidRPr="00480BD6" w:rsidTr="00315229">
        <w:trPr>
          <w:trHeight w:val="31"/>
          <w:jc w:val="center"/>
        </w:trPr>
        <w:tc>
          <w:tcPr>
            <w:tcW w:w="1908" w:type="dxa"/>
            <w:vAlign w:val="center"/>
          </w:tcPr>
          <w:p w:rsidR="00315229" w:rsidRPr="00480BD6" w:rsidRDefault="00315229" w:rsidP="00315229">
            <w:pPr>
              <w:pStyle w:val="211"/>
              <w:ind w:firstLine="0"/>
              <w:jc w:val="center"/>
              <w:rPr>
                <w:sz w:val="24"/>
                <w:szCs w:val="24"/>
              </w:rPr>
            </w:pPr>
            <w:proofErr w:type="spellStart"/>
            <w:r w:rsidRPr="00480BD6">
              <w:rPr>
                <w:sz w:val="24"/>
                <w:szCs w:val="24"/>
              </w:rPr>
              <w:t>Санеба</w:t>
            </w:r>
            <w:proofErr w:type="spellEnd"/>
          </w:p>
        </w:tc>
        <w:tc>
          <w:tcPr>
            <w:tcW w:w="2232" w:type="dxa"/>
            <w:vAlign w:val="center"/>
          </w:tcPr>
          <w:p w:rsidR="00315229" w:rsidRPr="00480BD6" w:rsidRDefault="00315229" w:rsidP="00315229">
            <w:pPr>
              <w:pStyle w:val="211"/>
              <w:ind w:firstLine="0"/>
              <w:jc w:val="center"/>
              <w:rPr>
                <w:sz w:val="24"/>
                <w:szCs w:val="24"/>
              </w:rPr>
            </w:pPr>
            <w:proofErr w:type="spellStart"/>
            <w:r w:rsidRPr="00480BD6">
              <w:rPr>
                <w:sz w:val="24"/>
                <w:szCs w:val="24"/>
              </w:rPr>
              <w:t>Ухтохма</w:t>
            </w:r>
            <w:proofErr w:type="spellEnd"/>
            <w:r w:rsidRPr="00480BD6">
              <w:rPr>
                <w:sz w:val="24"/>
                <w:szCs w:val="24"/>
              </w:rPr>
              <w:t xml:space="preserve"> (</w:t>
            </w:r>
            <w:proofErr w:type="spellStart"/>
            <w:r w:rsidRPr="00480BD6">
              <w:rPr>
                <w:sz w:val="24"/>
                <w:szCs w:val="24"/>
              </w:rPr>
              <w:t>лв</w:t>
            </w:r>
            <w:proofErr w:type="spellEnd"/>
            <w:r w:rsidRPr="00480BD6">
              <w:rPr>
                <w:sz w:val="24"/>
                <w:szCs w:val="24"/>
              </w:rPr>
              <w:t>.)</w:t>
            </w:r>
          </w:p>
        </w:tc>
        <w:tc>
          <w:tcPr>
            <w:tcW w:w="1584" w:type="dxa"/>
            <w:vAlign w:val="center"/>
          </w:tcPr>
          <w:p w:rsidR="00315229" w:rsidRPr="00480BD6" w:rsidRDefault="00315229" w:rsidP="00315229">
            <w:pPr>
              <w:pStyle w:val="211"/>
              <w:ind w:firstLine="0"/>
              <w:jc w:val="center"/>
              <w:rPr>
                <w:sz w:val="24"/>
                <w:szCs w:val="24"/>
              </w:rPr>
            </w:pPr>
            <w:r w:rsidRPr="00480BD6">
              <w:rPr>
                <w:sz w:val="24"/>
                <w:szCs w:val="24"/>
              </w:rPr>
              <w:t>45</w:t>
            </w:r>
          </w:p>
        </w:tc>
        <w:tc>
          <w:tcPr>
            <w:tcW w:w="1908" w:type="dxa"/>
            <w:vAlign w:val="center"/>
          </w:tcPr>
          <w:p w:rsidR="00315229" w:rsidRPr="00480BD6" w:rsidRDefault="00315229" w:rsidP="00315229">
            <w:pPr>
              <w:pStyle w:val="211"/>
              <w:ind w:firstLine="0"/>
              <w:jc w:val="center"/>
              <w:rPr>
                <w:sz w:val="24"/>
                <w:szCs w:val="24"/>
              </w:rPr>
            </w:pPr>
            <w:r w:rsidRPr="00480BD6">
              <w:rPr>
                <w:sz w:val="24"/>
                <w:szCs w:val="24"/>
              </w:rPr>
              <w:t>35</w:t>
            </w:r>
          </w:p>
        </w:tc>
        <w:tc>
          <w:tcPr>
            <w:tcW w:w="1440" w:type="dxa"/>
            <w:vAlign w:val="center"/>
          </w:tcPr>
          <w:p w:rsidR="00315229" w:rsidRPr="00480BD6" w:rsidRDefault="00315229" w:rsidP="00315229">
            <w:pPr>
              <w:pStyle w:val="211"/>
              <w:ind w:firstLine="0"/>
              <w:jc w:val="center"/>
              <w:rPr>
                <w:sz w:val="24"/>
                <w:szCs w:val="24"/>
              </w:rPr>
            </w:pPr>
            <w:r w:rsidRPr="00480BD6">
              <w:rPr>
                <w:sz w:val="24"/>
                <w:szCs w:val="24"/>
              </w:rPr>
              <w:t>235</w:t>
            </w:r>
          </w:p>
        </w:tc>
      </w:tr>
    </w:tbl>
    <w:p w:rsidR="00315229" w:rsidRPr="00480BD6" w:rsidRDefault="00315229" w:rsidP="00315229">
      <w:pPr>
        <w:pStyle w:val="211"/>
        <w:rPr>
          <w:sz w:val="24"/>
          <w:szCs w:val="24"/>
          <w:highlight w:val="yellow"/>
        </w:rPr>
      </w:pPr>
    </w:p>
    <w:p w:rsidR="00315229" w:rsidRPr="00480BD6" w:rsidRDefault="00315229" w:rsidP="00315229">
      <w:pPr>
        <w:pStyle w:val="211"/>
        <w:ind w:firstLine="709"/>
        <w:rPr>
          <w:sz w:val="24"/>
          <w:szCs w:val="24"/>
        </w:rPr>
      </w:pPr>
      <w:r w:rsidRPr="00480BD6">
        <w:rPr>
          <w:sz w:val="24"/>
          <w:szCs w:val="24"/>
        </w:rPr>
        <w:t xml:space="preserve">Наблюдения за гидрологическим режимом рек на территории </w:t>
      </w:r>
      <w:r>
        <w:rPr>
          <w:sz w:val="24"/>
          <w:szCs w:val="24"/>
        </w:rPr>
        <w:t>поселения</w:t>
      </w:r>
      <w:r w:rsidRPr="00480BD6">
        <w:rPr>
          <w:sz w:val="24"/>
          <w:szCs w:val="24"/>
        </w:rPr>
        <w:t xml:space="preserve"> и за его пределами проводятся на общегосударственной сети наблюдения Верхневолжского Управления </w:t>
      </w:r>
      <w:proofErr w:type="spellStart"/>
      <w:r w:rsidRPr="00480BD6">
        <w:rPr>
          <w:sz w:val="24"/>
          <w:szCs w:val="24"/>
        </w:rPr>
        <w:t>Гидрометеослужбы</w:t>
      </w:r>
      <w:proofErr w:type="spellEnd"/>
      <w:r w:rsidRPr="00480BD6">
        <w:rPr>
          <w:sz w:val="24"/>
          <w:szCs w:val="24"/>
        </w:rPr>
        <w:t xml:space="preserve"> (ВВУГМС). </w:t>
      </w:r>
    </w:p>
    <w:p w:rsidR="00315229" w:rsidRPr="00480BD6" w:rsidRDefault="00315229" w:rsidP="00315229">
      <w:pPr>
        <w:pStyle w:val="211"/>
        <w:ind w:firstLine="709"/>
        <w:rPr>
          <w:sz w:val="24"/>
          <w:szCs w:val="24"/>
        </w:rPr>
      </w:pPr>
    </w:p>
    <w:p w:rsidR="00315229" w:rsidRPr="00632A34" w:rsidRDefault="00315229" w:rsidP="00315229">
      <w:pPr>
        <w:pStyle w:val="211"/>
        <w:ind w:firstLine="709"/>
        <w:rPr>
          <w:b/>
          <w:sz w:val="24"/>
          <w:szCs w:val="24"/>
        </w:rPr>
      </w:pPr>
      <w:r w:rsidRPr="00632A34">
        <w:rPr>
          <w:b/>
          <w:sz w:val="24"/>
          <w:szCs w:val="24"/>
        </w:rPr>
        <w:t xml:space="preserve">Посты наблюдения за гидрологическим режимом на реках </w:t>
      </w:r>
      <w:proofErr w:type="spellStart"/>
      <w:r w:rsidRPr="00632A34">
        <w:rPr>
          <w:b/>
          <w:sz w:val="24"/>
          <w:szCs w:val="24"/>
        </w:rPr>
        <w:t>Писцовского</w:t>
      </w:r>
      <w:proofErr w:type="spellEnd"/>
      <w:r w:rsidRPr="00632A34">
        <w:rPr>
          <w:b/>
          <w:sz w:val="24"/>
          <w:szCs w:val="24"/>
        </w:rPr>
        <w:t xml:space="preserve"> сельского поселения</w:t>
      </w:r>
    </w:p>
    <w:p w:rsidR="00315229" w:rsidRPr="00B26F57" w:rsidRDefault="00315229" w:rsidP="00315229">
      <w:pPr>
        <w:pStyle w:val="7"/>
      </w:pPr>
      <w:r w:rsidRPr="006411CF">
        <w:t>Таблица 2.</w:t>
      </w:r>
      <w:r>
        <w:t>3</w:t>
      </w:r>
      <w:r w:rsidRPr="006411CF">
        <w:t>.</w:t>
      </w:r>
      <w:r>
        <w:t>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96"/>
        <w:gridCol w:w="1744"/>
        <w:gridCol w:w="1440"/>
        <w:gridCol w:w="1080"/>
        <w:gridCol w:w="1260"/>
        <w:gridCol w:w="1080"/>
        <w:gridCol w:w="972"/>
      </w:tblGrid>
      <w:tr w:rsidR="00315229" w:rsidRPr="00480BD6" w:rsidTr="00632A34">
        <w:trPr>
          <w:trHeight w:val="413"/>
          <w:tblHeader/>
          <w:jc w:val="center"/>
        </w:trPr>
        <w:tc>
          <w:tcPr>
            <w:tcW w:w="1496" w:type="dxa"/>
            <w:vMerge w:val="restart"/>
            <w:vAlign w:val="center"/>
          </w:tcPr>
          <w:p w:rsidR="00315229" w:rsidRPr="00480BD6" w:rsidRDefault="00315229" w:rsidP="00632A34">
            <w:pPr>
              <w:pStyle w:val="211"/>
              <w:ind w:firstLine="0"/>
              <w:jc w:val="center"/>
              <w:rPr>
                <w:b/>
                <w:sz w:val="24"/>
                <w:szCs w:val="24"/>
              </w:rPr>
            </w:pPr>
            <w:r w:rsidRPr="00480BD6">
              <w:rPr>
                <w:b/>
                <w:sz w:val="24"/>
                <w:szCs w:val="24"/>
              </w:rPr>
              <w:t>Река</w:t>
            </w:r>
          </w:p>
        </w:tc>
        <w:tc>
          <w:tcPr>
            <w:tcW w:w="1744" w:type="dxa"/>
            <w:vMerge w:val="restart"/>
            <w:vAlign w:val="center"/>
          </w:tcPr>
          <w:p w:rsidR="00315229" w:rsidRPr="00480BD6" w:rsidRDefault="00315229" w:rsidP="00632A34">
            <w:pPr>
              <w:pStyle w:val="211"/>
              <w:ind w:firstLine="0"/>
              <w:jc w:val="center"/>
              <w:rPr>
                <w:b/>
                <w:sz w:val="24"/>
                <w:szCs w:val="24"/>
              </w:rPr>
            </w:pPr>
            <w:r w:rsidRPr="00480BD6">
              <w:rPr>
                <w:b/>
                <w:sz w:val="24"/>
                <w:szCs w:val="24"/>
              </w:rPr>
              <w:t>Пункт наблюдения</w:t>
            </w:r>
          </w:p>
        </w:tc>
        <w:tc>
          <w:tcPr>
            <w:tcW w:w="1440" w:type="dxa"/>
            <w:vMerge w:val="restart"/>
            <w:vAlign w:val="center"/>
          </w:tcPr>
          <w:p w:rsidR="00315229" w:rsidRPr="00480BD6" w:rsidRDefault="00315229" w:rsidP="00632A34">
            <w:pPr>
              <w:pStyle w:val="211"/>
              <w:ind w:firstLine="0"/>
              <w:jc w:val="center"/>
              <w:rPr>
                <w:b/>
                <w:sz w:val="24"/>
                <w:szCs w:val="24"/>
              </w:rPr>
            </w:pPr>
            <w:r w:rsidRPr="00480BD6">
              <w:rPr>
                <w:b/>
                <w:sz w:val="24"/>
                <w:szCs w:val="24"/>
              </w:rPr>
              <w:t>Ведомственная принадлежность</w:t>
            </w:r>
          </w:p>
        </w:tc>
        <w:tc>
          <w:tcPr>
            <w:tcW w:w="1080" w:type="dxa"/>
            <w:vMerge w:val="restart"/>
            <w:vAlign w:val="center"/>
          </w:tcPr>
          <w:p w:rsidR="00315229" w:rsidRPr="00480BD6" w:rsidRDefault="00315229" w:rsidP="00632A34">
            <w:pPr>
              <w:pStyle w:val="211"/>
              <w:ind w:firstLine="0"/>
              <w:jc w:val="center"/>
              <w:rPr>
                <w:b/>
                <w:sz w:val="24"/>
                <w:szCs w:val="24"/>
              </w:rPr>
            </w:pPr>
            <w:r w:rsidRPr="00480BD6">
              <w:rPr>
                <w:b/>
                <w:sz w:val="24"/>
                <w:szCs w:val="24"/>
              </w:rPr>
              <w:t xml:space="preserve">Расстояние от устья, </w:t>
            </w:r>
            <w:proofErr w:type="gramStart"/>
            <w:r w:rsidRPr="00480BD6">
              <w:rPr>
                <w:b/>
                <w:sz w:val="24"/>
                <w:szCs w:val="24"/>
              </w:rPr>
              <w:t>км</w:t>
            </w:r>
            <w:proofErr w:type="gramEnd"/>
          </w:p>
        </w:tc>
        <w:tc>
          <w:tcPr>
            <w:tcW w:w="1260" w:type="dxa"/>
            <w:vMerge w:val="restart"/>
            <w:vAlign w:val="center"/>
          </w:tcPr>
          <w:p w:rsidR="00315229" w:rsidRPr="00480BD6" w:rsidRDefault="00315229" w:rsidP="00632A34">
            <w:pPr>
              <w:pStyle w:val="211"/>
              <w:ind w:firstLine="0"/>
              <w:jc w:val="center"/>
              <w:rPr>
                <w:b/>
                <w:sz w:val="24"/>
                <w:szCs w:val="24"/>
              </w:rPr>
            </w:pPr>
            <w:r w:rsidRPr="00480BD6">
              <w:rPr>
                <w:b/>
                <w:sz w:val="24"/>
                <w:szCs w:val="24"/>
              </w:rPr>
              <w:t>Площадь водосбора, км</w:t>
            </w:r>
            <w:proofErr w:type="gramStart"/>
            <w:r w:rsidRPr="00480BD6">
              <w:rPr>
                <w:b/>
                <w:sz w:val="24"/>
                <w:szCs w:val="24"/>
                <w:vertAlign w:val="superscript"/>
              </w:rPr>
              <w:t>2</w:t>
            </w:r>
            <w:proofErr w:type="gramEnd"/>
          </w:p>
        </w:tc>
        <w:tc>
          <w:tcPr>
            <w:tcW w:w="2052" w:type="dxa"/>
            <w:gridSpan w:val="2"/>
            <w:vAlign w:val="center"/>
          </w:tcPr>
          <w:p w:rsidR="00315229" w:rsidRPr="00480BD6" w:rsidRDefault="00315229" w:rsidP="00632A34">
            <w:pPr>
              <w:pStyle w:val="211"/>
              <w:ind w:firstLine="0"/>
              <w:jc w:val="center"/>
              <w:rPr>
                <w:b/>
                <w:sz w:val="24"/>
                <w:szCs w:val="24"/>
              </w:rPr>
            </w:pPr>
            <w:r w:rsidRPr="00480BD6">
              <w:rPr>
                <w:b/>
                <w:sz w:val="24"/>
                <w:szCs w:val="24"/>
              </w:rPr>
              <w:t>Период действия</w:t>
            </w:r>
          </w:p>
        </w:tc>
      </w:tr>
      <w:tr w:rsidR="00315229" w:rsidRPr="00480BD6" w:rsidTr="00632A34">
        <w:trPr>
          <w:trHeight w:val="412"/>
          <w:tblHeader/>
          <w:jc w:val="center"/>
        </w:trPr>
        <w:tc>
          <w:tcPr>
            <w:tcW w:w="1496" w:type="dxa"/>
            <w:vMerge/>
            <w:vAlign w:val="center"/>
          </w:tcPr>
          <w:p w:rsidR="00315229" w:rsidRPr="00480BD6" w:rsidRDefault="00315229" w:rsidP="00632A34">
            <w:pPr>
              <w:pStyle w:val="211"/>
              <w:ind w:firstLine="0"/>
              <w:jc w:val="center"/>
              <w:rPr>
                <w:sz w:val="24"/>
                <w:szCs w:val="24"/>
              </w:rPr>
            </w:pPr>
          </w:p>
        </w:tc>
        <w:tc>
          <w:tcPr>
            <w:tcW w:w="1744" w:type="dxa"/>
            <w:vMerge/>
            <w:vAlign w:val="center"/>
          </w:tcPr>
          <w:p w:rsidR="00315229" w:rsidRPr="00480BD6" w:rsidRDefault="00315229" w:rsidP="00632A34">
            <w:pPr>
              <w:pStyle w:val="211"/>
              <w:ind w:firstLine="0"/>
              <w:jc w:val="center"/>
              <w:rPr>
                <w:sz w:val="24"/>
                <w:szCs w:val="24"/>
              </w:rPr>
            </w:pPr>
          </w:p>
        </w:tc>
        <w:tc>
          <w:tcPr>
            <w:tcW w:w="1440" w:type="dxa"/>
            <w:vMerge/>
            <w:vAlign w:val="center"/>
          </w:tcPr>
          <w:p w:rsidR="00315229" w:rsidRPr="00480BD6" w:rsidRDefault="00315229" w:rsidP="00632A34">
            <w:pPr>
              <w:pStyle w:val="211"/>
              <w:ind w:firstLine="0"/>
              <w:jc w:val="center"/>
              <w:rPr>
                <w:sz w:val="24"/>
                <w:szCs w:val="24"/>
              </w:rPr>
            </w:pPr>
          </w:p>
        </w:tc>
        <w:tc>
          <w:tcPr>
            <w:tcW w:w="1080" w:type="dxa"/>
            <w:vMerge/>
            <w:vAlign w:val="center"/>
          </w:tcPr>
          <w:p w:rsidR="00315229" w:rsidRPr="00480BD6" w:rsidRDefault="00315229" w:rsidP="00632A34">
            <w:pPr>
              <w:pStyle w:val="211"/>
              <w:ind w:firstLine="0"/>
              <w:jc w:val="center"/>
              <w:rPr>
                <w:sz w:val="24"/>
                <w:szCs w:val="24"/>
              </w:rPr>
            </w:pPr>
          </w:p>
        </w:tc>
        <w:tc>
          <w:tcPr>
            <w:tcW w:w="1260" w:type="dxa"/>
            <w:vMerge/>
            <w:vAlign w:val="center"/>
          </w:tcPr>
          <w:p w:rsidR="00315229" w:rsidRPr="00480BD6" w:rsidRDefault="00315229" w:rsidP="00632A34">
            <w:pPr>
              <w:pStyle w:val="211"/>
              <w:ind w:firstLine="0"/>
              <w:jc w:val="center"/>
              <w:rPr>
                <w:sz w:val="24"/>
                <w:szCs w:val="24"/>
              </w:rPr>
            </w:pPr>
          </w:p>
        </w:tc>
        <w:tc>
          <w:tcPr>
            <w:tcW w:w="1080" w:type="dxa"/>
            <w:vAlign w:val="center"/>
          </w:tcPr>
          <w:p w:rsidR="00315229" w:rsidRPr="00480BD6" w:rsidRDefault="00315229" w:rsidP="00632A34">
            <w:pPr>
              <w:pStyle w:val="211"/>
              <w:ind w:firstLine="0"/>
              <w:jc w:val="center"/>
              <w:rPr>
                <w:b/>
                <w:sz w:val="24"/>
                <w:szCs w:val="24"/>
              </w:rPr>
            </w:pPr>
            <w:r w:rsidRPr="00480BD6">
              <w:rPr>
                <w:b/>
                <w:sz w:val="24"/>
                <w:szCs w:val="24"/>
              </w:rPr>
              <w:t>открыт</w:t>
            </w:r>
          </w:p>
        </w:tc>
        <w:tc>
          <w:tcPr>
            <w:tcW w:w="972" w:type="dxa"/>
            <w:vAlign w:val="center"/>
          </w:tcPr>
          <w:p w:rsidR="00315229" w:rsidRPr="00480BD6" w:rsidRDefault="00315229" w:rsidP="00632A34">
            <w:pPr>
              <w:pStyle w:val="211"/>
              <w:ind w:firstLine="0"/>
              <w:jc w:val="center"/>
              <w:rPr>
                <w:b/>
                <w:sz w:val="24"/>
                <w:szCs w:val="24"/>
              </w:rPr>
            </w:pPr>
            <w:r w:rsidRPr="00480BD6">
              <w:rPr>
                <w:b/>
                <w:sz w:val="24"/>
                <w:szCs w:val="24"/>
              </w:rPr>
              <w:t>закрыт</w:t>
            </w:r>
          </w:p>
        </w:tc>
      </w:tr>
      <w:tr w:rsidR="00315229" w:rsidRPr="00480BD6" w:rsidTr="00632A34">
        <w:trPr>
          <w:trHeight w:val="35"/>
          <w:jc w:val="center"/>
        </w:trPr>
        <w:tc>
          <w:tcPr>
            <w:tcW w:w="1496" w:type="dxa"/>
            <w:vAlign w:val="center"/>
          </w:tcPr>
          <w:p w:rsidR="00315229" w:rsidRPr="00480BD6" w:rsidRDefault="00315229" w:rsidP="00632A34">
            <w:pPr>
              <w:pStyle w:val="211"/>
              <w:ind w:firstLine="0"/>
              <w:jc w:val="center"/>
              <w:rPr>
                <w:sz w:val="24"/>
                <w:szCs w:val="24"/>
              </w:rPr>
            </w:pPr>
            <w:proofErr w:type="spellStart"/>
            <w:r w:rsidRPr="00480BD6">
              <w:rPr>
                <w:sz w:val="24"/>
                <w:szCs w:val="24"/>
              </w:rPr>
              <w:t>Санеба</w:t>
            </w:r>
            <w:proofErr w:type="spellEnd"/>
          </w:p>
        </w:tc>
        <w:tc>
          <w:tcPr>
            <w:tcW w:w="1744" w:type="dxa"/>
            <w:vAlign w:val="center"/>
          </w:tcPr>
          <w:p w:rsidR="00315229" w:rsidRPr="00480BD6" w:rsidRDefault="00315229" w:rsidP="00632A34">
            <w:pPr>
              <w:pStyle w:val="211"/>
              <w:ind w:firstLine="0"/>
              <w:jc w:val="center"/>
              <w:rPr>
                <w:sz w:val="24"/>
                <w:szCs w:val="24"/>
              </w:rPr>
            </w:pPr>
            <w:r w:rsidRPr="00480BD6">
              <w:rPr>
                <w:sz w:val="24"/>
                <w:szCs w:val="24"/>
              </w:rPr>
              <w:t>д</w:t>
            </w:r>
            <w:proofErr w:type="gramStart"/>
            <w:r w:rsidRPr="00480BD6">
              <w:rPr>
                <w:sz w:val="24"/>
                <w:szCs w:val="24"/>
              </w:rPr>
              <w:t>.В</w:t>
            </w:r>
            <w:proofErr w:type="gramEnd"/>
            <w:r w:rsidRPr="00480BD6">
              <w:rPr>
                <w:sz w:val="24"/>
                <w:szCs w:val="24"/>
              </w:rPr>
              <w:t>ысоково</w:t>
            </w:r>
          </w:p>
        </w:tc>
        <w:tc>
          <w:tcPr>
            <w:tcW w:w="1440" w:type="dxa"/>
            <w:vAlign w:val="center"/>
          </w:tcPr>
          <w:p w:rsidR="00315229" w:rsidRPr="00480BD6" w:rsidRDefault="00315229" w:rsidP="00632A34">
            <w:pPr>
              <w:pStyle w:val="211"/>
              <w:ind w:firstLine="0"/>
              <w:jc w:val="center"/>
              <w:rPr>
                <w:sz w:val="24"/>
                <w:szCs w:val="24"/>
              </w:rPr>
            </w:pPr>
            <w:r w:rsidRPr="00480BD6">
              <w:rPr>
                <w:sz w:val="24"/>
                <w:szCs w:val="24"/>
              </w:rPr>
              <w:t>ВВУГМС</w:t>
            </w:r>
          </w:p>
        </w:tc>
        <w:tc>
          <w:tcPr>
            <w:tcW w:w="1080" w:type="dxa"/>
            <w:vAlign w:val="center"/>
          </w:tcPr>
          <w:p w:rsidR="00315229" w:rsidRPr="00480BD6" w:rsidRDefault="00315229" w:rsidP="00632A34">
            <w:pPr>
              <w:pStyle w:val="211"/>
              <w:ind w:firstLine="0"/>
              <w:jc w:val="center"/>
              <w:rPr>
                <w:sz w:val="24"/>
                <w:szCs w:val="24"/>
              </w:rPr>
            </w:pPr>
            <w:r w:rsidRPr="00480BD6">
              <w:rPr>
                <w:sz w:val="24"/>
                <w:szCs w:val="24"/>
              </w:rPr>
              <w:t>32</w:t>
            </w:r>
          </w:p>
        </w:tc>
        <w:tc>
          <w:tcPr>
            <w:tcW w:w="1260" w:type="dxa"/>
            <w:vAlign w:val="center"/>
          </w:tcPr>
          <w:p w:rsidR="00315229" w:rsidRPr="00480BD6" w:rsidRDefault="00315229" w:rsidP="00632A34">
            <w:pPr>
              <w:pStyle w:val="211"/>
              <w:ind w:firstLine="0"/>
              <w:jc w:val="center"/>
              <w:rPr>
                <w:sz w:val="24"/>
                <w:szCs w:val="24"/>
              </w:rPr>
            </w:pPr>
            <w:r w:rsidRPr="00480BD6">
              <w:rPr>
                <w:sz w:val="24"/>
                <w:szCs w:val="24"/>
              </w:rPr>
              <w:t>145</w:t>
            </w:r>
          </w:p>
        </w:tc>
        <w:tc>
          <w:tcPr>
            <w:tcW w:w="1080" w:type="dxa"/>
            <w:vAlign w:val="center"/>
          </w:tcPr>
          <w:p w:rsidR="00315229" w:rsidRPr="00480BD6" w:rsidRDefault="00315229" w:rsidP="00632A34">
            <w:pPr>
              <w:pStyle w:val="211"/>
              <w:ind w:firstLine="0"/>
              <w:jc w:val="center"/>
              <w:rPr>
                <w:sz w:val="24"/>
                <w:szCs w:val="24"/>
              </w:rPr>
            </w:pPr>
            <w:r w:rsidRPr="00480BD6">
              <w:rPr>
                <w:sz w:val="24"/>
                <w:szCs w:val="24"/>
              </w:rPr>
              <w:t>1923</w:t>
            </w:r>
          </w:p>
        </w:tc>
        <w:tc>
          <w:tcPr>
            <w:tcW w:w="972" w:type="dxa"/>
            <w:vAlign w:val="center"/>
          </w:tcPr>
          <w:p w:rsidR="00315229" w:rsidRPr="00480BD6" w:rsidRDefault="00315229" w:rsidP="00632A34">
            <w:pPr>
              <w:pStyle w:val="211"/>
              <w:ind w:firstLine="0"/>
              <w:jc w:val="center"/>
              <w:rPr>
                <w:sz w:val="24"/>
                <w:szCs w:val="24"/>
              </w:rPr>
            </w:pPr>
            <w:r w:rsidRPr="00480BD6">
              <w:rPr>
                <w:sz w:val="24"/>
                <w:szCs w:val="24"/>
              </w:rPr>
              <w:t>1962</w:t>
            </w:r>
          </w:p>
        </w:tc>
      </w:tr>
    </w:tbl>
    <w:p w:rsidR="00315229" w:rsidRDefault="00315229" w:rsidP="006331EA">
      <w:pPr>
        <w:pStyle w:val="26"/>
        <w:widowControl w:val="0"/>
        <w:spacing w:after="0" w:line="240" w:lineRule="auto"/>
        <w:ind w:firstLine="709"/>
        <w:jc w:val="both"/>
      </w:pPr>
    </w:p>
    <w:p w:rsidR="00632A34" w:rsidRPr="00632A34" w:rsidRDefault="00632A34" w:rsidP="00632A34">
      <w:pPr>
        <w:pStyle w:val="211"/>
        <w:ind w:firstLine="709"/>
        <w:rPr>
          <w:b/>
          <w:sz w:val="24"/>
          <w:szCs w:val="24"/>
        </w:rPr>
      </w:pPr>
      <w:r w:rsidRPr="00632A34">
        <w:rPr>
          <w:b/>
          <w:sz w:val="24"/>
          <w:szCs w:val="24"/>
        </w:rPr>
        <w:t xml:space="preserve">Характеристика структуры почвенного и растительного покровов </w:t>
      </w:r>
    </w:p>
    <w:p w:rsidR="00632A34" w:rsidRPr="00977758" w:rsidRDefault="00632A34" w:rsidP="00632A34">
      <w:pPr>
        <w:ind w:firstLine="709"/>
        <w:jc w:val="both"/>
        <w:rPr>
          <w:i/>
        </w:rPr>
      </w:pPr>
      <w:r w:rsidRPr="00977758">
        <w:rPr>
          <w:i/>
        </w:rPr>
        <w:t>Структура почвенного покрова</w:t>
      </w:r>
    </w:p>
    <w:p w:rsidR="00632A34" w:rsidRPr="00977758" w:rsidRDefault="00632A34" w:rsidP="00632A34">
      <w:pPr>
        <w:ind w:firstLine="709"/>
        <w:jc w:val="both"/>
      </w:pPr>
      <w:r w:rsidRPr="00977758">
        <w:t xml:space="preserve">В структуре почвенного покрова </w:t>
      </w:r>
      <w:r>
        <w:t xml:space="preserve">на </w:t>
      </w:r>
      <w:r w:rsidRPr="00977758">
        <w:t xml:space="preserve">территории </w:t>
      </w:r>
      <w:proofErr w:type="spellStart"/>
      <w:r w:rsidRPr="00977758">
        <w:t>Писцовского</w:t>
      </w:r>
      <w:proofErr w:type="spellEnd"/>
      <w:r w:rsidRPr="00977758">
        <w:t xml:space="preserve"> сельского поселения выделяются: дерново-среднеподзолистые, </w:t>
      </w:r>
      <w:proofErr w:type="spellStart"/>
      <w:r w:rsidRPr="00977758">
        <w:t>дерново-слабоподзолистные</w:t>
      </w:r>
      <w:proofErr w:type="spellEnd"/>
      <w:r w:rsidRPr="00977758">
        <w:t>, подзолистые, дерновые глееватые, пойменные (аллювиальные) и торфяные (низинные и верховые) почвы.</w:t>
      </w:r>
    </w:p>
    <w:p w:rsidR="00632A34" w:rsidRPr="00977758" w:rsidRDefault="00632A34" w:rsidP="00632A34">
      <w:pPr>
        <w:ind w:firstLine="709"/>
        <w:jc w:val="both"/>
      </w:pPr>
      <w:r w:rsidRPr="00977758">
        <w:t xml:space="preserve">Значительную часть поселения занимают лесные угодья. Под лесами формируются </w:t>
      </w:r>
      <w:proofErr w:type="spellStart"/>
      <w:r w:rsidRPr="00977758">
        <w:t>дерново-средн</w:t>
      </w:r>
      <w:proofErr w:type="gramStart"/>
      <w:r w:rsidRPr="00977758">
        <w:t>е</w:t>
      </w:r>
      <w:proofErr w:type="spellEnd"/>
      <w:r w:rsidRPr="00977758">
        <w:t>-</w:t>
      </w:r>
      <w:proofErr w:type="gramEnd"/>
      <w:r w:rsidRPr="00977758">
        <w:t xml:space="preserve"> и слабоподзолистые почвы. Сведение лесов способствует появлению суходольных лугов и усиливает проявления дернового процесса. </w:t>
      </w:r>
    </w:p>
    <w:p w:rsidR="00632A34" w:rsidRPr="00977758" w:rsidRDefault="00632A34" w:rsidP="00632A34">
      <w:pPr>
        <w:ind w:firstLine="709"/>
        <w:jc w:val="both"/>
      </w:pPr>
      <w:r w:rsidRPr="00977758">
        <w:t xml:space="preserve">На водоразделах формируются дерново-слабоподзолистые, на склонах дерново-среднеподзолистые, в нижней части склонов сильноподзолистые почвы. В понижениях рельефа в почвенном профиле появляются признаки </w:t>
      </w:r>
      <w:proofErr w:type="spellStart"/>
      <w:r w:rsidRPr="00977758">
        <w:t>оглеения</w:t>
      </w:r>
      <w:proofErr w:type="spellEnd"/>
      <w:r w:rsidRPr="00977758">
        <w:t xml:space="preserve"> и почвы переходят </w:t>
      </w:r>
      <w:proofErr w:type="gramStart"/>
      <w:r w:rsidRPr="00977758">
        <w:t>в</w:t>
      </w:r>
      <w:proofErr w:type="gramEnd"/>
      <w:r w:rsidRPr="00977758">
        <w:t xml:space="preserve"> дерново-подзолисто-глеевые.</w:t>
      </w:r>
    </w:p>
    <w:p w:rsidR="00632A34" w:rsidRPr="00977758" w:rsidRDefault="00632A34" w:rsidP="00632A34">
      <w:pPr>
        <w:ind w:firstLine="709"/>
        <w:jc w:val="both"/>
      </w:pPr>
      <w:r w:rsidRPr="00977758">
        <w:lastRenderedPageBreak/>
        <w:t>Сельскохозяйственное использование сильноподзолистых и дерново-подзолистых почв возможно только при внесении органических и минеральных удобрений, создании мощного пахотного слоя.</w:t>
      </w:r>
    </w:p>
    <w:p w:rsidR="00632A34" w:rsidRPr="00977758" w:rsidRDefault="00632A34" w:rsidP="00632A34">
      <w:pPr>
        <w:tabs>
          <w:tab w:val="left" w:pos="960"/>
        </w:tabs>
        <w:ind w:firstLine="709"/>
        <w:jc w:val="both"/>
        <w:rPr>
          <w:highlight w:val="yellow"/>
        </w:rPr>
      </w:pPr>
      <w:proofErr w:type="gramStart"/>
      <w:r w:rsidRPr="00977758">
        <w:t>Для сельскохозяйственного использования наиболее благоприятны торфяно-глеевые низинные почвы, торфяные горизонты которых резко отличаются по своим свойствам и плодородию от аналогичных горизонтов верховых болотных почв: в отличие от верховых болотных почв они обладают слабокислой или даже нейтральной реакцией (5,5–6,5), высокой степенью насыщенности основания</w:t>
      </w:r>
      <w:r>
        <w:t>ми</w:t>
      </w:r>
      <w:r w:rsidRPr="00977758">
        <w:t xml:space="preserve"> (70–80%) и </w:t>
      </w:r>
      <w:proofErr w:type="spellStart"/>
      <w:r w:rsidRPr="00977758">
        <w:t>влагоемкостью</w:t>
      </w:r>
      <w:proofErr w:type="spellEnd"/>
      <w:r w:rsidRPr="00977758">
        <w:t xml:space="preserve"> (400–900%), большой обеспеченностью питательными веществами и содержанием гумуса до 30%. </w:t>
      </w:r>
      <w:proofErr w:type="gramEnd"/>
    </w:p>
    <w:p w:rsidR="00632A34" w:rsidRPr="00977758" w:rsidRDefault="00632A34" w:rsidP="00632A34">
      <w:pPr>
        <w:ind w:firstLine="709"/>
        <w:jc w:val="both"/>
        <w:rPr>
          <w:highlight w:val="yellow"/>
        </w:rPr>
      </w:pPr>
      <w:r w:rsidRPr="00977758">
        <w:t xml:space="preserve">Площади распространения аллювиальных почв в </w:t>
      </w:r>
      <w:proofErr w:type="spellStart"/>
      <w:r w:rsidRPr="00977758">
        <w:t>Писцовском</w:t>
      </w:r>
      <w:proofErr w:type="spellEnd"/>
      <w:r w:rsidRPr="00977758">
        <w:t xml:space="preserve"> сельском поселении приурочены к долинам рек. Аллювиальные дерновые почвы характеризуются легким механическим составом, зернистой структурой, </w:t>
      </w:r>
      <w:proofErr w:type="spellStart"/>
      <w:r w:rsidRPr="00977758">
        <w:t>оглеением</w:t>
      </w:r>
      <w:proofErr w:type="spellEnd"/>
      <w:r w:rsidRPr="00977758">
        <w:t xml:space="preserve"> нижних горизонтов, содержание гумуса колеблется от 4–8 %, щелочной реакцией среды (3,5–4,5), высокой степенью насыщенности основаниями (50–80%), с преобладанием в составе обменных катионов кальция, достаточной обеспеченностью соединениями фосфора, азота и калия. </w:t>
      </w:r>
    </w:p>
    <w:p w:rsidR="00632A34" w:rsidRDefault="00632A34" w:rsidP="00632A34">
      <w:pPr>
        <w:ind w:firstLine="709"/>
        <w:jc w:val="both"/>
      </w:pPr>
      <w:r w:rsidRPr="00977758">
        <w:t xml:space="preserve">Анализ качества сельскохозяйственных угодий показывает, что на территории поселения повсеместно наблюдается устойчивая тенденция к деградации почв, проявляющаяся в уменьшении мощности плодородного слоя, содержания органического вещества и питательных элементов, разрушении </w:t>
      </w:r>
      <w:proofErr w:type="spellStart"/>
      <w:r w:rsidRPr="00977758">
        <w:t>агрономически</w:t>
      </w:r>
      <w:proofErr w:type="spellEnd"/>
      <w:r w:rsidRPr="00977758">
        <w:t xml:space="preserve"> ценной структуры пахотного горизонта. Деградация по</w:t>
      </w:r>
      <w:proofErr w:type="gramStart"/>
      <w:r w:rsidRPr="00977758">
        <w:t>чв спр</w:t>
      </w:r>
      <w:proofErr w:type="gramEnd"/>
      <w:r w:rsidRPr="00977758">
        <w:t>овоцирована невыполнением почвозащитных и иных природоохранных мероприятий – нарушением севооборотов, уменьшением количества вносимых органических и минеральных удобрений, применением устаревших средств механизации и пр.</w:t>
      </w:r>
    </w:p>
    <w:p w:rsidR="00632A34" w:rsidRDefault="00632A34" w:rsidP="00632A34">
      <w:pPr>
        <w:ind w:firstLine="709"/>
        <w:jc w:val="both"/>
      </w:pPr>
    </w:p>
    <w:p w:rsidR="00A0140A" w:rsidRDefault="00A0140A" w:rsidP="00632A34">
      <w:pPr>
        <w:ind w:firstLine="709"/>
        <w:jc w:val="both"/>
      </w:pPr>
    </w:p>
    <w:p w:rsidR="00A0140A" w:rsidRDefault="00A0140A" w:rsidP="00632A34">
      <w:pPr>
        <w:ind w:firstLine="709"/>
        <w:jc w:val="both"/>
      </w:pPr>
    </w:p>
    <w:p w:rsidR="00A0140A" w:rsidRPr="00977758" w:rsidRDefault="00A0140A" w:rsidP="00632A34">
      <w:pPr>
        <w:ind w:firstLine="709"/>
        <w:jc w:val="both"/>
      </w:pPr>
    </w:p>
    <w:p w:rsidR="00632A34" w:rsidRPr="00977758" w:rsidRDefault="00632A34" w:rsidP="00632A34">
      <w:pPr>
        <w:shd w:val="clear" w:color="auto" w:fill="FFFFFF"/>
        <w:ind w:firstLine="709"/>
        <w:jc w:val="both"/>
        <w:rPr>
          <w:i/>
        </w:rPr>
      </w:pPr>
      <w:r w:rsidRPr="00977758">
        <w:rPr>
          <w:i/>
        </w:rPr>
        <w:t xml:space="preserve">Структура растительного покрова. </w:t>
      </w:r>
    </w:p>
    <w:p w:rsidR="00632A34" w:rsidRPr="00977758" w:rsidRDefault="00632A34" w:rsidP="00632A34">
      <w:pPr>
        <w:shd w:val="clear" w:color="auto" w:fill="FFFFFF"/>
        <w:ind w:firstLine="709"/>
        <w:jc w:val="both"/>
      </w:pPr>
      <w:r w:rsidRPr="00977758">
        <w:t xml:space="preserve">В соответствии с лесорастительным районированием, леса </w:t>
      </w:r>
      <w:proofErr w:type="spellStart"/>
      <w:r w:rsidRPr="00977758">
        <w:t>Писцовского</w:t>
      </w:r>
      <w:proofErr w:type="spellEnd"/>
      <w:r w:rsidRPr="00977758">
        <w:t xml:space="preserve"> сельского поселения отнесены к лесорастительной зоне хвойно-широколиственных лесов, лесному району хвойно-широколиственных лесов Европейской части Российской Федерации. </w:t>
      </w:r>
    </w:p>
    <w:p w:rsidR="00632A34" w:rsidRPr="00977758" w:rsidRDefault="00632A34" w:rsidP="00632A34">
      <w:pPr>
        <w:shd w:val="clear" w:color="auto" w:fill="FFFFFF"/>
        <w:ind w:firstLine="709"/>
        <w:jc w:val="both"/>
      </w:pPr>
      <w:r w:rsidRPr="00977758">
        <w:t xml:space="preserve">Данная лесорастительная зона характеризуется довольно разнообразным составом древесных пород с преобладанием </w:t>
      </w:r>
      <w:proofErr w:type="spellStart"/>
      <w:r w:rsidRPr="00977758">
        <w:t>мягколиственных</w:t>
      </w:r>
      <w:proofErr w:type="spellEnd"/>
      <w:r w:rsidRPr="00977758">
        <w:t xml:space="preserve"> древостоев. В пределах поселения проходит северная граница ареала дуба, клена, яблони лесной, жимолости и некоторых других древесных и кустарниковых пород. В естественных древостоях, как правило, не встречается пихта и лиственница (могут отмечаться только ее культуры). </w:t>
      </w:r>
    </w:p>
    <w:p w:rsidR="00632A34" w:rsidRPr="00977758" w:rsidRDefault="00632A34" w:rsidP="00632A34">
      <w:pPr>
        <w:shd w:val="clear" w:color="auto" w:fill="FFFFFF"/>
        <w:ind w:firstLine="709"/>
        <w:jc w:val="both"/>
      </w:pPr>
      <w:r w:rsidRPr="00977758">
        <w:t>Также на территории поселения произрастают коренные еловые и сосновые и их производные осиново-березовые и ольховые леса.</w:t>
      </w:r>
    </w:p>
    <w:p w:rsidR="00632A34" w:rsidRPr="00977758" w:rsidRDefault="00632A34" w:rsidP="00632A34">
      <w:pPr>
        <w:shd w:val="clear" w:color="auto" w:fill="FFFFFF"/>
        <w:ind w:firstLine="709"/>
        <w:jc w:val="both"/>
        <w:rPr>
          <w:highlight w:val="yellow"/>
        </w:rPr>
      </w:pPr>
    </w:p>
    <w:p w:rsidR="00632A34" w:rsidRPr="00977758" w:rsidRDefault="00632A34" w:rsidP="00632A34">
      <w:pPr>
        <w:ind w:firstLine="709"/>
        <w:jc w:val="both"/>
      </w:pPr>
      <w:r w:rsidRPr="00977758">
        <w:t>Леса поселения образованы, преимущественно, березняками. Породный состав лесов – береза (47%), затем – ель (22%) и осина (17%). В незначительных количествах произрастают ольха и ива (около 1%), которые распространены фрагментарно и лесохозяйственного значения практически не имеют. Другие лиственные породы (липа, дуб, рябина и др.) не формируют чистых древостоев и существенного лесохозяйственного значения также не имеют.</w:t>
      </w:r>
    </w:p>
    <w:p w:rsidR="00632A34" w:rsidRPr="00977758" w:rsidRDefault="00632A34" w:rsidP="00632A34">
      <w:pPr>
        <w:ind w:firstLine="709"/>
        <w:jc w:val="both"/>
      </w:pPr>
      <w:proofErr w:type="gramStart"/>
      <w:r w:rsidRPr="00977758">
        <w:t xml:space="preserve">В подлеске произрастают рябина, калина, можжевельник, жимолость, шиповник, крушина, бересклет, черника, брусника, толокнянка, вереск, багульник, голубика и др. Травянистый покров лесов состоит из различных папоротников, </w:t>
      </w:r>
      <w:proofErr w:type="spellStart"/>
      <w:r w:rsidRPr="00977758">
        <w:t>ожики</w:t>
      </w:r>
      <w:proofErr w:type="spellEnd"/>
      <w:r w:rsidRPr="00977758">
        <w:t xml:space="preserve">, хвоща, </w:t>
      </w:r>
      <w:proofErr w:type="spellStart"/>
      <w:r w:rsidRPr="00977758">
        <w:t>грушанки</w:t>
      </w:r>
      <w:proofErr w:type="spellEnd"/>
      <w:r w:rsidRPr="00977758">
        <w:t>, майника, кислицы, копытня, сныти, вороньего глаза, ландыша и др. растений, в том числе медоносных и лекарственных.</w:t>
      </w:r>
      <w:proofErr w:type="gramEnd"/>
    </w:p>
    <w:p w:rsidR="00632A34" w:rsidRPr="00977758" w:rsidRDefault="00632A34" w:rsidP="00632A34">
      <w:pPr>
        <w:ind w:firstLine="709"/>
        <w:jc w:val="both"/>
      </w:pPr>
      <w:r w:rsidRPr="00977758">
        <w:t xml:space="preserve">Луговая растительность весьма разнообразна. На лугах, не испорченных бессистемной пастьбой скота, урожаи сена высокие. </w:t>
      </w:r>
      <w:proofErr w:type="gramStart"/>
      <w:r w:rsidRPr="00977758">
        <w:t xml:space="preserve">В травостое встречаются овсяница луговая, лисохвост, виды мятлика, тимофеевка, луговик дернистый, мышиный горошек, </w:t>
      </w:r>
      <w:r w:rsidRPr="00977758">
        <w:lastRenderedPageBreak/>
        <w:t xml:space="preserve">чина, виды клевера, щавель кислый, лютик едкий, борщевик сибирский, лук скорода и др. На избыточно увлажненных местах преобладают осоки и </w:t>
      </w:r>
      <w:proofErr w:type="spellStart"/>
      <w:r w:rsidRPr="00977758">
        <w:t>двухкисточник</w:t>
      </w:r>
      <w:proofErr w:type="spellEnd"/>
      <w:r w:rsidRPr="00977758">
        <w:t xml:space="preserve"> тростниковый.</w:t>
      </w:r>
      <w:proofErr w:type="gramEnd"/>
    </w:p>
    <w:p w:rsidR="00632A34" w:rsidRPr="00977758" w:rsidRDefault="00632A34" w:rsidP="00632A34">
      <w:pPr>
        <w:ind w:firstLine="709"/>
        <w:jc w:val="both"/>
      </w:pPr>
      <w:proofErr w:type="gramStart"/>
      <w:r w:rsidRPr="00977758">
        <w:t>В травостое лесных лугов встречаются из злаковых растений – луговик дернистый, перловник поникающий, полевицы и др.; из бобовых –</w:t>
      </w:r>
      <w:r>
        <w:t xml:space="preserve"> </w:t>
      </w:r>
      <w:proofErr w:type="spellStart"/>
      <w:r w:rsidRPr="00977758">
        <w:t>сочевичник</w:t>
      </w:r>
      <w:proofErr w:type="spellEnd"/>
      <w:r w:rsidRPr="00977758">
        <w:t xml:space="preserve"> весенний, горошек мышиный, клевер ползучий; из разнотравья - гравилат прибрежный, лютики, купальница европейская, купырь лесной, лабазник вязолистный, иван-да-марья, ятрышники, манжетки, золотарник, иван-чай, щавель кислый и др.</w:t>
      </w:r>
      <w:proofErr w:type="gramEnd"/>
    </w:p>
    <w:p w:rsidR="00632A34" w:rsidRPr="00977758" w:rsidRDefault="00632A34" w:rsidP="00632A34">
      <w:pPr>
        <w:ind w:firstLine="709"/>
        <w:jc w:val="both"/>
      </w:pPr>
      <w:proofErr w:type="gramStart"/>
      <w:r w:rsidRPr="00977758">
        <w:t xml:space="preserve">Из видов растений, включенных в Красную книгу России, а также других редких и охраняемых видов, на территории </w:t>
      </w:r>
      <w:proofErr w:type="spellStart"/>
      <w:r w:rsidRPr="00977758">
        <w:t>Писцовского</w:t>
      </w:r>
      <w:proofErr w:type="spellEnd"/>
      <w:r w:rsidRPr="00977758">
        <w:t xml:space="preserve"> </w:t>
      </w:r>
      <w:r>
        <w:t xml:space="preserve">сельского </w:t>
      </w:r>
      <w:r w:rsidRPr="00977758">
        <w:t xml:space="preserve">поселения встречаются (или потенциально могут быть обнаружены): башмачок настоящий, гнездовка настоящая, </w:t>
      </w:r>
      <w:proofErr w:type="spellStart"/>
      <w:r w:rsidRPr="00977758">
        <w:t>дремлик</w:t>
      </w:r>
      <w:proofErr w:type="spellEnd"/>
      <w:r w:rsidRPr="00977758">
        <w:t xml:space="preserve"> болотный, </w:t>
      </w:r>
      <w:proofErr w:type="spellStart"/>
      <w:r w:rsidRPr="00977758">
        <w:t>дремлик</w:t>
      </w:r>
      <w:proofErr w:type="spellEnd"/>
      <w:r w:rsidRPr="00977758">
        <w:t xml:space="preserve"> широколистный, живокость высокая, калипсо луковичная, козлобородник луговой, пупавка красильная, </w:t>
      </w:r>
      <w:proofErr w:type="spellStart"/>
      <w:r w:rsidRPr="00977758">
        <w:t>репешок</w:t>
      </w:r>
      <w:proofErr w:type="spellEnd"/>
      <w:r w:rsidRPr="00977758">
        <w:t xml:space="preserve"> волосистый, росянка, </w:t>
      </w:r>
      <w:proofErr w:type="spellStart"/>
      <w:r w:rsidRPr="00977758">
        <w:t>любка</w:t>
      </w:r>
      <w:proofErr w:type="spellEnd"/>
      <w:r w:rsidRPr="00977758">
        <w:t xml:space="preserve"> двулистная, купена, сон-трава, печеночница благородная.</w:t>
      </w:r>
      <w:proofErr w:type="gramEnd"/>
    </w:p>
    <w:p w:rsidR="00632A34" w:rsidRPr="00977758" w:rsidRDefault="00632A34" w:rsidP="00632A34">
      <w:pPr>
        <w:ind w:firstLine="709"/>
        <w:jc w:val="both"/>
      </w:pPr>
      <w:r w:rsidRPr="00977758">
        <w:t xml:space="preserve">В границах поселения произрастают также виды растений, нуждающиеся в постоянном наблюдении, контроле и охране: баранец обыкновенный, </w:t>
      </w:r>
      <w:proofErr w:type="spellStart"/>
      <w:r w:rsidRPr="00977758">
        <w:t>кокушник</w:t>
      </w:r>
      <w:proofErr w:type="spellEnd"/>
      <w:r w:rsidRPr="00977758">
        <w:t xml:space="preserve"> </w:t>
      </w:r>
      <w:proofErr w:type="spellStart"/>
      <w:r w:rsidRPr="00977758">
        <w:t>комарниковый</w:t>
      </w:r>
      <w:proofErr w:type="spellEnd"/>
      <w:r w:rsidRPr="00977758">
        <w:t xml:space="preserve">, </w:t>
      </w:r>
      <w:proofErr w:type="spellStart"/>
      <w:r w:rsidRPr="00977758">
        <w:t>кокушник</w:t>
      </w:r>
      <w:proofErr w:type="spellEnd"/>
      <w:r w:rsidRPr="00977758">
        <w:t xml:space="preserve"> длиннорогий, колокольчик </w:t>
      </w:r>
      <w:proofErr w:type="spellStart"/>
      <w:r w:rsidRPr="00977758">
        <w:t>крапиволистный</w:t>
      </w:r>
      <w:proofErr w:type="spellEnd"/>
      <w:r w:rsidRPr="00977758">
        <w:t xml:space="preserve">, колокольчик </w:t>
      </w:r>
      <w:proofErr w:type="spellStart"/>
      <w:r w:rsidRPr="00977758">
        <w:t>персиколистный</w:t>
      </w:r>
      <w:proofErr w:type="spellEnd"/>
      <w:r w:rsidRPr="00977758">
        <w:t xml:space="preserve">, колокольчик широколистный, кувшинка чисто-белая, ландыш майский, мытник Кауфмана, мытник </w:t>
      </w:r>
      <w:proofErr w:type="spellStart"/>
      <w:r w:rsidRPr="00977758">
        <w:t>скипетровидный</w:t>
      </w:r>
      <w:proofErr w:type="spellEnd"/>
      <w:r w:rsidRPr="00977758">
        <w:t xml:space="preserve">, </w:t>
      </w:r>
      <w:proofErr w:type="spellStart"/>
      <w:r w:rsidRPr="00977758">
        <w:t>пальчатокоренник</w:t>
      </w:r>
      <w:proofErr w:type="spellEnd"/>
      <w:r w:rsidRPr="00977758">
        <w:t xml:space="preserve"> Фукса, </w:t>
      </w:r>
      <w:proofErr w:type="spellStart"/>
      <w:r w:rsidRPr="00977758">
        <w:t>пальчатокоренник</w:t>
      </w:r>
      <w:proofErr w:type="spellEnd"/>
      <w:r w:rsidRPr="00977758">
        <w:t xml:space="preserve"> мясо-красный, </w:t>
      </w:r>
      <w:proofErr w:type="spellStart"/>
      <w:r w:rsidRPr="00977758">
        <w:t>пальчатокоренник</w:t>
      </w:r>
      <w:proofErr w:type="spellEnd"/>
      <w:r w:rsidRPr="00977758">
        <w:t xml:space="preserve"> пятнистый, купальница европейская.</w:t>
      </w:r>
    </w:p>
    <w:p w:rsidR="007250B2" w:rsidRDefault="007250B2" w:rsidP="007C48EC">
      <w:pPr>
        <w:pStyle w:val="26"/>
        <w:widowControl w:val="0"/>
        <w:spacing w:after="0" w:line="240" w:lineRule="auto"/>
        <w:ind w:firstLine="709"/>
        <w:jc w:val="both"/>
      </w:pPr>
    </w:p>
    <w:p w:rsidR="00632A34" w:rsidRPr="00632A34" w:rsidRDefault="00632A34" w:rsidP="00632A34">
      <w:pPr>
        <w:ind w:firstLine="709"/>
        <w:jc w:val="both"/>
        <w:rPr>
          <w:b/>
        </w:rPr>
      </w:pPr>
      <w:r w:rsidRPr="00632A34">
        <w:rPr>
          <w:b/>
        </w:rPr>
        <w:t>Животный мир. Охотничье-промысловые ресурсы и рыбное хозяйство</w:t>
      </w:r>
    </w:p>
    <w:p w:rsidR="00632A34" w:rsidRPr="00E4125E" w:rsidRDefault="00632A34" w:rsidP="00632A34">
      <w:pPr>
        <w:ind w:firstLine="709"/>
        <w:jc w:val="both"/>
      </w:pPr>
      <w:r w:rsidRPr="00E4125E">
        <w:t xml:space="preserve">Ввиду отсутствия крупных городов и промышленных объектов, а также густой дорожной сети высокой интенсивности, условия существования животных в поселении максимально приближены к </w:t>
      </w:r>
      <w:proofErr w:type="gramStart"/>
      <w:r w:rsidRPr="00E4125E">
        <w:t>естественным</w:t>
      </w:r>
      <w:proofErr w:type="gramEnd"/>
      <w:r w:rsidRPr="00E4125E">
        <w:t xml:space="preserve">. Характерной особенностью поселения является наличие обширных индивидуальных участков обитания особей каждого вида, возможность дальней миграции в соответствии с биологическими потребностями видов. Это создает предпосылки для развития охотничьей базы, а также увеличения численности и плотности популяций ценных охотничьих животных. </w:t>
      </w:r>
    </w:p>
    <w:p w:rsidR="00632A34" w:rsidRPr="00E4125E" w:rsidRDefault="00632A34" w:rsidP="00632A34">
      <w:pPr>
        <w:ind w:firstLine="709"/>
        <w:jc w:val="both"/>
      </w:pPr>
      <w:r w:rsidRPr="00E4125E">
        <w:t>Всего на территории поселения обитают 30-35 видов млекопитающих, 150-160 видов птиц, 3 вида пресмыкающихся и 5 видов земноводных, не считая более мелких животных.</w:t>
      </w:r>
    </w:p>
    <w:p w:rsidR="00632A34" w:rsidRPr="00E4125E" w:rsidRDefault="00632A34" w:rsidP="00632A34">
      <w:pPr>
        <w:pStyle w:val="u"/>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auto"/>
          <w:sz w:val="24"/>
          <w:szCs w:val="24"/>
        </w:rPr>
      </w:pPr>
      <w:proofErr w:type="gramStart"/>
      <w:r w:rsidRPr="00E4125E">
        <w:rPr>
          <w:color w:val="auto"/>
          <w:sz w:val="24"/>
          <w:szCs w:val="24"/>
        </w:rPr>
        <w:t xml:space="preserve">Экономически ощутимое использование лесов </w:t>
      </w:r>
      <w:proofErr w:type="spellStart"/>
      <w:r w:rsidRPr="00E4125E">
        <w:rPr>
          <w:color w:val="auto"/>
          <w:sz w:val="24"/>
          <w:szCs w:val="24"/>
        </w:rPr>
        <w:t>Писцовского</w:t>
      </w:r>
      <w:proofErr w:type="spellEnd"/>
      <w:r w:rsidRPr="00E4125E">
        <w:rPr>
          <w:color w:val="auto"/>
          <w:sz w:val="24"/>
          <w:szCs w:val="24"/>
        </w:rPr>
        <w:t xml:space="preserve"> сельского поселения для ведения охотничьего хозяйства в последние годы практически не осуществлялось, в лесохозяйственном регламенте отсутствуют также сведения о планировании данного вида использования на ближайшие 10 лет.</w:t>
      </w:r>
      <w:proofErr w:type="gramEnd"/>
      <w:r w:rsidRPr="00E4125E">
        <w:rPr>
          <w:color w:val="auto"/>
          <w:sz w:val="24"/>
          <w:szCs w:val="24"/>
        </w:rPr>
        <w:t xml:space="preserve"> В тоже время лесохозяйственный регламент допускает ведение охотничьего хозяйства на всей территории лесничества, кроме лесов</w:t>
      </w:r>
      <w:r>
        <w:rPr>
          <w:color w:val="auto"/>
          <w:sz w:val="24"/>
          <w:szCs w:val="24"/>
        </w:rPr>
        <w:t xml:space="preserve"> </w:t>
      </w:r>
      <w:r w:rsidRPr="00E4125E">
        <w:rPr>
          <w:color w:val="auto"/>
          <w:sz w:val="24"/>
          <w:szCs w:val="24"/>
        </w:rPr>
        <w:t>зеленых зон. Охота в лесах регулируется «Правилами охоты на территории Ивановской области» и Лесным кодексом РФ.</w:t>
      </w:r>
    </w:p>
    <w:p w:rsidR="00632A34" w:rsidRPr="00E4125E" w:rsidRDefault="00632A34" w:rsidP="00632A34">
      <w:pPr>
        <w:ind w:firstLine="709"/>
        <w:jc w:val="both"/>
      </w:pPr>
      <w:proofErr w:type="gramStart"/>
      <w:r w:rsidRPr="00E4125E">
        <w:t xml:space="preserve">На территории </w:t>
      </w:r>
      <w:proofErr w:type="spellStart"/>
      <w:r w:rsidRPr="00E4125E">
        <w:t>Писцовского</w:t>
      </w:r>
      <w:proofErr w:type="spellEnd"/>
      <w:r w:rsidRPr="00E4125E">
        <w:t xml:space="preserve"> сельского поселения обитают следующие виды животных, отнесенные к объектам охоты: лисица, медведь бурый, рысь, куница лесная, горностай, хорь лесной, енотовидная собака, ласка, бурундук,</w:t>
      </w:r>
      <w:r>
        <w:t xml:space="preserve"> </w:t>
      </w:r>
      <w:r w:rsidRPr="00E4125E">
        <w:t>выдра, норка, заяц-беляк, бобр европейский, водяная полевка, белка, ондатра, кабан, лось, глухарь, тетерев, рябчик, куропатка, кряква, выпь, бекас, дупель, веретенник, турухтан и др., из них шесть – лось, медведь бурый, кабан, выдра, бобр европейский, куница</w:t>
      </w:r>
      <w:proofErr w:type="gramEnd"/>
      <w:r w:rsidRPr="00E4125E">
        <w:t xml:space="preserve"> лесная, </w:t>
      </w:r>
      <w:proofErr w:type="gramStart"/>
      <w:r w:rsidRPr="00E4125E">
        <w:t>отнесены</w:t>
      </w:r>
      <w:proofErr w:type="gramEnd"/>
      <w:r w:rsidRPr="00E4125E">
        <w:t xml:space="preserve"> к видам, добыча которых ограничена ежегодно утверждаемыми квотами. Добыча других видов регулируется сроками и порядком проведения охоты. </w:t>
      </w:r>
    </w:p>
    <w:p w:rsidR="00632A34" w:rsidRPr="00E4125E" w:rsidRDefault="00632A34" w:rsidP="00632A34">
      <w:pPr>
        <w:ind w:firstLine="709"/>
        <w:jc w:val="both"/>
      </w:pPr>
      <w:r w:rsidRPr="00E4125E">
        <w:t>Необходимо отметить, что отмечаются закономерности изменения численности охотничьих животных, характерные для европейской части России в целом.</w:t>
      </w:r>
    </w:p>
    <w:p w:rsidR="00632A34" w:rsidRPr="00E4125E" w:rsidRDefault="00632A34" w:rsidP="00632A34">
      <w:pPr>
        <w:ind w:firstLine="709"/>
        <w:jc w:val="both"/>
      </w:pPr>
      <w:r w:rsidRPr="00E4125E">
        <w:t xml:space="preserve">В частности, на тех территориях, где происходит постепенное зарастание торфоразработок, сельхозугодий или вырубленных хвойных лесов зарослями ольхи, осины, березы, создаются благоприятные условия для обитания лосей, зайцев, кабанов, а также гнездования птиц (тетерева, куропатки и др.). Соответственно, увеличивается и численность данных животных. </w:t>
      </w:r>
    </w:p>
    <w:p w:rsidR="00632A34" w:rsidRPr="00E4125E" w:rsidRDefault="00632A34" w:rsidP="00632A34">
      <w:pPr>
        <w:pStyle w:val="34"/>
        <w:spacing w:after="0"/>
        <w:ind w:left="0" w:firstLine="709"/>
        <w:jc w:val="both"/>
        <w:rPr>
          <w:sz w:val="24"/>
          <w:szCs w:val="24"/>
        </w:rPr>
      </w:pPr>
      <w:r w:rsidRPr="00E4125E">
        <w:rPr>
          <w:sz w:val="24"/>
          <w:szCs w:val="24"/>
        </w:rPr>
        <w:lastRenderedPageBreak/>
        <w:t>Пользование охотничьими животными должно производиться строго в соответствии с</w:t>
      </w:r>
      <w:r>
        <w:rPr>
          <w:sz w:val="24"/>
          <w:szCs w:val="24"/>
        </w:rPr>
        <w:t xml:space="preserve"> </w:t>
      </w:r>
      <w:r w:rsidRPr="00E4125E">
        <w:rPr>
          <w:sz w:val="24"/>
          <w:szCs w:val="24"/>
        </w:rPr>
        <w:t>научными установленными нормативами, по особо ценным в хозяйственном отношении видам, пользование осуществляется по квотам, утверждаемым Минсельхозом РФ, прошедшим в установленном порядке государственную экологическую экспертизу.</w:t>
      </w:r>
    </w:p>
    <w:p w:rsidR="00632A34" w:rsidRPr="00E4125E" w:rsidRDefault="00632A34" w:rsidP="00632A34">
      <w:pPr>
        <w:ind w:firstLine="709"/>
        <w:jc w:val="both"/>
      </w:pPr>
      <w:proofErr w:type="gramStart"/>
      <w:r w:rsidRPr="00E4125E">
        <w:t xml:space="preserve">В водоемах </w:t>
      </w:r>
      <w:proofErr w:type="spellStart"/>
      <w:r w:rsidRPr="00E4125E">
        <w:t>Писцовского</w:t>
      </w:r>
      <w:proofErr w:type="spellEnd"/>
      <w:r w:rsidRPr="00E4125E">
        <w:t xml:space="preserve"> сельского поселения обитает до 23-25 видов рыб, в том числе: щука, плотва, линь, лещ, язь, карась, красноперка, пескарь, голец, щиповка, синец, жерех, налим, окунь, судак, ерш и др. </w:t>
      </w:r>
      <w:proofErr w:type="gramEnd"/>
    </w:p>
    <w:p w:rsidR="00632A34" w:rsidRDefault="00632A34" w:rsidP="007C48EC">
      <w:pPr>
        <w:pStyle w:val="26"/>
        <w:widowControl w:val="0"/>
        <w:spacing w:after="0" w:line="240" w:lineRule="auto"/>
        <w:ind w:firstLine="709"/>
        <w:jc w:val="both"/>
      </w:pPr>
    </w:p>
    <w:p w:rsidR="00632A34" w:rsidRDefault="00632A34" w:rsidP="00632A34">
      <w:pPr>
        <w:ind w:firstLine="709"/>
        <w:jc w:val="both"/>
      </w:pPr>
      <w:r w:rsidRPr="00897BFB">
        <w:rPr>
          <w:b/>
        </w:rPr>
        <w:t>Полезные ископаемые</w:t>
      </w:r>
    </w:p>
    <w:p w:rsidR="00632A34" w:rsidRPr="00897BFB" w:rsidRDefault="00632A34" w:rsidP="00632A34">
      <w:pPr>
        <w:ind w:firstLine="709"/>
        <w:jc w:val="both"/>
      </w:pPr>
      <w:r w:rsidRPr="00897BFB">
        <w:t xml:space="preserve">На территории </w:t>
      </w:r>
      <w:proofErr w:type="spellStart"/>
      <w:r>
        <w:t>Писцовского</w:t>
      </w:r>
      <w:proofErr w:type="spellEnd"/>
      <w:r w:rsidRPr="00897BFB">
        <w:t xml:space="preserve"> сельского поселения открыты месторождения торфа, строительных материалов (гравий, галька, песок, суглинки</w:t>
      </w:r>
      <w:r>
        <w:t>).</w:t>
      </w:r>
    </w:p>
    <w:p w:rsidR="00632A34" w:rsidRDefault="00632A34" w:rsidP="007C48EC">
      <w:pPr>
        <w:pStyle w:val="26"/>
        <w:widowControl w:val="0"/>
        <w:spacing w:after="0" w:line="240" w:lineRule="auto"/>
        <w:ind w:firstLine="709"/>
        <w:jc w:val="both"/>
      </w:pPr>
    </w:p>
    <w:p w:rsidR="002D3D62" w:rsidRDefault="002D3D62" w:rsidP="00D32103">
      <w:pPr>
        <w:pStyle w:val="2"/>
      </w:pPr>
      <w:bookmarkStart w:id="133" w:name="_Toc119082597"/>
      <w:r w:rsidRPr="001A0F36">
        <w:t xml:space="preserve">2.4 Сведения </w:t>
      </w:r>
      <w:r w:rsidR="0074535E" w:rsidRPr="001A0F36">
        <w:t>об особо охраняемых природных территориях,</w:t>
      </w:r>
      <w:r w:rsidRPr="001A0F36">
        <w:t xml:space="preserve"> расположенных на территории муниципального образования</w:t>
      </w:r>
      <w:bookmarkEnd w:id="132"/>
      <w:bookmarkEnd w:id="133"/>
    </w:p>
    <w:p w:rsidR="007250B2" w:rsidRPr="00AE7E1C" w:rsidRDefault="007250B2" w:rsidP="00D32103">
      <w:pPr>
        <w:ind w:firstLine="709"/>
        <w:jc w:val="both"/>
      </w:pPr>
      <w:bookmarkStart w:id="134" w:name="_Toc9845020"/>
      <w:r w:rsidRPr="00AE7E1C">
        <w:t xml:space="preserve">В настоящее время на территории </w:t>
      </w:r>
      <w:proofErr w:type="spellStart"/>
      <w:r w:rsidR="00C47C28">
        <w:t>Писцовского</w:t>
      </w:r>
      <w:proofErr w:type="spellEnd"/>
      <w:r w:rsidRPr="00AE7E1C">
        <w:t xml:space="preserve"> сельского поселения особо охраняемой территорией является:</w:t>
      </w:r>
    </w:p>
    <w:p w:rsidR="00D32103" w:rsidRPr="00D32103" w:rsidRDefault="007250B2" w:rsidP="00D32103">
      <w:pPr>
        <w:ind w:firstLine="709"/>
        <w:jc w:val="both"/>
      </w:pPr>
      <w:r w:rsidRPr="00AE7E1C">
        <w:t xml:space="preserve">- </w:t>
      </w:r>
      <w:r w:rsidR="00D32103" w:rsidRPr="00D32103">
        <w:t xml:space="preserve">Озеро </w:t>
      </w:r>
      <w:proofErr w:type="spellStart"/>
      <w:r w:rsidR="00D32103" w:rsidRPr="00D32103">
        <w:t>Юрцино</w:t>
      </w:r>
      <w:proofErr w:type="spellEnd"/>
      <w:r w:rsidR="00D32103" w:rsidRPr="00D32103">
        <w:t xml:space="preserve"> </w:t>
      </w:r>
    </w:p>
    <w:p w:rsidR="00D32103" w:rsidRPr="00D32103" w:rsidRDefault="00D32103" w:rsidP="00D32103">
      <w:pPr>
        <w:ind w:firstLine="709"/>
        <w:jc w:val="both"/>
      </w:pPr>
      <w:r w:rsidRPr="00D32103">
        <w:t xml:space="preserve">- </w:t>
      </w:r>
      <w:proofErr w:type="spellStart"/>
      <w:r w:rsidRPr="00D32103">
        <w:t>Маршовский</w:t>
      </w:r>
      <w:proofErr w:type="spellEnd"/>
      <w:r w:rsidRPr="00D32103">
        <w:t xml:space="preserve"> святой родник</w:t>
      </w:r>
    </w:p>
    <w:p w:rsidR="00D32103" w:rsidRPr="00D32103" w:rsidRDefault="00D32103" w:rsidP="00D32103">
      <w:pPr>
        <w:ind w:firstLine="709"/>
        <w:jc w:val="both"/>
      </w:pPr>
      <w:r>
        <w:t>-</w:t>
      </w:r>
      <w:r w:rsidRPr="00D32103">
        <w:t xml:space="preserve"> Андреевское болото</w:t>
      </w:r>
    </w:p>
    <w:p w:rsidR="002D3D62" w:rsidRPr="001A0F36" w:rsidRDefault="002D3D62" w:rsidP="00362E69">
      <w:pPr>
        <w:pStyle w:val="3"/>
      </w:pPr>
      <w:bookmarkStart w:id="135" w:name="_Toc119082598"/>
      <w:r w:rsidRPr="001A0F36">
        <w:t>2.4.1 Сведения об особо охраняемых природных территориях федерального значения</w:t>
      </w:r>
      <w:bookmarkEnd w:id="134"/>
      <w:bookmarkEnd w:id="135"/>
    </w:p>
    <w:p w:rsidR="002D3D62" w:rsidRPr="00353C24" w:rsidRDefault="002D3D62" w:rsidP="00353C24">
      <w:pPr>
        <w:pStyle w:val="3f1"/>
        <w:shd w:val="clear" w:color="auto" w:fill="FFFFFF"/>
        <w:ind w:firstLine="709"/>
        <w:jc w:val="both"/>
        <w:rPr>
          <w:sz w:val="24"/>
          <w:szCs w:val="24"/>
        </w:rPr>
      </w:pPr>
      <w:r w:rsidRPr="00A0140A">
        <w:rPr>
          <w:rFonts w:eastAsia="Times New Roman" w:cs="Calibri"/>
          <w:sz w:val="24"/>
          <w:szCs w:val="24"/>
        </w:rPr>
        <w:t xml:space="preserve">На территории </w:t>
      </w:r>
      <w:r w:rsidR="00353C24" w:rsidRPr="00A0140A">
        <w:rPr>
          <w:rFonts w:eastAsia="Times New Roman" w:cs="Calibri"/>
          <w:sz w:val="24"/>
          <w:szCs w:val="24"/>
        </w:rPr>
        <w:t xml:space="preserve">муниципального образования </w:t>
      </w:r>
      <w:proofErr w:type="spellStart"/>
      <w:r w:rsidR="00C47C28" w:rsidRPr="00A0140A">
        <w:rPr>
          <w:rFonts w:eastAsia="Times New Roman" w:cs="Calibri"/>
          <w:sz w:val="24"/>
          <w:szCs w:val="24"/>
        </w:rPr>
        <w:t>Писцовского</w:t>
      </w:r>
      <w:proofErr w:type="spellEnd"/>
      <w:r w:rsidR="00A71F53" w:rsidRPr="00A0140A">
        <w:rPr>
          <w:rFonts w:eastAsia="Times New Roman" w:cs="Calibri"/>
          <w:sz w:val="24"/>
          <w:szCs w:val="24"/>
        </w:rPr>
        <w:t xml:space="preserve"> сельского поселения</w:t>
      </w:r>
      <w:r w:rsidR="00353C24" w:rsidRPr="00A0140A">
        <w:rPr>
          <w:rFonts w:eastAsia="Times New Roman" w:cs="Calibri"/>
          <w:sz w:val="24"/>
          <w:szCs w:val="24"/>
        </w:rPr>
        <w:t xml:space="preserve"> </w:t>
      </w:r>
      <w:r w:rsidR="005A48DB" w:rsidRPr="00A0140A">
        <w:rPr>
          <w:rFonts w:eastAsia="Times New Roman" w:cs="Calibri"/>
          <w:sz w:val="24"/>
          <w:szCs w:val="24"/>
        </w:rPr>
        <w:t>Комсомольского</w:t>
      </w:r>
      <w:r w:rsidR="00353C24" w:rsidRPr="00A0140A">
        <w:rPr>
          <w:rFonts w:eastAsia="Times New Roman" w:cs="Calibri"/>
          <w:sz w:val="24"/>
          <w:szCs w:val="24"/>
        </w:rPr>
        <w:t xml:space="preserve"> района</w:t>
      </w:r>
      <w:r w:rsidRPr="00A0140A">
        <w:rPr>
          <w:rFonts w:eastAsia="Times New Roman" w:cs="Calibri"/>
          <w:sz w:val="24"/>
          <w:szCs w:val="24"/>
        </w:rPr>
        <w:t xml:space="preserve"> отсутствуют особо охраняемые природные территории федерального значения.</w:t>
      </w:r>
    </w:p>
    <w:p w:rsidR="002D3D62" w:rsidRPr="001A0F36" w:rsidRDefault="002D3D62" w:rsidP="00362E69">
      <w:pPr>
        <w:pStyle w:val="3"/>
      </w:pPr>
      <w:bookmarkStart w:id="136" w:name="_Toc9845021"/>
      <w:bookmarkStart w:id="137" w:name="_Toc119082599"/>
      <w:r w:rsidRPr="001A0F36">
        <w:t>2.4.2 Сведения об особо охраняемых природных территориях регионального значения</w:t>
      </w:r>
      <w:bookmarkEnd w:id="136"/>
      <w:bookmarkEnd w:id="137"/>
    </w:p>
    <w:p w:rsidR="00D32103" w:rsidRPr="00D32103" w:rsidRDefault="00D32103" w:rsidP="00D32103">
      <w:pPr>
        <w:shd w:val="clear" w:color="auto" w:fill="FFFFFF"/>
        <w:ind w:firstLine="709"/>
        <w:jc w:val="both"/>
        <w:rPr>
          <w:rFonts w:cs="Times New Roman"/>
        </w:rPr>
      </w:pPr>
      <w:bookmarkStart w:id="138" w:name="_Toc9845022"/>
      <w:r w:rsidRPr="00D32103">
        <w:rPr>
          <w:rFonts w:cs="Times New Roman"/>
          <w:b/>
          <w:bCs/>
        </w:rPr>
        <w:t>Полное официальное наименование ООПТ: </w:t>
      </w:r>
      <w:r w:rsidRPr="00D32103">
        <w:rPr>
          <w:rFonts w:cs="Times New Roman"/>
        </w:rPr>
        <w:t>памятник природы регионального значения Андреевское болото"</w:t>
      </w:r>
    </w:p>
    <w:p w:rsidR="00D32103" w:rsidRPr="00D32103" w:rsidRDefault="00D32103" w:rsidP="00D32103">
      <w:pPr>
        <w:shd w:val="clear" w:color="auto" w:fill="FFFFFF"/>
        <w:ind w:firstLine="709"/>
        <w:jc w:val="both"/>
        <w:rPr>
          <w:rFonts w:cs="Times New Roman"/>
          <w:b/>
          <w:bCs/>
        </w:rPr>
      </w:pPr>
      <w:r w:rsidRPr="00D32103">
        <w:rPr>
          <w:rFonts w:cs="Times New Roman"/>
          <w:b/>
          <w:bCs/>
        </w:rPr>
        <w:t>Установочные сведения</w:t>
      </w:r>
    </w:p>
    <w:p w:rsidR="00D32103" w:rsidRPr="00D32103" w:rsidRDefault="00D32103" w:rsidP="00D32103">
      <w:pPr>
        <w:shd w:val="clear" w:color="auto" w:fill="FFFFFF"/>
        <w:ind w:firstLine="709"/>
        <w:jc w:val="both"/>
        <w:rPr>
          <w:rFonts w:cs="Times New Roman"/>
        </w:rPr>
      </w:pPr>
      <w:r w:rsidRPr="00D32103">
        <w:rPr>
          <w:rFonts w:cs="Times New Roman"/>
          <w:b/>
          <w:bCs/>
        </w:rPr>
        <w:t>Текущий статус ООПТ: </w:t>
      </w:r>
      <w:r w:rsidRPr="00D32103">
        <w:rPr>
          <w:rFonts w:cs="Times New Roman"/>
        </w:rPr>
        <w:t> </w:t>
      </w:r>
      <w:hyperlink r:id="rId68" w:tooltip="Действующая ООПТ" w:history="1">
        <w:r w:rsidRPr="00D32103">
          <w:rPr>
            <w:rStyle w:val="af9"/>
            <w:rFonts w:cs="Times New Roman"/>
            <w:color w:val="auto"/>
            <w:u w:val="none"/>
          </w:rPr>
          <w:t>Действующий</w:t>
        </w:r>
      </w:hyperlink>
    </w:p>
    <w:p w:rsidR="00D32103" w:rsidRPr="00D32103" w:rsidRDefault="00D32103" w:rsidP="00D32103">
      <w:pPr>
        <w:shd w:val="clear" w:color="auto" w:fill="FFFFFF"/>
        <w:ind w:firstLine="709"/>
        <w:jc w:val="both"/>
        <w:rPr>
          <w:rFonts w:cs="Times New Roman"/>
        </w:rPr>
      </w:pPr>
      <w:r w:rsidRPr="00D32103">
        <w:rPr>
          <w:rFonts w:cs="Times New Roman"/>
          <w:b/>
          <w:bCs/>
        </w:rPr>
        <w:t>Категория ООПТ: </w:t>
      </w:r>
      <w:r w:rsidRPr="00D32103">
        <w:rPr>
          <w:rFonts w:cs="Times New Roman"/>
        </w:rPr>
        <w:t> </w:t>
      </w:r>
      <w:hyperlink r:id="rId69" w:tooltip="Памятник природы" w:history="1">
        <w:r w:rsidRPr="00D32103">
          <w:rPr>
            <w:rStyle w:val="af9"/>
            <w:rFonts w:cs="Times New Roman"/>
            <w:color w:val="auto"/>
            <w:u w:val="none"/>
          </w:rPr>
          <w:t>памятник природы</w:t>
        </w:r>
      </w:hyperlink>
    </w:p>
    <w:p w:rsidR="00D32103" w:rsidRPr="00D32103" w:rsidRDefault="00D32103" w:rsidP="00D32103">
      <w:pPr>
        <w:shd w:val="clear" w:color="auto" w:fill="FFFFFF"/>
        <w:ind w:firstLine="709"/>
        <w:jc w:val="both"/>
        <w:rPr>
          <w:rFonts w:cs="Times New Roman"/>
        </w:rPr>
      </w:pPr>
      <w:r w:rsidRPr="00D32103">
        <w:rPr>
          <w:rFonts w:cs="Times New Roman"/>
          <w:b/>
          <w:bCs/>
        </w:rPr>
        <w:t>Значение ООПТ: </w:t>
      </w:r>
      <w:r w:rsidRPr="00D32103">
        <w:rPr>
          <w:rFonts w:cs="Times New Roman"/>
        </w:rPr>
        <w:t> </w:t>
      </w:r>
      <w:hyperlink r:id="rId70" w:tooltip="Региональное" w:history="1">
        <w:r w:rsidRPr="00D32103">
          <w:rPr>
            <w:rStyle w:val="af9"/>
            <w:rFonts w:cs="Times New Roman"/>
            <w:color w:val="auto"/>
            <w:u w:val="none"/>
          </w:rPr>
          <w:t>Региональное</w:t>
        </w:r>
      </w:hyperlink>
    </w:p>
    <w:p w:rsidR="00D32103" w:rsidRPr="00D32103" w:rsidRDefault="00D32103" w:rsidP="00D32103">
      <w:pPr>
        <w:shd w:val="clear" w:color="auto" w:fill="FFFFFF"/>
        <w:ind w:firstLine="709"/>
        <w:jc w:val="both"/>
        <w:rPr>
          <w:rFonts w:cs="Times New Roman"/>
        </w:rPr>
      </w:pPr>
      <w:r w:rsidRPr="00D32103">
        <w:rPr>
          <w:rFonts w:cs="Times New Roman"/>
          <w:b/>
          <w:bCs/>
        </w:rPr>
        <w:t>Дата создания: </w:t>
      </w:r>
      <w:r w:rsidRPr="00D32103">
        <w:rPr>
          <w:rFonts w:cs="Times New Roman"/>
        </w:rPr>
        <w:t> </w:t>
      </w:r>
      <w:r w:rsidRPr="00D32103">
        <w:rPr>
          <w:rStyle w:val="date-display-single"/>
          <w:rFonts w:cs="Times New Roman"/>
        </w:rPr>
        <w:t>06.08.1979</w:t>
      </w:r>
    </w:p>
    <w:p w:rsidR="00D32103" w:rsidRPr="00D32103" w:rsidRDefault="00D32103" w:rsidP="00D32103">
      <w:pPr>
        <w:shd w:val="clear" w:color="auto" w:fill="FFFFFF"/>
        <w:ind w:firstLine="709"/>
        <w:jc w:val="both"/>
        <w:rPr>
          <w:rFonts w:cs="Times New Roman"/>
        </w:rPr>
      </w:pPr>
      <w:r w:rsidRPr="00D32103">
        <w:rPr>
          <w:rFonts w:cs="Times New Roman"/>
          <w:b/>
          <w:bCs/>
        </w:rPr>
        <w:t>Местоположение ООПТ в структуре административно-территориального деления: </w:t>
      </w:r>
      <w:hyperlink r:id="rId71" w:history="1">
        <w:r w:rsidRPr="00D32103">
          <w:rPr>
            <w:rStyle w:val="af9"/>
            <w:rFonts w:cs="Times New Roman"/>
            <w:color w:val="auto"/>
            <w:u w:val="none"/>
          </w:rPr>
          <w:t>Центральный федеральный округ</w:t>
        </w:r>
      </w:hyperlink>
      <w:r w:rsidRPr="00D32103">
        <w:rPr>
          <w:rStyle w:val="hierarchical-select-item-separator"/>
          <w:rFonts w:cs="Times New Roman"/>
        </w:rPr>
        <w:t>›</w:t>
      </w:r>
      <w:hyperlink r:id="rId72" w:history="1">
        <w:r w:rsidRPr="00D32103">
          <w:rPr>
            <w:rStyle w:val="af9"/>
            <w:rFonts w:cs="Times New Roman"/>
            <w:color w:val="auto"/>
            <w:u w:val="none"/>
          </w:rPr>
          <w:t>Ивановская область</w:t>
        </w:r>
      </w:hyperlink>
      <w:r w:rsidRPr="00D32103">
        <w:rPr>
          <w:rStyle w:val="hierarchical-select-item-separator"/>
          <w:rFonts w:cs="Times New Roman"/>
        </w:rPr>
        <w:t>›</w:t>
      </w:r>
      <w:hyperlink r:id="rId73" w:history="1">
        <w:r w:rsidRPr="00D32103">
          <w:rPr>
            <w:rStyle w:val="af9"/>
            <w:rFonts w:cs="Times New Roman"/>
            <w:color w:val="auto"/>
            <w:u w:val="none"/>
          </w:rPr>
          <w:t>Комсомольский район</w:t>
        </w:r>
      </w:hyperlink>
    </w:p>
    <w:p w:rsidR="00D32103" w:rsidRPr="00D32103" w:rsidRDefault="00D32103" w:rsidP="00D32103">
      <w:pPr>
        <w:shd w:val="clear" w:color="auto" w:fill="FFFFFF"/>
        <w:ind w:firstLine="709"/>
        <w:jc w:val="both"/>
        <w:rPr>
          <w:rFonts w:cs="Times New Roman"/>
        </w:rPr>
      </w:pPr>
      <w:r w:rsidRPr="00D32103">
        <w:rPr>
          <w:rFonts w:cs="Times New Roman"/>
          <w:b/>
          <w:bCs/>
        </w:rPr>
        <w:t>Порядковый номер кадастрового дела ООПТ: </w:t>
      </w:r>
      <w:r w:rsidRPr="00D32103">
        <w:rPr>
          <w:rFonts w:cs="Times New Roman"/>
        </w:rPr>
        <w:t> 099-рп</w:t>
      </w:r>
    </w:p>
    <w:p w:rsidR="00D32103" w:rsidRPr="00D32103" w:rsidRDefault="00D32103" w:rsidP="00D32103">
      <w:pPr>
        <w:shd w:val="clear" w:color="auto" w:fill="FFFFFF"/>
        <w:ind w:firstLine="709"/>
        <w:jc w:val="both"/>
        <w:rPr>
          <w:rFonts w:cs="Times New Roman"/>
        </w:rPr>
      </w:pPr>
      <w:r w:rsidRPr="00D32103">
        <w:rPr>
          <w:rFonts w:cs="Times New Roman"/>
          <w:b/>
          <w:bCs/>
        </w:rPr>
        <w:t>Общая площадь ООПТ: </w:t>
      </w:r>
      <w:r w:rsidRPr="00D32103">
        <w:rPr>
          <w:rFonts w:cs="Times New Roman"/>
        </w:rPr>
        <w:t> 329,0 га</w:t>
      </w:r>
    </w:p>
    <w:p w:rsidR="00D32103" w:rsidRPr="00D32103" w:rsidRDefault="00D32103" w:rsidP="00D32103">
      <w:pPr>
        <w:shd w:val="clear" w:color="auto" w:fill="FFFFFF"/>
        <w:ind w:firstLine="709"/>
        <w:jc w:val="both"/>
        <w:rPr>
          <w:rFonts w:cs="Times New Roman"/>
        </w:rPr>
      </w:pPr>
      <w:r w:rsidRPr="00D32103">
        <w:rPr>
          <w:rFonts w:cs="Times New Roman"/>
          <w:b/>
          <w:bCs/>
        </w:rPr>
        <w:t>Площадь морской особо охраняемой акватории: </w:t>
      </w:r>
      <w:r w:rsidRPr="00D32103">
        <w:rPr>
          <w:rFonts w:cs="Times New Roman"/>
        </w:rPr>
        <w:t> 0,0 га</w:t>
      </w:r>
    </w:p>
    <w:p w:rsidR="00D32103" w:rsidRPr="00D32103" w:rsidRDefault="00D32103" w:rsidP="00D32103">
      <w:pPr>
        <w:shd w:val="clear" w:color="auto" w:fill="FFFFFF"/>
        <w:ind w:firstLine="709"/>
        <w:jc w:val="both"/>
        <w:rPr>
          <w:rFonts w:cs="Times New Roman"/>
        </w:rPr>
      </w:pPr>
      <w:r w:rsidRPr="00D32103">
        <w:rPr>
          <w:rFonts w:cs="Times New Roman"/>
          <w:b/>
          <w:bCs/>
        </w:rPr>
        <w:t>Обоснование создания ООПТ и ее значимость: </w:t>
      </w:r>
      <w:r w:rsidRPr="00D32103">
        <w:rPr>
          <w:rFonts w:cs="Times New Roman"/>
        </w:rPr>
        <w:t xml:space="preserve">ООПТ </w:t>
      </w:r>
      <w:proofErr w:type="gramStart"/>
      <w:r w:rsidRPr="00D32103">
        <w:rPr>
          <w:rFonts w:cs="Times New Roman"/>
        </w:rPr>
        <w:t>создана</w:t>
      </w:r>
      <w:proofErr w:type="gramEnd"/>
      <w:r w:rsidRPr="00D32103">
        <w:rPr>
          <w:rFonts w:cs="Times New Roman"/>
        </w:rPr>
        <w:t xml:space="preserve"> в целях сохранения естественной экосистемы</w:t>
      </w:r>
    </w:p>
    <w:p w:rsidR="00D32103" w:rsidRPr="00D32103" w:rsidRDefault="00D32103" w:rsidP="00D32103">
      <w:pPr>
        <w:shd w:val="clear" w:color="auto" w:fill="FFFFFF"/>
        <w:ind w:firstLine="709"/>
        <w:jc w:val="both"/>
        <w:rPr>
          <w:rFonts w:cs="Times New Roman"/>
          <w:b/>
          <w:bCs/>
        </w:rPr>
      </w:pPr>
      <w:r w:rsidRPr="00D32103">
        <w:rPr>
          <w:rFonts w:cs="Times New Roman"/>
          <w:b/>
          <w:bCs/>
        </w:rPr>
        <w:t>Территориальная структура ООПТ</w:t>
      </w:r>
    </w:p>
    <w:p w:rsidR="00D32103" w:rsidRPr="00D32103" w:rsidRDefault="00D32103" w:rsidP="00D32103">
      <w:pPr>
        <w:shd w:val="clear" w:color="auto" w:fill="FFFFFF"/>
        <w:ind w:firstLine="709"/>
        <w:jc w:val="both"/>
        <w:rPr>
          <w:rFonts w:cs="Times New Roman"/>
          <w:b/>
          <w:bCs/>
        </w:rPr>
      </w:pPr>
      <w:r w:rsidRPr="00D32103">
        <w:rPr>
          <w:rFonts w:cs="Times New Roman"/>
          <w:b/>
          <w:bCs/>
        </w:rPr>
        <w:t>Географическое положение: </w:t>
      </w:r>
    </w:p>
    <w:p w:rsidR="00D32103" w:rsidRPr="00D32103" w:rsidRDefault="00D32103" w:rsidP="00D32103">
      <w:pPr>
        <w:pStyle w:val="afc"/>
        <w:shd w:val="clear" w:color="auto" w:fill="FFFFFF"/>
        <w:spacing w:before="0" w:beforeAutospacing="0" w:after="0" w:afterAutospacing="0"/>
        <w:ind w:firstLine="709"/>
        <w:jc w:val="both"/>
      </w:pPr>
      <w:r w:rsidRPr="00D32103">
        <w:t xml:space="preserve">В 10 км северо-восточнее г. Комсомольск, в 6 км восточнее с. Октябрьский, в 3 км от с. </w:t>
      </w:r>
      <w:proofErr w:type="spellStart"/>
      <w:r w:rsidRPr="00D32103">
        <w:t>Сотницы</w:t>
      </w:r>
      <w:proofErr w:type="spellEnd"/>
      <w:r w:rsidRPr="00D32103">
        <w:t xml:space="preserve"> в 1,5 км северо-восточнее бывшей д. Жарки, </w:t>
      </w:r>
      <w:proofErr w:type="gramStart"/>
      <w:r w:rsidRPr="00D32103">
        <w:t>у</w:t>
      </w:r>
      <w:proofErr w:type="gramEnd"/>
      <w:r w:rsidRPr="00D32103">
        <w:t xml:space="preserve"> д. Бутово.</w:t>
      </w:r>
    </w:p>
    <w:p w:rsidR="00D32103" w:rsidRPr="00D32103" w:rsidRDefault="00D32103" w:rsidP="00D32103">
      <w:pPr>
        <w:shd w:val="clear" w:color="auto" w:fill="FFFFFF"/>
        <w:ind w:firstLine="709"/>
        <w:jc w:val="both"/>
        <w:rPr>
          <w:rFonts w:cs="Times New Roman"/>
          <w:b/>
          <w:bCs/>
        </w:rPr>
      </w:pPr>
      <w:proofErr w:type="spellStart"/>
      <w:r w:rsidRPr="00D32103">
        <w:rPr>
          <w:rFonts w:cs="Times New Roman"/>
          <w:b/>
          <w:bCs/>
        </w:rPr>
        <w:t>Кластерность</w:t>
      </w:r>
      <w:proofErr w:type="spellEnd"/>
      <w:r w:rsidRPr="00D32103">
        <w:rPr>
          <w:rFonts w:cs="Times New Roman"/>
          <w:b/>
          <w:bCs/>
        </w:rPr>
        <w:t>: </w:t>
      </w:r>
    </w:p>
    <w:p w:rsidR="00D32103" w:rsidRPr="00D32103" w:rsidRDefault="00D32103" w:rsidP="00D32103">
      <w:pPr>
        <w:shd w:val="clear" w:color="auto" w:fill="FFFFFF"/>
        <w:ind w:firstLine="709"/>
        <w:jc w:val="both"/>
        <w:rPr>
          <w:rFonts w:cs="Times New Roman"/>
        </w:rPr>
      </w:pPr>
      <w:r w:rsidRPr="00D32103">
        <w:rPr>
          <w:rStyle w:val="ab"/>
          <w:rFonts w:cs="Times New Roman"/>
        </w:rPr>
        <w:t>Количество участков:</w:t>
      </w:r>
      <w:r w:rsidRPr="00D32103">
        <w:rPr>
          <w:rFonts w:cs="Times New Roman"/>
        </w:rPr>
        <w:t> 1</w:t>
      </w:r>
    </w:p>
    <w:p w:rsidR="00D32103" w:rsidRPr="00D32103" w:rsidRDefault="00D32103" w:rsidP="00D32103">
      <w:pPr>
        <w:shd w:val="clear" w:color="auto" w:fill="FFFFFF"/>
        <w:suppressAutoHyphens w:val="0"/>
        <w:ind w:firstLine="709"/>
        <w:jc w:val="both"/>
        <w:rPr>
          <w:rFonts w:cs="Times New Roman"/>
          <w:b/>
          <w:bCs/>
          <w:lang w:eastAsia="ru-RU"/>
        </w:rPr>
      </w:pPr>
      <w:r w:rsidRPr="00D32103">
        <w:rPr>
          <w:rFonts w:cs="Times New Roman"/>
          <w:b/>
          <w:bCs/>
          <w:lang w:eastAsia="ru-RU"/>
        </w:rPr>
        <w:t>Экспликация земель особо охраняемых территорий и объектов: </w:t>
      </w:r>
    </w:p>
    <w:p w:rsidR="00D32103" w:rsidRPr="00D32103" w:rsidRDefault="00D32103" w:rsidP="00D32103">
      <w:pPr>
        <w:shd w:val="clear" w:color="auto" w:fill="FFFFFF"/>
        <w:suppressAutoHyphens w:val="0"/>
        <w:ind w:firstLine="709"/>
        <w:jc w:val="both"/>
        <w:rPr>
          <w:rFonts w:cs="Times New Roman"/>
          <w:lang w:eastAsia="ru-RU"/>
        </w:rPr>
      </w:pPr>
      <w:r w:rsidRPr="00D32103">
        <w:rPr>
          <w:rFonts w:cs="Times New Roman"/>
          <w:lang w:eastAsia="ru-RU"/>
        </w:rPr>
        <w:t>Расположено на землях государственного лесного фонда (287,9 га) в кварталах 43, 44. 45, 53. 54 Комсомольского лесхоза и на землях сельскохозяйственного назначения 41,1</w:t>
      </w:r>
    </w:p>
    <w:p w:rsidR="00D32103" w:rsidRPr="00D32103" w:rsidRDefault="00D32103" w:rsidP="00D32103">
      <w:pPr>
        <w:shd w:val="clear" w:color="auto" w:fill="FFFFFF"/>
        <w:ind w:firstLine="709"/>
        <w:jc w:val="both"/>
        <w:rPr>
          <w:rFonts w:cs="Times New Roman"/>
          <w:b/>
          <w:bCs/>
        </w:rPr>
      </w:pPr>
      <w:r w:rsidRPr="00D32103">
        <w:rPr>
          <w:rFonts w:cs="Times New Roman"/>
          <w:b/>
          <w:bCs/>
        </w:rPr>
        <w:t>Природные особенности ООПТ: </w:t>
      </w:r>
    </w:p>
    <w:p w:rsidR="00D32103" w:rsidRDefault="00D32103" w:rsidP="00D32103">
      <w:pPr>
        <w:pStyle w:val="afc"/>
        <w:shd w:val="clear" w:color="auto" w:fill="FFFFFF"/>
        <w:spacing w:before="0" w:beforeAutospacing="0" w:after="0" w:afterAutospacing="0"/>
        <w:ind w:firstLine="709"/>
        <w:jc w:val="both"/>
      </w:pPr>
      <w:r w:rsidRPr="00D32103">
        <w:lastRenderedPageBreak/>
        <w:t>Растительность на болоте не используется. Гидрологический режим не изменен. В хозяйственных целях, за исключением сбора клюквы населением, не используется.</w:t>
      </w:r>
    </w:p>
    <w:p w:rsidR="00D32103" w:rsidRDefault="00D32103" w:rsidP="00D32103">
      <w:pPr>
        <w:pStyle w:val="afc"/>
        <w:shd w:val="clear" w:color="auto" w:fill="FFFFFF"/>
        <w:spacing w:before="0" w:beforeAutospacing="0" w:after="0" w:afterAutospacing="0"/>
        <w:ind w:firstLine="709"/>
        <w:jc w:val="both"/>
      </w:pPr>
      <w:r w:rsidRPr="00D32103">
        <w:t>В настоящее время болотный массив представляет собой участки низинных, верховых болот, карьеров заполненных водой (разной площади), выработанных торфяников, заросших лесом и зарослями кустарников.</w:t>
      </w:r>
    </w:p>
    <w:p w:rsidR="00D32103" w:rsidRDefault="00D32103" w:rsidP="00D32103">
      <w:pPr>
        <w:pStyle w:val="afc"/>
        <w:shd w:val="clear" w:color="auto" w:fill="FFFFFF"/>
        <w:spacing w:before="0" w:beforeAutospacing="0" w:after="0" w:afterAutospacing="0"/>
        <w:ind w:firstLine="709"/>
        <w:jc w:val="both"/>
      </w:pPr>
      <w:r w:rsidRPr="00D32103">
        <w:t>Большие площади болотного массива заняты высокими плотными зарослями тростника южного (</w:t>
      </w:r>
      <w:proofErr w:type="spellStart"/>
      <w:r w:rsidRPr="00D32103">
        <w:t>Phragmites</w:t>
      </w:r>
      <w:proofErr w:type="spellEnd"/>
      <w:r w:rsidRPr="00D32103">
        <w:t xml:space="preserve"> </w:t>
      </w:r>
      <w:proofErr w:type="spellStart"/>
      <w:r w:rsidRPr="00D32103">
        <w:t>austrialis</w:t>
      </w:r>
      <w:proofErr w:type="spellEnd"/>
      <w:r w:rsidRPr="00D32103">
        <w:t xml:space="preserve">) и </w:t>
      </w:r>
      <w:proofErr w:type="spellStart"/>
      <w:r w:rsidRPr="00D32103">
        <w:t>вейника</w:t>
      </w:r>
      <w:proofErr w:type="spellEnd"/>
      <w:r w:rsidRPr="00D32103">
        <w:t xml:space="preserve"> седеющего (</w:t>
      </w:r>
      <w:proofErr w:type="spellStart"/>
      <w:r w:rsidRPr="00D32103">
        <w:t>Calamagrostis</w:t>
      </w:r>
      <w:proofErr w:type="spellEnd"/>
      <w:r w:rsidRPr="00D32103">
        <w:t xml:space="preserve"> </w:t>
      </w:r>
      <w:proofErr w:type="spellStart"/>
      <w:r w:rsidRPr="00D32103">
        <w:t>canescens</w:t>
      </w:r>
      <w:proofErr w:type="spellEnd"/>
      <w:r w:rsidRPr="00D32103">
        <w:t>). На открытых участках разреженно и плотными группами встречаются группы кустарников, наиболее обычны среди них ива пепельная (</w:t>
      </w:r>
      <w:proofErr w:type="spellStart"/>
      <w:r w:rsidRPr="00D32103">
        <w:t>Salix</w:t>
      </w:r>
      <w:proofErr w:type="spellEnd"/>
      <w:r w:rsidRPr="00D32103">
        <w:t xml:space="preserve"> </w:t>
      </w:r>
      <w:proofErr w:type="spellStart"/>
      <w:r w:rsidRPr="00D32103">
        <w:t>cinerea</w:t>
      </w:r>
      <w:proofErr w:type="spellEnd"/>
      <w:r w:rsidRPr="00D32103">
        <w:t xml:space="preserve">), ива ушастая (S. </w:t>
      </w:r>
      <w:proofErr w:type="spellStart"/>
      <w:r w:rsidRPr="00D32103">
        <w:t>aurita</w:t>
      </w:r>
      <w:proofErr w:type="spellEnd"/>
      <w:r w:rsidRPr="00D32103">
        <w:t xml:space="preserve">), ива Старке (S. </w:t>
      </w:r>
      <w:proofErr w:type="spellStart"/>
      <w:r w:rsidRPr="00D32103">
        <w:t>starkeana</w:t>
      </w:r>
      <w:proofErr w:type="spellEnd"/>
      <w:r w:rsidRPr="00D32103">
        <w:t>), крушина ломкая (</w:t>
      </w:r>
      <w:proofErr w:type="spellStart"/>
      <w:r w:rsidRPr="00D32103">
        <w:t>Frangula</w:t>
      </w:r>
      <w:proofErr w:type="spellEnd"/>
      <w:r w:rsidRPr="00D32103">
        <w:t xml:space="preserve"> </w:t>
      </w:r>
      <w:proofErr w:type="spellStart"/>
      <w:r w:rsidRPr="00D32103">
        <w:t>alnus</w:t>
      </w:r>
      <w:proofErr w:type="spellEnd"/>
      <w:r w:rsidRPr="00D32103">
        <w:t>). Редко встречаются крупные деревья сосны обыкновенной (</w:t>
      </w:r>
      <w:proofErr w:type="spellStart"/>
      <w:r w:rsidRPr="00D32103">
        <w:t>Pinus</w:t>
      </w:r>
      <w:proofErr w:type="spellEnd"/>
      <w:r w:rsidRPr="00D32103">
        <w:t xml:space="preserve"> </w:t>
      </w:r>
      <w:proofErr w:type="spellStart"/>
      <w:r w:rsidRPr="00D32103">
        <w:t>silvestris</w:t>
      </w:r>
      <w:proofErr w:type="spellEnd"/>
      <w:r w:rsidRPr="00D32103">
        <w:t>) и березы белой (</w:t>
      </w:r>
      <w:proofErr w:type="spellStart"/>
      <w:r w:rsidRPr="00D32103">
        <w:t>Betula</w:t>
      </w:r>
      <w:proofErr w:type="spellEnd"/>
      <w:r w:rsidRPr="00D32103">
        <w:t xml:space="preserve"> </w:t>
      </w:r>
      <w:proofErr w:type="spellStart"/>
      <w:r w:rsidRPr="00D32103">
        <w:t>alba</w:t>
      </w:r>
      <w:proofErr w:type="spellEnd"/>
      <w:r w:rsidRPr="00D32103">
        <w:t xml:space="preserve">). Окраины болота представляют </w:t>
      </w:r>
      <w:proofErr w:type="spellStart"/>
      <w:proofErr w:type="gramStart"/>
      <w:r w:rsidRPr="00D32103">
        <w:t>c</w:t>
      </w:r>
      <w:proofErr w:type="gramEnd"/>
      <w:r w:rsidRPr="00D32103">
        <w:t>обой</w:t>
      </w:r>
      <w:proofErr w:type="spellEnd"/>
      <w:r w:rsidRPr="00D32103">
        <w:t xml:space="preserve"> густые заросли молодых берез (</w:t>
      </w:r>
      <w:proofErr w:type="spellStart"/>
      <w:r w:rsidRPr="00D32103">
        <w:t>Betula</w:t>
      </w:r>
      <w:proofErr w:type="spellEnd"/>
      <w:r w:rsidRPr="00D32103">
        <w:t xml:space="preserve"> </w:t>
      </w:r>
      <w:proofErr w:type="spellStart"/>
      <w:r w:rsidRPr="00D32103">
        <w:t>alba</w:t>
      </w:r>
      <w:proofErr w:type="spellEnd"/>
      <w:r w:rsidRPr="00D32103">
        <w:t>) и ольхи серой (</w:t>
      </w:r>
      <w:proofErr w:type="spellStart"/>
      <w:r w:rsidRPr="00D32103">
        <w:t>Alnus</w:t>
      </w:r>
      <w:proofErr w:type="spellEnd"/>
      <w:r w:rsidRPr="00D32103">
        <w:t xml:space="preserve"> </w:t>
      </w:r>
      <w:proofErr w:type="spellStart"/>
      <w:r w:rsidRPr="00D32103">
        <w:t>cinerea</w:t>
      </w:r>
      <w:proofErr w:type="spellEnd"/>
      <w:r w:rsidRPr="00D32103">
        <w:t>).</w:t>
      </w:r>
    </w:p>
    <w:p w:rsidR="00D32103" w:rsidRDefault="00D32103" w:rsidP="00D32103">
      <w:pPr>
        <w:pStyle w:val="afc"/>
        <w:shd w:val="clear" w:color="auto" w:fill="FFFFFF"/>
        <w:spacing w:before="0" w:beforeAutospacing="0" w:after="0" w:afterAutospacing="0"/>
        <w:ind w:firstLine="709"/>
        <w:jc w:val="both"/>
      </w:pPr>
      <w:r w:rsidRPr="00D32103">
        <w:t>Хорошо развит покров из сфагновых мхов, зеленые мхи встречаются на кочках. Группами распространены типичные для верховых болот вечнозеленые кустарнички: мирт болотный (</w:t>
      </w:r>
      <w:proofErr w:type="spellStart"/>
      <w:r w:rsidRPr="00D32103">
        <w:t>Chmaedaphne</w:t>
      </w:r>
      <w:proofErr w:type="spellEnd"/>
      <w:r w:rsidRPr="00D32103">
        <w:t xml:space="preserve"> </w:t>
      </w:r>
      <w:proofErr w:type="spellStart"/>
      <w:r w:rsidRPr="00D32103">
        <w:t>calycylata</w:t>
      </w:r>
      <w:proofErr w:type="spellEnd"/>
      <w:r w:rsidRPr="00D32103">
        <w:t>), багульник болотный (</w:t>
      </w:r>
      <w:proofErr w:type="spellStart"/>
      <w:r w:rsidRPr="00D32103">
        <w:t>Ledum</w:t>
      </w:r>
      <w:proofErr w:type="spellEnd"/>
      <w:r w:rsidRPr="00D32103">
        <w:t xml:space="preserve"> </w:t>
      </w:r>
      <w:proofErr w:type="spellStart"/>
      <w:r w:rsidRPr="00D32103">
        <w:t>palustre</w:t>
      </w:r>
      <w:proofErr w:type="spellEnd"/>
      <w:r w:rsidRPr="00D32103">
        <w:t xml:space="preserve">), подбел </w:t>
      </w:r>
      <w:proofErr w:type="spellStart"/>
      <w:r w:rsidRPr="00D32103">
        <w:t>многолистный</w:t>
      </w:r>
      <w:proofErr w:type="spellEnd"/>
      <w:r w:rsidRPr="00D32103">
        <w:t xml:space="preserve"> (</w:t>
      </w:r>
      <w:proofErr w:type="spellStart"/>
      <w:r w:rsidRPr="00D32103">
        <w:t>Andromeda</w:t>
      </w:r>
      <w:proofErr w:type="spellEnd"/>
      <w:r w:rsidRPr="00D32103">
        <w:t xml:space="preserve"> </w:t>
      </w:r>
      <w:proofErr w:type="spellStart"/>
      <w:r w:rsidRPr="00D32103">
        <w:t>polifolia</w:t>
      </w:r>
      <w:proofErr w:type="spellEnd"/>
      <w:r w:rsidRPr="00D32103">
        <w:t>), голубика (</w:t>
      </w:r>
      <w:proofErr w:type="spellStart"/>
      <w:r w:rsidRPr="00D32103">
        <w:t>Vaccinium</w:t>
      </w:r>
      <w:proofErr w:type="spellEnd"/>
      <w:r w:rsidRPr="00D32103">
        <w:t xml:space="preserve"> </w:t>
      </w:r>
      <w:proofErr w:type="spellStart"/>
      <w:r w:rsidRPr="00D32103">
        <w:t>uliginosum</w:t>
      </w:r>
      <w:proofErr w:type="spellEnd"/>
      <w:r w:rsidRPr="00D32103">
        <w:t>), клюква болотная (</w:t>
      </w:r>
      <w:proofErr w:type="spellStart"/>
      <w:r w:rsidRPr="00D32103">
        <w:t>Oxycoccus</w:t>
      </w:r>
      <w:proofErr w:type="spellEnd"/>
      <w:r w:rsidRPr="00D32103">
        <w:t xml:space="preserve"> </w:t>
      </w:r>
      <w:proofErr w:type="spellStart"/>
      <w:r w:rsidRPr="00D32103">
        <w:t>palustris</w:t>
      </w:r>
      <w:proofErr w:type="spellEnd"/>
      <w:r w:rsidRPr="00D32103">
        <w:t>) и пушица влагалищная (</w:t>
      </w:r>
      <w:proofErr w:type="spellStart"/>
      <w:r w:rsidRPr="00D32103">
        <w:t>Eryophorum</w:t>
      </w:r>
      <w:proofErr w:type="spellEnd"/>
      <w:r w:rsidRPr="00D32103">
        <w:t xml:space="preserve"> </w:t>
      </w:r>
      <w:proofErr w:type="spellStart"/>
      <w:r w:rsidRPr="00D32103">
        <w:t>vaginatum</w:t>
      </w:r>
      <w:proofErr w:type="spellEnd"/>
      <w:r w:rsidRPr="00D32103">
        <w:t>). На кочках с зелеными мхами часто встречается брусника (</w:t>
      </w:r>
      <w:proofErr w:type="spellStart"/>
      <w:r w:rsidRPr="00D32103">
        <w:t>Vaccinium</w:t>
      </w:r>
      <w:proofErr w:type="spellEnd"/>
      <w:r w:rsidRPr="00D32103">
        <w:t xml:space="preserve"> </w:t>
      </w:r>
      <w:proofErr w:type="spellStart"/>
      <w:r w:rsidRPr="00D32103">
        <w:t>vitis-idaea</w:t>
      </w:r>
      <w:proofErr w:type="spellEnd"/>
      <w:r w:rsidRPr="00D32103">
        <w:t xml:space="preserve">). Небольшими группами и одиночно здесь растут щитовники </w:t>
      </w:r>
      <w:proofErr w:type="spellStart"/>
      <w:r w:rsidRPr="00D32103">
        <w:t>картузианский</w:t>
      </w:r>
      <w:proofErr w:type="spellEnd"/>
      <w:r w:rsidRPr="00D32103">
        <w:t xml:space="preserve"> (</w:t>
      </w:r>
      <w:proofErr w:type="spellStart"/>
      <w:r w:rsidRPr="00D32103">
        <w:t>Dryopteris</w:t>
      </w:r>
      <w:proofErr w:type="spellEnd"/>
      <w:r w:rsidRPr="00D32103">
        <w:t xml:space="preserve"> </w:t>
      </w:r>
      <w:proofErr w:type="spellStart"/>
      <w:r w:rsidRPr="00D32103">
        <w:t>carthusina</w:t>
      </w:r>
      <w:proofErr w:type="spellEnd"/>
      <w:r w:rsidRPr="00D32103">
        <w:t xml:space="preserve">) и гребенчатый (D. </w:t>
      </w:r>
      <w:proofErr w:type="spellStart"/>
      <w:r w:rsidRPr="00D32103">
        <w:t>cristata</w:t>
      </w:r>
      <w:proofErr w:type="spellEnd"/>
      <w:r w:rsidRPr="00D32103">
        <w:t xml:space="preserve">), </w:t>
      </w:r>
      <w:proofErr w:type="spellStart"/>
      <w:r w:rsidRPr="00D32103">
        <w:t>наумбургия</w:t>
      </w:r>
      <w:proofErr w:type="spellEnd"/>
      <w:r w:rsidRPr="00D32103">
        <w:t xml:space="preserve"> </w:t>
      </w:r>
      <w:proofErr w:type="spellStart"/>
      <w:r w:rsidRPr="00D32103">
        <w:t>кистецветная</w:t>
      </w:r>
      <w:proofErr w:type="spellEnd"/>
      <w:r w:rsidRPr="00D32103">
        <w:t xml:space="preserve"> (</w:t>
      </w:r>
      <w:proofErr w:type="spellStart"/>
      <w:r w:rsidRPr="00D32103">
        <w:t>Naumburgia</w:t>
      </w:r>
      <w:proofErr w:type="spellEnd"/>
      <w:r w:rsidRPr="00D32103">
        <w:t xml:space="preserve"> </w:t>
      </w:r>
      <w:proofErr w:type="spellStart"/>
      <w:r w:rsidRPr="00D32103">
        <w:t>thyrsiflora</w:t>
      </w:r>
      <w:proofErr w:type="spellEnd"/>
      <w:r w:rsidRPr="00D32103">
        <w:t>), вербейник обыкновенный (</w:t>
      </w:r>
      <w:proofErr w:type="spellStart"/>
      <w:r w:rsidRPr="00D32103">
        <w:t>Lysimachia</w:t>
      </w:r>
      <w:proofErr w:type="spellEnd"/>
      <w:r w:rsidRPr="00D32103">
        <w:t xml:space="preserve"> </w:t>
      </w:r>
      <w:proofErr w:type="spellStart"/>
      <w:r w:rsidRPr="00D32103">
        <w:t>vulgaris</w:t>
      </w:r>
      <w:proofErr w:type="spellEnd"/>
      <w:r w:rsidRPr="00D32103">
        <w:t xml:space="preserve">), </w:t>
      </w:r>
      <w:proofErr w:type="spellStart"/>
      <w:r w:rsidRPr="00D32103">
        <w:t>тиселиум</w:t>
      </w:r>
      <w:proofErr w:type="spellEnd"/>
      <w:r w:rsidRPr="00D32103">
        <w:t xml:space="preserve"> болотный (</w:t>
      </w:r>
      <w:proofErr w:type="spellStart"/>
      <w:r w:rsidRPr="00D32103">
        <w:t>Thyselium</w:t>
      </w:r>
      <w:proofErr w:type="spellEnd"/>
      <w:r w:rsidRPr="00D32103">
        <w:t xml:space="preserve"> </w:t>
      </w:r>
      <w:proofErr w:type="spellStart"/>
      <w:r w:rsidRPr="00D32103">
        <w:t>palustre</w:t>
      </w:r>
      <w:proofErr w:type="spellEnd"/>
      <w:r w:rsidRPr="00D32103">
        <w:t>), кипрей болотный (</w:t>
      </w:r>
      <w:proofErr w:type="spellStart"/>
      <w:r w:rsidRPr="00D32103">
        <w:t>Epilobium</w:t>
      </w:r>
      <w:proofErr w:type="spellEnd"/>
      <w:r w:rsidRPr="00D32103">
        <w:t xml:space="preserve"> </w:t>
      </w:r>
      <w:proofErr w:type="spellStart"/>
      <w:r w:rsidRPr="00D32103">
        <w:t>palustre</w:t>
      </w:r>
      <w:proofErr w:type="spellEnd"/>
      <w:r w:rsidRPr="00D32103">
        <w:t>) и другие болотные травянистые растения.</w:t>
      </w:r>
    </w:p>
    <w:p w:rsidR="00D32103" w:rsidRDefault="00D32103" w:rsidP="00D32103">
      <w:pPr>
        <w:pStyle w:val="afc"/>
        <w:shd w:val="clear" w:color="auto" w:fill="FFFFFF"/>
        <w:spacing w:before="0" w:beforeAutospacing="0" w:after="0" w:afterAutospacing="0"/>
        <w:ind w:firstLine="709"/>
        <w:jc w:val="both"/>
      </w:pPr>
      <w:r w:rsidRPr="00D32103">
        <w:t>На сплавинах у карьеров с водой редко встречается росянка круглолистная (</w:t>
      </w:r>
      <w:proofErr w:type="spellStart"/>
      <w:r w:rsidRPr="00D32103">
        <w:t>Drosera</w:t>
      </w:r>
      <w:proofErr w:type="spellEnd"/>
      <w:r w:rsidRPr="00D32103">
        <w:t xml:space="preserve"> </w:t>
      </w:r>
      <w:proofErr w:type="spellStart"/>
      <w:r w:rsidRPr="00D32103">
        <w:t>rotundifolia</w:t>
      </w:r>
      <w:proofErr w:type="spellEnd"/>
      <w:r w:rsidRPr="00D32103">
        <w:t>). По берегам обычны заросли хвоща приречного (</w:t>
      </w:r>
      <w:proofErr w:type="spellStart"/>
      <w:r w:rsidRPr="00D32103">
        <w:t>Equisetum</w:t>
      </w:r>
      <w:proofErr w:type="spellEnd"/>
      <w:r w:rsidRPr="00D32103">
        <w:t xml:space="preserve"> </w:t>
      </w:r>
      <w:proofErr w:type="spellStart"/>
      <w:r w:rsidRPr="00D32103">
        <w:t>fluviatile</w:t>
      </w:r>
      <w:proofErr w:type="spellEnd"/>
      <w:r w:rsidRPr="00D32103">
        <w:t>), рогоза широколистного (</w:t>
      </w:r>
      <w:proofErr w:type="spellStart"/>
      <w:r w:rsidRPr="00D32103">
        <w:t>Thypha</w:t>
      </w:r>
      <w:proofErr w:type="spellEnd"/>
      <w:r w:rsidRPr="00D32103">
        <w:t xml:space="preserve"> </w:t>
      </w:r>
      <w:proofErr w:type="spellStart"/>
      <w:r w:rsidRPr="00D32103">
        <w:t>latifolia</w:t>
      </w:r>
      <w:proofErr w:type="spellEnd"/>
      <w:r w:rsidRPr="00D32103">
        <w:t>), белокрыльника болотного (</w:t>
      </w:r>
      <w:proofErr w:type="spellStart"/>
      <w:r w:rsidRPr="00D32103">
        <w:t>Calla</w:t>
      </w:r>
      <w:proofErr w:type="spellEnd"/>
      <w:r w:rsidRPr="00D32103">
        <w:t xml:space="preserve"> </w:t>
      </w:r>
      <w:proofErr w:type="spellStart"/>
      <w:r w:rsidRPr="00D32103">
        <w:t>palustris</w:t>
      </w:r>
      <w:proofErr w:type="spellEnd"/>
      <w:r w:rsidRPr="00D32103">
        <w:t>), сабельника болотного (</w:t>
      </w:r>
      <w:proofErr w:type="spellStart"/>
      <w:r w:rsidRPr="00D32103">
        <w:t>Comarum</w:t>
      </w:r>
      <w:proofErr w:type="spellEnd"/>
      <w:r w:rsidRPr="00D32103">
        <w:t xml:space="preserve"> </w:t>
      </w:r>
      <w:proofErr w:type="spellStart"/>
      <w:r w:rsidRPr="00D32103">
        <w:t>palustre</w:t>
      </w:r>
      <w:proofErr w:type="spellEnd"/>
      <w:r w:rsidRPr="00D32103">
        <w:t>), вахты трехлистной (</w:t>
      </w:r>
      <w:proofErr w:type="spellStart"/>
      <w:r w:rsidRPr="00D32103">
        <w:t>Menyanthes</w:t>
      </w:r>
      <w:proofErr w:type="spellEnd"/>
      <w:r w:rsidRPr="00D32103">
        <w:t xml:space="preserve"> </w:t>
      </w:r>
      <w:proofErr w:type="spellStart"/>
      <w:r w:rsidRPr="00D32103">
        <w:t>trifoliata</w:t>
      </w:r>
      <w:proofErr w:type="spellEnd"/>
      <w:r w:rsidRPr="00D32103">
        <w:t>), осоки вздутой (</w:t>
      </w:r>
      <w:proofErr w:type="spellStart"/>
      <w:r w:rsidRPr="00D32103">
        <w:t>Carex</w:t>
      </w:r>
      <w:proofErr w:type="spellEnd"/>
      <w:r w:rsidRPr="00D32103">
        <w:t xml:space="preserve"> </w:t>
      </w:r>
      <w:proofErr w:type="spellStart"/>
      <w:r w:rsidRPr="00D32103">
        <w:t>rostrata</w:t>
      </w:r>
      <w:proofErr w:type="spellEnd"/>
      <w:r w:rsidRPr="00D32103">
        <w:t xml:space="preserve">) и </w:t>
      </w:r>
      <w:proofErr w:type="spellStart"/>
      <w:r w:rsidRPr="00D32103">
        <w:t>пушистоплодной</w:t>
      </w:r>
      <w:proofErr w:type="spellEnd"/>
      <w:r w:rsidRPr="00D32103">
        <w:t xml:space="preserve"> (C. </w:t>
      </w:r>
      <w:proofErr w:type="spellStart"/>
      <w:r w:rsidRPr="00D32103">
        <w:t>lasiocarpa</w:t>
      </w:r>
      <w:proofErr w:type="spellEnd"/>
      <w:r w:rsidRPr="00D32103">
        <w:t>), веха ядовитого (</w:t>
      </w:r>
      <w:proofErr w:type="spellStart"/>
      <w:r w:rsidRPr="00D32103">
        <w:t>Cicuta</w:t>
      </w:r>
      <w:proofErr w:type="spellEnd"/>
      <w:r w:rsidRPr="00D32103">
        <w:t xml:space="preserve"> </w:t>
      </w:r>
      <w:proofErr w:type="spellStart"/>
      <w:r w:rsidRPr="00D32103">
        <w:t>virosa</w:t>
      </w:r>
      <w:proofErr w:type="spellEnd"/>
      <w:r w:rsidRPr="00D32103">
        <w:t xml:space="preserve">), реже </w:t>
      </w:r>
      <w:proofErr w:type="spellStart"/>
      <w:r w:rsidRPr="00D32103">
        <w:t>шлемника</w:t>
      </w:r>
      <w:proofErr w:type="spellEnd"/>
      <w:r w:rsidRPr="00D32103">
        <w:t xml:space="preserve"> обыкновенного (</w:t>
      </w:r>
      <w:proofErr w:type="spellStart"/>
      <w:r w:rsidRPr="00D32103">
        <w:t>Scutellaria</w:t>
      </w:r>
      <w:proofErr w:type="spellEnd"/>
      <w:r w:rsidRPr="00D32103">
        <w:t xml:space="preserve"> </w:t>
      </w:r>
      <w:proofErr w:type="spellStart"/>
      <w:r w:rsidRPr="00D32103">
        <w:t>galericulata</w:t>
      </w:r>
      <w:proofErr w:type="spellEnd"/>
      <w:r w:rsidRPr="00D32103">
        <w:t xml:space="preserve">), </w:t>
      </w:r>
      <w:proofErr w:type="spellStart"/>
      <w:r w:rsidRPr="00D32103">
        <w:t>зюзника</w:t>
      </w:r>
      <w:proofErr w:type="spellEnd"/>
      <w:r w:rsidRPr="00D32103">
        <w:t xml:space="preserve"> европейского (</w:t>
      </w:r>
      <w:proofErr w:type="spellStart"/>
      <w:r w:rsidRPr="00D32103">
        <w:t>Lycopus</w:t>
      </w:r>
      <w:proofErr w:type="spellEnd"/>
      <w:r w:rsidRPr="00D32103">
        <w:t xml:space="preserve"> </w:t>
      </w:r>
      <w:proofErr w:type="spellStart"/>
      <w:r w:rsidRPr="00D32103">
        <w:t>europaeus</w:t>
      </w:r>
      <w:proofErr w:type="spellEnd"/>
      <w:r w:rsidRPr="00D32103">
        <w:t>), череды поникшей (</w:t>
      </w:r>
      <w:proofErr w:type="spellStart"/>
      <w:r w:rsidRPr="00D32103">
        <w:t>Bidens</w:t>
      </w:r>
      <w:proofErr w:type="spellEnd"/>
      <w:r w:rsidRPr="00D32103">
        <w:t xml:space="preserve"> </w:t>
      </w:r>
      <w:proofErr w:type="spellStart"/>
      <w:r w:rsidRPr="00D32103">
        <w:t>cernua</w:t>
      </w:r>
      <w:proofErr w:type="spellEnd"/>
      <w:r w:rsidRPr="00D32103">
        <w:t>).</w:t>
      </w:r>
    </w:p>
    <w:p w:rsidR="00D32103" w:rsidRDefault="00D32103" w:rsidP="00D32103">
      <w:pPr>
        <w:pStyle w:val="afc"/>
        <w:shd w:val="clear" w:color="auto" w:fill="FFFFFF"/>
        <w:spacing w:before="0" w:beforeAutospacing="0" w:after="0" w:afterAutospacing="0"/>
        <w:ind w:firstLine="709"/>
        <w:jc w:val="both"/>
      </w:pPr>
      <w:r w:rsidRPr="00D32103">
        <w:t xml:space="preserve">В воде карьеров образуют группировки </w:t>
      </w:r>
      <w:proofErr w:type="spellStart"/>
      <w:r w:rsidRPr="00D32103">
        <w:t>водокрас</w:t>
      </w:r>
      <w:proofErr w:type="spellEnd"/>
      <w:r w:rsidRPr="00D32103">
        <w:t xml:space="preserve"> </w:t>
      </w:r>
      <w:proofErr w:type="gramStart"/>
      <w:r w:rsidRPr="00D32103">
        <w:t>лягушачий</w:t>
      </w:r>
      <w:proofErr w:type="gramEnd"/>
      <w:r w:rsidRPr="00D32103">
        <w:t xml:space="preserve"> (</w:t>
      </w:r>
      <w:proofErr w:type="spellStart"/>
      <w:r w:rsidRPr="00D32103">
        <w:t>Hydrocharis</w:t>
      </w:r>
      <w:proofErr w:type="spellEnd"/>
      <w:r w:rsidRPr="00D32103">
        <w:t xml:space="preserve"> </w:t>
      </w:r>
      <w:proofErr w:type="spellStart"/>
      <w:r w:rsidRPr="00D32103">
        <w:t>morsus-ranae</w:t>
      </w:r>
      <w:proofErr w:type="spellEnd"/>
      <w:r w:rsidRPr="00D32103">
        <w:t xml:space="preserve">), </w:t>
      </w:r>
      <w:proofErr w:type="spellStart"/>
      <w:r w:rsidRPr="00D32103">
        <w:t>ряская</w:t>
      </w:r>
      <w:proofErr w:type="spellEnd"/>
      <w:r w:rsidRPr="00D32103">
        <w:t xml:space="preserve"> малая (</w:t>
      </w:r>
      <w:proofErr w:type="spellStart"/>
      <w:r w:rsidRPr="00D32103">
        <w:t>Lemna</w:t>
      </w:r>
      <w:proofErr w:type="spellEnd"/>
      <w:r w:rsidRPr="00D32103">
        <w:t xml:space="preserve"> </w:t>
      </w:r>
      <w:proofErr w:type="spellStart"/>
      <w:r w:rsidRPr="00D32103">
        <w:t>minor</w:t>
      </w:r>
      <w:proofErr w:type="spellEnd"/>
      <w:r w:rsidRPr="00D32103">
        <w:t xml:space="preserve">), </w:t>
      </w:r>
      <w:proofErr w:type="spellStart"/>
      <w:r w:rsidRPr="00D32103">
        <w:t>многокорнник</w:t>
      </w:r>
      <w:proofErr w:type="spellEnd"/>
      <w:r w:rsidRPr="00D32103">
        <w:t xml:space="preserve"> обыкновенный (</w:t>
      </w:r>
      <w:proofErr w:type="spellStart"/>
      <w:r w:rsidRPr="00D32103">
        <w:t>Spirodella</w:t>
      </w:r>
      <w:proofErr w:type="spellEnd"/>
      <w:r w:rsidRPr="00D32103">
        <w:t xml:space="preserve"> </w:t>
      </w:r>
      <w:proofErr w:type="spellStart"/>
      <w:r w:rsidRPr="00D32103">
        <w:t>polyrrhiza</w:t>
      </w:r>
      <w:proofErr w:type="spellEnd"/>
      <w:r w:rsidRPr="00D32103">
        <w:t>), редко встречается кувшинка чисто-белая (</w:t>
      </w:r>
      <w:proofErr w:type="spellStart"/>
      <w:r w:rsidRPr="00D32103">
        <w:t>Nyphaea</w:t>
      </w:r>
      <w:proofErr w:type="spellEnd"/>
      <w:r w:rsidRPr="00D32103">
        <w:t xml:space="preserve"> </w:t>
      </w:r>
      <w:proofErr w:type="spellStart"/>
      <w:r w:rsidRPr="00D32103">
        <w:t>candida</w:t>
      </w:r>
      <w:proofErr w:type="spellEnd"/>
      <w:r w:rsidRPr="00D32103">
        <w:t>).</w:t>
      </w:r>
    </w:p>
    <w:p w:rsidR="00D32103" w:rsidRDefault="00D32103" w:rsidP="00D32103">
      <w:pPr>
        <w:pStyle w:val="afc"/>
        <w:shd w:val="clear" w:color="auto" w:fill="FFFFFF"/>
        <w:spacing w:before="0" w:beforeAutospacing="0" w:after="0" w:afterAutospacing="0"/>
        <w:ind w:firstLine="709"/>
        <w:jc w:val="both"/>
      </w:pPr>
      <w:r w:rsidRPr="00D32103">
        <w:t>Болото сильно нарушено, на нем много троп, канав, запруд. Здесь в массе живут бобры, дополнительно заболачивая территорию у карьеров с водой.</w:t>
      </w:r>
    </w:p>
    <w:p w:rsidR="00D32103" w:rsidRPr="00D32103" w:rsidRDefault="00D32103" w:rsidP="00D32103">
      <w:pPr>
        <w:pStyle w:val="afc"/>
        <w:shd w:val="clear" w:color="auto" w:fill="FFFFFF"/>
        <w:spacing w:before="0" w:beforeAutospacing="0" w:after="0" w:afterAutospacing="0"/>
        <w:ind w:firstLine="709"/>
        <w:jc w:val="both"/>
      </w:pPr>
      <w:r w:rsidRPr="00D32103">
        <w:t>Всего на болоте отмечено более 100 видов сосудистых растений, среди которых 2 вид</w:t>
      </w:r>
      <w:proofErr w:type="gramStart"/>
      <w:r w:rsidRPr="00D32103">
        <w:t>а(</w:t>
      </w:r>
      <w:proofErr w:type="gramEnd"/>
      <w:r w:rsidRPr="00D32103">
        <w:t xml:space="preserve">Морошка приземистая – </w:t>
      </w:r>
      <w:proofErr w:type="spellStart"/>
      <w:r w:rsidRPr="00D32103">
        <w:t>Rubus</w:t>
      </w:r>
      <w:proofErr w:type="spellEnd"/>
      <w:r w:rsidRPr="00D32103">
        <w:t xml:space="preserve"> </w:t>
      </w:r>
      <w:proofErr w:type="spellStart"/>
      <w:r w:rsidRPr="00D32103">
        <w:t>chamaemorus</w:t>
      </w:r>
      <w:proofErr w:type="spellEnd"/>
      <w:r w:rsidRPr="00D32103">
        <w:t xml:space="preserve">, Водяника черная – </w:t>
      </w:r>
      <w:proofErr w:type="spellStart"/>
      <w:r w:rsidRPr="00D32103">
        <w:t>Empetrum</w:t>
      </w:r>
      <w:proofErr w:type="spellEnd"/>
      <w:r w:rsidRPr="00D32103">
        <w:t xml:space="preserve"> </w:t>
      </w:r>
      <w:proofErr w:type="spellStart"/>
      <w:r w:rsidRPr="00D32103">
        <w:t>nigrum</w:t>
      </w:r>
      <w:proofErr w:type="spellEnd"/>
      <w:r w:rsidRPr="00D32103">
        <w:t>), включены в Красную книгу Ивановской области, 3 вида нуждаются в охране, требуют контроля популяций, включены в дополнительный список.</w:t>
      </w:r>
    </w:p>
    <w:p w:rsidR="002D3D62" w:rsidRPr="001A0F36" w:rsidRDefault="002D3D62" w:rsidP="00D577C6">
      <w:pPr>
        <w:pStyle w:val="3"/>
      </w:pPr>
      <w:bookmarkStart w:id="139" w:name="_Toc119082600"/>
      <w:r w:rsidRPr="001A0F36">
        <w:t>2.4.3 Сведения об особо охраняемых природных территориях местного значения</w:t>
      </w:r>
      <w:bookmarkEnd w:id="138"/>
      <w:bookmarkEnd w:id="139"/>
    </w:p>
    <w:p w:rsidR="00D32103" w:rsidRPr="00D32103" w:rsidRDefault="00D32103" w:rsidP="00D32103">
      <w:pPr>
        <w:shd w:val="clear" w:color="auto" w:fill="FFFFFF"/>
        <w:ind w:firstLine="709"/>
        <w:jc w:val="both"/>
        <w:rPr>
          <w:rFonts w:cs="Times New Roman"/>
          <w:b/>
          <w:bCs/>
          <w:i/>
          <w:u w:val="single"/>
        </w:rPr>
      </w:pPr>
      <w:proofErr w:type="spellStart"/>
      <w:r w:rsidRPr="00D32103">
        <w:rPr>
          <w:rFonts w:cs="Times New Roman"/>
          <w:b/>
          <w:bCs/>
          <w:i/>
          <w:u w:val="single"/>
        </w:rPr>
        <w:t>Маршовский</w:t>
      </w:r>
      <w:proofErr w:type="spellEnd"/>
      <w:r w:rsidRPr="00D32103">
        <w:rPr>
          <w:rFonts w:cs="Times New Roman"/>
          <w:b/>
          <w:bCs/>
          <w:i/>
          <w:u w:val="single"/>
        </w:rPr>
        <w:t xml:space="preserve"> святой родник (</w:t>
      </w:r>
      <w:proofErr w:type="spellStart"/>
      <w:r w:rsidRPr="00D32103">
        <w:rPr>
          <w:rFonts w:cs="Times New Roman"/>
          <w:b/>
          <w:bCs/>
          <w:i/>
          <w:u w:val="single"/>
        </w:rPr>
        <w:t>Маршевский</w:t>
      </w:r>
      <w:proofErr w:type="spellEnd"/>
      <w:r w:rsidRPr="00D32103">
        <w:rPr>
          <w:rFonts w:cs="Times New Roman"/>
          <w:b/>
          <w:bCs/>
          <w:i/>
          <w:u w:val="single"/>
        </w:rPr>
        <w:t xml:space="preserve"> святой родник (Мартовский, </w:t>
      </w:r>
      <w:proofErr w:type="spellStart"/>
      <w:r w:rsidRPr="00D32103">
        <w:rPr>
          <w:rFonts w:cs="Times New Roman"/>
          <w:b/>
          <w:bCs/>
          <w:i/>
          <w:u w:val="single"/>
        </w:rPr>
        <w:t>Маршовский</w:t>
      </w:r>
      <w:proofErr w:type="spellEnd"/>
      <w:r w:rsidRPr="00D32103">
        <w:rPr>
          <w:rFonts w:cs="Times New Roman"/>
          <w:b/>
          <w:bCs/>
          <w:i/>
          <w:u w:val="single"/>
        </w:rPr>
        <w:t>, Марковский святой родник))</w:t>
      </w:r>
    </w:p>
    <w:p w:rsidR="00D32103" w:rsidRPr="00D32103" w:rsidRDefault="00D32103" w:rsidP="00D32103">
      <w:pPr>
        <w:shd w:val="clear" w:color="auto" w:fill="FFFFFF"/>
        <w:ind w:firstLine="709"/>
        <w:jc w:val="both"/>
        <w:rPr>
          <w:rFonts w:cs="Times New Roman"/>
        </w:rPr>
      </w:pPr>
      <w:r w:rsidRPr="00D32103">
        <w:rPr>
          <w:rFonts w:cs="Times New Roman"/>
          <w:b/>
          <w:bCs/>
        </w:rPr>
        <w:t>Текущий статус ООПТ: </w:t>
      </w:r>
      <w:r w:rsidRPr="00D32103">
        <w:rPr>
          <w:rFonts w:cs="Times New Roman"/>
        </w:rPr>
        <w:t> </w:t>
      </w:r>
      <w:hyperlink r:id="rId74" w:tooltip="Действующая ООПТ" w:history="1">
        <w:r w:rsidRPr="00D32103">
          <w:rPr>
            <w:rStyle w:val="af9"/>
            <w:rFonts w:cs="Times New Roman"/>
            <w:color w:val="auto"/>
            <w:u w:val="none"/>
          </w:rPr>
          <w:t>Действующий</w:t>
        </w:r>
      </w:hyperlink>
    </w:p>
    <w:p w:rsidR="00D32103" w:rsidRPr="00D32103" w:rsidRDefault="00D32103" w:rsidP="00D32103">
      <w:pPr>
        <w:shd w:val="clear" w:color="auto" w:fill="FFFFFF"/>
        <w:ind w:firstLine="709"/>
        <w:jc w:val="both"/>
        <w:rPr>
          <w:rFonts w:cs="Times New Roman"/>
        </w:rPr>
      </w:pPr>
      <w:r w:rsidRPr="00D32103">
        <w:rPr>
          <w:rFonts w:cs="Times New Roman"/>
          <w:b/>
          <w:bCs/>
        </w:rPr>
        <w:t>Категория ООПТ: </w:t>
      </w:r>
      <w:r w:rsidRPr="00D32103">
        <w:rPr>
          <w:rFonts w:cs="Times New Roman"/>
        </w:rPr>
        <w:t> </w:t>
      </w:r>
      <w:hyperlink r:id="rId75" w:history="1">
        <w:r w:rsidRPr="00D32103">
          <w:rPr>
            <w:rStyle w:val="af9"/>
            <w:rFonts w:cs="Times New Roman"/>
            <w:color w:val="auto"/>
            <w:u w:val="none"/>
          </w:rPr>
          <w:t>туристско-рекреационная местность</w:t>
        </w:r>
      </w:hyperlink>
    </w:p>
    <w:p w:rsidR="00D32103" w:rsidRPr="00D32103" w:rsidRDefault="00D32103" w:rsidP="00D32103">
      <w:pPr>
        <w:shd w:val="clear" w:color="auto" w:fill="FFFFFF"/>
        <w:ind w:firstLine="709"/>
        <w:jc w:val="both"/>
        <w:rPr>
          <w:rFonts w:cs="Times New Roman"/>
        </w:rPr>
      </w:pPr>
      <w:r w:rsidRPr="00D32103">
        <w:rPr>
          <w:rFonts w:cs="Times New Roman"/>
          <w:b/>
          <w:bCs/>
        </w:rPr>
        <w:t>Значение ООПТ: </w:t>
      </w:r>
      <w:r w:rsidRPr="00D32103">
        <w:rPr>
          <w:rFonts w:cs="Times New Roman"/>
        </w:rPr>
        <w:t> </w:t>
      </w:r>
      <w:hyperlink r:id="rId76" w:tooltip="Местное" w:history="1">
        <w:r w:rsidRPr="00D32103">
          <w:rPr>
            <w:rStyle w:val="af9"/>
            <w:rFonts w:cs="Times New Roman"/>
            <w:color w:val="auto"/>
            <w:u w:val="none"/>
          </w:rPr>
          <w:t>Местное</w:t>
        </w:r>
      </w:hyperlink>
    </w:p>
    <w:p w:rsidR="00D32103" w:rsidRPr="00D32103" w:rsidRDefault="00D32103" w:rsidP="00D32103">
      <w:pPr>
        <w:shd w:val="clear" w:color="auto" w:fill="FFFFFF"/>
        <w:ind w:firstLine="709"/>
        <w:jc w:val="both"/>
        <w:rPr>
          <w:rFonts w:cs="Times New Roman"/>
        </w:rPr>
      </w:pPr>
      <w:r w:rsidRPr="00D32103">
        <w:rPr>
          <w:rFonts w:cs="Times New Roman"/>
          <w:b/>
          <w:bCs/>
        </w:rPr>
        <w:t>Дата создания: </w:t>
      </w:r>
      <w:r w:rsidRPr="00D32103">
        <w:rPr>
          <w:rFonts w:cs="Times New Roman"/>
        </w:rPr>
        <w:t> </w:t>
      </w:r>
      <w:r w:rsidRPr="00D32103">
        <w:rPr>
          <w:rStyle w:val="date-display-single"/>
          <w:rFonts w:cs="Times New Roman"/>
        </w:rPr>
        <w:t>17.03.1993</w:t>
      </w:r>
    </w:p>
    <w:p w:rsidR="00D32103" w:rsidRPr="00D32103" w:rsidRDefault="00D32103" w:rsidP="00D32103">
      <w:pPr>
        <w:shd w:val="clear" w:color="auto" w:fill="FFFFFF"/>
        <w:ind w:firstLine="709"/>
        <w:jc w:val="both"/>
        <w:rPr>
          <w:rFonts w:cs="Times New Roman"/>
        </w:rPr>
      </w:pPr>
      <w:r w:rsidRPr="00D32103">
        <w:rPr>
          <w:rFonts w:cs="Times New Roman"/>
          <w:b/>
          <w:bCs/>
        </w:rPr>
        <w:t>Местоположение ООПТ в структуре административно-территориального деления: </w:t>
      </w:r>
      <w:hyperlink r:id="rId77" w:history="1">
        <w:r w:rsidRPr="00D32103">
          <w:rPr>
            <w:rStyle w:val="af9"/>
            <w:rFonts w:cs="Times New Roman"/>
            <w:color w:val="auto"/>
            <w:u w:val="none"/>
          </w:rPr>
          <w:t>Центральный федеральный округ</w:t>
        </w:r>
      </w:hyperlink>
      <w:r w:rsidRPr="00D32103">
        <w:rPr>
          <w:rStyle w:val="hierarchical-select-item-separator"/>
          <w:rFonts w:cs="Times New Roman"/>
        </w:rPr>
        <w:t>›</w:t>
      </w:r>
      <w:hyperlink r:id="rId78" w:history="1">
        <w:r w:rsidRPr="00D32103">
          <w:rPr>
            <w:rStyle w:val="af9"/>
            <w:rFonts w:cs="Times New Roman"/>
            <w:color w:val="auto"/>
            <w:u w:val="none"/>
          </w:rPr>
          <w:t>Ивановская область</w:t>
        </w:r>
      </w:hyperlink>
      <w:r w:rsidRPr="00D32103">
        <w:rPr>
          <w:rStyle w:val="hierarchical-select-item-separator"/>
          <w:rFonts w:cs="Times New Roman"/>
        </w:rPr>
        <w:t>›</w:t>
      </w:r>
      <w:hyperlink r:id="rId79" w:history="1">
        <w:r w:rsidRPr="00D32103">
          <w:rPr>
            <w:rStyle w:val="af9"/>
            <w:rFonts w:cs="Times New Roman"/>
            <w:color w:val="auto"/>
            <w:u w:val="none"/>
          </w:rPr>
          <w:t>Комсомольский район</w:t>
        </w:r>
      </w:hyperlink>
    </w:p>
    <w:p w:rsidR="00D32103" w:rsidRPr="00D32103" w:rsidRDefault="00D32103" w:rsidP="00D32103">
      <w:pPr>
        <w:shd w:val="clear" w:color="auto" w:fill="FFFFFF"/>
        <w:ind w:firstLine="709"/>
        <w:jc w:val="both"/>
        <w:rPr>
          <w:rFonts w:cs="Times New Roman"/>
        </w:rPr>
      </w:pPr>
      <w:r w:rsidRPr="00D32103">
        <w:rPr>
          <w:rFonts w:cs="Times New Roman"/>
          <w:b/>
          <w:bCs/>
        </w:rPr>
        <w:t>Площадь морской особо охраняемой акватории: </w:t>
      </w:r>
      <w:r w:rsidRPr="00D32103">
        <w:rPr>
          <w:rFonts w:cs="Times New Roman"/>
        </w:rPr>
        <w:t> 0,0 га</w:t>
      </w:r>
    </w:p>
    <w:p w:rsidR="00D32103" w:rsidRPr="00D32103" w:rsidRDefault="00D32103" w:rsidP="00D32103">
      <w:pPr>
        <w:shd w:val="clear" w:color="auto" w:fill="FFFFFF"/>
        <w:ind w:firstLine="709"/>
        <w:jc w:val="both"/>
      </w:pPr>
      <w:r w:rsidRPr="00D32103">
        <w:rPr>
          <w:rFonts w:cs="Times New Roman"/>
          <w:b/>
          <w:bCs/>
        </w:rPr>
        <w:t>Территориальная структура ООПТ</w:t>
      </w:r>
    </w:p>
    <w:p w:rsidR="00D32103" w:rsidRPr="00D32103" w:rsidRDefault="00D32103" w:rsidP="00D32103">
      <w:pPr>
        <w:shd w:val="clear" w:color="auto" w:fill="FFFFFF"/>
        <w:ind w:firstLine="709"/>
        <w:jc w:val="both"/>
        <w:rPr>
          <w:rFonts w:cs="Times New Roman"/>
          <w:b/>
          <w:bCs/>
        </w:rPr>
      </w:pPr>
      <w:proofErr w:type="spellStart"/>
      <w:r w:rsidRPr="00D32103">
        <w:rPr>
          <w:rFonts w:cs="Times New Roman"/>
          <w:b/>
          <w:bCs/>
        </w:rPr>
        <w:t>Кластерность</w:t>
      </w:r>
      <w:proofErr w:type="spellEnd"/>
      <w:r w:rsidRPr="00D32103">
        <w:rPr>
          <w:rFonts w:cs="Times New Roman"/>
          <w:b/>
          <w:bCs/>
        </w:rPr>
        <w:t>: </w:t>
      </w:r>
    </w:p>
    <w:p w:rsidR="00D32103" w:rsidRPr="00D32103" w:rsidRDefault="00D32103" w:rsidP="00D32103">
      <w:pPr>
        <w:shd w:val="clear" w:color="auto" w:fill="FFFFFF"/>
        <w:ind w:firstLine="709"/>
        <w:jc w:val="both"/>
        <w:rPr>
          <w:rFonts w:cs="Times New Roman"/>
        </w:rPr>
      </w:pPr>
      <w:r w:rsidRPr="00D32103">
        <w:rPr>
          <w:rStyle w:val="ab"/>
          <w:rFonts w:cs="Times New Roman"/>
        </w:rPr>
        <w:t>Количество участков:</w:t>
      </w:r>
      <w:r w:rsidRPr="00D32103">
        <w:rPr>
          <w:rFonts w:cs="Times New Roman"/>
        </w:rPr>
        <w:t> 1</w:t>
      </w:r>
    </w:p>
    <w:p w:rsidR="00652304" w:rsidRDefault="00652304" w:rsidP="008404BE">
      <w:pPr>
        <w:shd w:val="clear" w:color="auto" w:fill="FFFFFF"/>
        <w:autoSpaceDE w:val="0"/>
        <w:autoSpaceDN w:val="0"/>
        <w:adjustRightInd w:val="0"/>
        <w:ind w:firstLine="709"/>
        <w:jc w:val="both"/>
      </w:pPr>
    </w:p>
    <w:p w:rsidR="00D32103" w:rsidRPr="00D32103" w:rsidRDefault="00D32103" w:rsidP="00D32103">
      <w:pPr>
        <w:shd w:val="clear" w:color="auto" w:fill="FFFFFF"/>
        <w:ind w:firstLine="709"/>
        <w:jc w:val="both"/>
        <w:rPr>
          <w:rFonts w:cs="Times New Roman"/>
          <w:b/>
          <w:bCs/>
          <w:i/>
          <w:u w:val="single"/>
        </w:rPr>
      </w:pPr>
      <w:r w:rsidRPr="00D32103">
        <w:rPr>
          <w:rFonts w:cs="Times New Roman"/>
          <w:b/>
          <w:bCs/>
          <w:i/>
          <w:u w:val="single"/>
        </w:rPr>
        <w:t xml:space="preserve">Озеро </w:t>
      </w:r>
      <w:proofErr w:type="spellStart"/>
      <w:r w:rsidRPr="00D32103">
        <w:rPr>
          <w:rFonts w:cs="Times New Roman"/>
          <w:b/>
          <w:bCs/>
          <w:i/>
          <w:u w:val="single"/>
        </w:rPr>
        <w:t>Юрцино</w:t>
      </w:r>
      <w:proofErr w:type="spellEnd"/>
      <w:r w:rsidRPr="00D32103">
        <w:rPr>
          <w:rFonts w:cs="Times New Roman"/>
          <w:b/>
          <w:bCs/>
          <w:i/>
          <w:u w:val="single"/>
        </w:rPr>
        <w:t xml:space="preserve"> (Озеро Юрцево (</w:t>
      </w:r>
      <w:proofErr w:type="spellStart"/>
      <w:r w:rsidRPr="00D32103">
        <w:rPr>
          <w:rFonts w:cs="Times New Roman"/>
          <w:b/>
          <w:bCs/>
          <w:i/>
          <w:u w:val="single"/>
        </w:rPr>
        <w:t>Юрцино</w:t>
      </w:r>
      <w:proofErr w:type="spellEnd"/>
      <w:r w:rsidRPr="00D32103">
        <w:rPr>
          <w:rFonts w:cs="Times New Roman"/>
          <w:b/>
          <w:bCs/>
          <w:i/>
          <w:u w:val="single"/>
        </w:rPr>
        <w:t>))</w:t>
      </w:r>
    </w:p>
    <w:p w:rsidR="00D32103" w:rsidRPr="00D32103" w:rsidRDefault="00D32103" w:rsidP="00D32103">
      <w:pPr>
        <w:shd w:val="clear" w:color="auto" w:fill="FFFFFF"/>
        <w:ind w:firstLine="709"/>
        <w:jc w:val="both"/>
        <w:rPr>
          <w:rFonts w:cs="Times New Roman"/>
        </w:rPr>
      </w:pPr>
      <w:r w:rsidRPr="00D32103">
        <w:rPr>
          <w:rFonts w:cs="Times New Roman"/>
          <w:b/>
          <w:bCs/>
        </w:rPr>
        <w:t>Текущий статус ООПТ: </w:t>
      </w:r>
      <w:r w:rsidRPr="00D32103">
        <w:rPr>
          <w:rFonts w:cs="Times New Roman"/>
        </w:rPr>
        <w:t> </w:t>
      </w:r>
      <w:hyperlink r:id="rId80" w:tooltip="Действующая ООПТ" w:history="1">
        <w:r w:rsidRPr="00D32103">
          <w:rPr>
            <w:rStyle w:val="af9"/>
            <w:rFonts w:cs="Times New Roman"/>
            <w:color w:val="auto"/>
            <w:u w:val="none"/>
          </w:rPr>
          <w:t>Действующий</w:t>
        </w:r>
      </w:hyperlink>
    </w:p>
    <w:p w:rsidR="00D32103" w:rsidRPr="00D32103" w:rsidRDefault="00D32103" w:rsidP="00D32103">
      <w:pPr>
        <w:shd w:val="clear" w:color="auto" w:fill="FFFFFF"/>
        <w:ind w:firstLine="709"/>
        <w:jc w:val="both"/>
        <w:rPr>
          <w:rFonts w:cs="Times New Roman"/>
        </w:rPr>
      </w:pPr>
      <w:r w:rsidRPr="00D32103">
        <w:rPr>
          <w:rFonts w:cs="Times New Roman"/>
          <w:b/>
          <w:bCs/>
        </w:rPr>
        <w:t>Категория ООПТ: </w:t>
      </w:r>
      <w:r w:rsidRPr="00D32103">
        <w:rPr>
          <w:rFonts w:cs="Times New Roman"/>
        </w:rPr>
        <w:t> </w:t>
      </w:r>
      <w:hyperlink r:id="rId81" w:history="1">
        <w:r w:rsidRPr="00D32103">
          <w:rPr>
            <w:rStyle w:val="af9"/>
            <w:rFonts w:cs="Times New Roman"/>
            <w:color w:val="auto"/>
            <w:u w:val="none"/>
          </w:rPr>
          <w:t>охраняемый природный комплекс</w:t>
        </w:r>
      </w:hyperlink>
    </w:p>
    <w:p w:rsidR="00D32103" w:rsidRPr="00D32103" w:rsidRDefault="00D32103" w:rsidP="00D32103">
      <w:pPr>
        <w:shd w:val="clear" w:color="auto" w:fill="FFFFFF"/>
        <w:ind w:firstLine="709"/>
        <w:jc w:val="both"/>
        <w:rPr>
          <w:rFonts w:cs="Times New Roman"/>
        </w:rPr>
      </w:pPr>
      <w:r w:rsidRPr="00D32103">
        <w:rPr>
          <w:rFonts w:cs="Times New Roman"/>
          <w:b/>
          <w:bCs/>
        </w:rPr>
        <w:t>Значение ООПТ: </w:t>
      </w:r>
      <w:r w:rsidRPr="00D32103">
        <w:rPr>
          <w:rFonts w:cs="Times New Roman"/>
        </w:rPr>
        <w:t> </w:t>
      </w:r>
      <w:hyperlink r:id="rId82" w:tooltip="Местное" w:history="1">
        <w:r w:rsidRPr="00D32103">
          <w:rPr>
            <w:rStyle w:val="af9"/>
            <w:rFonts w:cs="Times New Roman"/>
            <w:color w:val="auto"/>
            <w:u w:val="none"/>
          </w:rPr>
          <w:t>Местное</w:t>
        </w:r>
      </w:hyperlink>
    </w:p>
    <w:p w:rsidR="00D32103" w:rsidRPr="00D32103" w:rsidRDefault="00D32103" w:rsidP="00D32103">
      <w:pPr>
        <w:shd w:val="clear" w:color="auto" w:fill="FFFFFF"/>
        <w:ind w:firstLine="709"/>
        <w:jc w:val="both"/>
        <w:rPr>
          <w:rFonts w:cs="Times New Roman"/>
        </w:rPr>
      </w:pPr>
      <w:r w:rsidRPr="00D32103">
        <w:rPr>
          <w:rFonts w:cs="Times New Roman"/>
          <w:b/>
          <w:bCs/>
        </w:rPr>
        <w:t>Профиль: </w:t>
      </w:r>
      <w:r w:rsidRPr="00D32103">
        <w:rPr>
          <w:rFonts w:cs="Times New Roman"/>
        </w:rPr>
        <w:t> </w:t>
      </w:r>
      <w:hyperlink r:id="rId83" w:history="1">
        <w:r w:rsidRPr="00D32103">
          <w:rPr>
            <w:rStyle w:val="af9"/>
            <w:rFonts w:cs="Times New Roman"/>
            <w:color w:val="auto"/>
            <w:u w:val="none"/>
          </w:rPr>
          <w:t>ландшафтный</w:t>
        </w:r>
      </w:hyperlink>
    </w:p>
    <w:p w:rsidR="00D32103" w:rsidRPr="00D32103" w:rsidRDefault="00D32103" w:rsidP="00D32103">
      <w:pPr>
        <w:shd w:val="clear" w:color="auto" w:fill="FFFFFF"/>
        <w:ind w:firstLine="709"/>
        <w:jc w:val="both"/>
        <w:rPr>
          <w:rFonts w:cs="Times New Roman"/>
        </w:rPr>
      </w:pPr>
      <w:r w:rsidRPr="00D32103">
        <w:rPr>
          <w:rFonts w:cs="Times New Roman"/>
          <w:b/>
          <w:bCs/>
        </w:rPr>
        <w:t>Дата создания: </w:t>
      </w:r>
      <w:r w:rsidRPr="00D32103">
        <w:rPr>
          <w:rFonts w:cs="Times New Roman"/>
        </w:rPr>
        <w:t> </w:t>
      </w:r>
      <w:r w:rsidRPr="00D32103">
        <w:rPr>
          <w:rStyle w:val="date-display-single"/>
          <w:rFonts w:cs="Times New Roman"/>
        </w:rPr>
        <w:t>03.07.2001</w:t>
      </w:r>
    </w:p>
    <w:p w:rsidR="00D32103" w:rsidRPr="00D32103" w:rsidRDefault="00D32103" w:rsidP="00D32103">
      <w:pPr>
        <w:shd w:val="clear" w:color="auto" w:fill="FFFFFF"/>
        <w:ind w:firstLine="709"/>
        <w:jc w:val="both"/>
        <w:rPr>
          <w:rFonts w:cs="Times New Roman"/>
        </w:rPr>
      </w:pPr>
      <w:r w:rsidRPr="00D32103">
        <w:rPr>
          <w:rFonts w:cs="Times New Roman"/>
          <w:b/>
          <w:bCs/>
        </w:rPr>
        <w:t>Местоположение ООПТ в структуре административно-территориального деления: </w:t>
      </w:r>
      <w:hyperlink r:id="rId84" w:history="1">
        <w:r w:rsidRPr="00D32103">
          <w:rPr>
            <w:rStyle w:val="af9"/>
            <w:rFonts w:cs="Times New Roman"/>
            <w:color w:val="auto"/>
            <w:u w:val="none"/>
          </w:rPr>
          <w:t>Центральный федеральный округ</w:t>
        </w:r>
      </w:hyperlink>
      <w:r w:rsidRPr="00D32103">
        <w:rPr>
          <w:rStyle w:val="hierarchical-select-item-separator"/>
          <w:rFonts w:cs="Times New Roman"/>
        </w:rPr>
        <w:t>›</w:t>
      </w:r>
      <w:hyperlink r:id="rId85" w:history="1">
        <w:r w:rsidRPr="00D32103">
          <w:rPr>
            <w:rStyle w:val="af9"/>
            <w:rFonts w:cs="Times New Roman"/>
            <w:color w:val="auto"/>
            <w:u w:val="none"/>
          </w:rPr>
          <w:t>Ивановская область</w:t>
        </w:r>
      </w:hyperlink>
      <w:r w:rsidRPr="00D32103">
        <w:rPr>
          <w:rStyle w:val="hierarchical-select-item-separator"/>
          <w:rFonts w:cs="Times New Roman"/>
        </w:rPr>
        <w:t>›</w:t>
      </w:r>
      <w:hyperlink r:id="rId86" w:history="1">
        <w:r w:rsidRPr="00D32103">
          <w:rPr>
            <w:rStyle w:val="af9"/>
            <w:rFonts w:cs="Times New Roman"/>
            <w:color w:val="auto"/>
            <w:u w:val="none"/>
          </w:rPr>
          <w:t>Комсомольский район</w:t>
        </w:r>
      </w:hyperlink>
    </w:p>
    <w:p w:rsidR="00D32103" w:rsidRPr="00D32103" w:rsidRDefault="00D32103" w:rsidP="00D32103">
      <w:pPr>
        <w:shd w:val="clear" w:color="auto" w:fill="FFFFFF"/>
        <w:ind w:firstLine="709"/>
        <w:jc w:val="both"/>
        <w:rPr>
          <w:rFonts w:cs="Times New Roman"/>
        </w:rPr>
      </w:pPr>
      <w:r w:rsidRPr="00D32103">
        <w:rPr>
          <w:rFonts w:cs="Times New Roman"/>
          <w:b/>
          <w:bCs/>
        </w:rPr>
        <w:t>Общая площадь ООПТ: </w:t>
      </w:r>
      <w:r w:rsidRPr="00D32103">
        <w:rPr>
          <w:rFonts w:cs="Times New Roman"/>
        </w:rPr>
        <w:t> 85,0 га</w:t>
      </w:r>
    </w:p>
    <w:p w:rsidR="00D32103" w:rsidRPr="00D32103" w:rsidRDefault="00D32103" w:rsidP="00D32103">
      <w:pPr>
        <w:shd w:val="clear" w:color="auto" w:fill="FFFFFF"/>
        <w:ind w:firstLine="709"/>
        <w:jc w:val="both"/>
        <w:rPr>
          <w:rFonts w:cs="Times New Roman"/>
        </w:rPr>
      </w:pPr>
      <w:r w:rsidRPr="00D32103">
        <w:rPr>
          <w:rFonts w:cs="Times New Roman"/>
          <w:b/>
          <w:bCs/>
        </w:rPr>
        <w:t>Площадь морской особо охраняемой акватории: </w:t>
      </w:r>
      <w:r w:rsidRPr="00D32103">
        <w:rPr>
          <w:rFonts w:cs="Times New Roman"/>
        </w:rPr>
        <w:t> 0,0 га</w:t>
      </w:r>
    </w:p>
    <w:p w:rsidR="00D32103" w:rsidRPr="00D32103" w:rsidRDefault="00D32103" w:rsidP="00D32103">
      <w:pPr>
        <w:shd w:val="clear" w:color="auto" w:fill="FFFFFF"/>
        <w:ind w:firstLine="709"/>
        <w:jc w:val="both"/>
        <w:rPr>
          <w:rFonts w:cs="Times New Roman"/>
        </w:rPr>
      </w:pPr>
      <w:r w:rsidRPr="00D32103">
        <w:rPr>
          <w:rFonts w:cs="Times New Roman"/>
          <w:b/>
          <w:bCs/>
        </w:rPr>
        <w:t>Обоснование создания ООПТ и ее значимость: </w:t>
      </w:r>
      <w:r w:rsidRPr="00D32103">
        <w:rPr>
          <w:rFonts w:cs="Times New Roman"/>
        </w:rPr>
        <w:t>Рекреационное значение</w:t>
      </w:r>
    </w:p>
    <w:p w:rsidR="00D32103" w:rsidRPr="00D32103" w:rsidRDefault="00D32103" w:rsidP="00D32103">
      <w:pPr>
        <w:shd w:val="clear" w:color="auto" w:fill="FFFFFF"/>
        <w:ind w:firstLine="709"/>
        <w:jc w:val="both"/>
        <w:rPr>
          <w:rFonts w:cs="Times New Roman"/>
          <w:b/>
          <w:bCs/>
        </w:rPr>
      </w:pPr>
      <w:r w:rsidRPr="00D32103">
        <w:rPr>
          <w:rFonts w:cs="Times New Roman"/>
          <w:b/>
          <w:bCs/>
        </w:rPr>
        <w:t>Территориальная структура ООПТ</w:t>
      </w:r>
    </w:p>
    <w:p w:rsidR="00D32103" w:rsidRPr="00D32103" w:rsidRDefault="00D32103" w:rsidP="00D32103">
      <w:pPr>
        <w:shd w:val="clear" w:color="auto" w:fill="FFFFFF"/>
        <w:ind w:firstLine="709"/>
        <w:jc w:val="both"/>
        <w:rPr>
          <w:rFonts w:cs="Times New Roman"/>
        </w:rPr>
      </w:pPr>
      <w:r w:rsidRPr="00D32103">
        <w:rPr>
          <w:rFonts w:cs="Times New Roman"/>
          <w:b/>
          <w:bCs/>
        </w:rPr>
        <w:t>Географическое положение: </w:t>
      </w:r>
      <w:r w:rsidRPr="00D32103">
        <w:rPr>
          <w:rFonts w:cs="Times New Roman"/>
        </w:rPr>
        <w:t xml:space="preserve">В 3 км ЮВ д. </w:t>
      </w:r>
      <w:proofErr w:type="spellStart"/>
      <w:r w:rsidRPr="00D32103">
        <w:rPr>
          <w:rFonts w:cs="Times New Roman"/>
        </w:rPr>
        <w:t>Сотницы</w:t>
      </w:r>
      <w:proofErr w:type="spellEnd"/>
      <w:r w:rsidRPr="00D32103">
        <w:rPr>
          <w:rFonts w:cs="Times New Roman"/>
        </w:rPr>
        <w:t>, в 2 км южнее д. Юрцево</w:t>
      </w:r>
    </w:p>
    <w:p w:rsidR="00D32103" w:rsidRPr="00D32103" w:rsidRDefault="00D32103" w:rsidP="00D32103">
      <w:pPr>
        <w:shd w:val="clear" w:color="auto" w:fill="FFFFFF"/>
        <w:ind w:firstLine="709"/>
        <w:jc w:val="both"/>
        <w:rPr>
          <w:rFonts w:cs="Times New Roman"/>
          <w:b/>
          <w:bCs/>
        </w:rPr>
      </w:pPr>
      <w:proofErr w:type="spellStart"/>
      <w:r w:rsidRPr="00D32103">
        <w:rPr>
          <w:rFonts w:cs="Times New Roman"/>
          <w:b/>
          <w:bCs/>
        </w:rPr>
        <w:t>Кластерность</w:t>
      </w:r>
      <w:proofErr w:type="spellEnd"/>
      <w:r w:rsidRPr="00D32103">
        <w:rPr>
          <w:rFonts w:cs="Times New Roman"/>
          <w:b/>
          <w:bCs/>
        </w:rPr>
        <w:t>: </w:t>
      </w:r>
    </w:p>
    <w:p w:rsidR="00D32103" w:rsidRPr="00D32103" w:rsidRDefault="00D32103" w:rsidP="00D32103">
      <w:pPr>
        <w:shd w:val="clear" w:color="auto" w:fill="FFFFFF"/>
        <w:ind w:firstLine="709"/>
        <w:jc w:val="both"/>
        <w:rPr>
          <w:rFonts w:cs="Times New Roman"/>
        </w:rPr>
      </w:pPr>
      <w:r w:rsidRPr="00D32103">
        <w:rPr>
          <w:rStyle w:val="ab"/>
          <w:rFonts w:cs="Times New Roman"/>
        </w:rPr>
        <w:t>Количество участков:</w:t>
      </w:r>
      <w:r w:rsidRPr="00D32103">
        <w:rPr>
          <w:rFonts w:cs="Times New Roman"/>
        </w:rPr>
        <w:t> 1</w:t>
      </w:r>
    </w:p>
    <w:p w:rsidR="00D32103" w:rsidRPr="008404BE" w:rsidRDefault="00D32103" w:rsidP="008404BE">
      <w:pPr>
        <w:shd w:val="clear" w:color="auto" w:fill="FFFFFF"/>
        <w:autoSpaceDE w:val="0"/>
        <w:autoSpaceDN w:val="0"/>
        <w:adjustRightInd w:val="0"/>
        <w:ind w:firstLine="709"/>
        <w:jc w:val="both"/>
      </w:pPr>
    </w:p>
    <w:p w:rsidR="005F2B35" w:rsidRPr="0074535E" w:rsidRDefault="00A25EB3" w:rsidP="002F46EC">
      <w:pPr>
        <w:pStyle w:val="11"/>
        <w:rPr>
          <w:lang w:val="ru-RU"/>
        </w:rPr>
      </w:pPr>
      <w:bookmarkStart w:id="140" w:name="_Toc9845023"/>
      <w:bookmarkStart w:id="141" w:name="_Toc119082601"/>
      <w:r w:rsidRPr="0074535E">
        <w:rPr>
          <w:lang w:val="ru-RU"/>
        </w:rPr>
        <w:t>3</w:t>
      </w:r>
      <w:r w:rsidR="005F2B35" w:rsidRPr="0074535E">
        <w:rPr>
          <w:lang w:val="ru-RU"/>
        </w:rPr>
        <w:t xml:space="preserve">. </w:t>
      </w:r>
      <w:r w:rsidRPr="00A25EB3">
        <w:t>C</w:t>
      </w:r>
      <w:r w:rsidRPr="0074535E">
        <w:rPr>
          <w:lang w:val="ru-RU"/>
        </w:rPr>
        <w:t>ведения о видах, назначении и наименованиях планируемых для разме</w:t>
      </w:r>
      <w:r w:rsidR="00394193" w:rsidRPr="0074535E">
        <w:rPr>
          <w:lang w:val="ru-RU"/>
        </w:rPr>
        <w:t xml:space="preserve">щения на территориях поселения </w:t>
      </w:r>
      <w:r w:rsidRPr="0074535E">
        <w:rPr>
          <w:lang w:val="ru-RU"/>
        </w:rPr>
        <w:t>объектов федерального значения</w:t>
      </w:r>
      <w:bookmarkEnd w:id="140"/>
      <w:bookmarkEnd w:id="141"/>
    </w:p>
    <w:p w:rsidR="00CF10D2" w:rsidRPr="00CF10D2" w:rsidRDefault="00CF10D2" w:rsidP="0074535E">
      <w:pPr>
        <w:pStyle w:val="26"/>
        <w:widowControl w:val="0"/>
        <w:spacing w:after="0" w:line="240" w:lineRule="auto"/>
        <w:ind w:firstLine="709"/>
        <w:jc w:val="both"/>
      </w:pPr>
      <w:proofErr w:type="gramStart"/>
      <w:r w:rsidRPr="00CF10D2">
        <w:t>Утвержденные документами территориального планирования Российской Федерации сведения о видах, назначении и наименованиях планируемых для размещения на территориях МО объектов федерального значения, а так же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w:t>
      </w:r>
      <w:proofErr w:type="gramEnd"/>
      <w:r w:rsidRPr="00CF10D2">
        <w:t xml:space="preserve"> объектов на основе анализа использования этих территорий, возможных направлений их развития и прогнозируемых ограничений их использования, представлены в </w:t>
      </w:r>
      <w:r w:rsidRPr="00CF10D2">
        <w:rPr>
          <w:bCs/>
        </w:rPr>
        <w:t>Таблице 3.1.</w:t>
      </w:r>
    </w:p>
    <w:p w:rsidR="00A65587" w:rsidRDefault="00CF10D2" w:rsidP="0074535E">
      <w:pPr>
        <w:pStyle w:val="7"/>
      </w:pPr>
      <w:r w:rsidRPr="00CF10D2">
        <w:t xml:space="preserve">Таблица </w:t>
      </w:r>
      <w:r w:rsidR="002144AD">
        <w:t>3</w:t>
      </w:r>
      <w:r w:rsidR="00A65587">
        <w:t>.1.</w:t>
      </w:r>
    </w:p>
    <w:p w:rsidR="00CF10D2" w:rsidRPr="00CF10D2" w:rsidRDefault="00CF10D2" w:rsidP="0074535E">
      <w:pPr>
        <w:pStyle w:val="26"/>
        <w:widowControl w:val="0"/>
        <w:spacing w:after="0" w:line="240" w:lineRule="auto"/>
        <w:ind w:firstLine="567"/>
        <w:jc w:val="center"/>
      </w:pPr>
      <w:r w:rsidRPr="00CF10D2">
        <w:t>Реестр планируемых для размещения объектов федерального значения, в соответствии с документами территориального планирования Российской Федерации, подлежащих учету при подготовке проекта Генерального плана</w:t>
      </w:r>
    </w:p>
    <w:tbl>
      <w:tblPr>
        <w:tblStyle w:val="afa"/>
        <w:tblW w:w="9889" w:type="dxa"/>
        <w:jc w:val="center"/>
        <w:tblLayout w:type="fixed"/>
        <w:tblLook w:val="0000"/>
      </w:tblPr>
      <w:tblGrid>
        <w:gridCol w:w="817"/>
        <w:gridCol w:w="4678"/>
        <w:gridCol w:w="2410"/>
        <w:gridCol w:w="1984"/>
      </w:tblGrid>
      <w:tr w:rsidR="00CF10D2" w:rsidRPr="00CF10D2" w:rsidTr="0074535E">
        <w:trPr>
          <w:trHeight w:val="611"/>
          <w:tblHeader/>
          <w:jc w:val="center"/>
        </w:trPr>
        <w:tc>
          <w:tcPr>
            <w:tcW w:w="817" w:type="dxa"/>
          </w:tcPr>
          <w:p w:rsidR="00CF10D2" w:rsidRPr="00814A5B" w:rsidRDefault="00CF10D2" w:rsidP="00CF10D2">
            <w:pPr>
              <w:pStyle w:val="Default"/>
              <w:jc w:val="center"/>
              <w:rPr>
                <w:b/>
                <w:color w:val="auto"/>
              </w:rPr>
            </w:pPr>
            <w:r w:rsidRPr="00814A5B">
              <w:rPr>
                <w:b/>
                <w:bCs/>
                <w:color w:val="auto"/>
              </w:rPr>
              <w:t xml:space="preserve">№ </w:t>
            </w:r>
            <w:proofErr w:type="spellStart"/>
            <w:proofErr w:type="gramStart"/>
            <w:r w:rsidRPr="00814A5B">
              <w:rPr>
                <w:b/>
                <w:bCs/>
                <w:color w:val="auto"/>
              </w:rPr>
              <w:t>п</w:t>
            </w:r>
            <w:proofErr w:type="spellEnd"/>
            <w:proofErr w:type="gramEnd"/>
            <w:r w:rsidRPr="00814A5B">
              <w:rPr>
                <w:b/>
                <w:bCs/>
                <w:color w:val="auto"/>
              </w:rPr>
              <w:t>/</w:t>
            </w:r>
            <w:proofErr w:type="spellStart"/>
            <w:r w:rsidRPr="00814A5B">
              <w:rPr>
                <w:b/>
                <w:bCs/>
                <w:color w:val="auto"/>
              </w:rPr>
              <w:t>п</w:t>
            </w:r>
            <w:proofErr w:type="spellEnd"/>
          </w:p>
        </w:tc>
        <w:tc>
          <w:tcPr>
            <w:tcW w:w="4678" w:type="dxa"/>
          </w:tcPr>
          <w:p w:rsidR="00CF10D2" w:rsidRPr="00814A5B" w:rsidRDefault="00CF10D2" w:rsidP="00CF10D2">
            <w:pPr>
              <w:pStyle w:val="Default"/>
              <w:jc w:val="center"/>
              <w:rPr>
                <w:b/>
                <w:color w:val="auto"/>
              </w:rPr>
            </w:pPr>
            <w:r w:rsidRPr="00814A5B">
              <w:rPr>
                <w:b/>
                <w:bCs/>
                <w:color w:val="auto"/>
              </w:rPr>
              <w:t>Наименование мероприятия, объекта, планируемого для размещения</w:t>
            </w:r>
          </w:p>
        </w:tc>
        <w:tc>
          <w:tcPr>
            <w:tcW w:w="2410" w:type="dxa"/>
          </w:tcPr>
          <w:p w:rsidR="00CF10D2" w:rsidRPr="00814A5B" w:rsidRDefault="00CF10D2" w:rsidP="00CF10D2">
            <w:pPr>
              <w:pStyle w:val="Default"/>
              <w:jc w:val="center"/>
              <w:rPr>
                <w:b/>
                <w:bCs/>
                <w:color w:val="auto"/>
              </w:rPr>
            </w:pPr>
            <w:r w:rsidRPr="00814A5B">
              <w:rPr>
                <w:b/>
                <w:bCs/>
                <w:color w:val="auto"/>
              </w:rPr>
              <w:t>Планируемое место размещения объекта,</w:t>
            </w:r>
          </w:p>
          <w:p w:rsidR="00CF10D2" w:rsidRPr="00814A5B" w:rsidRDefault="00CF10D2" w:rsidP="00CF10D2">
            <w:pPr>
              <w:pStyle w:val="Default"/>
              <w:jc w:val="center"/>
              <w:rPr>
                <w:b/>
                <w:color w:val="auto"/>
              </w:rPr>
            </w:pPr>
            <w:r w:rsidRPr="00814A5B">
              <w:rPr>
                <w:b/>
                <w:bCs/>
                <w:color w:val="auto"/>
              </w:rPr>
              <w:t>краткие характеристики</w:t>
            </w:r>
          </w:p>
        </w:tc>
        <w:tc>
          <w:tcPr>
            <w:tcW w:w="1984" w:type="dxa"/>
          </w:tcPr>
          <w:p w:rsidR="00CF10D2" w:rsidRPr="00814A5B" w:rsidRDefault="00CF10D2" w:rsidP="00CF10D2">
            <w:pPr>
              <w:pStyle w:val="Default"/>
              <w:jc w:val="center"/>
              <w:rPr>
                <w:b/>
                <w:bCs/>
                <w:color w:val="auto"/>
              </w:rPr>
            </w:pPr>
            <w:r w:rsidRPr="00814A5B">
              <w:rPr>
                <w:b/>
                <w:bCs/>
                <w:color w:val="auto"/>
              </w:rPr>
              <w:t>Функциональная зона</w:t>
            </w:r>
          </w:p>
        </w:tc>
      </w:tr>
      <w:tr w:rsidR="00CF10D2" w:rsidRPr="00C06EBD" w:rsidTr="0074535E">
        <w:trPr>
          <w:trHeight w:val="289"/>
          <w:jc w:val="center"/>
        </w:trPr>
        <w:tc>
          <w:tcPr>
            <w:tcW w:w="817" w:type="dxa"/>
            <w:vAlign w:val="center"/>
          </w:tcPr>
          <w:p w:rsidR="00CF10D2" w:rsidRPr="00814A5B" w:rsidRDefault="00CF10D2" w:rsidP="00CF10D2">
            <w:pPr>
              <w:pStyle w:val="Default"/>
              <w:rPr>
                <w:b/>
                <w:color w:val="auto"/>
              </w:rPr>
            </w:pPr>
            <w:r w:rsidRPr="00814A5B">
              <w:rPr>
                <w:b/>
                <w:bCs/>
                <w:color w:val="auto"/>
              </w:rPr>
              <w:t>1.</w:t>
            </w:r>
          </w:p>
        </w:tc>
        <w:tc>
          <w:tcPr>
            <w:tcW w:w="9072" w:type="dxa"/>
            <w:gridSpan w:val="3"/>
          </w:tcPr>
          <w:p w:rsidR="00CF10D2" w:rsidRPr="00814A5B" w:rsidRDefault="00CF10D2" w:rsidP="00CF10D2">
            <w:pPr>
              <w:pStyle w:val="Default"/>
              <w:rPr>
                <w:b/>
                <w:bCs/>
                <w:color w:val="auto"/>
              </w:rPr>
            </w:pPr>
            <w:r w:rsidRPr="00814A5B">
              <w:rPr>
                <w:b/>
                <w:bCs/>
                <w:color w:val="auto"/>
              </w:rPr>
              <w:t xml:space="preserve">Схема территориального планирования Российской Федерации в области трубопроводного транспорта </w:t>
            </w:r>
          </w:p>
        </w:tc>
      </w:tr>
      <w:tr w:rsidR="00814A5B" w:rsidRPr="00C06EBD" w:rsidTr="00814A5B">
        <w:trPr>
          <w:trHeight w:val="610"/>
          <w:jc w:val="center"/>
        </w:trPr>
        <w:tc>
          <w:tcPr>
            <w:tcW w:w="817" w:type="dxa"/>
          </w:tcPr>
          <w:p w:rsidR="00814A5B" w:rsidRPr="00814A5B" w:rsidRDefault="00814A5B" w:rsidP="00814A5B">
            <w:r w:rsidRPr="00814A5B">
              <w:t>1.1.</w:t>
            </w:r>
          </w:p>
        </w:tc>
        <w:tc>
          <w:tcPr>
            <w:tcW w:w="4678" w:type="dxa"/>
          </w:tcPr>
          <w:p w:rsidR="00814A5B" w:rsidRPr="00814A5B" w:rsidRDefault="00814A5B" w:rsidP="00814A5B">
            <w:r w:rsidRPr="00814A5B">
              <w:t>Строительство газопровода резервного газоснабжения Костромской ГРЭС с узлом редуцирования газа</w:t>
            </w:r>
          </w:p>
        </w:tc>
        <w:tc>
          <w:tcPr>
            <w:tcW w:w="2410" w:type="dxa"/>
          </w:tcPr>
          <w:p w:rsidR="00814A5B" w:rsidRPr="00814A5B" w:rsidRDefault="00814A5B" w:rsidP="00814A5B">
            <w:r w:rsidRPr="00814A5B">
              <w:t>Юго-восточнее на 2 км от с</w:t>
            </w:r>
            <w:proofErr w:type="gramStart"/>
            <w:r w:rsidRPr="00814A5B">
              <w:t>.П</w:t>
            </w:r>
            <w:proofErr w:type="gramEnd"/>
            <w:r w:rsidRPr="00814A5B">
              <w:t>исцово</w:t>
            </w:r>
          </w:p>
        </w:tc>
        <w:tc>
          <w:tcPr>
            <w:tcW w:w="1984" w:type="dxa"/>
            <w:vAlign w:val="center"/>
          </w:tcPr>
          <w:p w:rsidR="00814A5B" w:rsidRPr="00814A5B" w:rsidRDefault="00814A5B" w:rsidP="00814A5B">
            <w:pPr>
              <w:jc w:val="center"/>
            </w:pPr>
            <w:r w:rsidRPr="00814A5B">
              <w:t>Зоны сельскохозяйственного использования</w:t>
            </w:r>
          </w:p>
        </w:tc>
      </w:tr>
      <w:tr w:rsidR="00814A5B" w:rsidRPr="00C06EBD" w:rsidTr="00814A5B">
        <w:trPr>
          <w:trHeight w:val="610"/>
          <w:jc w:val="center"/>
        </w:trPr>
        <w:tc>
          <w:tcPr>
            <w:tcW w:w="817" w:type="dxa"/>
          </w:tcPr>
          <w:p w:rsidR="00814A5B" w:rsidRPr="00814A5B" w:rsidRDefault="00814A5B" w:rsidP="00814A5B">
            <w:r w:rsidRPr="00814A5B">
              <w:t>1.2.</w:t>
            </w:r>
          </w:p>
        </w:tc>
        <w:tc>
          <w:tcPr>
            <w:tcW w:w="4678" w:type="dxa"/>
          </w:tcPr>
          <w:p w:rsidR="00814A5B" w:rsidRPr="00814A5B" w:rsidRDefault="00814A5B" w:rsidP="00814A5B">
            <w:r w:rsidRPr="00814A5B">
              <w:t>Реконструкция МГ «</w:t>
            </w:r>
            <w:proofErr w:type="spellStart"/>
            <w:proofErr w:type="gramStart"/>
            <w:r w:rsidRPr="00814A5B">
              <w:t>Починки-Ярославль</w:t>
            </w:r>
            <w:proofErr w:type="spellEnd"/>
            <w:proofErr w:type="gramEnd"/>
            <w:r w:rsidRPr="00814A5B">
              <w:t>» Ду1400 мм на км 423 и МГ «</w:t>
            </w:r>
            <w:proofErr w:type="spellStart"/>
            <w:r w:rsidRPr="00814A5B">
              <w:t>Починки-Грязовец</w:t>
            </w:r>
            <w:proofErr w:type="spellEnd"/>
          </w:p>
        </w:tc>
        <w:tc>
          <w:tcPr>
            <w:tcW w:w="2410" w:type="dxa"/>
          </w:tcPr>
          <w:p w:rsidR="00814A5B" w:rsidRPr="00814A5B" w:rsidRDefault="00814A5B" w:rsidP="00814A5B">
            <w:r w:rsidRPr="00814A5B">
              <w:t>Юго-восточнее на 2 км от с</w:t>
            </w:r>
            <w:proofErr w:type="gramStart"/>
            <w:r w:rsidRPr="00814A5B">
              <w:t>.П</w:t>
            </w:r>
            <w:proofErr w:type="gramEnd"/>
            <w:r w:rsidRPr="00814A5B">
              <w:t>исцово</w:t>
            </w:r>
          </w:p>
        </w:tc>
        <w:tc>
          <w:tcPr>
            <w:tcW w:w="1984" w:type="dxa"/>
            <w:vAlign w:val="center"/>
          </w:tcPr>
          <w:p w:rsidR="00814A5B" w:rsidRPr="00814A5B" w:rsidRDefault="00814A5B" w:rsidP="00814A5B">
            <w:pPr>
              <w:jc w:val="center"/>
            </w:pPr>
            <w:r w:rsidRPr="00814A5B">
              <w:t>Зоны сельскохозяйственного использования</w:t>
            </w:r>
          </w:p>
        </w:tc>
      </w:tr>
      <w:tr w:rsidR="00CF10D2" w:rsidRPr="00C06EBD" w:rsidTr="0074535E">
        <w:trPr>
          <w:trHeight w:val="611"/>
          <w:jc w:val="center"/>
        </w:trPr>
        <w:tc>
          <w:tcPr>
            <w:tcW w:w="817" w:type="dxa"/>
            <w:vAlign w:val="center"/>
          </w:tcPr>
          <w:p w:rsidR="00CF10D2" w:rsidRPr="00814A5B" w:rsidRDefault="00CF10D2" w:rsidP="00CF10D2">
            <w:pPr>
              <w:pStyle w:val="Default"/>
              <w:rPr>
                <w:b/>
                <w:color w:val="auto"/>
              </w:rPr>
            </w:pPr>
            <w:r w:rsidRPr="00814A5B">
              <w:rPr>
                <w:b/>
                <w:bCs/>
                <w:color w:val="auto"/>
              </w:rPr>
              <w:lastRenderedPageBreak/>
              <w:t>2.</w:t>
            </w:r>
          </w:p>
        </w:tc>
        <w:tc>
          <w:tcPr>
            <w:tcW w:w="9072" w:type="dxa"/>
            <w:gridSpan w:val="3"/>
          </w:tcPr>
          <w:p w:rsidR="00CF10D2" w:rsidRPr="00814A5B" w:rsidRDefault="00CF10D2" w:rsidP="00CF10D2">
            <w:pPr>
              <w:pStyle w:val="Default"/>
              <w:rPr>
                <w:b/>
                <w:bCs/>
                <w:color w:val="auto"/>
              </w:rPr>
            </w:pPr>
            <w:r w:rsidRPr="00814A5B">
              <w:rPr>
                <w:b/>
                <w:bCs/>
                <w:color w:val="auto"/>
              </w:rPr>
              <w:t xml:space="preserve">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 </w:t>
            </w:r>
          </w:p>
        </w:tc>
      </w:tr>
      <w:tr w:rsidR="00CF10D2" w:rsidRPr="00C06EBD" w:rsidTr="0074535E">
        <w:trPr>
          <w:trHeight w:val="610"/>
          <w:jc w:val="center"/>
        </w:trPr>
        <w:tc>
          <w:tcPr>
            <w:tcW w:w="817" w:type="dxa"/>
            <w:vAlign w:val="center"/>
          </w:tcPr>
          <w:p w:rsidR="00CF10D2" w:rsidRPr="00814A5B" w:rsidRDefault="00CF10D2" w:rsidP="00CF10D2">
            <w:pPr>
              <w:pStyle w:val="Default"/>
              <w:rPr>
                <w:color w:val="auto"/>
              </w:rPr>
            </w:pPr>
            <w:r w:rsidRPr="00814A5B">
              <w:rPr>
                <w:color w:val="auto"/>
              </w:rPr>
              <w:t>2.1.</w:t>
            </w:r>
          </w:p>
        </w:tc>
        <w:tc>
          <w:tcPr>
            <w:tcW w:w="4678" w:type="dxa"/>
          </w:tcPr>
          <w:p w:rsidR="00CF10D2" w:rsidRPr="00814A5B" w:rsidRDefault="00457FA7" w:rsidP="00CF10D2">
            <w:pPr>
              <w:pStyle w:val="Default"/>
              <w:rPr>
                <w:color w:val="auto"/>
              </w:rPr>
            </w:pPr>
            <w:r w:rsidRPr="00814A5B">
              <w:rPr>
                <w:color w:val="auto"/>
              </w:rPr>
              <w:t>Размещение объектов, иных территорий и (или) зон федерального значения не предусмотрено</w:t>
            </w:r>
          </w:p>
        </w:tc>
        <w:tc>
          <w:tcPr>
            <w:tcW w:w="2410" w:type="dxa"/>
            <w:vAlign w:val="center"/>
          </w:tcPr>
          <w:p w:rsidR="00CF10D2" w:rsidRPr="00814A5B" w:rsidRDefault="00457FA7" w:rsidP="00CF10D2">
            <w:pPr>
              <w:pStyle w:val="Default"/>
              <w:rPr>
                <w:color w:val="auto"/>
              </w:rPr>
            </w:pPr>
            <w:r w:rsidRPr="00814A5B">
              <w:rPr>
                <w:color w:val="auto"/>
              </w:rPr>
              <w:t>Не устанавливается</w:t>
            </w:r>
          </w:p>
        </w:tc>
        <w:tc>
          <w:tcPr>
            <w:tcW w:w="1984" w:type="dxa"/>
            <w:vAlign w:val="center"/>
          </w:tcPr>
          <w:p w:rsidR="00CF10D2" w:rsidRPr="00814A5B" w:rsidRDefault="00CF10D2" w:rsidP="00CF10D2">
            <w:pPr>
              <w:pStyle w:val="Default"/>
              <w:rPr>
                <w:color w:val="auto"/>
              </w:rPr>
            </w:pPr>
          </w:p>
        </w:tc>
      </w:tr>
      <w:tr w:rsidR="00CF10D2" w:rsidRPr="00C06EBD" w:rsidTr="0074535E">
        <w:trPr>
          <w:trHeight w:val="290"/>
          <w:jc w:val="center"/>
        </w:trPr>
        <w:tc>
          <w:tcPr>
            <w:tcW w:w="817" w:type="dxa"/>
            <w:vAlign w:val="center"/>
          </w:tcPr>
          <w:p w:rsidR="00CF10D2" w:rsidRPr="00814A5B" w:rsidRDefault="00CF10D2" w:rsidP="00CF10D2">
            <w:pPr>
              <w:pStyle w:val="Default"/>
              <w:rPr>
                <w:b/>
                <w:color w:val="auto"/>
              </w:rPr>
            </w:pPr>
            <w:r w:rsidRPr="00814A5B">
              <w:rPr>
                <w:b/>
                <w:bCs/>
                <w:color w:val="auto"/>
              </w:rPr>
              <w:t>3.</w:t>
            </w:r>
          </w:p>
        </w:tc>
        <w:tc>
          <w:tcPr>
            <w:tcW w:w="9072" w:type="dxa"/>
            <w:gridSpan w:val="3"/>
          </w:tcPr>
          <w:p w:rsidR="00CF10D2" w:rsidRPr="00814A5B" w:rsidRDefault="00CF10D2" w:rsidP="00CF10D2">
            <w:pPr>
              <w:pStyle w:val="Default"/>
              <w:rPr>
                <w:b/>
                <w:bCs/>
                <w:color w:val="auto"/>
              </w:rPr>
            </w:pPr>
            <w:r w:rsidRPr="00814A5B">
              <w:rPr>
                <w:b/>
                <w:bCs/>
                <w:color w:val="auto"/>
              </w:rPr>
              <w:t xml:space="preserve">Схема территориального планирования Российской Федерации в области здравоохранения </w:t>
            </w:r>
          </w:p>
        </w:tc>
      </w:tr>
      <w:tr w:rsidR="00CF10D2" w:rsidRPr="00C06EBD" w:rsidTr="0074535E">
        <w:trPr>
          <w:trHeight w:val="127"/>
          <w:jc w:val="center"/>
        </w:trPr>
        <w:tc>
          <w:tcPr>
            <w:tcW w:w="817" w:type="dxa"/>
            <w:vAlign w:val="center"/>
          </w:tcPr>
          <w:p w:rsidR="00CF10D2" w:rsidRPr="00814A5B" w:rsidRDefault="00CF10D2" w:rsidP="00CF10D2">
            <w:pPr>
              <w:pStyle w:val="Default"/>
              <w:rPr>
                <w:color w:val="auto"/>
              </w:rPr>
            </w:pPr>
            <w:r w:rsidRPr="00814A5B">
              <w:rPr>
                <w:color w:val="auto"/>
              </w:rPr>
              <w:t>3.1.</w:t>
            </w:r>
          </w:p>
        </w:tc>
        <w:tc>
          <w:tcPr>
            <w:tcW w:w="4678" w:type="dxa"/>
          </w:tcPr>
          <w:p w:rsidR="00CF10D2" w:rsidRPr="00814A5B" w:rsidRDefault="00CF10D2" w:rsidP="00CF10D2">
            <w:pPr>
              <w:pStyle w:val="Default"/>
              <w:rPr>
                <w:color w:val="auto"/>
              </w:rPr>
            </w:pPr>
            <w:r w:rsidRPr="00814A5B">
              <w:rPr>
                <w:color w:val="auto"/>
              </w:rPr>
              <w:t xml:space="preserve">Размещение объектов, иных территорий и (или) зон федерального значения не предусмотрено </w:t>
            </w:r>
          </w:p>
        </w:tc>
        <w:tc>
          <w:tcPr>
            <w:tcW w:w="2410" w:type="dxa"/>
            <w:vAlign w:val="center"/>
          </w:tcPr>
          <w:p w:rsidR="00CF10D2" w:rsidRPr="00814A5B" w:rsidRDefault="00CF10D2" w:rsidP="00CF10D2">
            <w:pPr>
              <w:pStyle w:val="Default"/>
              <w:rPr>
                <w:color w:val="auto"/>
              </w:rPr>
            </w:pPr>
            <w:r w:rsidRPr="00814A5B">
              <w:rPr>
                <w:color w:val="auto"/>
              </w:rPr>
              <w:t>Не устанавливается</w:t>
            </w:r>
          </w:p>
        </w:tc>
        <w:tc>
          <w:tcPr>
            <w:tcW w:w="1984" w:type="dxa"/>
            <w:vAlign w:val="center"/>
          </w:tcPr>
          <w:p w:rsidR="00CF10D2" w:rsidRPr="00814A5B" w:rsidRDefault="00CF10D2" w:rsidP="00CF10D2">
            <w:pPr>
              <w:pStyle w:val="Default"/>
              <w:rPr>
                <w:color w:val="auto"/>
              </w:rPr>
            </w:pPr>
          </w:p>
        </w:tc>
      </w:tr>
      <w:tr w:rsidR="00CF10D2" w:rsidRPr="00C06EBD" w:rsidTr="0074535E">
        <w:trPr>
          <w:trHeight w:val="127"/>
          <w:jc w:val="center"/>
        </w:trPr>
        <w:tc>
          <w:tcPr>
            <w:tcW w:w="817" w:type="dxa"/>
            <w:vAlign w:val="center"/>
          </w:tcPr>
          <w:p w:rsidR="00CF10D2" w:rsidRPr="00814A5B" w:rsidRDefault="00CF10D2" w:rsidP="00CF10D2">
            <w:pPr>
              <w:pStyle w:val="Default"/>
              <w:rPr>
                <w:b/>
                <w:color w:val="auto"/>
              </w:rPr>
            </w:pPr>
            <w:r w:rsidRPr="00814A5B">
              <w:rPr>
                <w:b/>
                <w:bCs/>
                <w:color w:val="auto"/>
              </w:rPr>
              <w:t>4.</w:t>
            </w:r>
          </w:p>
        </w:tc>
        <w:tc>
          <w:tcPr>
            <w:tcW w:w="9072" w:type="dxa"/>
            <w:gridSpan w:val="3"/>
          </w:tcPr>
          <w:p w:rsidR="00CF10D2" w:rsidRPr="00814A5B" w:rsidRDefault="00CF10D2" w:rsidP="00CF10D2">
            <w:pPr>
              <w:pStyle w:val="Default"/>
              <w:rPr>
                <w:b/>
                <w:bCs/>
                <w:color w:val="auto"/>
              </w:rPr>
            </w:pPr>
            <w:r w:rsidRPr="00814A5B">
              <w:rPr>
                <w:b/>
                <w:bCs/>
                <w:color w:val="auto"/>
              </w:rPr>
              <w:t xml:space="preserve">Схема территориального планирования Российской Федерации в области высшего профессионального образования </w:t>
            </w:r>
          </w:p>
        </w:tc>
      </w:tr>
      <w:tr w:rsidR="00CF10D2" w:rsidRPr="00C06EBD" w:rsidTr="0074535E">
        <w:trPr>
          <w:trHeight w:val="127"/>
          <w:jc w:val="center"/>
        </w:trPr>
        <w:tc>
          <w:tcPr>
            <w:tcW w:w="817" w:type="dxa"/>
            <w:vAlign w:val="center"/>
          </w:tcPr>
          <w:p w:rsidR="00CF10D2" w:rsidRPr="00814A5B" w:rsidRDefault="00CF10D2" w:rsidP="00CF10D2">
            <w:pPr>
              <w:pStyle w:val="Default"/>
              <w:rPr>
                <w:color w:val="auto"/>
              </w:rPr>
            </w:pPr>
            <w:r w:rsidRPr="00814A5B">
              <w:rPr>
                <w:color w:val="auto"/>
              </w:rPr>
              <w:t>4.1.</w:t>
            </w:r>
          </w:p>
        </w:tc>
        <w:tc>
          <w:tcPr>
            <w:tcW w:w="4678" w:type="dxa"/>
          </w:tcPr>
          <w:p w:rsidR="00CF10D2" w:rsidRPr="00814A5B" w:rsidRDefault="00CF10D2" w:rsidP="00CF10D2">
            <w:pPr>
              <w:pStyle w:val="Default"/>
              <w:rPr>
                <w:color w:val="auto"/>
              </w:rPr>
            </w:pPr>
            <w:r w:rsidRPr="00814A5B">
              <w:rPr>
                <w:color w:val="auto"/>
              </w:rPr>
              <w:t xml:space="preserve">Размещение объектов, иных территорий и (или) зон федерального значения не предусмотрено </w:t>
            </w:r>
          </w:p>
        </w:tc>
        <w:tc>
          <w:tcPr>
            <w:tcW w:w="2410" w:type="dxa"/>
            <w:vAlign w:val="center"/>
          </w:tcPr>
          <w:p w:rsidR="00CF10D2" w:rsidRPr="00814A5B" w:rsidRDefault="00CF10D2" w:rsidP="00CF10D2">
            <w:pPr>
              <w:pStyle w:val="Default"/>
              <w:rPr>
                <w:color w:val="auto"/>
              </w:rPr>
            </w:pPr>
            <w:r w:rsidRPr="00814A5B">
              <w:rPr>
                <w:color w:val="auto"/>
              </w:rPr>
              <w:t>Не устанавливается</w:t>
            </w:r>
          </w:p>
        </w:tc>
        <w:tc>
          <w:tcPr>
            <w:tcW w:w="1984" w:type="dxa"/>
            <w:vAlign w:val="center"/>
          </w:tcPr>
          <w:p w:rsidR="00CF10D2" w:rsidRPr="00814A5B" w:rsidRDefault="00CF10D2" w:rsidP="00CF10D2">
            <w:pPr>
              <w:pStyle w:val="Default"/>
              <w:rPr>
                <w:color w:val="auto"/>
              </w:rPr>
            </w:pPr>
          </w:p>
        </w:tc>
      </w:tr>
      <w:tr w:rsidR="00CF10D2" w:rsidRPr="00C06EBD" w:rsidTr="0074535E">
        <w:trPr>
          <w:trHeight w:val="127"/>
          <w:jc w:val="center"/>
        </w:trPr>
        <w:tc>
          <w:tcPr>
            <w:tcW w:w="817" w:type="dxa"/>
            <w:vAlign w:val="center"/>
          </w:tcPr>
          <w:p w:rsidR="00CF10D2" w:rsidRPr="00814A5B" w:rsidRDefault="00CF10D2" w:rsidP="00CF10D2">
            <w:pPr>
              <w:pStyle w:val="Default"/>
              <w:rPr>
                <w:b/>
                <w:color w:val="auto"/>
              </w:rPr>
            </w:pPr>
            <w:r w:rsidRPr="00814A5B">
              <w:rPr>
                <w:b/>
                <w:bCs/>
                <w:color w:val="auto"/>
              </w:rPr>
              <w:t>5.</w:t>
            </w:r>
          </w:p>
        </w:tc>
        <w:tc>
          <w:tcPr>
            <w:tcW w:w="9072" w:type="dxa"/>
            <w:gridSpan w:val="3"/>
          </w:tcPr>
          <w:p w:rsidR="00CF10D2" w:rsidRPr="00814A5B" w:rsidRDefault="00CF10D2" w:rsidP="00CF10D2">
            <w:pPr>
              <w:pStyle w:val="Default"/>
              <w:rPr>
                <w:b/>
                <w:bCs/>
                <w:color w:val="auto"/>
              </w:rPr>
            </w:pPr>
            <w:r w:rsidRPr="00814A5B">
              <w:rPr>
                <w:b/>
                <w:bCs/>
                <w:color w:val="auto"/>
              </w:rPr>
              <w:t xml:space="preserve">Схема территориального планирования Российской Федерации в энергетики </w:t>
            </w:r>
          </w:p>
        </w:tc>
      </w:tr>
      <w:tr w:rsidR="00CF10D2" w:rsidRPr="00C06EBD" w:rsidTr="0074535E">
        <w:trPr>
          <w:trHeight w:val="127"/>
          <w:jc w:val="center"/>
        </w:trPr>
        <w:tc>
          <w:tcPr>
            <w:tcW w:w="817" w:type="dxa"/>
            <w:vAlign w:val="center"/>
          </w:tcPr>
          <w:p w:rsidR="00CF10D2" w:rsidRPr="00814A5B" w:rsidRDefault="00CF10D2" w:rsidP="00CF10D2">
            <w:pPr>
              <w:pStyle w:val="Default"/>
              <w:rPr>
                <w:color w:val="auto"/>
              </w:rPr>
            </w:pPr>
            <w:r w:rsidRPr="00814A5B">
              <w:rPr>
                <w:color w:val="auto"/>
              </w:rPr>
              <w:t>5.1.</w:t>
            </w:r>
          </w:p>
        </w:tc>
        <w:tc>
          <w:tcPr>
            <w:tcW w:w="4678" w:type="dxa"/>
          </w:tcPr>
          <w:p w:rsidR="00CF10D2" w:rsidRPr="00814A5B" w:rsidRDefault="00CF10D2" w:rsidP="00CF10D2">
            <w:pPr>
              <w:pStyle w:val="Default"/>
              <w:rPr>
                <w:color w:val="auto"/>
              </w:rPr>
            </w:pPr>
            <w:r w:rsidRPr="00814A5B">
              <w:rPr>
                <w:color w:val="auto"/>
              </w:rPr>
              <w:t xml:space="preserve">Размещение объектов, иных территорий и (или) зон федерального значения не предусмотрено </w:t>
            </w:r>
          </w:p>
        </w:tc>
        <w:tc>
          <w:tcPr>
            <w:tcW w:w="2410" w:type="dxa"/>
            <w:vAlign w:val="center"/>
          </w:tcPr>
          <w:p w:rsidR="00CF10D2" w:rsidRPr="00814A5B" w:rsidRDefault="00CF10D2" w:rsidP="00CF10D2">
            <w:pPr>
              <w:pStyle w:val="Default"/>
              <w:rPr>
                <w:color w:val="auto"/>
              </w:rPr>
            </w:pPr>
            <w:r w:rsidRPr="00814A5B">
              <w:rPr>
                <w:color w:val="auto"/>
              </w:rPr>
              <w:t>Не устанавливается</w:t>
            </w:r>
          </w:p>
        </w:tc>
        <w:tc>
          <w:tcPr>
            <w:tcW w:w="1984" w:type="dxa"/>
            <w:vAlign w:val="center"/>
          </w:tcPr>
          <w:p w:rsidR="00CF10D2" w:rsidRPr="00814A5B" w:rsidRDefault="00CF10D2" w:rsidP="00CF10D2">
            <w:pPr>
              <w:pStyle w:val="Default"/>
              <w:rPr>
                <w:color w:val="auto"/>
              </w:rPr>
            </w:pPr>
          </w:p>
        </w:tc>
      </w:tr>
    </w:tbl>
    <w:p w:rsidR="00CF10D2" w:rsidRPr="00C06EBD" w:rsidRDefault="00CF10D2" w:rsidP="00CF10D2">
      <w:pPr>
        <w:jc w:val="center"/>
        <w:rPr>
          <w:b/>
          <w:color w:val="00B0F0"/>
          <w:highlight w:val="yellow"/>
        </w:rPr>
      </w:pPr>
    </w:p>
    <w:p w:rsidR="00CF10D2" w:rsidRPr="00CF10D2" w:rsidRDefault="00CF10D2" w:rsidP="00D32103">
      <w:pPr>
        <w:pStyle w:val="2"/>
      </w:pPr>
      <w:bookmarkStart w:id="142" w:name="_Toc119082602"/>
      <w:r w:rsidRPr="0074535E">
        <w:t xml:space="preserve">3.1. Определение функциональных зон, в которых планируется размещение объектов федерального значения и местоположения линейных </w:t>
      </w:r>
      <w:r w:rsidR="0074535E" w:rsidRPr="0074535E">
        <w:t>объектов</w:t>
      </w:r>
      <w:r w:rsidR="0074535E">
        <w:t xml:space="preserve"> </w:t>
      </w:r>
      <w:r w:rsidR="0074535E" w:rsidRPr="0074535E">
        <w:t>федерального</w:t>
      </w:r>
      <w:r w:rsidRPr="0074535E">
        <w:t xml:space="preserve"> значения</w:t>
      </w:r>
      <w:bookmarkEnd w:id="142"/>
    </w:p>
    <w:p w:rsidR="00CF10D2" w:rsidRPr="00CF10D2" w:rsidRDefault="00CF10D2" w:rsidP="0074535E">
      <w:pPr>
        <w:pStyle w:val="Default"/>
        <w:ind w:firstLine="567"/>
        <w:jc w:val="both"/>
        <w:rPr>
          <w:color w:val="auto"/>
          <w:sz w:val="23"/>
          <w:szCs w:val="23"/>
        </w:rPr>
      </w:pPr>
      <w:proofErr w:type="gramStart"/>
      <w:r w:rsidRPr="00CF10D2">
        <w:rPr>
          <w:bCs/>
          <w:color w:val="auto"/>
          <w:sz w:val="23"/>
          <w:szCs w:val="23"/>
        </w:rPr>
        <w:t xml:space="preserve">В Генеральном плане, </w:t>
      </w:r>
      <w:r w:rsidRPr="00CF10D2">
        <w:rPr>
          <w:color w:val="auto"/>
          <w:sz w:val="23"/>
          <w:szCs w:val="23"/>
        </w:rPr>
        <w:t xml:space="preserve">с учетом сведений о видах, назначении и </w:t>
      </w:r>
      <w:r w:rsidR="0074535E" w:rsidRPr="00CF10D2">
        <w:rPr>
          <w:color w:val="auto"/>
          <w:sz w:val="23"/>
          <w:szCs w:val="23"/>
        </w:rPr>
        <w:t>наименованиях,</w:t>
      </w:r>
      <w:r w:rsidRPr="00CF10D2">
        <w:rPr>
          <w:color w:val="auto"/>
          <w:sz w:val="23"/>
          <w:szCs w:val="23"/>
        </w:rPr>
        <w:t xml:space="preserve"> планируемых для размещения на территориях МО объектов </w:t>
      </w:r>
      <w:r w:rsidRPr="00CF10D2">
        <w:rPr>
          <w:bCs/>
          <w:color w:val="auto"/>
          <w:sz w:val="23"/>
          <w:szCs w:val="23"/>
        </w:rPr>
        <w:t xml:space="preserve">федерального </w:t>
      </w:r>
      <w:r w:rsidRPr="00CF10D2">
        <w:rPr>
          <w:color w:val="auto"/>
          <w:sz w:val="23"/>
          <w:szCs w:val="23"/>
        </w:rPr>
        <w:t xml:space="preserve">значения и размещение объектов, иных территорий и (или) зон </w:t>
      </w:r>
      <w:r w:rsidRPr="00CF10D2">
        <w:rPr>
          <w:bCs/>
          <w:color w:val="auto"/>
          <w:sz w:val="23"/>
          <w:szCs w:val="23"/>
        </w:rPr>
        <w:t xml:space="preserve">федерального </w:t>
      </w:r>
      <w:r w:rsidRPr="00CF10D2">
        <w:rPr>
          <w:color w:val="auto"/>
          <w:sz w:val="23"/>
          <w:szCs w:val="23"/>
        </w:rPr>
        <w:t xml:space="preserve">значения, отображенных </w:t>
      </w:r>
      <w:r w:rsidRPr="00CF10D2">
        <w:rPr>
          <w:bCs/>
          <w:color w:val="auto"/>
          <w:sz w:val="23"/>
          <w:szCs w:val="23"/>
        </w:rPr>
        <w:t>в Схемах территориального планирования Российской Федерации</w:t>
      </w:r>
      <w:r w:rsidRPr="00CF10D2">
        <w:rPr>
          <w:color w:val="auto"/>
          <w:sz w:val="23"/>
          <w:szCs w:val="23"/>
        </w:rPr>
        <w:t xml:space="preserve">, </w:t>
      </w:r>
      <w:r w:rsidRPr="00CF10D2">
        <w:rPr>
          <w:bCs/>
          <w:color w:val="auto"/>
          <w:sz w:val="23"/>
          <w:szCs w:val="23"/>
        </w:rPr>
        <w:t>установлены, соответствующие функциональные зоны</w:t>
      </w:r>
      <w:r w:rsidRPr="00CF10D2">
        <w:rPr>
          <w:color w:val="auto"/>
          <w:sz w:val="23"/>
          <w:szCs w:val="23"/>
        </w:rPr>
        <w:t xml:space="preserve">, в которых планируется размещение объектов </w:t>
      </w:r>
      <w:r w:rsidRPr="00CF10D2">
        <w:rPr>
          <w:bCs/>
          <w:color w:val="auto"/>
          <w:sz w:val="23"/>
          <w:szCs w:val="23"/>
        </w:rPr>
        <w:t xml:space="preserve">федерального </w:t>
      </w:r>
      <w:r w:rsidRPr="00CF10D2">
        <w:rPr>
          <w:color w:val="auto"/>
          <w:sz w:val="23"/>
          <w:szCs w:val="23"/>
        </w:rPr>
        <w:t xml:space="preserve">значения и местоположения линейных объектов </w:t>
      </w:r>
      <w:r w:rsidRPr="0074535E">
        <w:rPr>
          <w:color w:val="auto"/>
          <w:sz w:val="23"/>
          <w:szCs w:val="23"/>
        </w:rPr>
        <w:t xml:space="preserve">федерального </w:t>
      </w:r>
      <w:r w:rsidRPr="00CF10D2">
        <w:rPr>
          <w:color w:val="auto"/>
          <w:sz w:val="23"/>
          <w:szCs w:val="23"/>
        </w:rPr>
        <w:t xml:space="preserve">значения. </w:t>
      </w:r>
      <w:proofErr w:type="gramEnd"/>
    </w:p>
    <w:p w:rsidR="00CF10D2" w:rsidRPr="0074535E" w:rsidRDefault="00CF10D2" w:rsidP="0074535E">
      <w:pPr>
        <w:pStyle w:val="26"/>
        <w:widowControl w:val="0"/>
        <w:spacing w:after="0" w:line="240" w:lineRule="auto"/>
        <w:ind w:firstLine="567"/>
        <w:jc w:val="both"/>
        <w:rPr>
          <w:rFonts w:cs="Times New Roman"/>
          <w:sz w:val="23"/>
          <w:szCs w:val="23"/>
          <w:lang w:eastAsia="ru-RU"/>
        </w:rPr>
      </w:pPr>
      <w:proofErr w:type="gramStart"/>
      <w:r w:rsidRPr="0074535E">
        <w:rPr>
          <w:rFonts w:cs="Times New Roman"/>
          <w:sz w:val="23"/>
          <w:szCs w:val="23"/>
          <w:lang w:eastAsia="ru-RU"/>
        </w:rPr>
        <w:t xml:space="preserve">Функциональные зоны и их условные обозначения, в том числе коды объектов, установлены в соответствии с пунктом 46 Приложения к приказу Министерства регионального развития Российской Федерации от 30 января 2012 г. № 19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(далее – Приказ </w:t>
      </w:r>
      <w:proofErr w:type="spellStart"/>
      <w:r w:rsidRPr="0074535E">
        <w:rPr>
          <w:rFonts w:cs="Times New Roman"/>
          <w:sz w:val="23"/>
          <w:szCs w:val="23"/>
          <w:lang w:eastAsia="ru-RU"/>
        </w:rPr>
        <w:t>Минрегиона</w:t>
      </w:r>
      <w:proofErr w:type="spellEnd"/>
      <w:r w:rsidRPr="0074535E">
        <w:rPr>
          <w:rFonts w:cs="Times New Roman"/>
          <w:sz w:val="23"/>
          <w:szCs w:val="23"/>
          <w:lang w:eastAsia="ru-RU"/>
        </w:rPr>
        <w:t xml:space="preserve"> от 30 января 2012 г. № 19).</w:t>
      </w:r>
      <w:proofErr w:type="gramEnd"/>
    </w:p>
    <w:p w:rsidR="00CF10D2" w:rsidRPr="00CF10D2" w:rsidRDefault="00CF10D2" w:rsidP="0074535E">
      <w:pPr>
        <w:pStyle w:val="7"/>
      </w:pPr>
      <w:r w:rsidRPr="00CF10D2">
        <w:t xml:space="preserve">Таблица </w:t>
      </w:r>
      <w:r w:rsidR="00A65587">
        <w:t>3.1.1</w:t>
      </w:r>
    </w:p>
    <w:tbl>
      <w:tblPr>
        <w:tblStyle w:val="afa"/>
        <w:tblW w:w="10093" w:type="dxa"/>
        <w:jc w:val="center"/>
        <w:tblLayout w:type="fixed"/>
        <w:tblLook w:val="0000"/>
      </w:tblPr>
      <w:tblGrid>
        <w:gridCol w:w="817"/>
        <w:gridCol w:w="4678"/>
        <w:gridCol w:w="2410"/>
        <w:gridCol w:w="2188"/>
      </w:tblGrid>
      <w:tr w:rsidR="00CF10D2" w:rsidRPr="00C06EBD" w:rsidTr="007E17EB">
        <w:trPr>
          <w:trHeight w:val="611"/>
          <w:tblHeader/>
          <w:jc w:val="center"/>
        </w:trPr>
        <w:tc>
          <w:tcPr>
            <w:tcW w:w="817" w:type="dxa"/>
            <w:vAlign w:val="center"/>
          </w:tcPr>
          <w:p w:rsidR="00CF10D2" w:rsidRPr="00814A5B" w:rsidRDefault="00CF10D2" w:rsidP="007E17EB">
            <w:pPr>
              <w:pStyle w:val="Default"/>
              <w:jc w:val="center"/>
              <w:rPr>
                <w:b/>
                <w:color w:val="auto"/>
              </w:rPr>
            </w:pPr>
            <w:r w:rsidRPr="00814A5B">
              <w:rPr>
                <w:b/>
                <w:bCs/>
                <w:color w:val="auto"/>
              </w:rPr>
              <w:t xml:space="preserve">№ </w:t>
            </w:r>
            <w:proofErr w:type="spellStart"/>
            <w:proofErr w:type="gramStart"/>
            <w:r w:rsidRPr="00814A5B">
              <w:rPr>
                <w:b/>
                <w:bCs/>
                <w:color w:val="auto"/>
              </w:rPr>
              <w:t>п</w:t>
            </w:r>
            <w:proofErr w:type="spellEnd"/>
            <w:proofErr w:type="gramEnd"/>
            <w:r w:rsidRPr="00814A5B">
              <w:rPr>
                <w:b/>
                <w:bCs/>
                <w:color w:val="auto"/>
              </w:rPr>
              <w:t>/</w:t>
            </w:r>
            <w:proofErr w:type="spellStart"/>
            <w:r w:rsidRPr="00814A5B">
              <w:rPr>
                <w:b/>
                <w:bCs/>
                <w:color w:val="auto"/>
              </w:rPr>
              <w:t>п</w:t>
            </w:r>
            <w:proofErr w:type="spellEnd"/>
          </w:p>
        </w:tc>
        <w:tc>
          <w:tcPr>
            <w:tcW w:w="4678" w:type="dxa"/>
            <w:vAlign w:val="center"/>
          </w:tcPr>
          <w:p w:rsidR="00CF10D2" w:rsidRPr="00814A5B" w:rsidRDefault="00CF10D2" w:rsidP="007E17EB">
            <w:pPr>
              <w:pStyle w:val="Default"/>
              <w:jc w:val="center"/>
              <w:rPr>
                <w:b/>
                <w:color w:val="auto"/>
              </w:rPr>
            </w:pPr>
            <w:r w:rsidRPr="00814A5B">
              <w:rPr>
                <w:b/>
                <w:bCs/>
                <w:color w:val="auto"/>
              </w:rPr>
              <w:t>Наименование объекта</w:t>
            </w:r>
          </w:p>
        </w:tc>
        <w:tc>
          <w:tcPr>
            <w:tcW w:w="2410" w:type="dxa"/>
            <w:vAlign w:val="center"/>
          </w:tcPr>
          <w:p w:rsidR="00CF10D2" w:rsidRPr="00814A5B" w:rsidRDefault="00CF10D2" w:rsidP="007E17EB">
            <w:pPr>
              <w:pStyle w:val="Default"/>
              <w:jc w:val="center"/>
              <w:rPr>
                <w:b/>
                <w:color w:val="auto"/>
              </w:rPr>
            </w:pPr>
            <w:r w:rsidRPr="00814A5B">
              <w:rPr>
                <w:b/>
                <w:bCs/>
                <w:color w:val="auto"/>
              </w:rPr>
              <w:t>Наименование установленной функциональной зоны</w:t>
            </w:r>
          </w:p>
        </w:tc>
        <w:tc>
          <w:tcPr>
            <w:tcW w:w="2188" w:type="dxa"/>
            <w:vAlign w:val="center"/>
          </w:tcPr>
          <w:p w:rsidR="00CF10D2" w:rsidRPr="00814A5B" w:rsidRDefault="00CF10D2" w:rsidP="007E17EB">
            <w:pPr>
              <w:pStyle w:val="Default"/>
              <w:jc w:val="center"/>
              <w:rPr>
                <w:b/>
                <w:bCs/>
                <w:color w:val="auto"/>
              </w:rPr>
            </w:pPr>
            <w:r w:rsidRPr="00814A5B">
              <w:rPr>
                <w:b/>
                <w:bCs/>
                <w:color w:val="auto"/>
              </w:rPr>
              <w:t>Основные параметры функциональной зоны</w:t>
            </w:r>
          </w:p>
        </w:tc>
      </w:tr>
      <w:tr w:rsidR="00CF10D2" w:rsidRPr="00C06EBD" w:rsidTr="0074535E">
        <w:trPr>
          <w:trHeight w:val="289"/>
          <w:jc w:val="center"/>
        </w:trPr>
        <w:tc>
          <w:tcPr>
            <w:tcW w:w="817" w:type="dxa"/>
            <w:vAlign w:val="center"/>
          </w:tcPr>
          <w:p w:rsidR="00CF10D2" w:rsidRPr="00814A5B" w:rsidRDefault="00CF10D2" w:rsidP="00CF10D2">
            <w:pPr>
              <w:pStyle w:val="Default"/>
              <w:rPr>
                <w:color w:val="auto"/>
              </w:rPr>
            </w:pPr>
            <w:r w:rsidRPr="00814A5B">
              <w:rPr>
                <w:bCs/>
                <w:color w:val="auto"/>
              </w:rPr>
              <w:t>1.</w:t>
            </w:r>
          </w:p>
        </w:tc>
        <w:tc>
          <w:tcPr>
            <w:tcW w:w="9276" w:type="dxa"/>
            <w:gridSpan w:val="3"/>
          </w:tcPr>
          <w:p w:rsidR="00CF10D2" w:rsidRPr="00814A5B" w:rsidRDefault="00CF10D2" w:rsidP="00CF10D2">
            <w:pPr>
              <w:pStyle w:val="Default"/>
              <w:rPr>
                <w:bCs/>
                <w:color w:val="auto"/>
              </w:rPr>
            </w:pPr>
            <w:r w:rsidRPr="00814A5B">
              <w:rPr>
                <w:bCs/>
                <w:color w:val="auto"/>
              </w:rPr>
              <w:t xml:space="preserve">Схема территориального планирования Российской Федерации в области трубопроводного транспорта </w:t>
            </w:r>
          </w:p>
        </w:tc>
      </w:tr>
      <w:tr w:rsidR="00814A5B" w:rsidRPr="00C06EBD" w:rsidTr="00814A5B">
        <w:trPr>
          <w:trHeight w:val="610"/>
          <w:jc w:val="center"/>
        </w:trPr>
        <w:tc>
          <w:tcPr>
            <w:tcW w:w="817" w:type="dxa"/>
          </w:tcPr>
          <w:p w:rsidR="00814A5B" w:rsidRPr="00814A5B" w:rsidRDefault="00814A5B" w:rsidP="00814A5B">
            <w:r w:rsidRPr="00814A5B">
              <w:t>1.1.</w:t>
            </w:r>
          </w:p>
        </w:tc>
        <w:tc>
          <w:tcPr>
            <w:tcW w:w="4678" w:type="dxa"/>
          </w:tcPr>
          <w:p w:rsidR="00814A5B" w:rsidRPr="00814A5B" w:rsidRDefault="00814A5B" w:rsidP="00814A5B">
            <w:r w:rsidRPr="00814A5B">
              <w:t>Строительство газопровода резервного газоснабжения Костромской ГРЭС с узлом редуцирования газа</w:t>
            </w:r>
          </w:p>
        </w:tc>
        <w:tc>
          <w:tcPr>
            <w:tcW w:w="2410" w:type="dxa"/>
            <w:vAlign w:val="center"/>
          </w:tcPr>
          <w:p w:rsidR="00814A5B" w:rsidRPr="00814A5B" w:rsidRDefault="00814A5B" w:rsidP="00814A5B">
            <w:pPr>
              <w:pStyle w:val="Default"/>
              <w:jc w:val="center"/>
              <w:rPr>
                <w:color w:val="auto"/>
              </w:rPr>
            </w:pPr>
            <w:r w:rsidRPr="00814A5B">
              <w:rPr>
                <w:color w:val="auto"/>
              </w:rPr>
              <w:t>СХ</w:t>
            </w:r>
          </w:p>
          <w:p w:rsidR="00814A5B" w:rsidRPr="00814A5B" w:rsidRDefault="00814A5B" w:rsidP="00814A5B">
            <w:pPr>
              <w:pStyle w:val="Default"/>
              <w:jc w:val="center"/>
              <w:rPr>
                <w:color w:val="auto"/>
              </w:rPr>
            </w:pPr>
          </w:p>
        </w:tc>
        <w:tc>
          <w:tcPr>
            <w:tcW w:w="2188" w:type="dxa"/>
            <w:vAlign w:val="center"/>
          </w:tcPr>
          <w:p w:rsidR="00814A5B" w:rsidRPr="00814A5B" w:rsidRDefault="00814A5B" w:rsidP="00814A5B">
            <w:pPr>
              <w:pStyle w:val="Default"/>
              <w:rPr>
                <w:color w:val="auto"/>
              </w:rPr>
            </w:pPr>
            <w:r w:rsidRPr="00814A5B">
              <w:rPr>
                <w:color w:val="auto"/>
              </w:rPr>
              <w:t>-</w:t>
            </w:r>
          </w:p>
        </w:tc>
      </w:tr>
      <w:tr w:rsidR="00814A5B" w:rsidRPr="00C06EBD" w:rsidTr="00814A5B">
        <w:trPr>
          <w:trHeight w:val="610"/>
          <w:jc w:val="center"/>
        </w:trPr>
        <w:tc>
          <w:tcPr>
            <w:tcW w:w="817" w:type="dxa"/>
          </w:tcPr>
          <w:p w:rsidR="00814A5B" w:rsidRPr="00814A5B" w:rsidRDefault="00814A5B" w:rsidP="00814A5B">
            <w:r w:rsidRPr="00814A5B">
              <w:lastRenderedPageBreak/>
              <w:t>1.2.</w:t>
            </w:r>
          </w:p>
        </w:tc>
        <w:tc>
          <w:tcPr>
            <w:tcW w:w="4678" w:type="dxa"/>
          </w:tcPr>
          <w:p w:rsidR="00814A5B" w:rsidRPr="00814A5B" w:rsidRDefault="00814A5B" w:rsidP="00814A5B">
            <w:r w:rsidRPr="00814A5B">
              <w:t>Реконструкция МГ «</w:t>
            </w:r>
            <w:proofErr w:type="spellStart"/>
            <w:proofErr w:type="gramStart"/>
            <w:r w:rsidRPr="00814A5B">
              <w:t>Починки-Ярославль</w:t>
            </w:r>
            <w:proofErr w:type="spellEnd"/>
            <w:proofErr w:type="gramEnd"/>
            <w:r w:rsidRPr="00814A5B">
              <w:t>» Ду1400 мм на км 423 и МГ «</w:t>
            </w:r>
            <w:proofErr w:type="spellStart"/>
            <w:r w:rsidRPr="00814A5B">
              <w:t>Починки-Грязовец</w:t>
            </w:r>
            <w:proofErr w:type="spellEnd"/>
          </w:p>
        </w:tc>
        <w:tc>
          <w:tcPr>
            <w:tcW w:w="2410" w:type="dxa"/>
            <w:vAlign w:val="center"/>
          </w:tcPr>
          <w:p w:rsidR="00814A5B" w:rsidRPr="00814A5B" w:rsidRDefault="00814A5B" w:rsidP="00814A5B">
            <w:pPr>
              <w:pStyle w:val="Default"/>
              <w:jc w:val="center"/>
              <w:rPr>
                <w:color w:val="auto"/>
              </w:rPr>
            </w:pPr>
            <w:r w:rsidRPr="00814A5B">
              <w:rPr>
                <w:color w:val="auto"/>
              </w:rPr>
              <w:t>СХ</w:t>
            </w:r>
          </w:p>
        </w:tc>
        <w:tc>
          <w:tcPr>
            <w:tcW w:w="2188" w:type="dxa"/>
            <w:vAlign w:val="center"/>
          </w:tcPr>
          <w:p w:rsidR="00814A5B" w:rsidRPr="00814A5B" w:rsidRDefault="00814A5B" w:rsidP="00814A5B">
            <w:pPr>
              <w:pStyle w:val="Default"/>
              <w:rPr>
                <w:color w:val="auto"/>
              </w:rPr>
            </w:pPr>
            <w:r w:rsidRPr="00814A5B">
              <w:rPr>
                <w:color w:val="auto"/>
              </w:rPr>
              <w:t>-</w:t>
            </w:r>
          </w:p>
        </w:tc>
      </w:tr>
      <w:tr w:rsidR="00CF10D2" w:rsidRPr="00C06EBD" w:rsidTr="0074535E">
        <w:trPr>
          <w:trHeight w:val="611"/>
          <w:jc w:val="center"/>
        </w:trPr>
        <w:tc>
          <w:tcPr>
            <w:tcW w:w="817" w:type="dxa"/>
            <w:vAlign w:val="center"/>
          </w:tcPr>
          <w:p w:rsidR="00CF10D2" w:rsidRPr="00814A5B" w:rsidRDefault="00CF10D2" w:rsidP="00CF10D2">
            <w:pPr>
              <w:pStyle w:val="Default"/>
              <w:rPr>
                <w:color w:val="auto"/>
              </w:rPr>
            </w:pPr>
            <w:r w:rsidRPr="00814A5B">
              <w:rPr>
                <w:bCs/>
                <w:color w:val="auto"/>
              </w:rPr>
              <w:t>2.</w:t>
            </w:r>
          </w:p>
        </w:tc>
        <w:tc>
          <w:tcPr>
            <w:tcW w:w="9276" w:type="dxa"/>
            <w:gridSpan w:val="3"/>
          </w:tcPr>
          <w:p w:rsidR="00CF10D2" w:rsidRPr="00814A5B" w:rsidRDefault="00CF10D2" w:rsidP="00CF10D2">
            <w:pPr>
              <w:pStyle w:val="Default"/>
              <w:rPr>
                <w:bCs/>
                <w:color w:val="auto"/>
              </w:rPr>
            </w:pPr>
            <w:r w:rsidRPr="00814A5B">
              <w:rPr>
                <w:bCs/>
                <w:color w:val="auto"/>
              </w:rPr>
              <w:t xml:space="preserve">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 </w:t>
            </w:r>
          </w:p>
        </w:tc>
      </w:tr>
      <w:tr w:rsidR="00CF10D2" w:rsidRPr="00C06EBD" w:rsidTr="0074535E">
        <w:trPr>
          <w:trHeight w:val="610"/>
          <w:jc w:val="center"/>
        </w:trPr>
        <w:tc>
          <w:tcPr>
            <w:tcW w:w="817" w:type="dxa"/>
            <w:vAlign w:val="center"/>
          </w:tcPr>
          <w:p w:rsidR="00CF10D2" w:rsidRPr="00814A5B" w:rsidRDefault="00CF10D2" w:rsidP="00CF10D2">
            <w:pPr>
              <w:pStyle w:val="Default"/>
              <w:rPr>
                <w:color w:val="auto"/>
              </w:rPr>
            </w:pPr>
            <w:r w:rsidRPr="00814A5B">
              <w:rPr>
                <w:color w:val="auto"/>
              </w:rPr>
              <w:t>2.1.</w:t>
            </w:r>
          </w:p>
        </w:tc>
        <w:tc>
          <w:tcPr>
            <w:tcW w:w="4678" w:type="dxa"/>
          </w:tcPr>
          <w:p w:rsidR="00CF10D2" w:rsidRPr="00814A5B" w:rsidRDefault="00457FA7" w:rsidP="00CF10D2">
            <w:pPr>
              <w:pStyle w:val="Default"/>
              <w:rPr>
                <w:color w:val="auto"/>
              </w:rPr>
            </w:pPr>
            <w:r w:rsidRPr="00814A5B">
              <w:rPr>
                <w:color w:val="auto"/>
              </w:rPr>
              <w:t>-</w:t>
            </w:r>
            <w:r w:rsidR="00CF10D2" w:rsidRPr="00814A5B">
              <w:rPr>
                <w:color w:val="auto"/>
              </w:rPr>
              <w:t xml:space="preserve"> </w:t>
            </w:r>
          </w:p>
        </w:tc>
        <w:tc>
          <w:tcPr>
            <w:tcW w:w="2410" w:type="dxa"/>
            <w:vAlign w:val="center"/>
          </w:tcPr>
          <w:p w:rsidR="00CF10D2" w:rsidRPr="00814A5B" w:rsidRDefault="00457FA7" w:rsidP="00CF10D2">
            <w:pPr>
              <w:pStyle w:val="Default"/>
              <w:rPr>
                <w:color w:val="auto"/>
              </w:rPr>
            </w:pPr>
            <w:r w:rsidRPr="00814A5B">
              <w:rPr>
                <w:color w:val="auto"/>
              </w:rPr>
              <w:t>-</w:t>
            </w:r>
          </w:p>
          <w:p w:rsidR="00CF10D2" w:rsidRPr="00814A5B" w:rsidRDefault="00CF10D2" w:rsidP="00CF10D2">
            <w:pPr>
              <w:pStyle w:val="Default"/>
              <w:rPr>
                <w:color w:val="auto"/>
              </w:rPr>
            </w:pPr>
          </w:p>
        </w:tc>
        <w:tc>
          <w:tcPr>
            <w:tcW w:w="2188" w:type="dxa"/>
            <w:vAlign w:val="center"/>
          </w:tcPr>
          <w:p w:rsidR="00CF10D2" w:rsidRPr="00814A5B" w:rsidRDefault="00457FA7" w:rsidP="00CF10D2">
            <w:pPr>
              <w:pStyle w:val="Default"/>
              <w:rPr>
                <w:color w:val="auto"/>
              </w:rPr>
            </w:pPr>
            <w:r w:rsidRPr="00814A5B">
              <w:rPr>
                <w:color w:val="auto"/>
              </w:rPr>
              <w:t>-</w:t>
            </w:r>
          </w:p>
        </w:tc>
      </w:tr>
      <w:tr w:rsidR="00CF10D2" w:rsidRPr="00C06EBD" w:rsidTr="0074535E">
        <w:trPr>
          <w:trHeight w:val="290"/>
          <w:jc w:val="center"/>
        </w:trPr>
        <w:tc>
          <w:tcPr>
            <w:tcW w:w="817" w:type="dxa"/>
            <w:vAlign w:val="center"/>
          </w:tcPr>
          <w:p w:rsidR="00CF10D2" w:rsidRPr="00814A5B" w:rsidRDefault="00CF10D2" w:rsidP="00CF10D2">
            <w:pPr>
              <w:pStyle w:val="Default"/>
              <w:rPr>
                <w:color w:val="auto"/>
              </w:rPr>
            </w:pPr>
            <w:r w:rsidRPr="00814A5B">
              <w:rPr>
                <w:bCs/>
                <w:color w:val="auto"/>
              </w:rPr>
              <w:t>3.</w:t>
            </w:r>
          </w:p>
        </w:tc>
        <w:tc>
          <w:tcPr>
            <w:tcW w:w="9276" w:type="dxa"/>
            <w:gridSpan w:val="3"/>
          </w:tcPr>
          <w:p w:rsidR="00CF10D2" w:rsidRPr="00814A5B" w:rsidRDefault="00CF10D2" w:rsidP="00CF10D2">
            <w:pPr>
              <w:pStyle w:val="Default"/>
              <w:rPr>
                <w:bCs/>
                <w:color w:val="auto"/>
              </w:rPr>
            </w:pPr>
            <w:r w:rsidRPr="00814A5B">
              <w:rPr>
                <w:bCs/>
                <w:color w:val="auto"/>
              </w:rPr>
              <w:t xml:space="preserve">Схема территориального планирования Российской Федерации в области здравоохранения </w:t>
            </w:r>
          </w:p>
        </w:tc>
      </w:tr>
      <w:tr w:rsidR="00CF10D2" w:rsidRPr="00C06EBD" w:rsidTr="0074535E">
        <w:trPr>
          <w:trHeight w:val="127"/>
          <w:jc w:val="center"/>
        </w:trPr>
        <w:tc>
          <w:tcPr>
            <w:tcW w:w="817" w:type="dxa"/>
            <w:vAlign w:val="center"/>
          </w:tcPr>
          <w:p w:rsidR="00CF10D2" w:rsidRPr="00814A5B" w:rsidRDefault="00CF10D2" w:rsidP="00CF10D2">
            <w:pPr>
              <w:pStyle w:val="Default"/>
              <w:rPr>
                <w:color w:val="auto"/>
              </w:rPr>
            </w:pPr>
            <w:r w:rsidRPr="00814A5B">
              <w:rPr>
                <w:color w:val="auto"/>
              </w:rPr>
              <w:t>3.1.</w:t>
            </w:r>
          </w:p>
        </w:tc>
        <w:tc>
          <w:tcPr>
            <w:tcW w:w="4678" w:type="dxa"/>
          </w:tcPr>
          <w:p w:rsidR="00CF10D2" w:rsidRPr="00814A5B" w:rsidRDefault="00CF10D2" w:rsidP="00CF10D2">
            <w:pPr>
              <w:pStyle w:val="Default"/>
              <w:rPr>
                <w:color w:val="auto"/>
              </w:rPr>
            </w:pPr>
            <w:r w:rsidRPr="00814A5B">
              <w:rPr>
                <w:color w:val="auto"/>
              </w:rPr>
              <w:t xml:space="preserve">- </w:t>
            </w:r>
          </w:p>
        </w:tc>
        <w:tc>
          <w:tcPr>
            <w:tcW w:w="2410" w:type="dxa"/>
            <w:vAlign w:val="center"/>
          </w:tcPr>
          <w:p w:rsidR="00CF10D2" w:rsidRPr="00814A5B" w:rsidRDefault="00CF10D2" w:rsidP="00CF10D2">
            <w:pPr>
              <w:pStyle w:val="Default"/>
              <w:rPr>
                <w:color w:val="auto"/>
              </w:rPr>
            </w:pPr>
            <w:r w:rsidRPr="00814A5B">
              <w:rPr>
                <w:color w:val="auto"/>
              </w:rPr>
              <w:t>-</w:t>
            </w:r>
          </w:p>
        </w:tc>
        <w:tc>
          <w:tcPr>
            <w:tcW w:w="2188" w:type="dxa"/>
            <w:vAlign w:val="center"/>
          </w:tcPr>
          <w:p w:rsidR="00CF10D2" w:rsidRPr="00814A5B" w:rsidRDefault="00CF10D2" w:rsidP="00CF10D2">
            <w:pPr>
              <w:pStyle w:val="Default"/>
              <w:rPr>
                <w:color w:val="auto"/>
              </w:rPr>
            </w:pPr>
            <w:r w:rsidRPr="00814A5B">
              <w:rPr>
                <w:color w:val="auto"/>
              </w:rPr>
              <w:t>-</w:t>
            </w:r>
          </w:p>
        </w:tc>
      </w:tr>
      <w:tr w:rsidR="00CF10D2" w:rsidRPr="00C06EBD" w:rsidTr="0074535E">
        <w:trPr>
          <w:trHeight w:val="127"/>
          <w:jc w:val="center"/>
        </w:trPr>
        <w:tc>
          <w:tcPr>
            <w:tcW w:w="817" w:type="dxa"/>
            <w:vAlign w:val="center"/>
          </w:tcPr>
          <w:p w:rsidR="00CF10D2" w:rsidRPr="00814A5B" w:rsidRDefault="00CF10D2" w:rsidP="00CF10D2">
            <w:pPr>
              <w:pStyle w:val="Default"/>
              <w:rPr>
                <w:color w:val="auto"/>
              </w:rPr>
            </w:pPr>
            <w:r w:rsidRPr="00814A5B">
              <w:rPr>
                <w:bCs/>
                <w:color w:val="auto"/>
              </w:rPr>
              <w:t>4.</w:t>
            </w:r>
          </w:p>
        </w:tc>
        <w:tc>
          <w:tcPr>
            <w:tcW w:w="9276" w:type="dxa"/>
            <w:gridSpan w:val="3"/>
          </w:tcPr>
          <w:p w:rsidR="00CF10D2" w:rsidRPr="00814A5B" w:rsidRDefault="00CF10D2" w:rsidP="00CF10D2">
            <w:pPr>
              <w:pStyle w:val="Default"/>
              <w:rPr>
                <w:bCs/>
                <w:color w:val="auto"/>
              </w:rPr>
            </w:pPr>
            <w:r w:rsidRPr="00814A5B">
              <w:rPr>
                <w:bCs/>
                <w:color w:val="auto"/>
              </w:rPr>
              <w:t xml:space="preserve">Схема территориального планирования Российской Федерации в области высшего профессионального образования </w:t>
            </w:r>
          </w:p>
        </w:tc>
      </w:tr>
      <w:tr w:rsidR="00CF10D2" w:rsidRPr="00C06EBD" w:rsidTr="0074535E">
        <w:trPr>
          <w:trHeight w:val="127"/>
          <w:jc w:val="center"/>
        </w:trPr>
        <w:tc>
          <w:tcPr>
            <w:tcW w:w="817" w:type="dxa"/>
            <w:vAlign w:val="center"/>
          </w:tcPr>
          <w:p w:rsidR="00CF10D2" w:rsidRPr="00814A5B" w:rsidRDefault="00CF10D2" w:rsidP="00CF10D2">
            <w:pPr>
              <w:pStyle w:val="Default"/>
              <w:rPr>
                <w:color w:val="auto"/>
              </w:rPr>
            </w:pPr>
            <w:r w:rsidRPr="00814A5B">
              <w:rPr>
                <w:color w:val="auto"/>
              </w:rPr>
              <w:t>4.1.</w:t>
            </w:r>
          </w:p>
        </w:tc>
        <w:tc>
          <w:tcPr>
            <w:tcW w:w="4678" w:type="dxa"/>
          </w:tcPr>
          <w:p w:rsidR="00CF10D2" w:rsidRPr="00814A5B" w:rsidRDefault="00CF10D2" w:rsidP="00CF10D2">
            <w:pPr>
              <w:pStyle w:val="Default"/>
              <w:rPr>
                <w:color w:val="auto"/>
              </w:rPr>
            </w:pPr>
            <w:r w:rsidRPr="00814A5B">
              <w:rPr>
                <w:color w:val="auto"/>
              </w:rPr>
              <w:t xml:space="preserve">- </w:t>
            </w:r>
          </w:p>
        </w:tc>
        <w:tc>
          <w:tcPr>
            <w:tcW w:w="2410" w:type="dxa"/>
            <w:vAlign w:val="center"/>
          </w:tcPr>
          <w:p w:rsidR="00CF10D2" w:rsidRPr="00814A5B" w:rsidRDefault="00CF10D2" w:rsidP="00CF10D2">
            <w:pPr>
              <w:pStyle w:val="Default"/>
              <w:rPr>
                <w:color w:val="auto"/>
              </w:rPr>
            </w:pPr>
            <w:r w:rsidRPr="00814A5B">
              <w:rPr>
                <w:color w:val="auto"/>
              </w:rPr>
              <w:t>-</w:t>
            </w:r>
          </w:p>
        </w:tc>
        <w:tc>
          <w:tcPr>
            <w:tcW w:w="2188" w:type="dxa"/>
            <w:vAlign w:val="center"/>
          </w:tcPr>
          <w:p w:rsidR="00CF10D2" w:rsidRPr="00814A5B" w:rsidRDefault="00CF10D2" w:rsidP="00CF10D2">
            <w:pPr>
              <w:pStyle w:val="Default"/>
              <w:rPr>
                <w:color w:val="auto"/>
              </w:rPr>
            </w:pPr>
            <w:r w:rsidRPr="00814A5B">
              <w:rPr>
                <w:color w:val="auto"/>
              </w:rPr>
              <w:t>-</w:t>
            </w:r>
          </w:p>
        </w:tc>
      </w:tr>
      <w:tr w:rsidR="00CF10D2" w:rsidRPr="00C06EBD" w:rsidTr="0074535E">
        <w:trPr>
          <w:trHeight w:val="127"/>
          <w:jc w:val="center"/>
        </w:trPr>
        <w:tc>
          <w:tcPr>
            <w:tcW w:w="817" w:type="dxa"/>
            <w:vAlign w:val="center"/>
          </w:tcPr>
          <w:p w:rsidR="00CF10D2" w:rsidRPr="00814A5B" w:rsidRDefault="00CF10D2" w:rsidP="00CF10D2">
            <w:pPr>
              <w:pStyle w:val="Default"/>
              <w:rPr>
                <w:color w:val="auto"/>
              </w:rPr>
            </w:pPr>
            <w:r w:rsidRPr="00814A5B">
              <w:rPr>
                <w:bCs/>
                <w:color w:val="auto"/>
              </w:rPr>
              <w:t>5.</w:t>
            </w:r>
          </w:p>
        </w:tc>
        <w:tc>
          <w:tcPr>
            <w:tcW w:w="9276" w:type="dxa"/>
            <w:gridSpan w:val="3"/>
          </w:tcPr>
          <w:p w:rsidR="00CF10D2" w:rsidRPr="00814A5B" w:rsidRDefault="00CF10D2" w:rsidP="00CF10D2">
            <w:pPr>
              <w:pStyle w:val="Default"/>
              <w:rPr>
                <w:bCs/>
                <w:color w:val="auto"/>
              </w:rPr>
            </w:pPr>
            <w:r w:rsidRPr="00814A5B">
              <w:rPr>
                <w:bCs/>
                <w:color w:val="auto"/>
              </w:rPr>
              <w:t xml:space="preserve">Схема территориального планирования Российской Федерации в энергетики </w:t>
            </w:r>
          </w:p>
        </w:tc>
      </w:tr>
      <w:tr w:rsidR="00CF10D2" w:rsidRPr="00C06EBD" w:rsidTr="0074535E">
        <w:trPr>
          <w:trHeight w:val="387"/>
          <w:jc w:val="center"/>
        </w:trPr>
        <w:tc>
          <w:tcPr>
            <w:tcW w:w="817" w:type="dxa"/>
            <w:vAlign w:val="center"/>
          </w:tcPr>
          <w:p w:rsidR="00CF10D2" w:rsidRPr="00814A5B" w:rsidRDefault="00CF10D2" w:rsidP="00CF10D2">
            <w:pPr>
              <w:pStyle w:val="Default"/>
              <w:rPr>
                <w:color w:val="auto"/>
              </w:rPr>
            </w:pPr>
            <w:r w:rsidRPr="00814A5B">
              <w:rPr>
                <w:color w:val="auto"/>
              </w:rPr>
              <w:t>5.1.</w:t>
            </w:r>
          </w:p>
        </w:tc>
        <w:tc>
          <w:tcPr>
            <w:tcW w:w="4678" w:type="dxa"/>
          </w:tcPr>
          <w:p w:rsidR="00CF10D2" w:rsidRPr="00814A5B" w:rsidRDefault="00CF10D2" w:rsidP="00CF10D2">
            <w:pPr>
              <w:pStyle w:val="Default"/>
              <w:rPr>
                <w:color w:val="auto"/>
              </w:rPr>
            </w:pPr>
            <w:r w:rsidRPr="00814A5B">
              <w:rPr>
                <w:color w:val="auto"/>
              </w:rPr>
              <w:t xml:space="preserve">- </w:t>
            </w:r>
          </w:p>
        </w:tc>
        <w:tc>
          <w:tcPr>
            <w:tcW w:w="2410" w:type="dxa"/>
            <w:vAlign w:val="center"/>
          </w:tcPr>
          <w:p w:rsidR="00CF10D2" w:rsidRPr="00814A5B" w:rsidRDefault="00CF10D2" w:rsidP="00CF10D2">
            <w:pPr>
              <w:pStyle w:val="Default"/>
              <w:rPr>
                <w:color w:val="auto"/>
              </w:rPr>
            </w:pPr>
            <w:r w:rsidRPr="00814A5B">
              <w:rPr>
                <w:color w:val="auto"/>
              </w:rPr>
              <w:t>-</w:t>
            </w:r>
          </w:p>
        </w:tc>
        <w:tc>
          <w:tcPr>
            <w:tcW w:w="2188" w:type="dxa"/>
            <w:vAlign w:val="center"/>
          </w:tcPr>
          <w:p w:rsidR="00CF10D2" w:rsidRPr="00814A5B" w:rsidRDefault="00CF10D2" w:rsidP="00CF10D2">
            <w:pPr>
              <w:pStyle w:val="Default"/>
              <w:rPr>
                <w:color w:val="auto"/>
              </w:rPr>
            </w:pPr>
            <w:r w:rsidRPr="00814A5B">
              <w:rPr>
                <w:color w:val="auto"/>
              </w:rPr>
              <w:t>-</w:t>
            </w:r>
          </w:p>
        </w:tc>
      </w:tr>
    </w:tbl>
    <w:p w:rsidR="00EC7B42" w:rsidRPr="0074535E" w:rsidRDefault="00A25EB3" w:rsidP="00EC7B42">
      <w:pPr>
        <w:pStyle w:val="11"/>
        <w:rPr>
          <w:lang w:val="ru-RU"/>
        </w:rPr>
      </w:pPr>
      <w:bookmarkStart w:id="143" w:name="_Toc9845024"/>
      <w:bookmarkStart w:id="144" w:name="_Toc119082603"/>
      <w:r w:rsidRPr="0074535E">
        <w:rPr>
          <w:lang w:val="ru-RU"/>
        </w:rPr>
        <w:t>4</w:t>
      </w:r>
      <w:r w:rsidR="002D3D62" w:rsidRPr="0074535E">
        <w:rPr>
          <w:lang w:val="ru-RU"/>
        </w:rPr>
        <w:t xml:space="preserve">. </w:t>
      </w:r>
      <w:r w:rsidRPr="00A25EB3">
        <w:t>C</w:t>
      </w:r>
      <w:r w:rsidRPr="0074535E">
        <w:rPr>
          <w:lang w:val="ru-RU"/>
        </w:rPr>
        <w:t xml:space="preserve">ведения о видах, назначении и </w:t>
      </w:r>
      <w:r w:rsidR="0074535E" w:rsidRPr="0074535E">
        <w:rPr>
          <w:lang w:val="ru-RU"/>
        </w:rPr>
        <w:t>НАИМЕНОВАНИЯХ,</w:t>
      </w:r>
      <w:r w:rsidRPr="0074535E">
        <w:rPr>
          <w:lang w:val="ru-RU"/>
        </w:rPr>
        <w:t xml:space="preserve"> планируемых для размещения на территории поселения, входящего в состав муниципального района, объектов</w:t>
      </w:r>
      <w:bookmarkEnd w:id="143"/>
      <w:r w:rsidR="00EC7B42" w:rsidRPr="0074535E">
        <w:rPr>
          <w:lang w:val="ru-RU"/>
        </w:rPr>
        <w:t xml:space="preserve"> регионального значения</w:t>
      </w:r>
      <w:bookmarkEnd w:id="144"/>
    </w:p>
    <w:p w:rsidR="00FE781C" w:rsidRPr="004F4CD2" w:rsidRDefault="00FE781C" w:rsidP="00FE781C">
      <w:pPr>
        <w:pStyle w:val="Default"/>
        <w:ind w:firstLine="567"/>
        <w:jc w:val="both"/>
        <w:rPr>
          <w:color w:val="auto"/>
        </w:rPr>
      </w:pPr>
      <w:r w:rsidRPr="004F4CD2">
        <w:rPr>
          <w:bCs/>
          <w:color w:val="auto"/>
        </w:rPr>
        <w:t>К объектам капитального строительства регионального значения</w:t>
      </w:r>
      <w:r w:rsidRPr="004F4CD2">
        <w:rPr>
          <w:color w:val="auto"/>
        </w:rPr>
        <w:t xml:space="preserve">, которые согласно части 6 статьи 9 Градостроительного кодекса Российской Федерации, подлежат учету </w:t>
      </w:r>
      <w:r w:rsidRPr="004F4CD2">
        <w:rPr>
          <w:bCs/>
          <w:color w:val="auto"/>
        </w:rPr>
        <w:t xml:space="preserve">в Генеральном плане </w:t>
      </w:r>
      <w:r w:rsidRPr="004F4CD2">
        <w:rPr>
          <w:color w:val="auto"/>
        </w:rPr>
        <w:t xml:space="preserve">и отображенным в Схеме территориального планирования </w:t>
      </w:r>
      <w:r w:rsidR="00AC073B">
        <w:rPr>
          <w:bCs/>
          <w:color w:val="auto"/>
        </w:rPr>
        <w:t>Ивановской</w:t>
      </w:r>
      <w:r w:rsidR="0062390B">
        <w:rPr>
          <w:bCs/>
          <w:color w:val="auto"/>
        </w:rPr>
        <w:t xml:space="preserve"> области</w:t>
      </w:r>
      <w:r w:rsidRPr="004F4CD2">
        <w:rPr>
          <w:color w:val="auto"/>
        </w:rPr>
        <w:t>, относятся:</w:t>
      </w:r>
    </w:p>
    <w:p w:rsidR="00FE781C" w:rsidRPr="004F4CD2" w:rsidRDefault="00FE781C" w:rsidP="00FE781C">
      <w:pPr>
        <w:pStyle w:val="Default"/>
        <w:ind w:firstLine="567"/>
        <w:jc w:val="both"/>
        <w:rPr>
          <w:color w:val="auto"/>
        </w:rPr>
      </w:pPr>
      <w:r w:rsidRPr="004F4CD2">
        <w:rPr>
          <w:color w:val="auto"/>
        </w:rPr>
        <w:t xml:space="preserve">а) объекты транспорта (железнодорожного, водного, воздушного транспорта), автомобильные дороги регионального или межмуниципального значения; </w:t>
      </w:r>
    </w:p>
    <w:p w:rsidR="00FE781C" w:rsidRPr="004F4CD2" w:rsidRDefault="00FE781C" w:rsidP="00FE781C">
      <w:pPr>
        <w:pStyle w:val="Default"/>
        <w:ind w:firstLine="567"/>
        <w:jc w:val="both"/>
        <w:rPr>
          <w:color w:val="auto"/>
        </w:rPr>
      </w:pPr>
      <w:r w:rsidRPr="004F4CD2">
        <w:rPr>
          <w:color w:val="auto"/>
        </w:rPr>
        <w:t xml:space="preserve">б) объекты в области предупреждения чрезвычайных ситуаций межмуниципального и регионального характера, стихийных бедствий, эпидемий и ликвидации их последствий; </w:t>
      </w:r>
    </w:p>
    <w:p w:rsidR="00FE781C" w:rsidRPr="004F4CD2" w:rsidRDefault="00FE781C" w:rsidP="00FE781C">
      <w:pPr>
        <w:pStyle w:val="Default"/>
        <w:ind w:firstLine="567"/>
        <w:jc w:val="both"/>
        <w:rPr>
          <w:color w:val="auto"/>
        </w:rPr>
      </w:pPr>
      <w:r w:rsidRPr="004F4CD2">
        <w:rPr>
          <w:color w:val="auto"/>
        </w:rPr>
        <w:t xml:space="preserve">в) объекты образования; </w:t>
      </w:r>
    </w:p>
    <w:p w:rsidR="00FE781C" w:rsidRPr="004F4CD2" w:rsidRDefault="00FE781C" w:rsidP="00FE781C">
      <w:pPr>
        <w:pStyle w:val="Default"/>
        <w:ind w:firstLine="567"/>
        <w:jc w:val="both"/>
        <w:rPr>
          <w:color w:val="auto"/>
        </w:rPr>
      </w:pPr>
      <w:r w:rsidRPr="004F4CD2">
        <w:rPr>
          <w:color w:val="auto"/>
        </w:rPr>
        <w:t>г) объекты здравоохранения;</w:t>
      </w:r>
    </w:p>
    <w:p w:rsidR="00FE781C" w:rsidRPr="004F4CD2" w:rsidRDefault="00FE781C" w:rsidP="00FE781C">
      <w:pPr>
        <w:pStyle w:val="Default"/>
        <w:ind w:firstLine="567"/>
        <w:jc w:val="both"/>
        <w:rPr>
          <w:color w:val="auto"/>
        </w:rPr>
      </w:pPr>
      <w:proofErr w:type="spellStart"/>
      <w:r w:rsidRPr="004F4CD2">
        <w:rPr>
          <w:color w:val="auto"/>
        </w:rPr>
        <w:t>д</w:t>
      </w:r>
      <w:proofErr w:type="spellEnd"/>
      <w:r w:rsidRPr="004F4CD2">
        <w:rPr>
          <w:color w:val="auto"/>
        </w:rPr>
        <w:t>) объекты физической культуры и спорта</w:t>
      </w:r>
    </w:p>
    <w:p w:rsidR="00FE781C" w:rsidRPr="004F4CD2" w:rsidRDefault="00FE781C" w:rsidP="00FE781C">
      <w:pPr>
        <w:pStyle w:val="Default"/>
        <w:ind w:firstLine="567"/>
        <w:jc w:val="both"/>
        <w:rPr>
          <w:color w:val="auto"/>
        </w:rPr>
      </w:pPr>
      <w:r w:rsidRPr="004F4CD2">
        <w:rPr>
          <w:color w:val="auto"/>
        </w:rPr>
        <w:t xml:space="preserve">е) иные объекты, определяемые правительством </w:t>
      </w:r>
      <w:r w:rsidR="00AC073B">
        <w:rPr>
          <w:color w:val="auto"/>
        </w:rPr>
        <w:t>Ивановской</w:t>
      </w:r>
      <w:r w:rsidR="0062390B">
        <w:rPr>
          <w:color w:val="auto"/>
        </w:rPr>
        <w:t xml:space="preserve"> области</w:t>
      </w:r>
      <w:r w:rsidRPr="004F4CD2">
        <w:rPr>
          <w:color w:val="auto"/>
        </w:rPr>
        <w:t>.</w:t>
      </w:r>
    </w:p>
    <w:p w:rsidR="00FE781C" w:rsidRPr="004F4CD2" w:rsidRDefault="00FE781C" w:rsidP="00FE781C">
      <w:pPr>
        <w:pStyle w:val="26"/>
        <w:widowControl w:val="0"/>
        <w:spacing w:line="240" w:lineRule="auto"/>
        <w:ind w:firstLine="567"/>
        <w:rPr>
          <w:rFonts w:cs="Times New Roman"/>
          <w:lang w:eastAsia="ru-RU"/>
        </w:rPr>
      </w:pPr>
      <w:r w:rsidRPr="004F4CD2">
        <w:rPr>
          <w:rFonts w:cs="Times New Roman"/>
          <w:lang w:eastAsia="ru-RU"/>
        </w:rPr>
        <w:t xml:space="preserve">Утвержденные в Схеме территориального планирования </w:t>
      </w:r>
      <w:r w:rsidR="00AC073B">
        <w:rPr>
          <w:rFonts w:cs="Times New Roman"/>
          <w:lang w:eastAsia="ru-RU"/>
        </w:rPr>
        <w:t>Ивановской</w:t>
      </w:r>
      <w:r w:rsidR="0062390B">
        <w:rPr>
          <w:rFonts w:cs="Times New Roman"/>
          <w:lang w:eastAsia="ru-RU"/>
        </w:rPr>
        <w:t xml:space="preserve"> области</w:t>
      </w:r>
      <w:r w:rsidRPr="004F4CD2">
        <w:rPr>
          <w:rFonts w:cs="Times New Roman"/>
          <w:lang w:eastAsia="ru-RU"/>
        </w:rPr>
        <w:t xml:space="preserve"> сведения о видах, назначении и </w:t>
      </w:r>
      <w:proofErr w:type="gramStart"/>
      <w:r w:rsidR="0074535E" w:rsidRPr="004F4CD2">
        <w:rPr>
          <w:rFonts w:cs="Times New Roman"/>
          <w:lang w:eastAsia="ru-RU"/>
        </w:rPr>
        <w:t>наименованиях,</w:t>
      </w:r>
      <w:r w:rsidRPr="004F4CD2">
        <w:rPr>
          <w:rFonts w:cs="Times New Roman"/>
          <w:lang w:eastAsia="ru-RU"/>
        </w:rPr>
        <w:t xml:space="preserve"> планируемых для размещения на территориях МО объектов регионального значения представлены</w:t>
      </w:r>
      <w:proofErr w:type="gramEnd"/>
      <w:r w:rsidRPr="004F4CD2">
        <w:rPr>
          <w:rFonts w:cs="Times New Roman"/>
          <w:lang w:eastAsia="ru-RU"/>
        </w:rPr>
        <w:t xml:space="preserve"> в Таблице 4.1. </w:t>
      </w:r>
    </w:p>
    <w:p w:rsidR="0074535E" w:rsidRDefault="00CF10D2" w:rsidP="0074535E">
      <w:pPr>
        <w:pStyle w:val="7"/>
      </w:pPr>
      <w:r w:rsidRPr="00394193">
        <w:t xml:space="preserve">Таблица </w:t>
      </w:r>
      <w:r w:rsidR="00394193" w:rsidRPr="00394193">
        <w:t>4</w:t>
      </w:r>
      <w:r w:rsidRPr="00394193">
        <w:t xml:space="preserve">.1. </w:t>
      </w:r>
    </w:p>
    <w:p w:rsidR="00CF10D2" w:rsidRPr="00394193" w:rsidRDefault="00CF10D2" w:rsidP="0074535E">
      <w:pPr>
        <w:ind w:firstLine="567"/>
        <w:jc w:val="center"/>
      </w:pPr>
      <w:r w:rsidRPr="00394193">
        <w:t>Реестр планируемых для размещения объектов регионального значения, в соответствии с документами территориального планирования субъекта Российской Федерации, подлежащих учету при подготовке проекта Генерального плана</w:t>
      </w:r>
    </w:p>
    <w:tbl>
      <w:tblPr>
        <w:tblStyle w:val="afa"/>
        <w:tblW w:w="9889" w:type="dxa"/>
        <w:jc w:val="center"/>
        <w:tblLayout w:type="fixed"/>
        <w:tblLook w:val="0000"/>
      </w:tblPr>
      <w:tblGrid>
        <w:gridCol w:w="817"/>
        <w:gridCol w:w="4678"/>
        <w:gridCol w:w="2410"/>
        <w:gridCol w:w="1984"/>
      </w:tblGrid>
      <w:tr w:rsidR="00CF10D2" w:rsidRPr="00394193" w:rsidTr="0074535E">
        <w:trPr>
          <w:trHeight w:val="611"/>
          <w:tblHeader/>
          <w:jc w:val="center"/>
        </w:trPr>
        <w:tc>
          <w:tcPr>
            <w:tcW w:w="817" w:type="dxa"/>
          </w:tcPr>
          <w:p w:rsidR="00CF10D2" w:rsidRPr="0074535E" w:rsidRDefault="00CF10D2" w:rsidP="00CF10D2">
            <w:pPr>
              <w:pStyle w:val="Default"/>
              <w:jc w:val="center"/>
              <w:rPr>
                <w:b/>
                <w:color w:val="auto"/>
              </w:rPr>
            </w:pPr>
            <w:r w:rsidRPr="0074535E">
              <w:rPr>
                <w:b/>
                <w:bCs/>
                <w:color w:val="auto"/>
              </w:rPr>
              <w:t xml:space="preserve">№ </w:t>
            </w:r>
            <w:proofErr w:type="spellStart"/>
            <w:proofErr w:type="gramStart"/>
            <w:r w:rsidRPr="0074535E">
              <w:rPr>
                <w:b/>
                <w:bCs/>
                <w:color w:val="auto"/>
              </w:rPr>
              <w:t>п</w:t>
            </w:r>
            <w:proofErr w:type="spellEnd"/>
            <w:proofErr w:type="gramEnd"/>
            <w:r w:rsidRPr="0074535E">
              <w:rPr>
                <w:b/>
                <w:bCs/>
                <w:color w:val="auto"/>
              </w:rPr>
              <w:t>/</w:t>
            </w:r>
            <w:proofErr w:type="spellStart"/>
            <w:r w:rsidRPr="0074535E">
              <w:rPr>
                <w:b/>
                <w:bCs/>
                <w:color w:val="auto"/>
              </w:rPr>
              <w:t>п</w:t>
            </w:r>
            <w:proofErr w:type="spellEnd"/>
          </w:p>
        </w:tc>
        <w:tc>
          <w:tcPr>
            <w:tcW w:w="4678" w:type="dxa"/>
          </w:tcPr>
          <w:p w:rsidR="00CF10D2" w:rsidRPr="0074535E" w:rsidRDefault="00CF10D2" w:rsidP="00CF10D2">
            <w:pPr>
              <w:pStyle w:val="Default"/>
              <w:jc w:val="center"/>
              <w:rPr>
                <w:b/>
                <w:color w:val="auto"/>
              </w:rPr>
            </w:pPr>
            <w:r w:rsidRPr="0074535E">
              <w:rPr>
                <w:b/>
                <w:bCs/>
                <w:color w:val="auto"/>
              </w:rPr>
              <w:t>Наименование мероприятия, объекта, планируемого для размещения</w:t>
            </w:r>
          </w:p>
        </w:tc>
        <w:tc>
          <w:tcPr>
            <w:tcW w:w="2410" w:type="dxa"/>
          </w:tcPr>
          <w:p w:rsidR="00CF10D2" w:rsidRPr="0074535E" w:rsidRDefault="00CF10D2" w:rsidP="00CF10D2">
            <w:pPr>
              <w:pStyle w:val="Default"/>
              <w:jc w:val="center"/>
              <w:rPr>
                <w:b/>
                <w:bCs/>
                <w:color w:val="auto"/>
              </w:rPr>
            </w:pPr>
            <w:r w:rsidRPr="0074535E">
              <w:rPr>
                <w:b/>
                <w:bCs/>
                <w:color w:val="auto"/>
              </w:rPr>
              <w:t>Планируемое место размещения объекта,</w:t>
            </w:r>
          </w:p>
          <w:p w:rsidR="00CF10D2" w:rsidRPr="0074535E" w:rsidRDefault="00CF10D2" w:rsidP="00CF10D2">
            <w:pPr>
              <w:pStyle w:val="Default"/>
              <w:jc w:val="center"/>
              <w:rPr>
                <w:b/>
                <w:color w:val="auto"/>
              </w:rPr>
            </w:pPr>
            <w:r w:rsidRPr="0074535E">
              <w:rPr>
                <w:b/>
                <w:bCs/>
                <w:color w:val="auto"/>
              </w:rPr>
              <w:t>краткие характеристики</w:t>
            </w:r>
          </w:p>
        </w:tc>
        <w:tc>
          <w:tcPr>
            <w:tcW w:w="1984" w:type="dxa"/>
          </w:tcPr>
          <w:p w:rsidR="00CF10D2" w:rsidRPr="0074535E" w:rsidRDefault="00CF10D2" w:rsidP="00CF10D2">
            <w:pPr>
              <w:pStyle w:val="Default"/>
              <w:jc w:val="center"/>
              <w:rPr>
                <w:b/>
                <w:bCs/>
                <w:color w:val="auto"/>
              </w:rPr>
            </w:pPr>
            <w:r w:rsidRPr="0074535E">
              <w:rPr>
                <w:b/>
                <w:bCs/>
                <w:color w:val="auto"/>
              </w:rPr>
              <w:t>Условное обозначение</w:t>
            </w:r>
          </w:p>
        </w:tc>
      </w:tr>
      <w:tr w:rsidR="00CF10D2" w:rsidRPr="00394193" w:rsidTr="00814A5B">
        <w:trPr>
          <w:trHeight w:val="409"/>
          <w:jc w:val="center"/>
        </w:trPr>
        <w:tc>
          <w:tcPr>
            <w:tcW w:w="817" w:type="dxa"/>
            <w:vAlign w:val="center"/>
          </w:tcPr>
          <w:p w:rsidR="00CF10D2" w:rsidRPr="00814A5B" w:rsidRDefault="00CF10D2" w:rsidP="00814A5B">
            <w:pPr>
              <w:pStyle w:val="Default"/>
              <w:jc w:val="center"/>
              <w:rPr>
                <w:color w:val="auto"/>
              </w:rPr>
            </w:pPr>
            <w:r w:rsidRPr="00814A5B">
              <w:rPr>
                <w:color w:val="auto"/>
              </w:rPr>
              <w:t>1.</w:t>
            </w:r>
          </w:p>
        </w:tc>
        <w:tc>
          <w:tcPr>
            <w:tcW w:w="9072" w:type="dxa"/>
            <w:gridSpan w:val="3"/>
            <w:vAlign w:val="center"/>
          </w:tcPr>
          <w:p w:rsidR="00CF10D2" w:rsidRPr="00814A5B" w:rsidRDefault="00CF10D2" w:rsidP="00CF10D2">
            <w:pPr>
              <w:pStyle w:val="Default"/>
              <w:rPr>
                <w:color w:val="auto"/>
              </w:rPr>
            </w:pPr>
            <w:r w:rsidRPr="00814A5B">
              <w:rPr>
                <w:color w:val="auto"/>
              </w:rPr>
              <w:t>Особо охраняемые природные территории</w:t>
            </w:r>
          </w:p>
        </w:tc>
      </w:tr>
      <w:tr w:rsidR="00457FA7" w:rsidRPr="00C06EBD" w:rsidTr="00814A5B">
        <w:trPr>
          <w:trHeight w:val="610"/>
          <w:jc w:val="center"/>
        </w:trPr>
        <w:tc>
          <w:tcPr>
            <w:tcW w:w="817" w:type="dxa"/>
            <w:vAlign w:val="center"/>
          </w:tcPr>
          <w:p w:rsidR="00457FA7" w:rsidRPr="00814A5B" w:rsidRDefault="00457FA7" w:rsidP="00814A5B">
            <w:pPr>
              <w:pStyle w:val="Default"/>
              <w:jc w:val="center"/>
              <w:rPr>
                <w:color w:val="auto"/>
              </w:rPr>
            </w:pPr>
            <w:r w:rsidRPr="00814A5B">
              <w:rPr>
                <w:color w:val="auto"/>
              </w:rPr>
              <w:lastRenderedPageBreak/>
              <w:t>1.1.</w:t>
            </w:r>
          </w:p>
        </w:tc>
        <w:tc>
          <w:tcPr>
            <w:tcW w:w="4678" w:type="dxa"/>
          </w:tcPr>
          <w:p w:rsidR="00457FA7" w:rsidRPr="00814A5B" w:rsidRDefault="00457FA7" w:rsidP="000E6D8D">
            <w:pPr>
              <w:pStyle w:val="Default"/>
              <w:rPr>
                <w:color w:val="auto"/>
              </w:rPr>
            </w:pPr>
            <w:r w:rsidRPr="00814A5B">
              <w:rPr>
                <w:color w:val="auto"/>
              </w:rPr>
              <w:t>Размещение объектов, иных территорий и (или) зон регионального значения не предусмотрено</w:t>
            </w:r>
          </w:p>
        </w:tc>
        <w:tc>
          <w:tcPr>
            <w:tcW w:w="2410" w:type="dxa"/>
            <w:vAlign w:val="center"/>
          </w:tcPr>
          <w:p w:rsidR="00457FA7" w:rsidRPr="00814A5B" w:rsidRDefault="00457FA7" w:rsidP="000E6D8D">
            <w:pPr>
              <w:pStyle w:val="Default"/>
              <w:rPr>
                <w:color w:val="auto"/>
              </w:rPr>
            </w:pPr>
            <w:r w:rsidRPr="00814A5B">
              <w:rPr>
                <w:color w:val="auto"/>
              </w:rPr>
              <w:t>Не устанавливается</w:t>
            </w:r>
          </w:p>
        </w:tc>
        <w:tc>
          <w:tcPr>
            <w:tcW w:w="1984" w:type="dxa"/>
            <w:vAlign w:val="center"/>
          </w:tcPr>
          <w:p w:rsidR="00457FA7" w:rsidRPr="002144AD" w:rsidRDefault="00457FA7" w:rsidP="00CF10D2">
            <w:pPr>
              <w:pStyle w:val="Default"/>
              <w:rPr>
                <w:color w:val="auto"/>
                <w:highlight w:val="yellow"/>
              </w:rPr>
            </w:pPr>
          </w:p>
        </w:tc>
      </w:tr>
      <w:tr w:rsidR="00457FA7" w:rsidRPr="00C06EBD" w:rsidTr="00814A5B">
        <w:trPr>
          <w:trHeight w:val="610"/>
          <w:jc w:val="center"/>
        </w:trPr>
        <w:tc>
          <w:tcPr>
            <w:tcW w:w="817" w:type="dxa"/>
            <w:vAlign w:val="center"/>
          </w:tcPr>
          <w:p w:rsidR="00457FA7" w:rsidRPr="00814A5B" w:rsidRDefault="00457FA7" w:rsidP="00814A5B">
            <w:pPr>
              <w:pStyle w:val="Default"/>
              <w:jc w:val="center"/>
              <w:rPr>
                <w:color w:val="auto"/>
              </w:rPr>
            </w:pPr>
            <w:r w:rsidRPr="00814A5B">
              <w:rPr>
                <w:color w:val="auto"/>
              </w:rPr>
              <w:t>2.</w:t>
            </w:r>
          </w:p>
        </w:tc>
        <w:tc>
          <w:tcPr>
            <w:tcW w:w="4678" w:type="dxa"/>
            <w:vAlign w:val="center"/>
          </w:tcPr>
          <w:p w:rsidR="00457FA7" w:rsidRPr="00814A5B" w:rsidRDefault="00457FA7" w:rsidP="00CF10D2">
            <w:pPr>
              <w:pStyle w:val="Default"/>
              <w:rPr>
                <w:color w:val="auto"/>
              </w:rPr>
            </w:pPr>
            <w:r w:rsidRPr="00814A5B">
              <w:rPr>
                <w:color w:val="auto"/>
              </w:rPr>
              <w:t>Объекты культурного наследия</w:t>
            </w:r>
          </w:p>
        </w:tc>
        <w:tc>
          <w:tcPr>
            <w:tcW w:w="2410" w:type="dxa"/>
          </w:tcPr>
          <w:p w:rsidR="00457FA7" w:rsidRPr="00814A5B" w:rsidRDefault="00457FA7" w:rsidP="00CF10D2">
            <w:pPr>
              <w:pStyle w:val="Default"/>
              <w:jc w:val="center"/>
              <w:rPr>
                <w:color w:val="auto"/>
              </w:rPr>
            </w:pPr>
          </w:p>
        </w:tc>
        <w:tc>
          <w:tcPr>
            <w:tcW w:w="1984" w:type="dxa"/>
            <w:vAlign w:val="center"/>
          </w:tcPr>
          <w:p w:rsidR="00457FA7" w:rsidRPr="002144AD" w:rsidRDefault="00457FA7" w:rsidP="00CF10D2">
            <w:pPr>
              <w:pStyle w:val="Default"/>
              <w:rPr>
                <w:color w:val="auto"/>
                <w:highlight w:val="yellow"/>
              </w:rPr>
            </w:pPr>
          </w:p>
        </w:tc>
      </w:tr>
      <w:tr w:rsidR="00457FA7" w:rsidRPr="00C06EBD" w:rsidTr="00814A5B">
        <w:trPr>
          <w:trHeight w:val="610"/>
          <w:jc w:val="center"/>
        </w:trPr>
        <w:tc>
          <w:tcPr>
            <w:tcW w:w="817" w:type="dxa"/>
            <w:vAlign w:val="center"/>
          </w:tcPr>
          <w:p w:rsidR="00457FA7" w:rsidRPr="00814A5B" w:rsidRDefault="00457FA7" w:rsidP="00814A5B">
            <w:pPr>
              <w:pStyle w:val="Default"/>
              <w:jc w:val="center"/>
              <w:rPr>
                <w:color w:val="auto"/>
              </w:rPr>
            </w:pPr>
            <w:r w:rsidRPr="00814A5B">
              <w:rPr>
                <w:color w:val="auto"/>
              </w:rPr>
              <w:t>2.1.</w:t>
            </w:r>
          </w:p>
        </w:tc>
        <w:tc>
          <w:tcPr>
            <w:tcW w:w="4678" w:type="dxa"/>
          </w:tcPr>
          <w:p w:rsidR="00457FA7" w:rsidRPr="00814A5B" w:rsidRDefault="00457FA7" w:rsidP="00CF10D2">
            <w:pPr>
              <w:pStyle w:val="Default"/>
              <w:rPr>
                <w:color w:val="auto"/>
              </w:rPr>
            </w:pPr>
            <w:r w:rsidRPr="00814A5B">
              <w:rPr>
                <w:color w:val="auto"/>
              </w:rPr>
              <w:t>Размещение объектов, иных территорий и (или) зон регионального значения не предусмотрено</w:t>
            </w:r>
          </w:p>
        </w:tc>
        <w:tc>
          <w:tcPr>
            <w:tcW w:w="2410" w:type="dxa"/>
            <w:vAlign w:val="center"/>
          </w:tcPr>
          <w:p w:rsidR="00457FA7" w:rsidRPr="00814A5B" w:rsidRDefault="00457FA7" w:rsidP="00CF10D2">
            <w:pPr>
              <w:pStyle w:val="Default"/>
              <w:rPr>
                <w:color w:val="auto"/>
              </w:rPr>
            </w:pPr>
            <w:r w:rsidRPr="00814A5B">
              <w:rPr>
                <w:color w:val="auto"/>
              </w:rPr>
              <w:t>Не устанавливается</w:t>
            </w:r>
          </w:p>
        </w:tc>
        <w:tc>
          <w:tcPr>
            <w:tcW w:w="1984" w:type="dxa"/>
            <w:vAlign w:val="center"/>
          </w:tcPr>
          <w:p w:rsidR="00457FA7" w:rsidRPr="002144AD" w:rsidRDefault="00457FA7" w:rsidP="00CF10D2">
            <w:pPr>
              <w:pStyle w:val="Default"/>
              <w:rPr>
                <w:color w:val="auto"/>
                <w:highlight w:val="yellow"/>
              </w:rPr>
            </w:pPr>
          </w:p>
        </w:tc>
      </w:tr>
      <w:tr w:rsidR="00814A5B" w:rsidRPr="00C06EBD" w:rsidTr="00814A5B">
        <w:trPr>
          <w:trHeight w:val="610"/>
          <w:jc w:val="center"/>
        </w:trPr>
        <w:tc>
          <w:tcPr>
            <w:tcW w:w="817" w:type="dxa"/>
            <w:vAlign w:val="center"/>
          </w:tcPr>
          <w:p w:rsidR="00814A5B" w:rsidRPr="00814A5B" w:rsidRDefault="00814A5B" w:rsidP="00814A5B">
            <w:pPr>
              <w:jc w:val="center"/>
            </w:pPr>
            <w:r w:rsidRPr="00814A5B">
              <w:t>3.</w:t>
            </w:r>
          </w:p>
        </w:tc>
        <w:tc>
          <w:tcPr>
            <w:tcW w:w="9072" w:type="dxa"/>
            <w:gridSpan w:val="3"/>
            <w:vAlign w:val="center"/>
          </w:tcPr>
          <w:p w:rsidR="00814A5B" w:rsidRPr="00814A5B" w:rsidRDefault="00814A5B" w:rsidP="00814A5B">
            <w:r w:rsidRPr="00814A5B">
              <w:t>Объекты капитального строительства</w:t>
            </w:r>
          </w:p>
        </w:tc>
      </w:tr>
      <w:tr w:rsidR="00814A5B" w:rsidRPr="00C06EBD" w:rsidTr="00814A5B">
        <w:trPr>
          <w:trHeight w:val="610"/>
          <w:jc w:val="center"/>
        </w:trPr>
        <w:tc>
          <w:tcPr>
            <w:tcW w:w="817" w:type="dxa"/>
            <w:vAlign w:val="center"/>
          </w:tcPr>
          <w:p w:rsidR="00814A5B" w:rsidRPr="00300217" w:rsidRDefault="00814A5B" w:rsidP="00814A5B">
            <w:pPr>
              <w:jc w:val="center"/>
            </w:pPr>
            <w:r w:rsidRPr="00300217">
              <w:t>3.1.</w:t>
            </w:r>
          </w:p>
        </w:tc>
        <w:tc>
          <w:tcPr>
            <w:tcW w:w="4678" w:type="dxa"/>
          </w:tcPr>
          <w:p w:rsidR="00814A5B" w:rsidRPr="00300217" w:rsidRDefault="00814A5B" w:rsidP="00814A5B">
            <w:r w:rsidRPr="00300217">
              <w:t xml:space="preserve">Строительство обособленных структурных подразделений медицинской организации, оказывающей первичную </w:t>
            </w:r>
            <w:proofErr w:type="spellStart"/>
            <w:r w:rsidRPr="00300217">
              <w:t>медикосанитарную</w:t>
            </w:r>
            <w:proofErr w:type="spellEnd"/>
            <w:r w:rsidRPr="00300217">
              <w:t xml:space="preserve"> помощь</w:t>
            </w:r>
          </w:p>
        </w:tc>
        <w:tc>
          <w:tcPr>
            <w:tcW w:w="2410" w:type="dxa"/>
            <w:vAlign w:val="center"/>
          </w:tcPr>
          <w:p w:rsidR="00814A5B" w:rsidRPr="00300217" w:rsidRDefault="00814A5B" w:rsidP="00814A5B">
            <w:pPr>
              <w:jc w:val="center"/>
            </w:pPr>
            <w:r w:rsidRPr="00300217">
              <w:t>с</w:t>
            </w:r>
            <w:proofErr w:type="gramStart"/>
            <w:r w:rsidRPr="00300217">
              <w:t>.П</w:t>
            </w:r>
            <w:proofErr w:type="gramEnd"/>
            <w:r w:rsidRPr="00300217">
              <w:t xml:space="preserve">исцово, д.Бутово, </w:t>
            </w:r>
            <w:proofErr w:type="spellStart"/>
            <w:r w:rsidRPr="00300217">
              <w:t>д.Михеево</w:t>
            </w:r>
            <w:proofErr w:type="spellEnd"/>
          </w:p>
        </w:tc>
        <w:tc>
          <w:tcPr>
            <w:tcW w:w="1984" w:type="dxa"/>
            <w:vAlign w:val="center"/>
          </w:tcPr>
          <w:p w:rsidR="00814A5B" w:rsidRPr="00300217" w:rsidRDefault="00814A5B" w:rsidP="00814A5B">
            <w:pPr>
              <w:jc w:val="center"/>
            </w:pPr>
            <w:r w:rsidRPr="00300217">
              <w:t>Ж</w:t>
            </w:r>
          </w:p>
        </w:tc>
      </w:tr>
      <w:tr w:rsidR="00814A5B" w:rsidRPr="00C06EBD" w:rsidTr="00814A5B">
        <w:trPr>
          <w:trHeight w:val="610"/>
          <w:jc w:val="center"/>
        </w:trPr>
        <w:tc>
          <w:tcPr>
            <w:tcW w:w="817" w:type="dxa"/>
            <w:vAlign w:val="center"/>
          </w:tcPr>
          <w:p w:rsidR="00814A5B" w:rsidRPr="00300217" w:rsidRDefault="00814A5B" w:rsidP="00814A5B">
            <w:pPr>
              <w:jc w:val="center"/>
            </w:pPr>
            <w:r w:rsidRPr="00300217">
              <w:t>3.2.</w:t>
            </w:r>
          </w:p>
        </w:tc>
        <w:tc>
          <w:tcPr>
            <w:tcW w:w="4678" w:type="dxa"/>
          </w:tcPr>
          <w:p w:rsidR="00814A5B" w:rsidRPr="00300217" w:rsidRDefault="00814A5B" w:rsidP="00814A5B">
            <w:r w:rsidRPr="00300217">
              <w:t xml:space="preserve">Строительство газораспределительной станции </w:t>
            </w:r>
          </w:p>
        </w:tc>
        <w:tc>
          <w:tcPr>
            <w:tcW w:w="2410" w:type="dxa"/>
            <w:vAlign w:val="center"/>
          </w:tcPr>
          <w:p w:rsidR="00814A5B" w:rsidRPr="0005147F" w:rsidRDefault="00814A5B" w:rsidP="00814A5B">
            <w:pPr>
              <w:jc w:val="center"/>
            </w:pPr>
            <w:r w:rsidRPr="0005147F">
              <w:t xml:space="preserve">Северно-восточнее </w:t>
            </w:r>
            <w:proofErr w:type="gramStart"/>
            <w:r w:rsidRPr="0005147F">
              <w:t>от</w:t>
            </w:r>
            <w:proofErr w:type="gramEnd"/>
            <w:r w:rsidRPr="0005147F">
              <w:t xml:space="preserve"> с. Писцово</w:t>
            </w:r>
          </w:p>
        </w:tc>
        <w:tc>
          <w:tcPr>
            <w:tcW w:w="1984" w:type="dxa"/>
            <w:vAlign w:val="center"/>
          </w:tcPr>
          <w:p w:rsidR="00814A5B" w:rsidRDefault="00814A5B" w:rsidP="00814A5B">
            <w:pPr>
              <w:jc w:val="center"/>
            </w:pPr>
            <w:r w:rsidRPr="0005147F">
              <w:t>И</w:t>
            </w:r>
          </w:p>
        </w:tc>
      </w:tr>
      <w:tr w:rsidR="00814A5B" w:rsidRPr="00C06EBD" w:rsidTr="00814A5B">
        <w:trPr>
          <w:trHeight w:val="610"/>
          <w:jc w:val="center"/>
        </w:trPr>
        <w:tc>
          <w:tcPr>
            <w:tcW w:w="817" w:type="dxa"/>
            <w:vAlign w:val="center"/>
          </w:tcPr>
          <w:p w:rsidR="00814A5B" w:rsidRPr="00A0675C" w:rsidRDefault="00814A5B" w:rsidP="00814A5B">
            <w:pPr>
              <w:jc w:val="center"/>
            </w:pPr>
            <w:r w:rsidRPr="00A0675C">
              <w:t>3.3.</w:t>
            </w:r>
          </w:p>
        </w:tc>
        <w:tc>
          <w:tcPr>
            <w:tcW w:w="4678" w:type="dxa"/>
          </w:tcPr>
          <w:p w:rsidR="00814A5B" w:rsidRPr="00A0675C" w:rsidRDefault="00814A5B" w:rsidP="00814A5B">
            <w:r w:rsidRPr="00A0675C">
              <w:t>Строительство распределительного газопровода высокого давления</w:t>
            </w:r>
          </w:p>
        </w:tc>
        <w:tc>
          <w:tcPr>
            <w:tcW w:w="2410" w:type="dxa"/>
            <w:vAlign w:val="center"/>
          </w:tcPr>
          <w:p w:rsidR="00814A5B" w:rsidRPr="00A0675C" w:rsidRDefault="00814A5B" w:rsidP="00814A5B">
            <w:pPr>
              <w:jc w:val="center"/>
            </w:pPr>
            <w:r w:rsidRPr="00A0675C">
              <w:t>с</w:t>
            </w:r>
            <w:proofErr w:type="gramStart"/>
            <w:r w:rsidRPr="00A0675C">
              <w:t>.С</w:t>
            </w:r>
            <w:proofErr w:type="gramEnd"/>
            <w:r w:rsidRPr="00A0675C">
              <w:t xml:space="preserve">елезнево – </w:t>
            </w:r>
            <w:proofErr w:type="spellStart"/>
            <w:r w:rsidRPr="00A0675C">
              <w:t>д.Юрцыно</w:t>
            </w:r>
            <w:proofErr w:type="spellEnd"/>
          </w:p>
        </w:tc>
        <w:tc>
          <w:tcPr>
            <w:tcW w:w="1984" w:type="dxa"/>
            <w:vAlign w:val="center"/>
          </w:tcPr>
          <w:p w:rsidR="00814A5B" w:rsidRDefault="00814A5B" w:rsidP="00814A5B">
            <w:pPr>
              <w:jc w:val="center"/>
            </w:pPr>
            <w:r w:rsidRPr="00A0675C">
              <w:t>СХ</w:t>
            </w:r>
          </w:p>
        </w:tc>
      </w:tr>
    </w:tbl>
    <w:p w:rsidR="00CF10D2" w:rsidRPr="00C06EBD" w:rsidRDefault="00CF10D2" w:rsidP="00CF10D2">
      <w:pPr>
        <w:rPr>
          <w:b/>
          <w:color w:val="00B0F0"/>
        </w:rPr>
      </w:pPr>
    </w:p>
    <w:p w:rsidR="00CF10D2" w:rsidRPr="0074535E" w:rsidRDefault="00394193" w:rsidP="00D32103">
      <w:pPr>
        <w:pStyle w:val="2"/>
      </w:pPr>
      <w:bookmarkStart w:id="145" w:name="_Toc119082604"/>
      <w:r w:rsidRPr="0074535E">
        <w:t>4</w:t>
      </w:r>
      <w:r w:rsidR="00CF10D2" w:rsidRPr="0074535E">
        <w:t>.</w:t>
      </w:r>
      <w:r w:rsidRPr="0074535E">
        <w:t>1</w:t>
      </w:r>
      <w:r w:rsidR="00CF10D2" w:rsidRPr="0074535E">
        <w:t xml:space="preserve"> Определение функциональных зон, в которых планируется размещение объектов регионального значения</w:t>
      </w:r>
      <w:r w:rsidR="0074535E" w:rsidRPr="0074535E">
        <w:t xml:space="preserve"> </w:t>
      </w:r>
      <w:r w:rsidR="00CF10D2" w:rsidRPr="0074535E">
        <w:t>и местоположения линейных объектов регионального значения</w:t>
      </w:r>
      <w:bookmarkEnd w:id="145"/>
    </w:p>
    <w:p w:rsidR="00CF10D2" w:rsidRPr="00394193" w:rsidRDefault="00CF10D2" w:rsidP="00CF10D2">
      <w:pPr>
        <w:pStyle w:val="Default"/>
        <w:ind w:firstLine="567"/>
        <w:jc w:val="both"/>
        <w:rPr>
          <w:color w:val="auto"/>
        </w:rPr>
      </w:pPr>
      <w:proofErr w:type="gramStart"/>
      <w:r w:rsidRPr="00394193">
        <w:rPr>
          <w:bCs/>
          <w:color w:val="auto"/>
        </w:rPr>
        <w:t xml:space="preserve">В Генеральном плане </w:t>
      </w:r>
      <w:r w:rsidRPr="00394193">
        <w:rPr>
          <w:color w:val="auto"/>
        </w:rPr>
        <w:t xml:space="preserve">с учетом сведений о видах, назначении и наименованиях планируемых для размещения на территориях МО объектов </w:t>
      </w:r>
      <w:r w:rsidRPr="00394193">
        <w:rPr>
          <w:bCs/>
          <w:color w:val="auto"/>
        </w:rPr>
        <w:t xml:space="preserve">регионального </w:t>
      </w:r>
      <w:r w:rsidRPr="00394193">
        <w:rPr>
          <w:color w:val="auto"/>
        </w:rPr>
        <w:t xml:space="preserve">значения и размещение объектов, иных территорий и (или) зон </w:t>
      </w:r>
      <w:r w:rsidRPr="00394193">
        <w:rPr>
          <w:bCs/>
          <w:color w:val="auto"/>
        </w:rPr>
        <w:t xml:space="preserve">регионального </w:t>
      </w:r>
      <w:r w:rsidRPr="00394193">
        <w:rPr>
          <w:color w:val="auto"/>
        </w:rPr>
        <w:t xml:space="preserve">значения, отображенных </w:t>
      </w:r>
      <w:r w:rsidRPr="00394193">
        <w:rPr>
          <w:bCs/>
          <w:color w:val="auto"/>
        </w:rPr>
        <w:t xml:space="preserve">в схеме территориального планирования </w:t>
      </w:r>
      <w:r w:rsidR="00AC073B">
        <w:rPr>
          <w:bCs/>
          <w:color w:val="auto"/>
        </w:rPr>
        <w:t>Ивановской</w:t>
      </w:r>
      <w:r w:rsidR="0062390B">
        <w:rPr>
          <w:bCs/>
          <w:color w:val="auto"/>
        </w:rPr>
        <w:t xml:space="preserve"> области</w:t>
      </w:r>
      <w:r w:rsidRPr="00394193">
        <w:rPr>
          <w:bCs/>
          <w:color w:val="auto"/>
        </w:rPr>
        <w:t>, установлены, соответствующие функциональные зоны</w:t>
      </w:r>
      <w:r w:rsidRPr="00394193">
        <w:rPr>
          <w:color w:val="auto"/>
        </w:rPr>
        <w:t xml:space="preserve">, в которых планируется размещение объектов </w:t>
      </w:r>
      <w:r w:rsidRPr="00394193">
        <w:rPr>
          <w:bCs/>
          <w:color w:val="auto"/>
        </w:rPr>
        <w:t xml:space="preserve">регионального </w:t>
      </w:r>
      <w:r w:rsidRPr="00394193">
        <w:rPr>
          <w:color w:val="auto"/>
        </w:rPr>
        <w:t xml:space="preserve">значения, и (или) местоположения линейных объектов </w:t>
      </w:r>
      <w:r w:rsidRPr="00394193">
        <w:rPr>
          <w:bCs/>
          <w:color w:val="auto"/>
        </w:rPr>
        <w:t xml:space="preserve">регионального </w:t>
      </w:r>
      <w:r w:rsidRPr="00394193">
        <w:rPr>
          <w:color w:val="auto"/>
        </w:rPr>
        <w:t>значения, которые, в соответствии с Федеральным</w:t>
      </w:r>
      <w:proofErr w:type="gramEnd"/>
      <w:r w:rsidRPr="00394193">
        <w:rPr>
          <w:color w:val="auto"/>
        </w:rPr>
        <w:t xml:space="preserve">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относятся к объектам, которые могут находиться в собственности </w:t>
      </w:r>
      <w:r w:rsidR="00AC073B">
        <w:rPr>
          <w:color w:val="auto"/>
        </w:rPr>
        <w:t>Ивановской</w:t>
      </w:r>
      <w:r w:rsidR="0062390B">
        <w:rPr>
          <w:color w:val="auto"/>
        </w:rPr>
        <w:t xml:space="preserve"> области</w:t>
      </w:r>
      <w:r w:rsidRPr="00394193">
        <w:rPr>
          <w:color w:val="auto"/>
        </w:rPr>
        <w:t xml:space="preserve">. </w:t>
      </w:r>
    </w:p>
    <w:p w:rsidR="00CF10D2" w:rsidRPr="00C06EBD" w:rsidRDefault="00CF10D2" w:rsidP="00CF10D2">
      <w:pPr>
        <w:ind w:firstLine="567"/>
        <w:jc w:val="both"/>
        <w:rPr>
          <w:color w:val="00B0F0"/>
        </w:rPr>
      </w:pPr>
      <w:proofErr w:type="gramStart"/>
      <w:r w:rsidRPr="00394193">
        <w:t xml:space="preserve">Функциональные зоны и их условные обозначения, в том числе коды объектов, установлены в соответствии с пунктом 46 Приложения к приказу Министерства регионального развития Российской Федерации от 30 января 2012 г. № 19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(далее – Приказ </w:t>
      </w:r>
      <w:proofErr w:type="spellStart"/>
      <w:r w:rsidRPr="00394193">
        <w:t>Минрегиона</w:t>
      </w:r>
      <w:proofErr w:type="spellEnd"/>
      <w:r w:rsidRPr="00394193">
        <w:t xml:space="preserve"> от 30 января 2012 г. № 19</w:t>
      </w:r>
      <w:r w:rsidRPr="00A65587">
        <w:t>).</w:t>
      </w:r>
      <w:proofErr w:type="gramEnd"/>
    </w:p>
    <w:p w:rsidR="00CF10D2" w:rsidRPr="00394193" w:rsidRDefault="00CF10D2" w:rsidP="0074535E">
      <w:pPr>
        <w:pStyle w:val="7"/>
      </w:pPr>
      <w:r w:rsidRPr="00394193">
        <w:t>Таблица 4.1</w:t>
      </w:r>
      <w:r w:rsidR="00394193" w:rsidRPr="00394193">
        <w:t>.1</w:t>
      </w:r>
    </w:p>
    <w:tbl>
      <w:tblPr>
        <w:tblStyle w:val="afa"/>
        <w:tblW w:w="10049" w:type="dxa"/>
        <w:jc w:val="center"/>
        <w:tblLayout w:type="fixed"/>
        <w:tblLook w:val="0000"/>
      </w:tblPr>
      <w:tblGrid>
        <w:gridCol w:w="817"/>
        <w:gridCol w:w="4394"/>
        <w:gridCol w:w="2854"/>
        <w:gridCol w:w="1984"/>
      </w:tblGrid>
      <w:tr w:rsidR="00CF10D2" w:rsidRPr="00C06EBD" w:rsidTr="007E17EB">
        <w:trPr>
          <w:trHeight w:val="611"/>
          <w:tblHeader/>
          <w:jc w:val="center"/>
        </w:trPr>
        <w:tc>
          <w:tcPr>
            <w:tcW w:w="817" w:type="dxa"/>
            <w:vAlign w:val="center"/>
          </w:tcPr>
          <w:p w:rsidR="00CF10D2" w:rsidRPr="0074535E" w:rsidRDefault="00CF10D2" w:rsidP="0074535E">
            <w:pPr>
              <w:pStyle w:val="Default"/>
              <w:jc w:val="center"/>
              <w:rPr>
                <w:b/>
                <w:color w:val="auto"/>
              </w:rPr>
            </w:pPr>
            <w:r w:rsidRPr="0074535E">
              <w:rPr>
                <w:b/>
                <w:bCs/>
                <w:color w:val="auto"/>
              </w:rPr>
              <w:t xml:space="preserve">№ </w:t>
            </w:r>
            <w:proofErr w:type="spellStart"/>
            <w:proofErr w:type="gramStart"/>
            <w:r w:rsidRPr="0074535E">
              <w:rPr>
                <w:b/>
                <w:bCs/>
                <w:color w:val="auto"/>
              </w:rPr>
              <w:t>п</w:t>
            </w:r>
            <w:proofErr w:type="spellEnd"/>
            <w:proofErr w:type="gramEnd"/>
            <w:r w:rsidRPr="0074535E">
              <w:rPr>
                <w:b/>
                <w:bCs/>
                <w:color w:val="auto"/>
              </w:rPr>
              <w:t>/</w:t>
            </w:r>
            <w:proofErr w:type="spellStart"/>
            <w:r w:rsidRPr="0074535E">
              <w:rPr>
                <w:b/>
                <w:bCs/>
                <w:color w:val="auto"/>
              </w:rPr>
              <w:t>п</w:t>
            </w:r>
            <w:proofErr w:type="spellEnd"/>
          </w:p>
        </w:tc>
        <w:tc>
          <w:tcPr>
            <w:tcW w:w="4394" w:type="dxa"/>
            <w:vAlign w:val="center"/>
          </w:tcPr>
          <w:p w:rsidR="00CF10D2" w:rsidRPr="0074535E" w:rsidRDefault="00CF10D2" w:rsidP="0074535E">
            <w:pPr>
              <w:pStyle w:val="Default"/>
              <w:jc w:val="center"/>
              <w:rPr>
                <w:b/>
                <w:color w:val="auto"/>
              </w:rPr>
            </w:pPr>
            <w:r w:rsidRPr="0074535E">
              <w:rPr>
                <w:b/>
                <w:bCs/>
                <w:color w:val="auto"/>
              </w:rPr>
              <w:t>Наименование объекта</w:t>
            </w:r>
          </w:p>
        </w:tc>
        <w:tc>
          <w:tcPr>
            <w:tcW w:w="2854" w:type="dxa"/>
            <w:vAlign w:val="center"/>
          </w:tcPr>
          <w:p w:rsidR="00CF10D2" w:rsidRPr="0074535E" w:rsidRDefault="00CF10D2" w:rsidP="0074535E">
            <w:pPr>
              <w:pStyle w:val="Default"/>
              <w:jc w:val="center"/>
              <w:rPr>
                <w:b/>
                <w:color w:val="auto"/>
              </w:rPr>
            </w:pPr>
            <w:r w:rsidRPr="0074535E">
              <w:rPr>
                <w:b/>
                <w:bCs/>
                <w:color w:val="auto"/>
              </w:rPr>
              <w:t>Наименование установленной функциональной зоны/категория земель</w:t>
            </w:r>
          </w:p>
        </w:tc>
        <w:tc>
          <w:tcPr>
            <w:tcW w:w="1984" w:type="dxa"/>
            <w:vAlign w:val="center"/>
          </w:tcPr>
          <w:p w:rsidR="00CF10D2" w:rsidRPr="0074535E" w:rsidRDefault="00CF10D2" w:rsidP="0074535E">
            <w:pPr>
              <w:pStyle w:val="Default"/>
              <w:jc w:val="center"/>
              <w:rPr>
                <w:b/>
                <w:bCs/>
                <w:color w:val="auto"/>
              </w:rPr>
            </w:pPr>
            <w:r w:rsidRPr="0074535E">
              <w:rPr>
                <w:b/>
                <w:bCs/>
                <w:color w:val="auto"/>
              </w:rPr>
              <w:t>Основные параметры функциональной зоны</w:t>
            </w:r>
          </w:p>
        </w:tc>
      </w:tr>
      <w:tr w:rsidR="00CF10D2" w:rsidRPr="00C06EBD" w:rsidTr="0074535E">
        <w:trPr>
          <w:trHeight w:val="409"/>
          <w:jc w:val="center"/>
        </w:trPr>
        <w:tc>
          <w:tcPr>
            <w:tcW w:w="817" w:type="dxa"/>
            <w:vAlign w:val="center"/>
          </w:tcPr>
          <w:p w:rsidR="00CF10D2" w:rsidRPr="00814A5B" w:rsidRDefault="00CF10D2" w:rsidP="00CF10D2">
            <w:pPr>
              <w:pStyle w:val="Default"/>
              <w:rPr>
                <w:color w:val="auto"/>
              </w:rPr>
            </w:pPr>
            <w:r w:rsidRPr="00814A5B">
              <w:rPr>
                <w:color w:val="auto"/>
              </w:rPr>
              <w:t>1.</w:t>
            </w:r>
          </w:p>
        </w:tc>
        <w:tc>
          <w:tcPr>
            <w:tcW w:w="9232" w:type="dxa"/>
            <w:gridSpan w:val="3"/>
            <w:vAlign w:val="center"/>
          </w:tcPr>
          <w:p w:rsidR="00CF10D2" w:rsidRPr="00814A5B" w:rsidRDefault="00CF10D2" w:rsidP="00CF10D2">
            <w:pPr>
              <w:pStyle w:val="Default"/>
              <w:rPr>
                <w:color w:val="auto"/>
              </w:rPr>
            </w:pPr>
            <w:r w:rsidRPr="00814A5B">
              <w:rPr>
                <w:color w:val="auto"/>
              </w:rPr>
              <w:t>Особо охраняемые природные территории</w:t>
            </w:r>
          </w:p>
        </w:tc>
      </w:tr>
      <w:tr w:rsidR="00457FA7" w:rsidRPr="00C06EBD" w:rsidTr="0074535E">
        <w:trPr>
          <w:trHeight w:val="1741"/>
          <w:jc w:val="center"/>
        </w:trPr>
        <w:tc>
          <w:tcPr>
            <w:tcW w:w="817" w:type="dxa"/>
            <w:vAlign w:val="center"/>
          </w:tcPr>
          <w:p w:rsidR="00457FA7" w:rsidRPr="00814A5B" w:rsidRDefault="00457FA7" w:rsidP="00CF10D2">
            <w:pPr>
              <w:pStyle w:val="Default"/>
              <w:rPr>
                <w:color w:val="auto"/>
              </w:rPr>
            </w:pPr>
          </w:p>
        </w:tc>
        <w:tc>
          <w:tcPr>
            <w:tcW w:w="4394" w:type="dxa"/>
          </w:tcPr>
          <w:p w:rsidR="00457FA7" w:rsidRPr="00814A5B" w:rsidRDefault="00457FA7" w:rsidP="00CF10D2">
            <w:pPr>
              <w:pStyle w:val="Default"/>
              <w:rPr>
                <w:color w:val="auto"/>
              </w:rPr>
            </w:pPr>
            <w:r w:rsidRPr="00814A5B">
              <w:rPr>
                <w:color w:val="auto"/>
              </w:rPr>
              <w:t>Размещение объектов, иных территорий и (или) зон регионального значения не предусмотрено</w:t>
            </w:r>
          </w:p>
          <w:p w:rsidR="00457FA7" w:rsidRPr="00814A5B" w:rsidRDefault="00457FA7" w:rsidP="00CF10D2">
            <w:pPr>
              <w:pStyle w:val="Default"/>
              <w:rPr>
                <w:color w:val="auto"/>
              </w:rPr>
            </w:pPr>
          </w:p>
          <w:p w:rsidR="00457FA7" w:rsidRPr="00814A5B" w:rsidRDefault="00457FA7" w:rsidP="00CF10D2">
            <w:pPr>
              <w:pStyle w:val="Default"/>
              <w:rPr>
                <w:color w:val="auto"/>
              </w:rPr>
            </w:pPr>
          </w:p>
        </w:tc>
        <w:tc>
          <w:tcPr>
            <w:tcW w:w="2854" w:type="dxa"/>
            <w:vAlign w:val="center"/>
          </w:tcPr>
          <w:p w:rsidR="00457FA7" w:rsidRPr="00814A5B" w:rsidRDefault="00457FA7" w:rsidP="00457FA7">
            <w:pPr>
              <w:pStyle w:val="Default"/>
              <w:rPr>
                <w:color w:val="auto"/>
              </w:rPr>
            </w:pPr>
            <w:r w:rsidRPr="00814A5B">
              <w:rPr>
                <w:color w:val="auto"/>
              </w:rPr>
              <w:t>Не устанавливается</w:t>
            </w:r>
          </w:p>
          <w:p w:rsidR="00457FA7" w:rsidRPr="00814A5B" w:rsidRDefault="00457FA7" w:rsidP="00CF10D2">
            <w:pPr>
              <w:pStyle w:val="Default"/>
              <w:rPr>
                <w:color w:val="auto"/>
              </w:rPr>
            </w:pPr>
          </w:p>
        </w:tc>
        <w:tc>
          <w:tcPr>
            <w:tcW w:w="1984" w:type="dxa"/>
            <w:vAlign w:val="center"/>
          </w:tcPr>
          <w:p w:rsidR="00457FA7" w:rsidRPr="00814A5B" w:rsidRDefault="00457FA7" w:rsidP="00CF10D2">
            <w:pPr>
              <w:pStyle w:val="Default"/>
              <w:rPr>
                <w:color w:val="auto"/>
              </w:rPr>
            </w:pPr>
            <w:r w:rsidRPr="00814A5B">
              <w:rPr>
                <w:color w:val="auto"/>
              </w:rPr>
              <w:t>-</w:t>
            </w:r>
          </w:p>
        </w:tc>
      </w:tr>
      <w:tr w:rsidR="00CF10D2" w:rsidRPr="00C06EBD" w:rsidTr="0074535E">
        <w:trPr>
          <w:trHeight w:val="610"/>
          <w:jc w:val="center"/>
        </w:trPr>
        <w:tc>
          <w:tcPr>
            <w:tcW w:w="817" w:type="dxa"/>
            <w:vAlign w:val="center"/>
          </w:tcPr>
          <w:p w:rsidR="00CF10D2" w:rsidRPr="00814A5B" w:rsidRDefault="00CF10D2" w:rsidP="00CF10D2">
            <w:pPr>
              <w:pStyle w:val="Default"/>
              <w:rPr>
                <w:color w:val="auto"/>
              </w:rPr>
            </w:pPr>
            <w:r w:rsidRPr="00814A5B">
              <w:rPr>
                <w:color w:val="auto"/>
              </w:rPr>
              <w:t>2.</w:t>
            </w:r>
          </w:p>
        </w:tc>
        <w:tc>
          <w:tcPr>
            <w:tcW w:w="9232" w:type="dxa"/>
            <w:gridSpan w:val="3"/>
            <w:vAlign w:val="center"/>
          </w:tcPr>
          <w:p w:rsidR="00CF10D2" w:rsidRPr="00814A5B" w:rsidRDefault="00CF10D2" w:rsidP="00CF10D2">
            <w:pPr>
              <w:pStyle w:val="Default"/>
              <w:rPr>
                <w:color w:val="auto"/>
              </w:rPr>
            </w:pPr>
            <w:r w:rsidRPr="00814A5B">
              <w:rPr>
                <w:color w:val="auto"/>
              </w:rPr>
              <w:t>Объекты культурного наследия</w:t>
            </w:r>
          </w:p>
        </w:tc>
      </w:tr>
      <w:tr w:rsidR="00CF10D2" w:rsidRPr="00C06EBD" w:rsidTr="0074535E">
        <w:trPr>
          <w:trHeight w:val="610"/>
          <w:jc w:val="center"/>
        </w:trPr>
        <w:tc>
          <w:tcPr>
            <w:tcW w:w="817" w:type="dxa"/>
            <w:vAlign w:val="center"/>
          </w:tcPr>
          <w:p w:rsidR="00CF10D2" w:rsidRPr="00814A5B" w:rsidRDefault="00CF10D2" w:rsidP="00CF10D2">
            <w:pPr>
              <w:pStyle w:val="Default"/>
              <w:rPr>
                <w:color w:val="auto"/>
              </w:rPr>
            </w:pPr>
            <w:r w:rsidRPr="00814A5B">
              <w:rPr>
                <w:color w:val="auto"/>
              </w:rPr>
              <w:t>2.1.</w:t>
            </w:r>
          </w:p>
        </w:tc>
        <w:tc>
          <w:tcPr>
            <w:tcW w:w="4394" w:type="dxa"/>
          </w:tcPr>
          <w:p w:rsidR="00457FA7" w:rsidRPr="00814A5B" w:rsidRDefault="00457FA7" w:rsidP="00457FA7">
            <w:pPr>
              <w:pStyle w:val="Default"/>
              <w:rPr>
                <w:color w:val="auto"/>
              </w:rPr>
            </w:pPr>
            <w:r w:rsidRPr="00814A5B">
              <w:rPr>
                <w:color w:val="auto"/>
              </w:rPr>
              <w:t>Размещение объектов, иных территорий и (или) зон регионального значения не предусмотрено</w:t>
            </w:r>
          </w:p>
          <w:p w:rsidR="00CF10D2" w:rsidRPr="00814A5B" w:rsidRDefault="00CF10D2" w:rsidP="00CF10D2">
            <w:pPr>
              <w:pStyle w:val="Default"/>
              <w:rPr>
                <w:color w:val="auto"/>
              </w:rPr>
            </w:pPr>
          </w:p>
        </w:tc>
        <w:tc>
          <w:tcPr>
            <w:tcW w:w="2854" w:type="dxa"/>
            <w:vAlign w:val="center"/>
          </w:tcPr>
          <w:p w:rsidR="00CF10D2" w:rsidRPr="00814A5B" w:rsidRDefault="00CF10D2" w:rsidP="00CF10D2">
            <w:pPr>
              <w:pStyle w:val="Default"/>
              <w:rPr>
                <w:color w:val="auto"/>
              </w:rPr>
            </w:pPr>
            <w:r w:rsidRPr="00814A5B">
              <w:rPr>
                <w:color w:val="auto"/>
              </w:rPr>
              <w:t>Не устанавливается</w:t>
            </w:r>
          </w:p>
        </w:tc>
        <w:tc>
          <w:tcPr>
            <w:tcW w:w="1984" w:type="dxa"/>
            <w:vAlign w:val="center"/>
          </w:tcPr>
          <w:p w:rsidR="00CF10D2" w:rsidRPr="00814A5B" w:rsidRDefault="00457FA7" w:rsidP="00CF10D2">
            <w:pPr>
              <w:pStyle w:val="Default"/>
              <w:rPr>
                <w:color w:val="auto"/>
              </w:rPr>
            </w:pPr>
            <w:r w:rsidRPr="00814A5B">
              <w:rPr>
                <w:color w:val="auto"/>
              </w:rPr>
              <w:t>-</w:t>
            </w:r>
          </w:p>
        </w:tc>
      </w:tr>
      <w:tr w:rsidR="00CF10D2" w:rsidRPr="00C06EBD" w:rsidTr="0074535E">
        <w:trPr>
          <w:trHeight w:val="610"/>
          <w:jc w:val="center"/>
        </w:trPr>
        <w:tc>
          <w:tcPr>
            <w:tcW w:w="817" w:type="dxa"/>
            <w:vAlign w:val="center"/>
          </w:tcPr>
          <w:p w:rsidR="00CF10D2" w:rsidRPr="00814A5B" w:rsidRDefault="00CF10D2" w:rsidP="00CF10D2">
            <w:pPr>
              <w:pStyle w:val="Default"/>
              <w:rPr>
                <w:color w:val="auto"/>
              </w:rPr>
            </w:pPr>
            <w:r w:rsidRPr="00814A5B">
              <w:rPr>
                <w:color w:val="auto"/>
              </w:rPr>
              <w:t>3.</w:t>
            </w:r>
          </w:p>
        </w:tc>
        <w:tc>
          <w:tcPr>
            <w:tcW w:w="9232" w:type="dxa"/>
            <w:gridSpan w:val="3"/>
            <w:vAlign w:val="center"/>
          </w:tcPr>
          <w:p w:rsidR="00CF10D2" w:rsidRPr="00814A5B" w:rsidRDefault="00CF10D2" w:rsidP="00CF10D2">
            <w:pPr>
              <w:pStyle w:val="Default"/>
              <w:rPr>
                <w:color w:val="auto"/>
              </w:rPr>
            </w:pPr>
            <w:r w:rsidRPr="00814A5B">
              <w:rPr>
                <w:color w:val="auto"/>
              </w:rPr>
              <w:t>Объекты капитального строительства</w:t>
            </w:r>
          </w:p>
        </w:tc>
      </w:tr>
      <w:tr w:rsidR="00814A5B" w:rsidRPr="00C06EBD" w:rsidTr="00814A5B">
        <w:trPr>
          <w:trHeight w:val="610"/>
          <w:jc w:val="center"/>
        </w:trPr>
        <w:tc>
          <w:tcPr>
            <w:tcW w:w="817" w:type="dxa"/>
          </w:tcPr>
          <w:p w:rsidR="00814A5B" w:rsidRPr="00C14950" w:rsidRDefault="00814A5B" w:rsidP="00814A5B">
            <w:r w:rsidRPr="00C14950">
              <w:t>3.1.</w:t>
            </w:r>
          </w:p>
        </w:tc>
        <w:tc>
          <w:tcPr>
            <w:tcW w:w="4394" w:type="dxa"/>
          </w:tcPr>
          <w:p w:rsidR="00814A5B" w:rsidRPr="00C14950" w:rsidRDefault="00814A5B" w:rsidP="00814A5B">
            <w:r w:rsidRPr="00C14950">
              <w:t xml:space="preserve">Строительство обособленных структурных подразделений медицинской организации, оказывающей первичную </w:t>
            </w:r>
            <w:proofErr w:type="spellStart"/>
            <w:r w:rsidRPr="00C14950">
              <w:t>медикосанитарную</w:t>
            </w:r>
            <w:proofErr w:type="spellEnd"/>
            <w:r w:rsidRPr="00C14950">
              <w:t xml:space="preserve"> помощь</w:t>
            </w:r>
          </w:p>
        </w:tc>
        <w:tc>
          <w:tcPr>
            <w:tcW w:w="2854" w:type="dxa"/>
            <w:vAlign w:val="center"/>
          </w:tcPr>
          <w:p w:rsidR="00814A5B" w:rsidRPr="00814A5B" w:rsidRDefault="00814A5B" w:rsidP="00814A5B">
            <w:pPr>
              <w:pStyle w:val="Default"/>
              <w:jc w:val="center"/>
              <w:rPr>
                <w:color w:val="auto"/>
              </w:rPr>
            </w:pPr>
            <w:r>
              <w:rPr>
                <w:color w:val="auto"/>
              </w:rPr>
              <w:t>Ж</w:t>
            </w:r>
          </w:p>
        </w:tc>
        <w:tc>
          <w:tcPr>
            <w:tcW w:w="1984" w:type="dxa"/>
            <w:vAlign w:val="center"/>
          </w:tcPr>
          <w:p w:rsidR="00814A5B" w:rsidRPr="00814A5B" w:rsidRDefault="00814A5B" w:rsidP="00814A5B">
            <w:pPr>
              <w:pStyle w:val="Default"/>
              <w:rPr>
                <w:color w:val="auto"/>
              </w:rPr>
            </w:pPr>
            <w:r>
              <w:rPr>
                <w:color w:val="auto"/>
              </w:rPr>
              <w:t>-</w:t>
            </w:r>
          </w:p>
        </w:tc>
      </w:tr>
      <w:tr w:rsidR="00814A5B" w:rsidRPr="00C06EBD" w:rsidTr="00814A5B">
        <w:trPr>
          <w:trHeight w:val="610"/>
          <w:jc w:val="center"/>
        </w:trPr>
        <w:tc>
          <w:tcPr>
            <w:tcW w:w="817" w:type="dxa"/>
          </w:tcPr>
          <w:p w:rsidR="00814A5B" w:rsidRPr="00C14950" w:rsidRDefault="00814A5B" w:rsidP="00814A5B">
            <w:r w:rsidRPr="00C14950">
              <w:t>3.2.</w:t>
            </w:r>
          </w:p>
        </w:tc>
        <w:tc>
          <w:tcPr>
            <w:tcW w:w="4394" w:type="dxa"/>
          </w:tcPr>
          <w:p w:rsidR="00814A5B" w:rsidRPr="00C14950" w:rsidRDefault="00814A5B" w:rsidP="00814A5B">
            <w:r w:rsidRPr="00C14950">
              <w:t xml:space="preserve">Строительство газораспределительной станции </w:t>
            </w:r>
          </w:p>
        </w:tc>
        <w:tc>
          <w:tcPr>
            <w:tcW w:w="2854" w:type="dxa"/>
            <w:vAlign w:val="center"/>
          </w:tcPr>
          <w:p w:rsidR="00814A5B" w:rsidRPr="00814A5B" w:rsidRDefault="00814A5B" w:rsidP="00814A5B">
            <w:pPr>
              <w:pStyle w:val="Default"/>
              <w:jc w:val="center"/>
              <w:rPr>
                <w:color w:val="auto"/>
              </w:rPr>
            </w:pPr>
            <w:r>
              <w:rPr>
                <w:color w:val="auto"/>
              </w:rPr>
              <w:t>И</w:t>
            </w:r>
          </w:p>
        </w:tc>
        <w:tc>
          <w:tcPr>
            <w:tcW w:w="1984" w:type="dxa"/>
            <w:vAlign w:val="center"/>
          </w:tcPr>
          <w:p w:rsidR="00814A5B" w:rsidRPr="00814A5B" w:rsidRDefault="00814A5B" w:rsidP="00814A5B">
            <w:pPr>
              <w:pStyle w:val="Default"/>
              <w:rPr>
                <w:color w:val="auto"/>
              </w:rPr>
            </w:pPr>
            <w:r>
              <w:rPr>
                <w:color w:val="auto"/>
              </w:rPr>
              <w:t>-</w:t>
            </w:r>
          </w:p>
        </w:tc>
      </w:tr>
      <w:tr w:rsidR="00814A5B" w:rsidRPr="00C06EBD" w:rsidTr="00814A5B">
        <w:trPr>
          <w:trHeight w:val="610"/>
          <w:jc w:val="center"/>
        </w:trPr>
        <w:tc>
          <w:tcPr>
            <w:tcW w:w="817" w:type="dxa"/>
          </w:tcPr>
          <w:p w:rsidR="00814A5B" w:rsidRPr="00C14950" w:rsidRDefault="00814A5B" w:rsidP="00814A5B">
            <w:r w:rsidRPr="00C14950">
              <w:t>3.3.</w:t>
            </w:r>
          </w:p>
        </w:tc>
        <w:tc>
          <w:tcPr>
            <w:tcW w:w="4394" w:type="dxa"/>
          </w:tcPr>
          <w:p w:rsidR="00814A5B" w:rsidRDefault="00814A5B" w:rsidP="00814A5B">
            <w:r w:rsidRPr="00C14950">
              <w:t>Строительство распределительного газопровода высокого давления</w:t>
            </w:r>
          </w:p>
        </w:tc>
        <w:tc>
          <w:tcPr>
            <w:tcW w:w="2854" w:type="dxa"/>
            <w:vAlign w:val="center"/>
          </w:tcPr>
          <w:p w:rsidR="00814A5B" w:rsidRPr="00814A5B" w:rsidRDefault="00814A5B" w:rsidP="00814A5B">
            <w:pPr>
              <w:pStyle w:val="Default"/>
              <w:jc w:val="center"/>
              <w:rPr>
                <w:color w:val="auto"/>
              </w:rPr>
            </w:pPr>
            <w:r>
              <w:rPr>
                <w:color w:val="auto"/>
              </w:rPr>
              <w:t>СХ</w:t>
            </w:r>
          </w:p>
        </w:tc>
        <w:tc>
          <w:tcPr>
            <w:tcW w:w="1984" w:type="dxa"/>
            <w:vAlign w:val="center"/>
          </w:tcPr>
          <w:p w:rsidR="00814A5B" w:rsidRPr="00814A5B" w:rsidRDefault="00814A5B" w:rsidP="00814A5B">
            <w:pPr>
              <w:pStyle w:val="Default"/>
              <w:rPr>
                <w:color w:val="auto"/>
              </w:rPr>
            </w:pPr>
            <w:r>
              <w:rPr>
                <w:color w:val="auto"/>
              </w:rPr>
              <w:t>-</w:t>
            </w:r>
          </w:p>
        </w:tc>
      </w:tr>
    </w:tbl>
    <w:p w:rsidR="002D3D62" w:rsidRPr="0074535E" w:rsidRDefault="00A25EB3" w:rsidP="002F46EC">
      <w:pPr>
        <w:pStyle w:val="11"/>
        <w:rPr>
          <w:lang w:val="ru-RU"/>
        </w:rPr>
      </w:pPr>
      <w:bookmarkStart w:id="146" w:name="_Toc9845025"/>
      <w:bookmarkStart w:id="147" w:name="_Toc119082605"/>
      <w:r w:rsidRPr="0074535E">
        <w:rPr>
          <w:lang w:val="ru-RU"/>
        </w:rPr>
        <w:t>5</w:t>
      </w:r>
      <w:r w:rsidR="002D3D62" w:rsidRPr="0074535E">
        <w:rPr>
          <w:lang w:val="ru-RU"/>
        </w:rPr>
        <w:t xml:space="preserve">. </w:t>
      </w:r>
      <w:r w:rsidRPr="0074535E">
        <w:rPr>
          <w:lang w:val="ru-RU"/>
        </w:rPr>
        <w:t>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bookmarkEnd w:id="146"/>
      <w:bookmarkEnd w:id="147"/>
    </w:p>
    <w:p w:rsidR="00AB4F20" w:rsidRPr="00AB4F20" w:rsidRDefault="00AB4F20" w:rsidP="0074535E">
      <w:pPr>
        <w:pStyle w:val="Default"/>
        <w:ind w:firstLine="567"/>
        <w:jc w:val="both"/>
        <w:rPr>
          <w:color w:val="auto"/>
        </w:rPr>
      </w:pPr>
      <w:r w:rsidRPr="00AB4F20">
        <w:rPr>
          <w:color w:val="auto"/>
        </w:rPr>
        <w:t xml:space="preserve">Наличие планируемых к размещению объектов местного значения МО в принятых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МО, требует: </w:t>
      </w:r>
    </w:p>
    <w:p w:rsidR="00AB4F20" w:rsidRPr="00AB4F20" w:rsidRDefault="00AB4F20" w:rsidP="0074535E">
      <w:pPr>
        <w:pStyle w:val="Default"/>
        <w:ind w:firstLine="567"/>
        <w:jc w:val="both"/>
        <w:rPr>
          <w:color w:val="auto"/>
        </w:rPr>
      </w:pPr>
      <w:r w:rsidRPr="00AB4F20">
        <w:rPr>
          <w:color w:val="auto"/>
        </w:rPr>
        <w:t xml:space="preserve">1) обоснование выбранного варианта размещения на основе анализа использования территорий МО, возможных направлений развития этих территорий и прогнозируемых ограничений их использования; </w:t>
      </w:r>
    </w:p>
    <w:p w:rsidR="00AB4F20" w:rsidRPr="00AB4F20" w:rsidRDefault="00AB4F20" w:rsidP="0074535E">
      <w:pPr>
        <w:pStyle w:val="Default"/>
        <w:ind w:firstLine="567"/>
        <w:jc w:val="both"/>
        <w:rPr>
          <w:color w:val="auto"/>
        </w:rPr>
      </w:pPr>
      <w:r w:rsidRPr="00AB4F20">
        <w:rPr>
          <w:color w:val="auto"/>
        </w:rPr>
        <w:t xml:space="preserve">2) оценку возможного влияния планируемых для размещения объектов местного значения МО на комплексное развитие этих территорий. </w:t>
      </w:r>
    </w:p>
    <w:p w:rsidR="00AB4F20" w:rsidRPr="00AB4F20" w:rsidRDefault="00AB4F20" w:rsidP="0074535E">
      <w:pPr>
        <w:pStyle w:val="26"/>
        <w:widowControl w:val="0"/>
        <w:spacing w:after="0" w:line="240" w:lineRule="auto"/>
        <w:ind w:firstLine="567"/>
        <w:jc w:val="both"/>
        <w:rPr>
          <w:rFonts w:cs="Times New Roman"/>
        </w:rPr>
      </w:pPr>
      <w:r w:rsidRPr="00AB4F20">
        <w:rPr>
          <w:rFonts w:cs="Times New Roman"/>
        </w:rPr>
        <w:t>В общем подходе, в каждом муниципальном образовании могут разрабатываться и утверждаться следующие документы стратегического планирования, подлежащих учету в Генеральном плане:</w:t>
      </w:r>
    </w:p>
    <w:p w:rsidR="00AB4F20" w:rsidRPr="00AB4F20" w:rsidRDefault="00AB4F20" w:rsidP="0074535E">
      <w:pPr>
        <w:pStyle w:val="Default"/>
        <w:ind w:firstLine="567"/>
        <w:jc w:val="both"/>
        <w:rPr>
          <w:color w:val="auto"/>
        </w:rPr>
      </w:pPr>
      <w:r w:rsidRPr="00AB4F20">
        <w:rPr>
          <w:color w:val="auto"/>
        </w:rPr>
        <w:t xml:space="preserve">1) программа социально-экономического развития на среднесрочную перспективу; </w:t>
      </w:r>
    </w:p>
    <w:p w:rsidR="00AB4F20" w:rsidRPr="00AB4F20" w:rsidRDefault="00AB4F20" w:rsidP="0074535E">
      <w:pPr>
        <w:pStyle w:val="Default"/>
        <w:ind w:firstLine="567"/>
        <w:jc w:val="both"/>
        <w:rPr>
          <w:color w:val="auto"/>
        </w:rPr>
      </w:pPr>
      <w:r w:rsidRPr="00AB4F20">
        <w:rPr>
          <w:color w:val="auto"/>
        </w:rPr>
        <w:t xml:space="preserve">2) муниципальные целевые программы на среднесрочную перспективу (по каждой сфере деятельности); </w:t>
      </w:r>
    </w:p>
    <w:p w:rsidR="00AB4F20" w:rsidRPr="00AB4F20" w:rsidRDefault="00AB4F20" w:rsidP="0074535E">
      <w:pPr>
        <w:pStyle w:val="Default"/>
        <w:ind w:firstLine="567"/>
        <w:jc w:val="both"/>
        <w:rPr>
          <w:color w:val="auto"/>
        </w:rPr>
      </w:pPr>
      <w:r w:rsidRPr="00AB4F20">
        <w:rPr>
          <w:color w:val="auto"/>
        </w:rPr>
        <w:t xml:space="preserve">3) схемы развития и размещения отдельных видов деятельности; </w:t>
      </w:r>
    </w:p>
    <w:p w:rsidR="00AB4F20" w:rsidRPr="00AB4F20" w:rsidRDefault="00AB4F20" w:rsidP="0074535E">
      <w:pPr>
        <w:pStyle w:val="Default"/>
        <w:ind w:firstLine="567"/>
        <w:jc w:val="both"/>
        <w:rPr>
          <w:color w:val="auto"/>
        </w:rPr>
      </w:pPr>
      <w:r w:rsidRPr="00AB4F20">
        <w:rPr>
          <w:color w:val="auto"/>
        </w:rPr>
        <w:t xml:space="preserve">4) программы комплексного развития систем коммунальной инфраструктуры; </w:t>
      </w:r>
    </w:p>
    <w:p w:rsidR="00AB4F20" w:rsidRPr="00AB4F20" w:rsidRDefault="00AB4F20" w:rsidP="0074535E">
      <w:pPr>
        <w:pStyle w:val="Default"/>
        <w:ind w:firstLine="567"/>
        <w:jc w:val="both"/>
        <w:rPr>
          <w:color w:val="auto"/>
        </w:rPr>
      </w:pPr>
      <w:r w:rsidRPr="00AB4F20">
        <w:rPr>
          <w:color w:val="auto"/>
        </w:rPr>
        <w:t xml:space="preserve">5) инвестиционные программы организации коммунального комплекса; </w:t>
      </w:r>
    </w:p>
    <w:p w:rsidR="00AB4F20" w:rsidRPr="00AB4F20" w:rsidRDefault="00AB4F20" w:rsidP="0074535E">
      <w:pPr>
        <w:pStyle w:val="Default"/>
        <w:ind w:firstLine="567"/>
        <w:jc w:val="both"/>
        <w:rPr>
          <w:color w:val="auto"/>
        </w:rPr>
      </w:pPr>
      <w:r w:rsidRPr="00AB4F20">
        <w:rPr>
          <w:color w:val="auto"/>
        </w:rPr>
        <w:lastRenderedPageBreak/>
        <w:t xml:space="preserve">6) межмуниципальные программы развития социальной и инженерной инфраструктуры. </w:t>
      </w:r>
    </w:p>
    <w:p w:rsidR="00AB4F20" w:rsidRPr="00AB4F20" w:rsidRDefault="00AB4F20" w:rsidP="0074535E">
      <w:pPr>
        <w:pStyle w:val="26"/>
        <w:widowControl w:val="0"/>
        <w:spacing w:after="0" w:line="240" w:lineRule="auto"/>
        <w:ind w:firstLine="567"/>
        <w:jc w:val="both"/>
        <w:rPr>
          <w:rFonts w:cs="Times New Roman"/>
          <w:bCs/>
        </w:rPr>
      </w:pPr>
      <w:r w:rsidRPr="00AB4F20">
        <w:rPr>
          <w:rFonts w:cs="Times New Roman"/>
        </w:rPr>
        <w:t xml:space="preserve">Перечень планов и программ комплексного социально-экономического развития муниципального образования для </w:t>
      </w:r>
      <w:proofErr w:type="gramStart"/>
      <w:r w:rsidRPr="00AB4F20">
        <w:rPr>
          <w:rFonts w:cs="Times New Roman"/>
        </w:rPr>
        <w:t>реализации</w:t>
      </w:r>
      <w:proofErr w:type="gramEnd"/>
      <w:r w:rsidRPr="00AB4F20">
        <w:rPr>
          <w:rFonts w:cs="Times New Roman"/>
        </w:rPr>
        <w:t xml:space="preserve"> которых осуществляется создание объектов местного значения МО, представлен </w:t>
      </w:r>
      <w:r>
        <w:rPr>
          <w:rFonts w:cs="Times New Roman"/>
          <w:bCs/>
        </w:rPr>
        <w:t>в таблице</w:t>
      </w:r>
      <w:r w:rsidRPr="00AB4F20">
        <w:rPr>
          <w:rFonts w:cs="Times New Roman"/>
          <w:bCs/>
        </w:rPr>
        <w:t>.</w:t>
      </w:r>
    </w:p>
    <w:p w:rsidR="00AB4F20" w:rsidRDefault="00AB4F20" w:rsidP="0074535E">
      <w:pPr>
        <w:pStyle w:val="7"/>
      </w:pPr>
      <w:r w:rsidRPr="00AB4F20">
        <w:t xml:space="preserve">Таблица </w:t>
      </w:r>
      <w:r>
        <w:t>5.1.</w:t>
      </w:r>
    </w:p>
    <w:p w:rsidR="00AB4F20" w:rsidRDefault="00AB4F20" w:rsidP="0074535E">
      <w:pPr>
        <w:pStyle w:val="26"/>
        <w:widowControl w:val="0"/>
        <w:spacing w:after="0" w:line="240" w:lineRule="auto"/>
        <w:ind w:firstLine="567"/>
        <w:jc w:val="center"/>
        <w:rPr>
          <w:rFonts w:cs="Times New Roman"/>
          <w:bCs/>
        </w:rPr>
      </w:pPr>
      <w:r w:rsidRPr="00AB4F20">
        <w:rPr>
          <w:rFonts w:cs="Times New Roman"/>
          <w:bCs/>
        </w:rPr>
        <w:t>Перечень планов и программ комплексного</w:t>
      </w:r>
      <w:r w:rsidR="000E6D8D">
        <w:rPr>
          <w:rFonts w:cs="Times New Roman"/>
          <w:bCs/>
        </w:rPr>
        <w:t xml:space="preserve"> </w:t>
      </w:r>
      <w:r w:rsidRPr="00AB4F20">
        <w:rPr>
          <w:rFonts w:cs="Times New Roman"/>
          <w:bCs/>
        </w:rPr>
        <w:t>социа</w:t>
      </w:r>
      <w:r>
        <w:rPr>
          <w:rFonts w:cs="Times New Roman"/>
          <w:bCs/>
        </w:rPr>
        <w:t>льно-экономического развития МО</w:t>
      </w:r>
    </w:p>
    <w:p w:rsidR="00AB4F20" w:rsidRPr="00AB4F20" w:rsidRDefault="00AB4F20" w:rsidP="00AB4F20">
      <w:pPr>
        <w:pStyle w:val="26"/>
        <w:widowControl w:val="0"/>
        <w:spacing w:after="0" w:line="240" w:lineRule="auto"/>
        <w:ind w:firstLine="567"/>
        <w:jc w:val="right"/>
        <w:rPr>
          <w:rFonts w:cs="Times New Roman"/>
          <w:bCs/>
        </w:rPr>
      </w:pPr>
    </w:p>
    <w:tbl>
      <w:tblPr>
        <w:tblStyle w:val="afa"/>
        <w:tblW w:w="0" w:type="auto"/>
        <w:jc w:val="center"/>
        <w:tblLook w:val="04A0"/>
      </w:tblPr>
      <w:tblGrid>
        <w:gridCol w:w="869"/>
        <w:gridCol w:w="2704"/>
        <w:gridCol w:w="3564"/>
        <w:gridCol w:w="2716"/>
      </w:tblGrid>
      <w:tr w:rsidR="00F26F7E" w:rsidRPr="00B8060C" w:rsidTr="0026446D">
        <w:trPr>
          <w:tblHeader/>
          <w:jc w:val="center"/>
        </w:trPr>
        <w:tc>
          <w:tcPr>
            <w:tcW w:w="869" w:type="dxa"/>
            <w:vAlign w:val="center"/>
          </w:tcPr>
          <w:p w:rsidR="00F26F7E" w:rsidRPr="00B8060C" w:rsidRDefault="00F26F7E" w:rsidP="00B8060C">
            <w:pPr>
              <w:pStyle w:val="26"/>
              <w:widowControl w:val="0"/>
              <w:spacing w:after="0" w:line="240" w:lineRule="auto"/>
              <w:jc w:val="center"/>
              <w:rPr>
                <w:rFonts w:cs="Times New Roman"/>
                <w:b/>
              </w:rPr>
            </w:pPr>
            <w:r w:rsidRPr="00B8060C">
              <w:rPr>
                <w:rFonts w:cs="Times New Roman"/>
                <w:b/>
              </w:rPr>
              <w:t xml:space="preserve">№ </w:t>
            </w:r>
            <w:proofErr w:type="spellStart"/>
            <w:proofErr w:type="gramStart"/>
            <w:r w:rsidRPr="00B8060C">
              <w:rPr>
                <w:rFonts w:cs="Times New Roman"/>
                <w:b/>
              </w:rPr>
              <w:t>п</w:t>
            </w:r>
            <w:proofErr w:type="spellEnd"/>
            <w:proofErr w:type="gramEnd"/>
            <w:r w:rsidRPr="00B8060C">
              <w:rPr>
                <w:rFonts w:cs="Times New Roman"/>
                <w:b/>
              </w:rPr>
              <w:t>/</w:t>
            </w:r>
            <w:proofErr w:type="spellStart"/>
            <w:r w:rsidRPr="00B8060C">
              <w:rPr>
                <w:rFonts w:cs="Times New Roman"/>
                <w:b/>
              </w:rPr>
              <w:t>п</w:t>
            </w:r>
            <w:proofErr w:type="spellEnd"/>
          </w:p>
        </w:tc>
        <w:tc>
          <w:tcPr>
            <w:tcW w:w="2704" w:type="dxa"/>
            <w:vAlign w:val="center"/>
          </w:tcPr>
          <w:p w:rsidR="00F26F7E" w:rsidRPr="00B8060C" w:rsidRDefault="00F26F7E" w:rsidP="00B8060C">
            <w:pPr>
              <w:pStyle w:val="26"/>
              <w:widowControl w:val="0"/>
              <w:spacing w:after="0" w:line="240" w:lineRule="auto"/>
              <w:jc w:val="center"/>
              <w:rPr>
                <w:rFonts w:cs="Times New Roman"/>
                <w:b/>
              </w:rPr>
            </w:pPr>
            <w:r w:rsidRPr="00B8060C">
              <w:rPr>
                <w:rFonts w:cs="Times New Roman"/>
                <w:b/>
              </w:rPr>
              <w:t>Наименование планов, программ, решений и реквизиты их утверждения</w:t>
            </w:r>
          </w:p>
        </w:tc>
        <w:tc>
          <w:tcPr>
            <w:tcW w:w="3564" w:type="dxa"/>
            <w:vAlign w:val="center"/>
          </w:tcPr>
          <w:p w:rsidR="00F26F7E" w:rsidRPr="00B8060C" w:rsidRDefault="00F26F7E" w:rsidP="00B8060C">
            <w:pPr>
              <w:pStyle w:val="26"/>
              <w:widowControl w:val="0"/>
              <w:spacing w:after="0" w:line="240" w:lineRule="auto"/>
              <w:jc w:val="center"/>
              <w:rPr>
                <w:rFonts w:cs="Times New Roman"/>
                <w:b/>
              </w:rPr>
            </w:pPr>
            <w:r w:rsidRPr="00B8060C">
              <w:rPr>
                <w:rFonts w:cs="Times New Roman"/>
                <w:b/>
              </w:rPr>
              <w:t>Цели и задачи программы</w:t>
            </w:r>
          </w:p>
        </w:tc>
        <w:tc>
          <w:tcPr>
            <w:tcW w:w="2716" w:type="dxa"/>
            <w:vAlign w:val="center"/>
          </w:tcPr>
          <w:p w:rsidR="00F26F7E" w:rsidRPr="00B8060C" w:rsidRDefault="00F26F7E" w:rsidP="00B8060C">
            <w:pPr>
              <w:pStyle w:val="26"/>
              <w:widowControl w:val="0"/>
              <w:spacing w:after="0" w:line="240" w:lineRule="auto"/>
              <w:jc w:val="center"/>
              <w:rPr>
                <w:rFonts w:cs="Times New Roman"/>
                <w:b/>
              </w:rPr>
            </w:pPr>
            <w:r w:rsidRPr="00B8060C">
              <w:rPr>
                <w:rFonts w:cs="Times New Roman"/>
                <w:b/>
              </w:rPr>
              <w:t>Ожидаемые результаты программы</w:t>
            </w:r>
          </w:p>
        </w:tc>
      </w:tr>
      <w:tr w:rsidR="00F26F7E" w:rsidRPr="00B8060C" w:rsidTr="0026446D">
        <w:trPr>
          <w:jc w:val="center"/>
        </w:trPr>
        <w:tc>
          <w:tcPr>
            <w:tcW w:w="869" w:type="dxa"/>
          </w:tcPr>
          <w:p w:rsidR="00F26F7E" w:rsidRPr="00B8060C" w:rsidRDefault="00F26F7E" w:rsidP="00B8060C">
            <w:pPr>
              <w:pStyle w:val="Default"/>
              <w:jc w:val="both"/>
              <w:rPr>
                <w:color w:val="auto"/>
              </w:rPr>
            </w:pPr>
            <w:r w:rsidRPr="00B8060C">
              <w:rPr>
                <w:color w:val="auto"/>
              </w:rPr>
              <w:t>1</w:t>
            </w:r>
          </w:p>
        </w:tc>
        <w:tc>
          <w:tcPr>
            <w:tcW w:w="2704" w:type="dxa"/>
          </w:tcPr>
          <w:p w:rsidR="00F26F7E" w:rsidRPr="00B8060C" w:rsidRDefault="00993448" w:rsidP="00B8060C">
            <w:pPr>
              <w:pStyle w:val="Default"/>
            </w:pPr>
            <w:r w:rsidRPr="00B8060C">
              <w:t xml:space="preserve">Программа комплексного развития социальной инфраструктуры </w:t>
            </w:r>
            <w:proofErr w:type="spellStart"/>
            <w:r w:rsidRPr="00B8060C">
              <w:t>Писцовского</w:t>
            </w:r>
            <w:proofErr w:type="spellEnd"/>
            <w:r w:rsidRPr="00B8060C">
              <w:t xml:space="preserve"> сельского поселения Комсомольского муниципального района Ивановской области на 2017-2032 гг.</w:t>
            </w:r>
          </w:p>
        </w:tc>
        <w:tc>
          <w:tcPr>
            <w:tcW w:w="3564" w:type="dxa"/>
          </w:tcPr>
          <w:p w:rsidR="00D61076" w:rsidRPr="00B8060C" w:rsidRDefault="00D61076" w:rsidP="00B8060C">
            <w:pPr>
              <w:pStyle w:val="Default"/>
              <w:rPr>
                <w:i/>
              </w:rPr>
            </w:pPr>
            <w:r w:rsidRPr="00B8060C">
              <w:rPr>
                <w:i/>
              </w:rPr>
              <w:t xml:space="preserve">Цель программы: </w:t>
            </w:r>
          </w:p>
          <w:p w:rsidR="00D61076" w:rsidRPr="00B8060C" w:rsidRDefault="00993448" w:rsidP="00B8060C">
            <w:pPr>
              <w:pStyle w:val="Default"/>
            </w:pPr>
            <w:r w:rsidRPr="00B8060C">
              <w:t xml:space="preserve">Повышение качества жизни населения, его занятости и </w:t>
            </w:r>
            <w:proofErr w:type="spellStart"/>
            <w:r w:rsidRPr="00B8060C">
              <w:t>самозанятости</w:t>
            </w:r>
            <w:proofErr w:type="spellEnd"/>
            <w:r w:rsidRPr="00B8060C">
              <w:t>,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w:t>
            </w:r>
          </w:p>
          <w:p w:rsidR="00993448" w:rsidRPr="00B8060C" w:rsidRDefault="00993448" w:rsidP="00B8060C">
            <w:pPr>
              <w:pStyle w:val="Default"/>
              <w:rPr>
                <w:i/>
              </w:rPr>
            </w:pPr>
          </w:p>
          <w:p w:rsidR="00D61076" w:rsidRPr="00B8060C" w:rsidRDefault="00D61076" w:rsidP="00B8060C">
            <w:pPr>
              <w:pStyle w:val="Default"/>
              <w:rPr>
                <w:i/>
              </w:rPr>
            </w:pPr>
            <w:r w:rsidRPr="00B8060C">
              <w:rPr>
                <w:i/>
              </w:rPr>
              <w:t>Задачи программы:</w:t>
            </w:r>
          </w:p>
          <w:p w:rsidR="00993448" w:rsidRPr="00B8060C" w:rsidRDefault="00993448" w:rsidP="00B8060C">
            <w:pPr>
              <w:autoSpaceDE w:val="0"/>
              <w:jc w:val="both"/>
              <w:rPr>
                <w:rFonts w:cs="Times New Roman"/>
              </w:rPr>
            </w:pPr>
            <w:r w:rsidRPr="00B8060C">
              <w:rPr>
                <w:rFonts w:cs="Times New Roman"/>
              </w:rPr>
              <w:t xml:space="preserve">1. Создание правовых, организационных, институциональных и экономических условий для перехода к </w:t>
            </w:r>
            <w:proofErr w:type="gramStart"/>
            <w:r w:rsidRPr="00B8060C">
              <w:rPr>
                <w:rFonts w:cs="Times New Roman"/>
              </w:rPr>
              <w:t>устойчивому</w:t>
            </w:r>
            <w:proofErr w:type="gramEnd"/>
            <w:r w:rsidRPr="00B8060C">
              <w:rPr>
                <w:rFonts w:cs="Times New Roman"/>
              </w:rPr>
              <w:t xml:space="preserve"> социальной инфраструктуры поселения, эффективной реализации полномочий органов местного самоуправления;</w:t>
            </w:r>
          </w:p>
          <w:p w:rsidR="00993448" w:rsidRPr="00B8060C" w:rsidRDefault="00993448" w:rsidP="00B8060C">
            <w:pPr>
              <w:autoSpaceDE w:val="0"/>
              <w:jc w:val="both"/>
              <w:rPr>
                <w:rFonts w:cs="Times New Roman"/>
              </w:rPr>
            </w:pPr>
            <w:r w:rsidRPr="00B8060C">
              <w:rPr>
                <w:rFonts w:cs="Times New Roman"/>
              </w:rPr>
              <w:t>2. Развитие и расширение информационно-консультационного и правового обслуживания населения;</w:t>
            </w:r>
          </w:p>
          <w:p w:rsidR="00993448" w:rsidRPr="00B8060C" w:rsidRDefault="00993448" w:rsidP="00B8060C">
            <w:pPr>
              <w:autoSpaceDE w:val="0"/>
              <w:jc w:val="both"/>
              <w:rPr>
                <w:rFonts w:cs="Times New Roman"/>
              </w:rPr>
            </w:pPr>
            <w:r w:rsidRPr="00B8060C">
              <w:rPr>
                <w:rFonts w:cs="Times New Roman"/>
              </w:rPr>
              <w:t>3. Строительство и ремонт водопровода, благоустройство поселения, ремонт дорог;</w:t>
            </w:r>
          </w:p>
          <w:p w:rsidR="00993448" w:rsidRPr="00B8060C" w:rsidRDefault="00993448" w:rsidP="00B8060C">
            <w:pPr>
              <w:jc w:val="both"/>
              <w:rPr>
                <w:rFonts w:cs="Times New Roman"/>
              </w:rPr>
            </w:pPr>
            <w:r w:rsidRPr="00B8060C">
              <w:rPr>
                <w:rFonts w:cs="Times New Roman"/>
              </w:rPr>
              <w:t>5. Развитие социальной инфраструктуры, культуры, физкультуры и спорта: повышение роли физкультуры и спорта в деле профилактики правонарушений, преодоления распространения наркомании и алкоголизма;</w:t>
            </w:r>
          </w:p>
          <w:p w:rsidR="00993448" w:rsidRPr="00B8060C" w:rsidRDefault="00993448" w:rsidP="00B8060C">
            <w:pPr>
              <w:autoSpaceDE w:val="0"/>
              <w:jc w:val="both"/>
              <w:rPr>
                <w:rFonts w:cs="Times New Roman"/>
              </w:rPr>
            </w:pPr>
            <w:r w:rsidRPr="00B8060C">
              <w:rPr>
                <w:rFonts w:cs="Times New Roman"/>
              </w:rPr>
              <w:t>6. Ремонт объектов культуры и активизация культурной деятельности;</w:t>
            </w:r>
          </w:p>
          <w:p w:rsidR="00993448" w:rsidRPr="00B8060C" w:rsidRDefault="00993448" w:rsidP="00B8060C">
            <w:pPr>
              <w:autoSpaceDE w:val="0"/>
              <w:jc w:val="both"/>
              <w:rPr>
                <w:rFonts w:cs="Times New Roman"/>
              </w:rPr>
            </w:pPr>
            <w:r w:rsidRPr="00B8060C">
              <w:rPr>
                <w:rFonts w:cs="Times New Roman"/>
              </w:rPr>
              <w:lastRenderedPageBreak/>
              <w:t>7. Развитие личных подсобных хозяйств;</w:t>
            </w:r>
          </w:p>
          <w:p w:rsidR="00993448" w:rsidRPr="00B8060C" w:rsidRDefault="00993448" w:rsidP="00B8060C">
            <w:pPr>
              <w:tabs>
                <w:tab w:val="left" w:pos="191"/>
              </w:tabs>
              <w:autoSpaceDE w:val="0"/>
              <w:jc w:val="both"/>
              <w:rPr>
                <w:rFonts w:cs="Times New Roman"/>
              </w:rPr>
            </w:pPr>
            <w:r w:rsidRPr="00B8060C">
              <w:rPr>
                <w:rFonts w:cs="Times New Roman"/>
              </w:rPr>
              <w:t>8. Создание условий для безопасного проживания населения на территории поселения.</w:t>
            </w:r>
          </w:p>
          <w:p w:rsidR="00993448" w:rsidRPr="00B8060C" w:rsidRDefault="00993448" w:rsidP="00B8060C">
            <w:pPr>
              <w:tabs>
                <w:tab w:val="left" w:pos="191"/>
              </w:tabs>
              <w:autoSpaceDE w:val="0"/>
              <w:jc w:val="both"/>
              <w:rPr>
                <w:rFonts w:cs="Times New Roman"/>
              </w:rPr>
            </w:pPr>
            <w:r w:rsidRPr="00B8060C">
              <w:rPr>
                <w:rFonts w:cs="Times New Roman"/>
              </w:rPr>
              <w:t>9. Содействие развитию   малого предпринимательства, организации новых рабочих мест:</w:t>
            </w:r>
          </w:p>
          <w:p w:rsidR="00993448" w:rsidRPr="00B8060C" w:rsidRDefault="00993448" w:rsidP="00B8060C">
            <w:pPr>
              <w:jc w:val="both"/>
              <w:rPr>
                <w:rFonts w:cs="Times New Roman"/>
              </w:rPr>
            </w:pPr>
            <w:r w:rsidRPr="00B8060C">
              <w:rPr>
                <w:rFonts w:cs="Times New Roman"/>
              </w:rPr>
              <w:t>10. Содействие в привлечении молодых специалистов в поселение (врачей, учителей, работников культуры, муниципальных служащих);</w:t>
            </w:r>
          </w:p>
          <w:p w:rsidR="00993448" w:rsidRPr="00B8060C" w:rsidRDefault="00993448" w:rsidP="00B8060C">
            <w:pPr>
              <w:jc w:val="both"/>
              <w:rPr>
                <w:rFonts w:cs="Times New Roman"/>
              </w:rPr>
            </w:pPr>
            <w:r w:rsidRPr="00B8060C">
              <w:rPr>
                <w:rFonts w:cs="Times New Roman"/>
              </w:rPr>
              <w:t>11. Содействие в обеспечении социальной поддержки слабо защищенным слоям населения:</w:t>
            </w:r>
          </w:p>
          <w:p w:rsidR="00D61076" w:rsidRPr="00B8060C" w:rsidRDefault="00993448" w:rsidP="00B8060C">
            <w:pPr>
              <w:pStyle w:val="Default"/>
              <w:rPr>
                <w:i/>
              </w:rPr>
            </w:pPr>
            <w:r w:rsidRPr="00B8060C">
              <w:t xml:space="preserve">12. Привлечение средств из бюджетов различных уровней на укрепление жилищно-коммунальной сферы, на строительство и ремонт </w:t>
            </w:r>
            <w:proofErr w:type="spellStart"/>
            <w:r w:rsidRPr="00B8060C">
              <w:t>внутрипоселковых</w:t>
            </w:r>
            <w:proofErr w:type="spellEnd"/>
            <w:r w:rsidRPr="00B8060C">
              <w:t xml:space="preserve"> дорог, благоустройство поселения, развитие физкультуры и спорта.</w:t>
            </w:r>
            <w:r w:rsidRPr="00B8060C">
              <w:rPr>
                <w:b/>
                <w:bCs/>
              </w:rPr>
              <w:t> </w:t>
            </w:r>
          </w:p>
        </w:tc>
        <w:tc>
          <w:tcPr>
            <w:tcW w:w="2716" w:type="dxa"/>
          </w:tcPr>
          <w:p w:rsidR="00993448" w:rsidRPr="00B8060C" w:rsidRDefault="00993448" w:rsidP="00B8060C">
            <w:pPr>
              <w:rPr>
                <w:rFonts w:cs="Times New Roman"/>
              </w:rPr>
            </w:pPr>
            <w:r w:rsidRPr="00B8060C">
              <w:rPr>
                <w:rFonts w:cs="Times New Roman"/>
              </w:rPr>
              <w:lastRenderedPageBreak/>
              <w:t xml:space="preserve">Повышение качества, комфортности и уровня жизни населения </w:t>
            </w:r>
            <w:proofErr w:type="spellStart"/>
            <w:r w:rsidRPr="00B8060C">
              <w:rPr>
                <w:rFonts w:cs="Times New Roman"/>
              </w:rPr>
              <w:t>Писцовского</w:t>
            </w:r>
            <w:proofErr w:type="spellEnd"/>
            <w:r w:rsidRPr="00B8060C">
              <w:rPr>
                <w:rFonts w:cs="Times New Roman"/>
              </w:rPr>
              <w:t xml:space="preserve"> сельского поселения</w:t>
            </w:r>
          </w:p>
          <w:p w:rsidR="00F26F7E" w:rsidRPr="00B8060C" w:rsidRDefault="00993448" w:rsidP="00B8060C">
            <w:pPr>
              <w:pStyle w:val="26"/>
              <w:widowControl w:val="0"/>
              <w:spacing w:after="0" w:line="240" w:lineRule="auto"/>
              <w:rPr>
                <w:rFonts w:cs="Times New Roman"/>
                <w:color w:val="FF0000"/>
              </w:rPr>
            </w:pPr>
            <w:r w:rsidRPr="00B8060C">
              <w:rPr>
                <w:rFonts w:cs="Times New Roman"/>
              </w:rPr>
              <w:t xml:space="preserve">-Обеспеченность граждан жильём, </w:t>
            </w:r>
            <w:proofErr w:type="gramStart"/>
            <w:r w:rsidRPr="00B8060C">
              <w:rPr>
                <w:rFonts w:cs="Times New Roman"/>
              </w:rPr>
              <w:t>-н</w:t>
            </w:r>
            <w:proofErr w:type="gramEnd"/>
            <w:r w:rsidRPr="00B8060C">
              <w:rPr>
                <w:rFonts w:cs="Times New Roman"/>
              </w:rPr>
              <w:t xml:space="preserve">ормативная доступность и обеспеченность объектами социальной инфраструктуры жителей </w:t>
            </w:r>
            <w:proofErr w:type="spellStart"/>
            <w:r w:rsidRPr="00B8060C">
              <w:rPr>
                <w:rFonts w:cs="Times New Roman"/>
              </w:rPr>
              <w:t>Писцовского</w:t>
            </w:r>
            <w:proofErr w:type="spellEnd"/>
            <w:r w:rsidRPr="00B8060C">
              <w:rPr>
                <w:rFonts w:cs="Times New Roman"/>
              </w:rPr>
              <w:t xml:space="preserve"> сельского поселения</w:t>
            </w:r>
          </w:p>
        </w:tc>
      </w:tr>
      <w:tr w:rsidR="00F26F7E" w:rsidRPr="00B8060C" w:rsidTr="0026446D">
        <w:trPr>
          <w:jc w:val="center"/>
        </w:trPr>
        <w:tc>
          <w:tcPr>
            <w:tcW w:w="869" w:type="dxa"/>
          </w:tcPr>
          <w:p w:rsidR="00F26F7E" w:rsidRPr="00B8060C" w:rsidRDefault="00F26F7E" w:rsidP="00B8060C">
            <w:pPr>
              <w:pStyle w:val="Default"/>
              <w:jc w:val="both"/>
              <w:rPr>
                <w:color w:val="auto"/>
                <w:lang w:eastAsia="ar-SA"/>
              </w:rPr>
            </w:pPr>
            <w:r w:rsidRPr="00B8060C">
              <w:rPr>
                <w:color w:val="auto"/>
                <w:lang w:eastAsia="ar-SA"/>
              </w:rPr>
              <w:lastRenderedPageBreak/>
              <w:t>2</w:t>
            </w:r>
          </w:p>
        </w:tc>
        <w:tc>
          <w:tcPr>
            <w:tcW w:w="2704" w:type="dxa"/>
          </w:tcPr>
          <w:p w:rsidR="00FD6FF7" w:rsidRPr="00B8060C" w:rsidRDefault="00FD6FF7" w:rsidP="00B8060C">
            <w:pPr>
              <w:pStyle w:val="Default"/>
            </w:pPr>
            <w:r w:rsidRPr="00B8060C">
              <w:t xml:space="preserve">Программа </w:t>
            </w:r>
          </w:p>
          <w:p w:rsidR="00FD6FF7" w:rsidRPr="00B8060C" w:rsidRDefault="00FD6FF7" w:rsidP="00B8060C">
            <w:pPr>
              <w:pStyle w:val="Default"/>
            </w:pPr>
            <w:r w:rsidRPr="00B8060C">
              <w:t xml:space="preserve">комплексного развития </w:t>
            </w:r>
          </w:p>
          <w:p w:rsidR="00FD6FF7" w:rsidRPr="00B8060C" w:rsidRDefault="00FD6FF7" w:rsidP="00B8060C">
            <w:pPr>
              <w:pStyle w:val="Default"/>
            </w:pPr>
            <w:r w:rsidRPr="00B8060C">
              <w:t>транспортной инфраструктуры</w:t>
            </w:r>
            <w:r w:rsidR="00B8060C" w:rsidRPr="00B8060C">
              <w:t xml:space="preserve"> </w:t>
            </w:r>
          </w:p>
          <w:p w:rsidR="00FD6FF7" w:rsidRPr="00B8060C" w:rsidRDefault="00FD6FF7" w:rsidP="00B8060C">
            <w:pPr>
              <w:pStyle w:val="Default"/>
            </w:pPr>
            <w:proofErr w:type="spellStart"/>
            <w:r w:rsidRPr="00B8060C">
              <w:t>Писцовского</w:t>
            </w:r>
            <w:proofErr w:type="spellEnd"/>
            <w:r w:rsidRPr="00B8060C">
              <w:t xml:space="preserve"> сельского поселения </w:t>
            </w:r>
          </w:p>
          <w:p w:rsidR="00F26F7E" w:rsidRPr="00B8060C" w:rsidRDefault="00FD6FF7" w:rsidP="00B8060C">
            <w:pPr>
              <w:pStyle w:val="Default"/>
            </w:pPr>
            <w:r w:rsidRPr="00B8060C">
              <w:t>на 2016-2025 годы</w:t>
            </w:r>
          </w:p>
        </w:tc>
        <w:tc>
          <w:tcPr>
            <w:tcW w:w="3564" w:type="dxa"/>
          </w:tcPr>
          <w:p w:rsidR="00D61076" w:rsidRPr="00B8060C" w:rsidRDefault="00D61076" w:rsidP="00B8060C">
            <w:pPr>
              <w:pStyle w:val="Default"/>
              <w:rPr>
                <w:i/>
              </w:rPr>
            </w:pPr>
            <w:r w:rsidRPr="00B8060C">
              <w:rPr>
                <w:i/>
              </w:rPr>
              <w:t xml:space="preserve">Цель программы: </w:t>
            </w:r>
          </w:p>
          <w:p w:rsidR="00FA31CA" w:rsidRPr="00B8060C" w:rsidRDefault="00B8060C" w:rsidP="00B8060C">
            <w:pPr>
              <w:pStyle w:val="Default"/>
              <w:rPr>
                <w:lang w:eastAsia="en-US"/>
              </w:rPr>
            </w:pPr>
            <w:r w:rsidRPr="00B8060C">
              <w:rPr>
                <w:lang w:eastAsia="en-US"/>
              </w:rPr>
              <w:t xml:space="preserve">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w:t>
            </w:r>
            <w:proofErr w:type="spellStart"/>
            <w:r w:rsidRPr="00B8060C">
              <w:rPr>
                <w:lang w:eastAsia="en-US"/>
              </w:rPr>
              <w:t>Писцовского</w:t>
            </w:r>
            <w:proofErr w:type="spellEnd"/>
            <w:r w:rsidRPr="00B8060C">
              <w:rPr>
                <w:lang w:eastAsia="en-US"/>
              </w:rPr>
              <w:t xml:space="preserve"> сельского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района</w:t>
            </w:r>
          </w:p>
          <w:p w:rsidR="00B8060C" w:rsidRPr="00B8060C" w:rsidRDefault="00B8060C" w:rsidP="00B8060C">
            <w:pPr>
              <w:pStyle w:val="Default"/>
              <w:rPr>
                <w:i/>
              </w:rPr>
            </w:pPr>
          </w:p>
          <w:p w:rsidR="00D61076" w:rsidRPr="00B8060C" w:rsidRDefault="00D61076" w:rsidP="00B8060C">
            <w:pPr>
              <w:pStyle w:val="Default"/>
              <w:rPr>
                <w:i/>
              </w:rPr>
            </w:pPr>
            <w:r w:rsidRPr="00B8060C">
              <w:rPr>
                <w:i/>
              </w:rPr>
              <w:t>Задачи программы:</w:t>
            </w:r>
          </w:p>
          <w:p w:rsidR="00FD6FF7" w:rsidRPr="00B8060C" w:rsidRDefault="00FD6FF7" w:rsidP="00B8060C">
            <w:pPr>
              <w:pStyle w:val="ConsPlusNormal"/>
              <w:widowControl/>
              <w:ind w:firstLine="0"/>
              <w:jc w:val="both"/>
              <w:rPr>
                <w:rFonts w:ascii="Times New Roman" w:hAnsi="Times New Roman" w:cs="Times New Roman"/>
                <w:color w:val="0D0D0D"/>
                <w:sz w:val="24"/>
                <w:szCs w:val="24"/>
              </w:rPr>
            </w:pPr>
            <w:r w:rsidRPr="00B8060C">
              <w:rPr>
                <w:rFonts w:ascii="Times New Roman" w:hAnsi="Times New Roman" w:cs="Times New Roman"/>
                <w:color w:val="0D0D0D"/>
                <w:sz w:val="24"/>
                <w:szCs w:val="24"/>
              </w:rPr>
              <w:t xml:space="preserve">а) безопасность, качество и эффективность транспортного обслуживания населения, а также юридических лиц и индивидуальных </w:t>
            </w:r>
            <w:r w:rsidRPr="00B8060C">
              <w:rPr>
                <w:rFonts w:ascii="Times New Roman" w:hAnsi="Times New Roman" w:cs="Times New Roman"/>
                <w:color w:val="0D0D0D"/>
                <w:sz w:val="24"/>
                <w:szCs w:val="24"/>
              </w:rPr>
              <w:lastRenderedPageBreak/>
              <w:t>предпринимателей, осуществляющих экономическую деятельность на территории поселения;</w:t>
            </w:r>
          </w:p>
          <w:p w:rsidR="00FD6FF7" w:rsidRPr="00B8060C" w:rsidRDefault="00FD6FF7" w:rsidP="00B8060C">
            <w:pPr>
              <w:pStyle w:val="ConsPlusNormal"/>
              <w:widowControl/>
              <w:ind w:firstLine="0"/>
              <w:jc w:val="both"/>
              <w:rPr>
                <w:rFonts w:ascii="Times New Roman" w:hAnsi="Times New Roman" w:cs="Times New Roman"/>
                <w:color w:val="0D0D0D"/>
                <w:sz w:val="24"/>
                <w:szCs w:val="24"/>
              </w:rPr>
            </w:pPr>
            <w:r w:rsidRPr="00B8060C">
              <w:rPr>
                <w:rFonts w:ascii="Times New Roman" w:hAnsi="Times New Roman" w:cs="Times New Roman"/>
                <w:color w:val="0D0D0D"/>
                <w:sz w:val="24"/>
                <w:szCs w:val="24"/>
              </w:rPr>
              <w:t>б)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FD6FF7" w:rsidRPr="00B8060C" w:rsidRDefault="00FD6FF7" w:rsidP="00B8060C">
            <w:pPr>
              <w:pStyle w:val="ConsPlusNormal"/>
              <w:widowControl/>
              <w:ind w:firstLine="0"/>
              <w:jc w:val="both"/>
              <w:rPr>
                <w:rFonts w:ascii="Times New Roman" w:hAnsi="Times New Roman" w:cs="Times New Roman"/>
                <w:color w:val="0D0D0D"/>
                <w:sz w:val="24"/>
                <w:szCs w:val="24"/>
              </w:rPr>
            </w:pPr>
            <w:r w:rsidRPr="00B8060C">
              <w:rPr>
                <w:rFonts w:ascii="Times New Roman" w:hAnsi="Times New Roman" w:cs="Times New Roman"/>
                <w:color w:val="0D0D0D"/>
                <w:sz w:val="24"/>
                <w:szCs w:val="24"/>
              </w:rPr>
              <w:t xml:space="preserve">в) развитие транспортной инфраструктуры в соответствии с потребностями </w:t>
            </w:r>
            <w:proofErr w:type="gramStart"/>
            <w:r w:rsidRPr="00B8060C">
              <w:rPr>
                <w:rFonts w:ascii="Times New Roman" w:hAnsi="Times New Roman" w:cs="Times New Roman"/>
                <w:color w:val="0D0D0D"/>
                <w:sz w:val="24"/>
                <w:szCs w:val="24"/>
              </w:rPr>
              <w:t>населения</w:t>
            </w:r>
            <w:proofErr w:type="gramEnd"/>
            <w:r w:rsidRPr="00B8060C">
              <w:rPr>
                <w:rFonts w:ascii="Times New Roman" w:hAnsi="Times New Roman" w:cs="Times New Roman"/>
                <w:color w:val="0D0D0D"/>
                <w:sz w:val="24"/>
                <w:szCs w:val="24"/>
              </w:rPr>
              <w:t xml:space="preserve"> а передвижении, субъектов экономической деятельности – в перевозке пассажиров и грузов на территории поселения;</w:t>
            </w:r>
          </w:p>
          <w:p w:rsidR="00FD6FF7" w:rsidRPr="00B8060C" w:rsidRDefault="00FD6FF7" w:rsidP="00B8060C">
            <w:pPr>
              <w:pStyle w:val="ConsPlusNormal"/>
              <w:widowControl/>
              <w:ind w:firstLine="0"/>
              <w:jc w:val="both"/>
              <w:rPr>
                <w:rFonts w:ascii="Times New Roman" w:hAnsi="Times New Roman" w:cs="Times New Roman"/>
                <w:color w:val="0D0D0D"/>
                <w:sz w:val="24"/>
                <w:szCs w:val="24"/>
              </w:rPr>
            </w:pPr>
            <w:r w:rsidRPr="00B8060C">
              <w:rPr>
                <w:rFonts w:ascii="Times New Roman" w:hAnsi="Times New Roman" w:cs="Times New Roman"/>
                <w:color w:val="0D0D0D"/>
                <w:sz w:val="24"/>
                <w:szCs w:val="24"/>
              </w:rPr>
              <w:t>г)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FD6FF7" w:rsidRPr="00B8060C" w:rsidRDefault="00FD6FF7" w:rsidP="00B8060C">
            <w:pPr>
              <w:pStyle w:val="ConsPlusNormal"/>
              <w:widowControl/>
              <w:ind w:firstLine="0"/>
              <w:jc w:val="both"/>
              <w:rPr>
                <w:rFonts w:ascii="Times New Roman" w:hAnsi="Times New Roman" w:cs="Times New Roman"/>
                <w:color w:val="0D0D0D"/>
                <w:sz w:val="24"/>
                <w:szCs w:val="24"/>
              </w:rPr>
            </w:pPr>
            <w:proofErr w:type="spellStart"/>
            <w:r w:rsidRPr="00B8060C">
              <w:rPr>
                <w:rFonts w:ascii="Times New Roman" w:hAnsi="Times New Roman" w:cs="Times New Roman"/>
                <w:color w:val="0D0D0D"/>
                <w:sz w:val="24"/>
                <w:szCs w:val="24"/>
              </w:rPr>
              <w:t>д</w:t>
            </w:r>
            <w:proofErr w:type="spellEnd"/>
            <w:r w:rsidRPr="00B8060C">
              <w:rPr>
                <w:rFonts w:ascii="Times New Roman" w:hAnsi="Times New Roman" w:cs="Times New Roman"/>
                <w:color w:val="0D0D0D"/>
                <w:sz w:val="24"/>
                <w:szCs w:val="24"/>
              </w:rPr>
              <w:t xml:space="preserve">) создание приоритетных условий движения транспортных средств общего пользования по отношению к иным транспортным средствам; </w:t>
            </w:r>
          </w:p>
          <w:p w:rsidR="00F26F7E" w:rsidRPr="00B8060C" w:rsidRDefault="00F26F7E" w:rsidP="00B8060C">
            <w:pPr>
              <w:jc w:val="both"/>
              <w:rPr>
                <w:rFonts w:cs="Times New Roman"/>
                <w:i/>
              </w:rPr>
            </w:pPr>
          </w:p>
        </w:tc>
        <w:tc>
          <w:tcPr>
            <w:tcW w:w="2716" w:type="dxa"/>
          </w:tcPr>
          <w:p w:rsidR="00F26F7E" w:rsidRPr="00B8060C" w:rsidRDefault="00F26F7E" w:rsidP="00B8060C">
            <w:pPr>
              <w:rPr>
                <w:rFonts w:cs="Times New Roman"/>
              </w:rPr>
            </w:pPr>
          </w:p>
        </w:tc>
      </w:tr>
      <w:tr w:rsidR="0026446D" w:rsidRPr="00B8060C" w:rsidTr="0026446D">
        <w:trPr>
          <w:jc w:val="center"/>
        </w:trPr>
        <w:tc>
          <w:tcPr>
            <w:tcW w:w="869" w:type="dxa"/>
          </w:tcPr>
          <w:p w:rsidR="0026446D" w:rsidRPr="00B8060C" w:rsidRDefault="0026446D" w:rsidP="00B8060C">
            <w:pPr>
              <w:pStyle w:val="Default"/>
              <w:jc w:val="both"/>
              <w:rPr>
                <w:color w:val="auto"/>
                <w:lang w:eastAsia="ar-SA"/>
              </w:rPr>
            </w:pPr>
            <w:r w:rsidRPr="00B8060C">
              <w:rPr>
                <w:color w:val="auto"/>
                <w:lang w:eastAsia="ar-SA"/>
              </w:rPr>
              <w:lastRenderedPageBreak/>
              <w:t>3</w:t>
            </w:r>
          </w:p>
        </w:tc>
        <w:tc>
          <w:tcPr>
            <w:tcW w:w="2704" w:type="dxa"/>
          </w:tcPr>
          <w:p w:rsidR="0026446D" w:rsidRPr="00B8060C" w:rsidRDefault="00B8060C" w:rsidP="00B8060C">
            <w:pPr>
              <w:rPr>
                <w:rFonts w:cs="Times New Roman"/>
              </w:rPr>
            </w:pPr>
            <w:r w:rsidRPr="00B8060C">
              <w:rPr>
                <w:rFonts w:cs="Times New Roman"/>
                <w:color w:val="0D0D0D"/>
              </w:rPr>
              <w:t>Программа комплексного развития систем коммунальной инфраструктуры</w:t>
            </w:r>
            <w:r w:rsidR="00315229">
              <w:rPr>
                <w:rFonts w:cs="Times New Roman"/>
                <w:color w:val="0D0D0D"/>
              </w:rPr>
              <w:t xml:space="preserve"> </w:t>
            </w:r>
            <w:proofErr w:type="spellStart"/>
            <w:r w:rsidRPr="00B8060C">
              <w:rPr>
                <w:rFonts w:cs="Times New Roman"/>
                <w:color w:val="0D0D0D"/>
              </w:rPr>
              <w:t>Писцовского</w:t>
            </w:r>
            <w:proofErr w:type="spellEnd"/>
            <w:r w:rsidRPr="00B8060C">
              <w:rPr>
                <w:rFonts w:cs="Times New Roman"/>
                <w:color w:val="0D0D0D"/>
              </w:rPr>
              <w:t xml:space="preserve"> сельского поселения на 2016-2025 годы</w:t>
            </w:r>
          </w:p>
        </w:tc>
        <w:tc>
          <w:tcPr>
            <w:tcW w:w="3564" w:type="dxa"/>
          </w:tcPr>
          <w:p w:rsidR="00993448" w:rsidRPr="00B8060C" w:rsidRDefault="00993448" w:rsidP="00B8060C">
            <w:pPr>
              <w:pStyle w:val="Default"/>
              <w:rPr>
                <w:i/>
              </w:rPr>
            </w:pPr>
            <w:r w:rsidRPr="00B8060C">
              <w:rPr>
                <w:i/>
              </w:rPr>
              <w:t xml:space="preserve">Цель программы: </w:t>
            </w:r>
          </w:p>
          <w:p w:rsidR="00993448" w:rsidRPr="00B8060C" w:rsidRDefault="00B8060C" w:rsidP="00B8060C">
            <w:pPr>
              <w:pStyle w:val="Default"/>
              <w:rPr>
                <w:color w:val="0D0D0D"/>
              </w:rPr>
            </w:pPr>
            <w:r w:rsidRPr="00B8060C">
              <w:rPr>
                <w:color w:val="0D0D0D"/>
              </w:rPr>
              <w:t xml:space="preserve">Комплексное развитие систем коммунальной инфраструктуры, реконструкция и модернизация систем коммунальной инфраструктуры, улучшение экологической ситуации на территории </w:t>
            </w:r>
            <w:proofErr w:type="spellStart"/>
            <w:r w:rsidRPr="00B8060C">
              <w:rPr>
                <w:color w:val="0D0D0D"/>
              </w:rPr>
              <w:t>Писцовского</w:t>
            </w:r>
            <w:proofErr w:type="spellEnd"/>
            <w:r w:rsidRPr="00B8060C">
              <w:rPr>
                <w:color w:val="0D0D0D"/>
              </w:rPr>
              <w:t xml:space="preserve"> сельского поселения</w:t>
            </w:r>
          </w:p>
          <w:p w:rsidR="00B8060C" w:rsidRPr="00B8060C" w:rsidRDefault="00B8060C" w:rsidP="00B8060C">
            <w:pPr>
              <w:pStyle w:val="Default"/>
              <w:rPr>
                <w:i/>
              </w:rPr>
            </w:pPr>
          </w:p>
          <w:p w:rsidR="00993448" w:rsidRPr="00B8060C" w:rsidRDefault="00993448" w:rsidP="00B8060C">
            <w:pPr>
              <w:pStyle w:val="Default"/>
              <w:rPr>
                <w:i/>
              </w:rPr>
            </w:pPr>
            <w:r w:rsidRPr="00B8060C">
              <w:rPr>
                <w:i/>
              </w:rPr>
              <w:t>Задачи программы:</w:t>
            </w:r>
          </w:p>
          <w:p w:rsidR="00B8060C" w:rsidRPr="00B8060C" w:rsidRDefault="00B8060C" w:rsidP="00B8060C">
            <w:pPr>
              <w:shd w:val="clear" w:color="auto" w:fill="FFFFFF"/>
              <w:rPr>
                <w:rFonts w:cs="Times New Roman"/>
                <w:color w:val="0D0D0D"/>
                <w:spacing w:val="-2"/>
                <w:lang w:eastAsia="ru-RU"/>
              </w:rPr>
            </w:pPr>
            <w:r w:rsidRPr="00B8060C">
              <w:rPr>
                <w:rFonts w:cs="Times New Roman"/>
                <w:color w:val="0D0D0D"/>
                <w:spacing w:val="-2"/>
                <w:lang w:eastAsia="ru-RU"/>
              </w:rPr>
              <w:t>1. Инженерно-техническая оптимизация систем коммунальной инфраструктуры</w:t>
            </w:r>
            <w:r w:rsidRPr="00B8060C">
              <w:rPr>
                <w:rFonts w:cs="Times New Roman"/>
                <w:color w:val="0D0D0D"/>
                <w:lang w:eastAsia="ru-RU"/>
              </w:rPr>
              <w:t>.</w:t>
            </w:r>
          </w:p>
          <w:p w:rsidR="00B8060C" w:rsidRPr="00B8060C" w:rsidRDefault="00B8060C" w:rsidP="00B8060C">
            <w:pPr>
              <w:shd w:val="clear" w:color="auto" w:fill="FFFFFF"/>
              <w:rPr>
                <w:rFonts w:cs="Times New Roman"/>
                <w:color w:val="0D0D0D"/>
                <w:spacing w:val="-2"/>
                <w:lang w:eastAsia="ru-RU"/>
              </w:rPr>
            </w:pPr>
            <w:r w:rsidRPr="00B8060C">
              <w:rPr>
                <w:rFonts w:cs="Times New Roman"/>
                <w:color w:val="0D0D0D"/>
                <w:spacing w:val="-2"/>
                <w:lang w:eastAsia="ru-RU"/>
              </w:rPr>
              <w:t>2. Повышение надежности систем коммунальной инфраструктуры.</w:t>
            </w:r>
          </w:p>
          <w:p w:rsidR="00B8060C" w:rsidRPr="00B8060C" w:rsidRDefault="00B8060C" w:rsidP="00B8060C">
            <w:pPr>
              <w:jc w:val="both"/>
              <w:rPr>
                <w:rFonts w:cs="Times New Roman"/>
                <w:color w:val="0D0D0D"/>
              </w:rPr>
            </w:pPr>
            <w:r w:rsidRPr="00B8060C">
              <w:rPr>
                <w:rFonts w:cs="Times New Roman"/>
                <w:color w:val="0D0D0D"/>
                <w:spacing w:val="-2"/>
                <w:lang w:eastAsia="ru-RU"/>
              </w:rPr>
              <w:lastRenderedPageBreak/>
              <w:t>3.</w:t>
            </w:r>
            <w:r w:rsidRPr="00B8060C">
              <w:rPr>
                <w:rFonts w:cs="Times New Roman"/>
                <w:color w:val="0D0D0D"/>
              </w:rPr>
              <w:t xml:space="preserve"> Обеспечение более комфортных условий проживания населения сельского поселения.</w:t>
            </w:r>
          </w:p>
          <w:p w:rsidR="00B8060C" w:rsidRPr="00B8060C" w:rsidRDefault="00B8060C" w:rsidP="00B8060C">
            <w:pPr>
              <w:jc w:val="both"/>
              <w:rPr>
                <w:rFonts w:cs="Times New Roman"/>
                <w:color w:val="0D0D0D"/>
              </w:rPr>
            </w:pPr>
            <w:r w:rsidRPr="00B8060C">
              <w:rPr>
                <w:rFonts w:cs="Times New Roman"/>
                <w:color w:val="0D0D0D"/>
              </w:rPr>
              <w:t xml:space="preserve">4. Повышение качества </w:t>
            </w:r>
            <w:proofErr w:type="gramStart"/>
            <w:r w:rsidRPr="00B8060C">
              <w:rPr>
                <w:rFonts w:cs="Times New Roman"/>
                <w:color w:val="0D0D0D"/>
              </w:rPr>
              <w:t>предоставляемых</w:t>
            </w:r>
            <w:proofErr w:type="gramEnd"/>
            <w:r w:rsidRPr="00B8060C">
              <w:rPr>
                <w:rFonts w:cs="Times New Roman"/>
                <w:color w:val="0D0D0D"/>
              </w:rPr>
              <w:t xml:space="preserve"> ЖКУ.</w:t>
            </w:r>
          </w:p>
          <w:p w:rsidR="00B8060C" w:rsidRPr="00B8060C" w:rsidRDefault="00B8060C" w:rsidP="00B8060C">
            <w:pPr>
              <w:jc w:val="both"/>
              <w:rPr>
                <w:rFonts w:cs="Times New Roman"/>
                <w:color w:val="0D0D0D"/>
              </w:rPr>
            </w:pPr>
            <w:r w:rsidRPr="00B8060C">
              <w:rPr>
                <w:rFonts w:cs="Times New Roman"/>
                <w:color w:val="0D0D0D"/>
              </w:rPr>
              <w:t>5. Снижение потребление энергетических ресурсов.</w:t>
            </w:r>
          </w:p>
          <w:p w:rsidR="00B8060C" w:rsidRPr="00B8060C" w:rsidRDefault="00B8060C" w:rsidP="00B8060C">
            <w:pPr>
              <w:jc w:val="both"/>
              <w:rPr>
                <w:rFonts w:cs="Times New Roman"/>
                <w:color w:val="0D0D0D"/>
              </w:rPr>
            </w:pPr>
            <w:r w:rsidRPr="00B8060C">
              <w:rPr>
                <w:rFonts w:cs="Times New Roman"/>
                <w:color w:val="0D0D0D"/>
              </w:rPr>
              <w:t>6. Снижение потерь при поставке ресурсов потребителям.</w:t>
            </w:r>
          </w:p>
          <w:p w:rsidR="00B8060C" w:rsidRPr="00B8060C" w:rsidRDefault="00B8060C" w:rsidP="00B8060C">
            <w:pPr>
              <w:jc w:val="both"/>
              <w:rPr>
                <w:rFonts w:cs="Times New Roman"/>
                <w:color w:val="0D0D0D"/>
              </w:rPr>
            </w:pPr>
            <w:r w:rsidRPr="00B8060C">
              <w:rPr>
                <w:rFonts w:cs="Times New Roman"/>
                <w:color w:val="0D0D0D"/>
              </w:rPr>
              <w:t>7. Улучшение экологической обстановки в сельском поселении.</w:t>
            </w:r>
          </w:p>
          <w:p w:rsidR="0026446D" w:rsidRPr="00B8060C" w:rsidRDefault="00B8060C" w:rsidP="00B8060C">
            <w:pPr>
              <w:pStyle w:val="Default"/>
              <w:rPr>
                <w:i/>
              </w:rPr>
            </w:pPr>
            <w:r w:rsidRPr="00B8060C">
              <w:rPr>
                <w:color w:val="0D0D0D"/>
              </w:rPr>
              <w:t>8. Повышение уровня газификации населённых пунктов сельского поселения.</w:t>
            </w:r>
          </w:p>
        </w:tc>
        <w:tc>
          <w:tcPr>
            <w:tcW w:w="2716" w:type="dxa"/>
          </w:tcPr>
          <w:p w:rsidR="0026446D" w:rsidRPr="00B8060C" w:rsidRDefault="0026446D" w:rsidP="00B8060C">
            <w:pPr>
              <w:jc w:val="both"/>
              <w:rPr>
                <w:rFonts w:cs="Times New Roman"/>
              </w:rPr>
            </w:pPr>
          </w:p>
        </w:tc>
      </w:tr>
    </w:tbl>
    <w:p w:rsidR="00AB4F20" w:rsidRDefault="00AB4F20" w:rsidP="00AB4F20">
      <w:pPr>
        <w:pStyle w:val="Default"/>
        <w:ind w:firstLine="567"/>
        <w:jc w:val="both"/>
        <w:rPr>
          <w:bCs/>
          <w:color w:val="auto"/>
        </w:rPr>
      </w:pPr>
    </w:p>
    <w:p w:rsidR="00AB4F20" w:rsidRPr="00AB4F20" w:rsidRDefault="00AB4F20" w:rsidP="00516B69">
      <w:pPr>
        <w:pStyle w:val="Default"/>
        <w:ind w:firstLine="567"/>
        <w:jc w:val="both"/>
        <w:rPr>
          <w:color w:val="auto"/>
        </w:rPr>
      </w:pPr>
      <w:proofErr w:type="gramStart"/>
      <w:r w:rsidRPr="00AB4F20">
        <w:rPr>
          <w:bCs/>
          <w:color w:val="auto"/>
        </w:rPr>
        <w:t>В случае утверждения новых планов и муниципальных программ и принятия решений по созданию объектов местного значения, которые не учтены (программы, планы, решения) в настоящей таблице, они подлежат обязательному включению в таблицу 6.1</w:t>
      </w:r>
      <w:r w:rsidRPr="00AB4F20">
        <w:rPr>
          <w:color w:val="auto"/>
        </w:rPr>
        <w:t xml:space="preserve">, в рамках процедуры внесения изменений в Генеральный план, </w:t>
      </w:r>
      <w:r w:rsidRPr="00AB4F20">
        <w:rPr>
          <w:bCs/>
          <w:color w:val="auto"/>
        </w:rPr>
        <w:t xml:space="preserve">в пятимесячный срок с даты утверждения таких программ и принятия таких решений. </w:t>
      </w:r>
      <w:proofErr w:type="gramEnd"/>
    </w:p>
    <w:p w:rsidR="00AB4F20" w:rsidRPr="00AB4F20" w:rsidRDefault="00AB4F20" w:rsidP="00516B69">
      <w:pPr>
        <w:pStyle w:val="26"/>
        <w:widowControl w:val="0"/>
        <w:spacing w:after="0" w:line="240" w:lineRule="auto"/>
        <w:ind w:firstLine="567"/>
        <w:jc w:val="both"/>
        <w:rPr>
          <w:rFonts w:cs="Times New Roman"/>
        </w:rPr>
      </w:pPr>
      <w:r w:rsidRPr="00AB4F20">
        <w:rPr>
          <w:rFonts w:cs="Times New Roman"/>
        </w:rPr>
        <w:t>Такие же требования предъявляются в случае изменения или отмены, в установленном законодательством порядке, муниципальных программ планировавших создание объектов местного значения и актуализации данного раздела и соответственно всех положений Генерального плана.</w:t>
      </w:r>
    </w:p>
    <w:p w:rsidR="00A25EB3" w:rsidRPr="0074535E" w:rsidRDefault="00A25EB3" w:rsidP="002F46EC">
      <w:pPr>
        <w:pStyle w:val="11"/>
        <w:rPr>
          <w:lang w:val="ru-RU"/>
        </w:rPr>
      </w:pPr>
      <w:bookmarkStart w:id="148" w:name="_Toc9845026"/>
      <w:bookmarkStart w:id="149" w:name="_Toc119082606"/>
      <w:r w:rsidRPr="0074535E">
        <w:rPr>
          <w:lang w:val="ru-RU"/>
        </w:rPr>
        <w:t>6. Перечень существующих и строящихся объектов местного значения, созданных (создаваемых) для исполнения полномочий муниципального образования</w:t>
      </w:r>
      <w:bookmarkEnd w:id="148"/>
      <w:bookmarkEnd w:id="149"/>
    </w:p>
    <w:p w:rsidR="00555E4F" w:rsidRPr="00741FAF" w:rsidRDefault="00555E4F" w:rsidP="00555E4F">
      <w:pPr>
        <w:pStyle w:val="Default"/>
        <w:ind w:firstLine="567"/>
        <w:jc w:val="both"/>
      </w:pPr>
      <w:r w:rsidRPr="00741FAF">
        <w:t xml:space="preserve">Согласно пункту 3 части 8 Градостроительного кодекса Российской Федерации в материалах по обоснованию Генерального плана в виде карт должно быть отображено </w:t>
      </w:r>
      <w:r w:rsidRPr="00741FAF">
        <w:rPr>
          <w:bCs/>
        </w:rPr>
        <w:t>местоположение существующих и строящихся объектов местного значения.</w:t>
      </w:r>
    </w:p>
    <w:p w:rsidR="00555E4F" w:rsidRPr="00741FAF" w:rsidRDefault="00555E4F" w:rsidP="00555E4F">
      <w:pPr>
        <w:pStyle w:val="Default"/>
        <w:ind w:firstLine="567"/>
        <w:jc w:val="both"/>
      </w:pPr>
      <w:r w:rsidRPr="00741FAF">
        <w:t>Перечень существу</w:t>
      </w:r>
      <w:r>
        <w:t>ющих объектов местного значения</w:t>
      </w:r>
      <w:r w:rsidRPr="00741FAF">
        <w:t xml:space="preserve"> на период подготовки Генерального плана остался без изменений, учтенных в Генеральном плане МО, утвержденного ранее.</w:t>
      </w:r>
    </w:p>
    <w:p w:rsidR="00555E4F" w:rsidRDefault="00555E4F" w:rsidP="00555E4F">
      <w:pPr>
        <w:pStyle w:val="Default"/>
        <w:ind w:firstLine="567"/>
        <w:jc w:val="both"/>
      </w:pPr>
      <w:r w:rsidRPr="00741FAF">
        <w:t xml:space="preserve">При отображении на картах объектов местного значения применялись условные обозначения, установленные в приложении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приказа Министерства регионального развития Российской Федерации от </w:t>
      </w:r>
      <w:r>
        <w:t>07</w:t>
      </w:r>
      <w:r w:rsidRPr="00741FAF">
        <w:t xml:space="preserve"> </w:t>
      </w:r>
      <w:r>
        <w:t>декаб</w:t>
      </w:r>
      <w:r w:rsidRPr="00741FAF">
        <w:t>ря 201</w:t>
      </w:r>
      <w:r>
        <w:t>6</w:t>
      </w:r>
      <w:r w:rsidRPr="00741FAF">
        <w:t xml:space="preserve"> г. № </w:t>
      </w:r>
      <w:r>
        <w:t>793</w:t>
      </w:r>
      <w:r w:rsidRPr="00741FAF">
        <w:t xml:space="preserve">. </w:t>
      </w:r>
    </w:p>
    <w:p w:rsidR="00555E4F" w:rsidRPr="00741FAF" w:rsidRDefault="00555E4F" w:rsidP="00555E4F">
      <w:pPr>
        <w:pStyle w:val="Default"/>
        <w:ind w:firstLine="567"/>
        <w:jc w:val="both"/>
      </w:pPr>
      <w:proofErr w:type="gramStart"/>
      <w:r w:rsidRPr="00741FAF">
        <w:t xml:space="preserve">Перечень видов объектов местного значения МО </w:t>
      </w:r>
      <w:r w:rsidRPr="00741FAF">
        <w:rPr>
          <w:bCs/>
        </w:rPr>
        <w:t xml:space="preserve">для включения в Генеральный план </w:t>
      </w:r>
      <w:r w:rsidRPr="00741FAF">
        <w:t>вытекает из состава полномочий органов местного самоуправления, которые в соответствии с Федеральным законом от 6 октября 2003 года N 131-ФЗ "Об общих принципах организации местного самоуправления в Российской Федерации" могут находиться в собственности МО, в том числе в части создания и учёта объектов местного значения в различных областях (видах</w:t>
      </w:r>
      <w:proofErr w:type="gramEnd"/>
      <w:r w:rsidRPr="00741FAF">
        <w:t xml:space="preserve"> деятельности). </w:t>
      </w:r>
    </w:p>
    <w:p w:rsidR="00555E4F" w:rsidRPr="00741FAF" w:rsidRDefault="00555E4F" w:rsidP="00555E4F">
      <w:pPr>
        <w:pStyle w:val="Default"/>
        <w:ind w:firstLine="567"/>
        <w:jc w:val="both"/>
      </w:pPr>
      <w:proofErr w:type="gramStart"/>
      <w:r w:rsidRPr="00741FAF">
        <w:lastRenderedPageBreak/>
        <w:t xml:space="preserve">Согласно пункта 20 статьи 1 Градостроительного Кодекса Российской Федерации, под </w:t>
      </w:r>
      <w:r w:rsidRPr="00741FAF">
        <w:rPr>
          <w:bCs/>
        </w:rPr>
        <w:t xml:space="preserve">объектами местного значения </w:t>
      </w:r>
      <w:r w:rsidRPr="00741FAF">
        <w:t xml:space="preserve">понимаются </w:t>
      </w:r>
      <w:r w:rsidRPr="00741FAF">
        <w:rPr>
          <w:bCs/>
        </w:rPr>
        <w:t xml:space="preserve">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w:t>
      </w:r>
      <w:r w:rsidRPr="00741FAF">
        <w:t xml:space="preserve">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w:t>
      </w:r>
      <w:r w:rsidRPr="00741FAF">
        <w:rPr>
          <w:bCs/>
        </w:rPr>
        <w:t>и оказывают существенное влияние на социально-экономическое развитие МО</w:t>
      </w:r>
      <w:r w:rsidRPr="00741FAF">
        <w:t xml:space="preserve">. </w:t>
      </w:r>
      <w:proofErr w:type="gramEnd"/>
    </w:p>
    <w:p w:rsidR="00555E4F" w:rsidRPr="00741FAF" w:rsidRDefault="00555E4F" w:rsidP="00555E4F">
      <w:pPr>
        <w:pStyle w:val="Default"/>
        <w:ind w:firstLine="567"/>
        <w:jc w:val="both"/>
      </w:pPr>
      <w:r w:rsidRPr="00741FAF">
        <w:t xml:space="preserve">Как правило, </w:t>
      </w:r>
      <w:r w:rsidRPr="00741FAF">
        <w:rPr>
          <w:bCs/>
        </w:rPr>
        <w:t>к объектам местного значения МО</w:t>
      </w:r>
      <w:r w:rsidRPr="00741FAF">
        <w:t xml:space="preserve">, </w:t>
      </w:r>
      <w:r w:rsidRPr="00741FAF">
        <w:rPr>
          <w:bCs/>
        </w:rPr>
        <w:t>оказывающим существенное влияние на социально-экономическое развитие МО</w:t>
      </w:r>
      <w:r w:rsidRPr="00741FAF">
        <w:t xml:space="preserve">, относятся такие объекты, </w:t>
      </w:r>
      <w:r w:rsidRPr="00741FAF">
        <w:rPr>
          <w:bCs/>
        </w:rPr>
        <w:t xml:space="preserve">если они оказывают или будут оказывать влияние </w:t>
      </w:r>
      <w:r w:rsidRPr="00741FAF">
        <w:t xml:space="preserve">на социально-экономическое развитие МО </w:t>
      </w:r>
      <w:r w:rsidRPr="00741FAF">
        <w:rPr>
          <w:bCs/>
        </w:rPr>
        <w:t>в целом либо одновременно двух и более населенных пунктов</w:t>
      </w:r>
      <w:r w:rsidRPr="00741FAF">
        <w:t xml:space="preserve">, находящихся в границах МО. </w:t>
      </w:r>
    </w:p>
    <w:p w:rsidR="00555E4F" w:rsidRPr="00741FAF" w:rsidRDefault="00555E4F" w:rsidP="00555E4F">
      <w:pPr>
        <w:pStyle w:val="Default"/>
        <w:ind w:firstLine="567"/>
        <w:jc w:val="both"/>
      </w:pPr>
      <w:r w:rsidRPr="00741FAF">
        <w:t xml:space="preserve">Виды объектов местного значения МО, указанные </w:t>
      </w:r>
      <w:r w:rsidRPr="00741FAF">
        <w:rPr>
          <w:bCs/>
        </w:rPr>
        <w:t xml:space="preserve">в пункте 1 части 5 статьи 23 Градостроительного Кодекса, </w:t>
      </w:r>
      <w:r w:rsidRPr="00741FAF">
        <w:t xml:space="preserve">в областях, подлежащих отображению </w:t>
      </w:r>
      <w:r w:rsidRPr="00741FAF">
        <w:rPr>
          <w:bCs/>
        </w:rPr>
        <w:t>в Генеральном плане</w:t>
      </w:r>
      <w:r w:rsidRPr="00741FAF">
        <w:t xml:space="preserve">, к ним относятся </w:t>
      </w:r>
      <w:r w:rsidRPr="00741FAF">
        <w:rPr>
          <w:bCs/>
        </w:rPr>
        <w:t xml:space="preserve">следующие виды </w:t>
      </w:r>
      <w:r w:rsidRPr="00741FAF">
        <w:t xml:space="preserve">планируемых для размещения объектов местного значения МО: </w:t>
      </w:r>
    </w:p>
    <w:p w:rsidR="00555E4F" w:rsidRPr="000A0E69" w:rsidRDefault="00555E4F" w:rsidP="00555E4F">
      <w:pPr>
        <w:pStyle w:val="Default"/>
        <w:ind w:firstLine="567"/>
        <w:jc w:val="both"/>
      </w:pPr>
      <w:r w:rsidRPr="000A0E69">
        <w:t xml:space="preserve">1) объекты </w:t>
      </w:r>
      <w:proofErr w:type="spellStart"/>
      <w:r w:rsidRPr="000A0E69">
        <w:t>электро</w:t>
      </w:r>
      <w:proofErr w:type="spellEnd"/>
      <w:r w:rsidRPr="000A0E69">
        <w:t>-, тепл</w:t>
      </w:r>
      <w:proofErr w:type="gramStart"/>
      <w:r w:rsidRPr="000A0E69">
        <w:t>о-</w:t>
      </w:r>
      <w:proofErr w:type="gramEnd"/>
      <w:r w:rsidRPr="000A0E69">
        <w:t xml:space="preserve">, </w:t>
      </w:r>
      <w:proofErr w:type="spellStart"/>
      <w:r w:rsidRPr="000A0E69">
        <w:t>газо</w:t>
      </w:r>
      <w:proofErr w:type="spellEnd"/>
      <w:r w:rsidRPr="000A0E69">
        <w:t xml:space="preserve">- и водоснабжение населения, водоотведение; </w:t>
      </w:r>
    </w:p>
    <w:p w:rsidR="00555E4F" w:rsidRPr="000A0E69" w:rsidRDefault="00555E4F" w:rsidP="00555E4F">
      <w:pPr>
        <w:pStyle w:val="Default"/>
        <w:ind w:firstLine="567"/>
        <w:jc w:val="both"/>
      </w:pPr>
      <w:r w:rsidRPr="000A0E69">
        <w:t xml:space="preserve">2) автомобильные дороги местного значения; </w:t>
      </w:r>
    </w:p>
    <w:p w:rsidR="00555E4F" w:rsidRPr="000A0E69" w:rsidRDefault="00555E4F" w:rsidP="00555E4F">
      <w:pPr>
        <w:pStyle w:val="Default"/>
        <w:ind w:firstLine="567"/>
        <w:jc w:val="both"/>
      </w:pPr>
      <w:r w:rsidRPr="000A0E69">
        <w:t xml:space="preserve">3) объекты физической культуры и массового спорта, образования, здравоохранения; </w:t>
      </w:r>
    </w:p>
    <w:p w:rsidR="00555E4F" w:rsidRPr="00741FAF" w:rsidRDefault="00555E4F" w:rsidP="00555E4F">
      <w:pPr>
        <w:pStyle w:val="Default"/>
        <w:ind w:firstLine="567"/>
        <w:jc w:val="both"/>
      </w:pPr>
      <w:r w:rsidRPr="000A0E69">
        <w:t>4) объекты в иных областях деятельности, необходимые для осуществления полномочий в связи с решением вопросов местного значения поселения.</w:t>
      </w:r>
      <w:r w:rsidRPr="00741FAF">
        <w:t xml:space="preserve"> </w:t>
      </w:r>
    </w:p>
    <w:p w:rsidR="00555E4F" w:rsidRPr="002B1080" w:rsidRDefault="00555E4F" w:rsidP="0074535E">
      <w:pPr>
        <w:pStyle w:val="7"/>
      </w:pPr>
      <w:r w:rsidRPr="002B1080">
        <w:t xml:space="preserve">Таблица </w:t>
      </w:r>
      <w:r w:rsidR="00A65587" w:rsidRPr="002B1080">
        <w:t>6</w:t>
      </w:r>
      <w:r w:rsidRPr="002B1080">
        <w:t>.1.</w:t>
      </w:r>
    </w:p>
    <w:p w:rsidR="00555E4F" w:rsidRPr="002B1080" w:rsidRDefault="00555E4F" w:rsidP="0074535E">
      <w:pPr>
        <w:jc w:val="center"/>
      </w:pPr>
      <w:r w:rsidRPr="002B1080">
        <w:t>Перечень существующих и строящихся объектов местного значения</w:t>
      </w:r>
    </w:p>
    <w:tbl>
      <w:tblPr>
        <w:tblW w:w="26850" w:type="dxa"/>
        <w:tblInd w:w="657" w:type="dxa"/>
        <w:tblLayout w:type="fixed"/>
        <w:tblCellMar>
          <w:left w:w="102" w:type="dxa"/>
          <w:right w:w="102" w:type="dxa"/>
        </w:tblCellMar>
        <w:tblLook w:val="04A0"/>
      </w:tblPr>
      <w:tblGrid>
        <w:gridCol w:w="554"/>
        <w:gridCol w:w="5836"/>
        <w:gridCol w:w="1134"/>
        <w:gridCol w:w="1701"/>
        <w:gridCol w:w="1701"/>
        <w:gridCol w:w="4174"/>
        <w:gridCol w:w="5875"/>
        <w:gridCol w:w="5875"/>
      </w:tblGrid>
      <w:tr w:rsidR="00DC0110" w:rsidRPr="00F06329" w:rsidTr="00A0140A">
        <w:trPr>
          <w:gridAfter w:val="4"/>
          <w:wAfter w:w="17625" w:type="dxa"/>
          <w:trHeight w:val="541"/>
          <w:tblHeader/>
        </w:trPr>
        <w:tc>
          <w:tcPr>
            <w:tcW w:w="554" w:type="dxa"/>
            <w:tcBorders>
              <w:top w:val="single" w:sz="2" w:space="0" w:color="000000"/>
              <w:left w:val="single" w:sz="2" w:space="0" w:color="000000"/>
              <w:bottom w:val="single" w:sz="2" w:space="0" w:color="000000"/>
              <w:right w:val="nil"/>
            </w:tcBorders>
            <w:shd w:val="clear" w:color="auto" w:fill="FFFFFF"/>
            <w:vAlign w:val="center"/>
            <w:hideMark/>
          </w:tcPr>
          <w:p w:rsidR="00DC0110" w:rsidRPr="007C185F" w:rsidRDefault="00DC0110" w:rsidP="00A0140A">
            <w:pPr>
              <w:snapToGrid w:val="0"/>
              <w:jc w:val="center"/>
              <w:rPr>
                <w:rFonts w:cs="Times New Roman"/>
                <w:b/>
                <w:lang w:val="en-US"/>
              </w:rPr>
            </w:pPr>
            <w:r w:rsidRPr="007C185F">
              <w:rPr>
                <w:rFonts w:cs="Times New Roman"/>
                <w:b/>
                <w:lang w:val="en-US"/>
              </w:rPr>
              <w:t xml:space="preserve">№ п/п </w:t>
            </w:r>
          </w:p>
        </w:tc>
        <w:tc>
          <w:tcPr>
            <w:tcW w:w="5836" w:type="dxa"/>
            <w:tcBorders>
              <w:top w:val="single" w:sz="2" w:space="0" w:color="000000"/>
              <w:left w:val="single" w:sz="2" w:space="0" w:color="000000"/>
              <w:bottom w:val="single" w:sz="2" w:space="0" w:color="000000"/>
              <w:right w:val="nil"/>
            </w:tcBorders>
            <w:shd w:val="clear" w:color="auto" w:fill="FFFFFF"/>
            <w:vAlign w:val="center"/>
            <w:hideMark/>
          </w:tcPr>
          <w:p w:rsidR="00DC0110" w:rsidRPr="007C185F" w:rsidRDefault="00DC0110" w:rsidP="00A0140A">
            <w:pPr>
              <w:snapToGrid w:val="0"/>
              <w:jc w:val="center"/>
              <w:rPr>
                <w:rFonts w:cs="Times New Roman"/>
                <w:b/>
                <w:lang w:val="en-US"/>
              </w:rPr>
            </w:pPr>
            <w:proofErr w:type="spellStart"/>
            <w:r w:rsidRPr="007C185F">
              <w:rPr>
                <w:rFonts w:cs="Times New Roman"/>
                <w:b/>
                <w:lang w:val="en-US"/>
              </w:rPr>
              <w:t>Наименование</w:t>
            </w:r>
            <w:proofErr w:type="spellEnd"/>
          </w:p>
        </w:tc>
        <w:tc>
          <w:tcPr>
            <w:tcW w:w="1134" w:type="dxa"/>
            <w:tcBorders>
              <w:top w:val="single" w:sz="2" w:space="0" w:color="000000"/>
              <w:left w:val="single" w:sz="2" w:space="0" w:color="000000"/>
              <w:bottom w:val="single" w:sz="2" w:space="0" w:color="000000"/>
              <w:right w:val="nil"/>
            </w:tcBorders>
            <w:shd w:val="clear" w:color="auto" w:fill="FFFFFF"/>
            <w:vAlign w:val="center"/>
            <w:hideMark/>
          </w:tcPr>
          <w:p w:rsidR="00DC0110" w:rsidRPr="007C185F" w:rsidRDefault="00DC0110" w:rsidP="00A0140A">
            <w:pPr>
              <w:snapToGrid w:val="0"/>
              <w:jc w:val="center"/>
              <w:rPr>
                <w:rFonts w:cs="Times New Roman"/>
                <w:b/>
                <w:lang w:val="en-US"/>
              </w:rPr>
            </w:pPr>
            <w:proofErr w:type="spellStart"/>
            <w:r w:rsidRPr="007C185F">
              <w:rPr>
                <w:rFonts w:cs="Times New Roman"/>
                <w:b/>
                <w:lang w:val="en-US"/>
              </w:rPr>
              <w:t>Кол-во</w:t>
            </w:r>
            <w:proofErr w:type="spellEnd"/>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C0110" w:rsidRPr="007C185F" w:rsidRDefault="00DC0110" w:rsidP="00A0140A">
            <w:pPr>
              <w:snapToGrid w:val="0"/>
              <w:jc w:val="center"/>
              <w:rPr>
                <w:rFonts w:cs="Times New Roman"/>
                <w:b/>
                <w:lang w:val="en-US"/>
              </w:rPr>
            </w:pPr>
            <w:proofErr w:type="spellStart"/>
            <w:r w:rsidRPr="007C185F">
              <w:rPr>
                <w:rFonts w:cs="Times New Roman"/>
                <w:b/>
                <w:lang w:val="en-US"/>
              </w:rPr>
              <w:t>Примечание</w:t>
            </w:r>
            <w:proofErr w:type="spellEnd"/>
          </w:p>
        </w:tc>
      </w:tr>
      <w:tr w:rsidR="00DC0110" w:rsidRPr="00F06329" w:rsidTr="00A0140A">
        <w:trPr>
          <w:gridAfter w:val="4"/>
          <w:wAfter w:w="17625" w:type="dxa"/>
          <w:trHeight w:val="315"/>
          <w:tblHeader/>
        </w:trPr>
        <w:tc>
          <w:tcPr>
            <w:tcW w:w="554"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pPr>
              <w:snapToGrid w:val="0"/>
              <w:jc w:val="center"/>
              <w:rPr>
                <w:rFonts w:cs="Times New Roman"/>
                <w:b/>
                <w:lang w:val="en-US"/>
              </w:rPr>
            </w:pPr>
            <w:r w:rsidRPr="007C185F">
              <w:rPr>
                <w:rFonts w:cs="Times New Roman"/>
                <w:b/>
                <w:lang w:val="en-US"/>
              </w:rPr>
              <w:t>1</w:t>
            </w:r>
          </w:p>
        </w:tc>
        <w:tc>
          <w:tcPr>
            <w:tcW w:w="5836"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pPr>
              <w:snapToGrid w:val="0"/>
              <w:jc w:val="center"/>
              <w:rPr>
                <w:rFonts w:cs="Times New Roman"/>
                <w:b/>
                <w:lang w:val="en-US"/>
              </w:rPr>
            </w:pPr>
            <w:r w:rsidRPr="007C185F">
              <w:rPr>
                <w:rFonts w:cs="Times New Roman"/>
                <w:b/>
                <w:lang w:val="en-US"/>
              </w:rPr>
              <w:t>2</w:t>
            </w:r>
          </w:p>
        </w:tc>
        <w:tc>
          <w:tcPr>
            <w:tcW w:w="1134"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pPr>
              <w:snapToGrid w:val="0"/>
              <w:jc w:val="center"/>
              <w:rPr>
                <w:rFonts w:cs="Times New Roman"/>
                <w:b/>
                <w:lang w:val="en-US"/>
              </w:rPr>
            </w:pPr>
            <w:r w:rsidRPr="007C185F">
              <w:rPr>
                <w:rFonts w:cs="Times New Roman"/>
                <w:b/>
                <w:lang w:val="en-US"/>
              </w:rPr>
              <w:t>3</w:t>
            </w: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DC0110" w:rsidRPr="007C185F" w:rsidRDefault="00DC0110" w:rsidP="00A0140A">
            <w:pPr>
              <w:snapToGrid w:val="0"/>
              <w:jc w:val="center"/>
              <w:rPr>
                <w:rFonts w:cs="Times New Roman"/>
                <w:b/>
                <w:lang w:val="en-US"/>
              </w:rPr>
            </w:pPr>
            <w:r w:rsidRPr="007C185F">
              <w:rPr>
                <w:rFonts w:cs="Times New Roman"/>
                <w:b/>
                <w:lang w:val="en-US"/>
              </w:rPr>
              <w:t>4</w:t>
            </w:r>
          </w:p>
        </w:tc>
      </w:tr>
      <w:tr w:rsidR="00DC0110" w:rsidRPr="00F06329" w:rsidTr="00A0140A">
        <w:trPr>
          <w:gridAfter w:val="4"/>
          <w:wAfter w:w="17625" w:type="dxa"/>
          <w:trHeight w:val="315"/>
        </w:trPr>
        <w:tc>
          <w:tcPr>
            <w:tcW w:w="554"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pPr>
              <w:snapToGrid w:val="0"/>
              <w:jc w:val="center"/>
              <w:rPr>
                <w:rFonts w:cs="Times New Roman"/>
                <w:b/>
                <w:lang w:val="en-US"/>
              </w:rPr>
            </w:pPr>
            <w:r w:rsidRPr="007C185F">
              <w:rPr>
                <w:rFonts w:cs="Times New Roman"/>
                <w:b/>
                <w:lang w:val="en-US"/>
              </w:rPr>
              <w:t>1</w:t>
            </w:r>
          </w:p>
        </w:tc>
        <w:tc>
          <w:tcPr>
            <w:tcW w:w="8671" w:type="dxa"/>
            <w:gridSpan w:val="3"/>
            <w:tcBorders>
              <w:top w:val="nil"/>
              <w:left w:val="single" w:sz="2" w:space="0" w:color="000000"/>
              <w:bottom w:val="single" w:sz="2" w:space="0" w:color="000000"/>
              <w:right w:val="single" w:sz="2" w:space="0" w:color="000000"/>
            </w:tcBorders>
            <w:shd w:val="clear" w:color="auto" w:fill="FFFFFF"/>
            <w:vAlign w:val="center"/>
            <w:hideMark/>
          </w:tcPr>
          <w:p w:rsidR="00DC0110" w:rsidRPr="007C185F" w:rsidRDefault="00DC0110" w:rsidP="00A0140A">
            <w:pPr>
              <w:snapToGrid w:val="0"/>
              <w:jc w:val="center"/>
              <w:rPr>
                <w:rFonts w:cs="Times New Roman"/>
                <w:caps/>
              </w:rPr>
            </w:pPr>
            <w:r w:rsidRPr="007C185F">
              <w:rPr>
                <w:rFonts w:cs="Times New Roman"/>
                <w:b/>
                <w:caps/>
              </w:rPr>
              <w:t>Объекты электр</w:t>
            </w:r>
            <w:proofErr w:type="gramStart"/>
            <w:r w:rsidRPr="007C185F">
              <w:rPr>
                <w:rFonts w:cs="Times New Roman"/>
                <w:b/>
                <w:caps/>
              </w:rPr>
              <w:t>о-</w:t>
            </w:r>
            <w:proofErr w:type="gramEnd"/>
            <w:r w:rsidRPr="007C185F">
              <w:rPr>
                <w:rFonts w:cs="Times New Roman"/>
                <w:b/>
                <w:caps/>
              </w:rPr>
              <w:t>, тепло-, газо- и водоснабжение населения, водоотведение</w:t>
            </w:r>
          </w:p>
        </w:tc>
      </w:tr>
      <w:tr w:rsidR="00DC0110" w:rsidRPr="00F06329" w:rsidTr="00A0140A">
        <w:trPr>
          <w:gridAfter w:val="4"/>
          <w:wAfter w:w="17625" w:type="dxa"/>
          <w:trHeight w:val="315"/>
        </w:trPr>
        <w:tc>
          <w:tcPr>
            <w:tcW w:w="554" w:type="dxa"/>
            <w:tcBorders>
              <w:top w:val="nil"/>
              <w:left w:val="single" w:sz="2" w:space="0" w:color="000000"/>
              <w:bottom w:val="single" w:sz="2" w:space="0" w:color="000000"/>
              <w:right w:val="nil"/>
            </w:tcBorders>
            <w:shd w:val="clear" w:color="auto" w:fill="FFFFFF"/>
          </w:tcPr>
          <w:p w:rsidR="00DC0110" w:rsidRPr="007C185F" w:rsidRDefault="00DC0110" w:rsidP="00A0140A">
            <w:pPr>
              <w:snapToGrid w:val="0"/>
              <w:jc w:val="center"/>
              <w:rPr>
                <w:rFonts w:cs="Times New Roman"/>
                <w:b/>
              </w:rPr>
            </w:pPr>
          </w:p>
        </w:tc>
        <w:tc>
          <w:tcPr>
            <w:tcW w:w="5836" w:type="dxa"/>
            <w:tcBorders>
              <w:top w:val="nil"/>
              <w:left w:val="single" w:sz="2" w:space="0" w:color="000000"/>
              <w:bottom w:val="single" w:sz="2" w:space="0" w:color="000000"/>
              <w:right w:val="nil"/>
            </w:tcBorders>
            <w:shd w:val="clear" w:color="auto" w:fill="FFFFFF"/>
          </w:tcPr>
          <w:p w:rsidR="00DC0110" w:rsidRPr="007C185F" w:rsidRDefault="00DC0110" w:rsidP="00A0140A">
            <w:pPr>
              <w:rPr>
                <w:rFonts w:cs="Times New Roman"/>
                <w:b/>
              </w:rPr>
            </w:pPr>
            <w:bookmarkStart w:id="150" w:name="_Toc9845027"/>
            <w:r w:rsidRPr="007C185F">
              <w:rPr>
                <w:rFonts w:cs="Times New Roman"/>
                <w:b/>
              </w:rPr>
              <w:t>Электроснабжение</w:t>
            </w:r>
            <w:bookmarkEnd w:id="150"/>
          </w:p>
          <w:p w:rsidR="00DC0110" w:rsidRPr="007C185F" w:rsidRDefault="00DC0110" w:rsidP="00814A5B">
            <w:r w:rsidRPr="007C185F">
              <w:rPr>
                <w:rFonts w:cs="Times New Roman"/>
              </w:rPr>
              <w:t xml:space="preserve">Трансформаторные подстанции </w:t>
            </w:r>
          </w:p>
          <w:p w:rsidR="00814A5B" w:rsidRPr="007C185F" w:rsidRDefault="00814A5B" w:rsidP="00814A5B">
            <w:r w:rsidRPr="007C185F">
              <w:t>Линии электропередачи 500 кВ</w:t>
            </w:r>
          </w:p>
          <w:p w:rsidR="00814A5B" w:rsidRPr="007C185F" w:rsidRDefault="00814A5B" w:rsidP="00814A5B">
            <w:pPr>
              <w:rPr>
                <w:rFonts w:cs="Times New Roman"/>
              </w:rPr>
            </w:pPr>
            <w:r w:rsidRPr="007C185F">
              <w:rPr>
                <w:rFonts w:cs="Times New Roman"/>
              </w:rPr>
              <w:t>Линии электропередачи 220 кВ</w:t>
            </w:r>
          </w:p>
          <w:p w:rsidR="00814A5B" w:rsidRPr="007C185F" w:rsidRDefault="00814A5B" w:rsidP="00814A5B">
            <w:pPr>
              <w:rPr>
                <w:rFonts w:cs="Times New Roman"/>
              </w:rPr>
            </w:pPr>
            <w:r w:rsidRPr="007C185F">
              <w:rPr>
                <w:rFonts w:cs="Times New Roman"/>
              </w:rPr>
              <w:t>Линии электропередачи 110 кВ</w:t>
            </w:r>
          </w:p>
          <w:p w:rsidR="00814A5B" w:rsidRPr="007C185F" w:rsidRDefault="00814A5B" w:rsidP="00814A5B">
            <w:pPr>
              <w:rPr>
                <w:rFonts w:cs="Times New Roman"/>
                <w:color w:val="FF0000"/>
              </w:rPr>
            </w:pPr>
            <w:r w:rsidRPr="007C185F">
              <w:rPr>
                <w:rFonts w:cs="Times New Roman"/>
              </w:rPr>
              <w:t>Линии электропередачи 10 кВ</w:t>
            </w:r>
          </w:p>
        </w:tc>
        <w:tc>
          <w:tcPr>
            <w:tcW w:w="1134"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pPr>
              <w:snapToGrid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tcPr>
          <w:p w:rsidR="00DC0110" w:rsidRPr="007C185F" w:rsidRDefault="00DC0110" w:rsidP="00A0140A">
            <w:pPr>
              <w:snapToGrid w:val="0"/>
              <w:jc w:val="center"/>
              <w:rPr>
                <w:rFonts w:cs="Times New Roman"/>
                <w:lang w:val="en-US"/>
              </w:rPr>
            </w:pPr>
            <w:proofErr w:type="spellStart"/>
            <w:proofErr w:type="gramStart"/>
            <w:r w:rsidRPr="007C185F">
              <w:rPr>
                <w:rFonts w:cs="Times New Roman"/>
                <w:lang w:val="en-US"/>
              </w:rPr>
              <w:t>сущ</w:t>
            </w:r>
            <w:proofErr w:type="spellEnd"/>
            <w:proofErr w:type="gramEnd"/>
            <w:r w:rsidRPr="007C185F">
              <w:rPr>
                <w:rFonts w:cs="Times New Roman"/>
                <w:lang w:val="en-US"/>
              </w:rPr>
              <w:t>.</w:t>
            </w:r>
          </w:p>
          <w:p w:rsidR="00DC0110" w:rsidRPr="007C185F" w:rsidRDefault="00DC0110" w:rsidP="00A0140A">
            <w:pPr>
              <w:snapToGrid w:val="0"/>
              <w:jc w:val="center"/>
              <w:rPr>
                <w:rFonts w:cs="Times New Roman"/>
                <w:b/>
              </w:rPr>
            </w:pPr>
          </w:p>
        </w:tc>
      </w:tr>
      <w:tr w:rsidR="00DC0110" w:rsidRPr="00F06329" w:rsidTr="007C185F">
        <w:trPr>
          <w:gridAfter w:val="4"/>
          <w:wAfter w:w="17625" w:type="dxa"/>
          <w:trHeight w:val="315"/>
        </w:trPr>
        <w:tc>
          <w:tcPr>
            <w:tcW w:w="554" w:type="dxa"/>
            <w:tcBorders>
              <w:top w:val="nil"/>
              <w:left w:val="single" w:sz="2" w:space="0" w:color="000000"/>
              <w:bottom w:val="single" w:sz="2" w:space="0" w:color="000000"/>
              <w:right w:val="nil"/>
            </w:tcBorders>
            <w:shd w:val="clear" w:color="auto" w:fill="FFFFFF"/>
          </w:tcPr>
          <w:p w:rsidR="00DC0110" w:rsidRPr="007C185F" w:rsidRDefault="00DC0110" w:rsidP="00A0140A">
            <w:pPr>
              <w:snapToGrid w:val="0"/>
              <w:jc w:val="center"/>
              <w:rPr>
                <w:rFonts w:cs="Times New Roman"/>
                <w:b/>
                <w:lang w:val="en-US"/>
              </w:rPr>
            </w:pPr>
          </w:p>
        </w:tc>
        <w:tc>
          <w:tcPr>
            <w:tcW w:w="5836" w:type="dxa"/>
            <w:tcBorders>
              <w:top w:val="nil"/>
              <w:left w:val="single" w:sz="2" w:space="0" w:color="000000"/>
              <w:bottom w:val="single" w:sz="2" w:space="0" w:color="000000"/>
              <w:right w:val="nil"/>
            </w:tcBorders>
            <w:shd w:val="clear" w:color="auto" w:fill="FFFFFF"/>
            <w:hideMark/>
          </w:tcPr>
          <w:p w:rsidR="00DC0110" w:rsidRPr="007C185F" w:rsidRDefault="00DC0110" w:rsidP="00A0140A">
            <w:pPr>
              <w:rPr>
                <w:rFonts w:cs="Times New Roman"/>
                <w:b/>
              </w:rPr>
            </w:pPr>
            <w:bookmarkStart w:id="151" w:name="_Toc9845028"/>
            <w:r w:rsidRPr="007C185F">
              <w:rPr>
                <w:rFonts w:cs="Times New Roman"/>
                <w:b/>
              </w:rPr>
              <w:t>Теплоснабжение</w:t>
            </w:r>
            <w:bookmarkEnd w:id="151"/>
          </w:p>
          <w:p w:rsidR="00DC0110" w:rsidRPr="007C185F" w:rsidRDefault="00DC0110" w:rsidP="00A0140A">
            <w:pPr>
              <w:autoSpaceDE w:val="0"/>
              <w:autoSpaceDN w:val="0"/>
              <w:adjustRightInd w:val="0"/>
              <w:rPr>
                <w:rFonts w:cs="Times New Roman"/>
              </w:rPr>
            </w:pPr>
            <w:r w:rsidRPr="007C185F">
              <w:rPr>
                <w:rFonts w:cs="Times New Roman"/>
              </w:rPr>
              <w:t>Котельная</w:t>
            </w:r>
          </w:p>
          <w:p w:rsidR="00DC0110" w:rsidRPr="007C185F" w:rsidRDefault="00814A5B" w:rsidP="00A0140A">
            <w:pPr>
              <w:autoSpaceDE w:val="0"/>
              <w:autoSpaceDN w:val="0"/>
              <w:adjustRightInd w:val="0"/>
              <w:rPr>
                <w:rFonts w:cs="Times New Roman"/>
              </w:rPr>
            </w:pPr>
            <w:r w:rsidRPr="007C185F">
              <w:rPr>
                <w:rFonts w:cs="Times New Roman"/>
              </w:rPr>
              <w:t>Теплопровод распределительный</w:t>
            </w:r>
          </w:p>
        </w:tc>
        <w:tc>
          <w:tcPr>
            <w:tcW w:w="1134" w:type="dxa"/>
            <w:tcBorders>
              <w:top w:val="nil"/>
              <w:left w:val="single" w:sz="2" w:space="0" w:color="000000"/>
              <w:bottom w:val="single" w:sz="2" w:space="0" w:color="000000"/>
              <w:right w:val="nil"/>
            </w:tcBorders>
            <w:shd w:val="clear" w:color="auto" w:fill="FFFFFF"/>
            <w:hideMark/>
          </w:tcPr>
          <w:p w:rsidR="007C185F" w:rsidRPr="007C185F" w:rsidRDefault="007C185F" w:rsidP="007C185F">
            <w:pPr>
              <w:snapToGrid w:val="0"/>
              <w:rPr>
                <w:rFonts w:cs="Times New Roman"/>
                <w:color w:val="000000"/>
                <w:lang w:eastAsia="ru-RU"/>
              </w:rPr>
            </w:pPr>
          </w:p>
          <w:p w:rsidR="00DC0110" w:rsidRPr="007C185F" w:rsidRDefault="00DC0110" w:rsidP="007C185F">
            <w:pPr>
              <w:snapToGrid w:val="0"/>
              <w:rPr>
                <w:rFonts w:cs="Times New Roman"/>
                <w:color w:val="000000"/>
                <w:lang w:eastAsia="ru-RU"/>
              </w:rPr>
            </w:pPr>
          </w:p>
        </w:tc>
        <w:tc>
          <w:tcPr>
            <w:tcW w:w="1701" w:type="dxa"/>
            <w:tcBorders>
              <w:top w:val="nil"/>
              <w:left w:val="single" w:sz="2" w:space="0" w:color="000000"/>
              <w:bottom w:val="single" w:sz="2" w:space="0" w:color="000000"/>
              <w:right w:val="single" w:sz="2" w:space="0" w:color="000000"/>
            </w:tcBorders>
            <w:shd w:val="clear" w:color="auto" w:fill="FFFFFF"/>
          </w:tcPr>
          <w:p w:rsidR="00DC0110" w:rsidRPr="007C185F" w:rsidRDefault="00DC0110" w:rsidP="00A0140A">
            <w:pPr>
              <w:snapToGrid w:val="0"/>
              <w:jc w:val="center"/>
              <w:rPr>
                <w:rFonts w:cs="Times New Roman"/>
              </w:rPr>
            </w:pPr>
          </w:p>
          <w:p w:rsidR="00DC0110" w:rsidRPr="007C185F" w:rsidRDefault="00DC0110" w:rsidP="00A0140A">
            <w:pPr>
              <w:snapToGrid w:val="0"/>
              <w:jc w:val="center"/>
              <w:rPr>
                <w:rFonts w:cs="Times New Roman"/>
              </w:rPr>
            </w:pPr>
            <w:proofErr w:type="spellStart"/>
            <w:proofErr w:type="gramStart"/>
            <w:r w:rsidRPr="007C185F">
              <w:rPr>
                <w:rFonts w:cs="Times New Roman"/>
                <w:lang w:val="en-US"/>
              </w:rPr>
              <w:t>сущ</w:t>
            </w:r>
            <w:proofErr w:type="spellEnd"/>
            <w:proofErr w:type="gramEnd"/>
            <w:r w:rsidRPr="007C185F">
              <w:rPr>
                <w:rFonts w:cs="Times New Roman"/>
                <w:lang w:val="en-US"/>
              </w:rPr>
              <w:t>.</w:t>
            </w:r>
          </w:p>
          <w:p w:rsidR="00DC0110" w:rsidRPr="007C185F" w:rsidRDefault="00DC0110" w:rsidP="00A0140A">
            <w:pPr>
              <w:snapToGrid w:val="0"/>
              <w:jc w:val="center"/>
              <w:rPr>
                <w:rFonts w:cs="Times New Roman"/>
              </w:rPr>
            </w:pPr>
          </w:p>
          <w:p w:rsidR="00DC0110" w:rsidRPr="007C185F" w:rsidRDefault="00DC0110" w:rsidP="00A0140A">
            <w:pPr>
              <w:snapToGrid w:val="0"/>
              <w:jc w:val="center"/>
              <w:rPr>
                <w:rFonts w:cs="Times New Roman"/>
                <w:color w:val="000000"/>
                <w:lang w:val="en-US" w:eastAsia="ru-RU"/>
              </w:rPr>
            </w:pPr>
          </w:p>
        </w:tc>
      </w:tr>
      <w:tr w:rsidR="00DC0110" w:rsidRPr="00F06329" w:rsidTr="00A0140A">
        <w:trPr>
          <w:gridAfter w:val="4"/>
          <w:wAfter w:w="17625" w:type="dxa"/>
          <w:trHeight w:val="315"/>
        </w:trPr>
        <w:tc>
          <w:tcPr>
            <w:tcW w:w="554" w:type="dxa"/>
            <w:tcBorders>
              <w:top w:val="nil"/>
              <w:left w:val="single" w:sz="2" w:space="0" w:color="000000"/>
              <w:bottom w:val="single" w:sz="2" w:space="0" w:color="000000"/>
              <w:right w:val="nil"/>
            </w:tcBorders>
            <w:shd w:val="clear" w:color="auto" w:fill="FFFFFF"/>
          </w:tcPr>
          <w:p w:rsidR="00DC0110" w:rsidRPr="007C185F" w:rsidRDefault="00DC0110" w:rsidP="00A0140A">
            <w:pPr>
              <w:snapToGrid w:val="0"/>
              <w:jc w:val="center"/>
              <w:rPr>
                <w:rFonts w:cs="Times New Roman"/>
                <w:b/>
                <w:lang w:val="en-US"/>
              </w:rPr>
            </w:pPr>
          </w:p>
        </w:tc>
        <w:tc>
          <w:tcPr>
            <w:tcW w:w="5836" w:type="dxa"/>
            <w:tcBorders>
              <w:top w:val="nil"/>
              <w:left w:val="single" w:sz="2" w:space="0" w:color="000000"/>
              <w:bottom w:val="single" w:sz="2" w:space="0" w:color="000000"/>
              <w:right w:val="nil"/>
            </w:tcBorders>
            <w:shd w:val="clear" w:color="auto" w:fill="FFFFFF"/>
          </w:tcPr>
          <w:p w:rsidR="00DC0110" w:rsidRPr="007C185F" w:rsidRDefault="00DC0110" w:rsidP="00A0140A">
            <w:pPr>
              <w:rPr>
                <w:rFonts w:cs="Times New Roman"/>
                <w:b/>
              </w:rPr>
            </w:pPr>
            <w:bookmarkStart w:id="152" w:name="_Toc9845029"/>
            <w:r w:rsidRPr="007C185F">
              <w:rPr>
                <w:rFonts w:cs="Times New Roman"/>
                <w:b/>
              </w:rPr>
              <w:t>Газоснабжение</w:t>
            </w:r>
            <w:bookmarkEnd w:id="152"/>
          </w:p>
          <w:p w:rsidR="00814A5B" w:rsidRPr="007C185F" w:rsidRDefault="00814A5B" w:rsidP="00A0140A">
            <w:pPr>
              <w:pStyle w:val="Default"/>
            </w:pPr>
            <w:r w:rsidRPr="007C185F">
              <w:t>Распределительный газопровод  высокого давления</w:t>
            </w:r>
          </w:p>
          <w:p w:rsidR="00814A5B" w:rsidRPr="007C185F" w:rsidRDefault="00814A5B" w:rsidP="00A0140A">
            <w:pPr>
              <w:pStyle w:val="Default"/>
            </w:pPr>
            <w:r w:rsidRPr="007C185F">
              <w:t>Распределительный газопровод  среднего давления</w:t>
            </w:r>
          </w:p>
          <w:p w:rsidR="00814A5B" w:rsidRPr="007C185F" w:rsidRDefault="00814A5B" w:rsidP="00A0140A">
            <w:pPr>
              <w:pStyle w:val="Default"/>
            </w:pPr>
            <w:r w:rsidRPr="007C185F">
              <w:t>Распределительный газопровод  низкого давления</w:t>
            </w:r>
          </w:p>
          <w:p w:rsidR="00DC0110" w:rsidRPr="007C185F" w:rsidRDefault="00DC0110" w:rsidP="00A0140A">
            <w:pPr>
              <w:pStyle w:val="26"/>
              <w:widowControl w:val="0"/>
              <w:spacing w:after="0" w:line="240" w:lineRule="auto"/>
              <w:jc w:val="both"/>
            </w:pPr>
          </w:p>
        </w:tc>
        <w:tc>
          <w:tcPr>
            <w:tcW w:w="1134"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pPr>
              <w:snapToGrid w:val="0"/>
              <w:jc w:val="center"/>
              <w:rPr>
                <w:rFonts w:cs="Times New Roman"/>
                <w:b/>
                <w:lang w:val="en-US"/>
              </w:rPr>
            </w:pPr>
          </w:p>
        </w:tc>
        <w:tc>
          <w:tcPr>
            <w:tcW w:w="1701" w:type="dxa"/>
            <w:tcBorders>
              <w:top w:val="nil"/>
              <w:left w:val="single" w:sz="2" w:space="0" w:color="000000"/>
              <w:bottom w:val="single" w:sz="2" w:space="0" w:color="000000"/>
              <w:right w:val="single" w:sz="2" w:space="0" w:color="000000"/>
            </w:tcBorders>
            <w:shd w:val="clear" w:color="auto" w:fill="FFFFFF"/>
          </w:tcPr>
          <w:p w:rsidR="00DC0110" w:rsidRPr="007C185F" w:rsidRDefault="00DC0110" w:rsidP="00A0140A">
            <w:pPr>
              <w:snapToGrid w:val="0"/>
              <w:jc w:val="center"/>
              <w:rPr>
                <w:rFonts w:cs="Times New Roman"/>
              </w:rPr>
            </w:pPr>
          </w:p>
          <w:p w:rsidR="00DC0110" w:rsidRPr="007C185F" w:rsidRDefault="00DC0110" w:rsidP="00A0140A">
            <w:pPr>
              <w:snapToGrid w:val="0"/>
              <w:jc w:val="center"/>
              <w:rPr>
                <w:rFonts w:cs="Times New Roman"/>
                <w:lang w:val="en-US"/>
              </w:rPr>
            </w:pPr>
            <w:proofErr w:type="spellStart"/>
            <w:proofErr w:type="gramStart"/>
            <w:r w:rsidRPr="007C185F">
              <w:rPr>
                <w:rFonts w:cs="Times New Roman"/>
                <w:lang w:val="en-US"/>
              </w:rPr>
              <w:t>сущ</w:t>
            </w:r>
            <w:proofErr w:type="spellEnd"/>
            <w:proofErr w:type="gramEnd"/>
            <w:r w:rsidRPr="007C185F">
              <w:rPr>
                <w:rFonts w:cs="Times New Roman"/>
                <w:lang w:val="en-US"/>
              </w:rPr>
              <w:t>.</w:t>
            </w:r>
          </w:p>
          <w:p w:rsidR="00DC0110" w:rsidRPr="007C185F" w:rsidRDefault="00DC0110" w:rsidP="00A0140A">
            <w:pPr>
              <w:snapToGrid w:val="0"/>
              <w:jc w:val="center"/>
              <w:rPr>
                <w:rFonts w:cs="Times New Roman"/>
              </w:rPr>
            </w:pPr>
          </w:p>
          <w:p w:rsidR="00DC0110" w:rsidRPr="007C185F" w:rsidRDefault="00DC0110" w:rsidP="00A0140A">
            <w:pPr>
              <w:snapToGrid w:val="0"/>
              <w:jc w:val="center"/>
              <w:rPr>
                <w:rFonts w:cs="Times New Roman"/>
              </w:rPr>
            </w:pPr>
          </w:p>
        </w:tc>
      </w:tr>
      <w:tr w:rsidR="00DC0110" w:rsidRPr="00F06329" w:rsidTr="00A0140A">
        <w:trPr>
          <w:gridAfter w:val="4"/>
          <w:wAfter w:w="17625" w:type="dxa"/>
          <w:trHeight w:val="300"/>
        </w:trPr>
        <w:tc>
          <w:tcPr>
            <w:tcW w:w="554" w:type="dxa"/>
            <w:tcBorders>
              <w:top w:val="nil"/>
              <w:left w:val="single" w:sz="2" w:space="0" w:color="000000"/>
              <w:bottom w:val="single" w:sz="2" w:space="0" w:color="000000"/>
              <w:right w:val="nil"/>
            </w:tcBorders>
            <w:shd w:val="clear" w:color="auto" w:fill="FFFFFF"/>
            <w:hideMark/>
          </w:tcPr>
          <w:p w:rsidR="00DC0110" w:rsidRPr="007C185F" w:rsidRDefault="00DC0110" w:rsidP="00A0140A">
            <w:pPr>
              <w:snapToGrid w:val="0"/>
              <w:jc w:val="center"/>
              <w:rPr>
                <w:rFonts w:cs="Times New Roman"/>
                <w:b/>
                <w:lang w:val="en-US"/>
              </w:rPr>
            </w:pPr>
            <w:r w:rsidRPr="007C185F">
              <w:rPr>
                <w:rFonts w:cs="Times New Roman"/>
                <w:b/>
                <w:lang w:val="en-US"/>
              </w:rPr>
              <w:t>2</w:t>
            </w:r>
          </w:p>
        </w:tc>
        <w:tc>
          <w:tcPr>
            <w:tcW w:w="8671" w:type="dxa"/>
            <w:gridSpan w:val="3"/>
            <w:tcBorders>
              <w:top w:val="nil"/>
              <w:left w:val="single" w:sz="2" w:space="0" w:color="000000"/>
              <w:bottom w:val="single" w:sz="2" w:space="0" w:color="000000"/>
              <w:right w:val="single" w:sz="2" w:space="0" w:color="000000"/>
            </w:tcBorders>
            <w:shd w:val="clear" w:color="auto" w:fill="FFFFFF"/>
            <w:vAlign w:val="center"/>
            <w:hideMark/>
          </w:tcPr>
          <w:p w:rsidR="00DC0110" w:rsidRPr="007C185F" w:rsidRDefault="00DC0110" w:rsidP="00A0140A">
            <w:pPr>
              <w:snapToGrid w:val="0"/>
              <w:jc w:val="center"/>
              <w:rPr>
                <w:rFonts w:cs="Times New Roman"/>
                <w:b/>
                <w:lang w:val="en-US" w:eastAsia="ru-RU"/>
              </w:rPr>
            </w:pPr>
            <w:proofErr w:type="spellStart"/>
            <w:r w:rsidRPr="007C185F">
              <w:rPr>
                <w:rFonts w:cs="Times New Roman"/>
                <w:b/>
                <w:lang w:val="en-US" w:eastAsia="ru-RU"/>
              </w:rPr>
              <w:t>Автомобильные</w:t>
            </w:r>
            <w:proofErr w:type="spellEnd"/>
            <w:r w:rsidRPr="007C185F">
              <w:rPr>
                <w:rFonts w:cs="Times New Roman"/>
                <w:b/>
                <w:lang w:val="en-US" w:eastAsia="ru-RU"/>
              </w:rPr>
              <w:t xml:space="preserve"> </w:t>
            </w:r>
            <w:proofErr w:type="spellStart"/>
            <w:r w:rsidRPr="007C185F">
              <w:rPr>
                <w:rFonts w:cs="Times New Roman"/>
                <w:b/>
                <w:lang w:val="en-US" w:eastAsia="ru-RU"/>
              </w:rPr>
              <w:t>дороги</w:t>
            </w:r>
            <w:proofErr w:type="spellEnd"/>
            <w:r w:rsidRPr="007C185F">
              <w:rPr>
                <w:rFonts w:cs="Times New Roman"/>
                <w:b/>
                <w:lang w:val="en-US" w:eastAsia="ru-RU"/>
              </w:rPr>
              <w:t xml:space="preserve"> </w:t>
            </w:r>
            <w:proofErr w:type="spellStart"/>
            <w:r w:rsidRPr="007C185F">
              <w:rPr>
                <w:rFonts w:cs="Times New Roman"/>
                <w:b/>
                <w:lang w:val="en-US" w:eastAsia="ru-RU"/>
              </w:rPr>
              <w:t>местного</w:t>
            </w:r>
            <w:proofErr w:type="spellEnd"/>
            <w:r w:rsidRPr="007C185F">
              <w:rPr>
                <w:rFonts w:cs="Times New Roman"/>
                <w:b/>
                <w:lang w:val="en-US" w:eastAsia="ru-RU"/>
              </w:rPr>
              <w:t xml:space="preserve"> </w:t>
            </w:r>
            <w:proofErr w:type="spellStart"/>
            <w:r w:rsidRPr="007C185F">
              <w:rPr>
                <w:rFonts w:cs="Times New Roman"/>
                <w:b/>
                <w:lang w:val="en-US" w:eastAsia="ru-RU"/>
              </w:rPr>
              <w:t>значения</w:t>
            </w:r>
            <w:proofErr w:type="spellEnd"/>
          </w:p>
        </w:tc>
      </w:tr>
      <w:tr w:rsidR="00DC0110" w:rsidRPr="00F06329" w:rsidTr="00A0140A">
        <w:trPr>
          <w:gridAfter w:val="4"/>
          <w:wAfter w:w="17625" w:type="dxa"/>
          <w:trHeight w:val="300"/>
        </w:trPr>
        <w:tc>
          <w:tcPr>
            <w:tcW w:w="554" w:type="dxa"/>
            <w:tcBorders>
              <w:top w:val="nil"/>
              <w:left w:val="single" w:sz="2" w:space="0" w:color="000000"/>
              <w:bottom w:val="single" w:sz="2" w:space="0" w:color="000000"/>
              <w:right w:val="nil"/>
            </w:tcBorders>
            <w:shd w:val="clear" w:color="auto" w:fill="FFFFFF"/>
            <w:hideMark/>
          </w:tcPr>
          <w:p w:rsidR="00DC0110" w:rsidRPr="007C185F" w:rsidRDefault="00DC0110" w:rsidP="00A0140A">
            <w:pPr>
              <w:snapToGrid w:val="0"/>
              <w:jc w:val="center"/>
              <w:rPr>
                <w:rFonts w:cs="Times New Roman"/>
                <w:b/>
                <w:lang w:val="en-US"/>
              </w:rPr>
            </w:pPr>
            <w:r w:rsidRPr="007C185F">
              <w:rPr>
                <w:rFonts w:cs="Times New Roman"/>
                <w:b/>
                <w:lang w:val="en-US"/>
              </w:rPr>
              <w:t xml:space="preserve"> </w:t>
            </w:r>
          </w:p>
        </w:tc>
        <w:tc>
          <w:tcPr>
            <w:tcW w:w="5836" w:type="dxa"/>
            <w:tcBorders>
              <w:top w:val="nil"/>
              <w:left w:val="single" w:sz="2" w:space="0" w:color="000000"/>
              <w:bottom w:val="single" w:sz="2" w:space="0" w:color="000000"/>
              <w:right w:val="nil"/>
            </w:tcBorders>
            <w:shd w:val="clear" w:color="auto" w:fill="FFFFFF"/>
            <w:hideMark/>
          </w:tcPr>
          <w:p w:rsidR="00DC0110" w:rsidRPr="007C185F" w:rsidRDefault="007C185F" w:rsidP="00A0140A">
            <w:pPr>
              <w:autoSpaceDE w:val="0"/>
              <w:jc w:val="both"/>
              <w:rPr>
                <w:rFonts w:cs="Times New Roman"/>
              </w:rPr>
            </w:pPr>
            <w:r w:rsidRPr="007C185F">
              <w:rPr>
                <w:rFonts w:cs="Times New Roman"/>
              </w:rPr>
              <w:t>-</w:t>
            </w:r>
          </w:p>
        </w:tc>
        <w:tc>
          <w:tcPr>
            <w:tcW w:w="1134" w:type="dxa"/>
            <w:tcBorders>
              <w:top w:val="nil"/>
              <w:left w:val="single" w:sz="2" w:space="0" w:color="000000"/>
              <w:bottom w:val="single" w:sz="2" w:space="0" w:color="000000"/>
              <w:right w:val="nil"/>
            </w:tcBorders>
            <w:shd w:val="clear" w:color="auto" w:fill="FFFFFF"/>
          </w:tcPr>
          <w:p w:rsidR="00DC0110" w:rsidRPr="007C185F" w:rsidRDefault="00DC0110" w:rsidP="00A0140A">
            <w:pPr>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DC0110" w:rsidRPr="007C185F" w:rsidRDefault="00DC0110" w:rsidP="00A0140A">
            <w:pPr>
              <w:jc w:val="center"/>
              <w:rPr>
                <w:rFonts w:cs="Times New Roman"/>
                <w:lang w:val="en-US"/>
              </w:rPr>
            </w:pPr>
          </w:p>
        </w:tc>
      </w:tr>
      <w:tr w:rsidR="00DC0110" w:rsidRPr="00F06329" w:rsidTr="00A0140A">
        <w:trPr>
          <w:trHeight w:val="300"/>
        </w:trPr>
        <w:tc>
          <w:tcPr>
            <w:tcW w:w="554" w:type="dxa"/>
            <w:tcBorders>
              <w:top w:val="nil"/>
              <w:left w:val="single" w:sz="2" w:space="0" w:color="000000"/>
              <w:bottom w:val="single" w:sz="2" w:space="0" w:color="000000"/>
              <w:right w:val="nil"/>
            </w:tcBorders>
            <w:shd w:val="clear" w:color="auto" w:fill="FFFFFF"/>
            <w:hideMark/>
          </w:tcPr>
          <w:p w:rsidR="00DC0110" w:rsidRPr="007C185F" w:rsidRDefault="00DC0110" w:rsidP="00A0140A">
            <w:pPr>
              <w:snapToGrid w:val="0"/>
              <w:jc w:val="center"/>
              <w:rPr>
                <w:rFonts w:cs="Times New Roman"/>
                <w:b/>
                <w:lang w:val="en-US"/>
              </w:rPr>
            </w:pPr>
            <w:r w:rsidRPr="007C185F">
              <w:rPr>
                <w:rFonts w:cs="Times New Roman"/>
                <w:b/>
                <w:lang w:val="en-US"/>
              </w:rPr>
              <w:t>3</w:t>
            </w:r>
          </w:p>
        </w:tc>
        <w:tc>
          <w:tcPr>
            <w:tcW w:w="8671" w:type="dxa"/>
            <w:gridSpan w:val="3"/>
            <w:tcBorders>
              <w:top w:val="nil"/>
              <w:left w:val="single" w:sz="2" w:space="0" w:color="000000"/>
              <w:bottom w:val="single" w:sz="2" w:space="0" w:color="000000"/>
              <w:right w:val="single" w:sz="2" w:space="0" w:color="000000"/>
            </w:tcBorders>
            <w:shd w:val="clear" w:color="auto" w:fill="FFFFFF"/>
            <w:vAlign w:val="center"/>
            <w:hideMark/>
          </w:tcPr>
          <w:p w:rsidR="00DC0110" w:rsidRPr="007C185F" w:rsidRDefault="00DC0110" w:rsidP="00A0140A">
            <w:pPr>
              <w:snapToGrid w:val="0"/>
              <w:jc w:val="center"/>
              <w:rPr>
                <w:rFonts w:cs="Times New Roman"/>
                <w:b/>
              </w:rPr>
            </w:pPr>
            <w:r w:rsidRPr="007C185F">
              <w:rPr>
                <w:rFonts w:cs="Times New Roman"/>
                <w:b/>
                <w:caps/>
              </w:rPr>
              <w:t>Объекты физической культуры и массового спорта, образования, здравоохранения</w:t>
            </w:r>
          </w:p>
        </w:tc>
        <w:tc>
          <w:tcPr>
            <w:tcW w:w="5875" w:type="dxa"/>
            <w:gridSpan w:val="2"/>
          </w:tcPr>
          <w:p w:rsidR="00DC0110" w:rsidRPr="00F06329" w:rsidRDefault="00DC0110" w:rsidP="00A0140A">
            <w:pPr>
              <w:suppressAutoHyphens w:val="0"/>
              <w:rPr>
                <w:rFonts w:cs="Times New Roman"/>
                <w:highlight w:val="yellow"/>
              </w:rPr>
            </w:pPr>
          </w:p>
        </w:tc>
        <w:tc>
          <w:tcPr>
            <w:tcW w:w="5875" w:type="dxa"/>
          </w:tcPr>
          <w:p w:rsidR="00DC0110" w:rsidRPr="00F06329" w:rsidRDefault="00DC0110" w:rsidP="00A0140A">
            <w:pPr>
              <w:snapToGrid w:val="0"/>
              <w:jc w:val="center"/>
              <w:rPr>
                <w:rFonts w:cs="Times New Roman"/>
                <w:b/>
                <w:highlight w:val="yellow"/>
              </w:rPr>
            </w:pPr>
          </w:p>
        </w:tc>
        <w:tc>
          <w:tcPr>
            <w:tcW w:w="5875" w:type="dxa"/>
          </w:tcPr>
          <w:p w:rsidR="00DC0110" w:rsidRPr="00F06329" w:rsidRDefault="00DC0110" w:rsidP="00A0140A">
            <w:pPr>
              <w:rPr>
                <w:rFonts w:cs="Times New Roman"/>
                <w:b/>
                <w:highlight w:val="yellow"/>
              </w:rPr>
            </w:pPr>
          </w:p>
        </w:tc>
      </w:tr>
      <w:tr w:rsidR="00DC0110" w:rsidRPr="00F06329" w:rsidTr="00A0140A">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hideMark/>
          </w:tcPr>
          <w:p w:rsidR="00DC0110" w:rsidRPr="007C185F" w:rsidRDefault="00DC0110" w:rsidP="00A0140A">
            <w:pPr>
              <w:snapToGrid w:val="0"/>
              <w:jc w:val="center"/>
              <w:rPr>
                <w:rFonts w:cs="Times New Roman"/>
                <w:lang w:val="en-US"/>
              </w:rPr>
            </w:pPr>
            <w:r w:rsidRPr="007C185F">
              <w:rPr>
                <w:rFonts w:cs="Times New Roman"/>
                <w:lang w:val="en-US"/>
              </w:rPr>
              <w:t>3.1</w:t>
            </w:r>
          </w:p>
        </w:tc>
        <w:tc>
          <w:tcPr>
            <w:tcW w:w="5836"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pPr>
              <w:snapToGrid w:val="0"/>
              <w:jc w:val="center"/>
              <w:rPr>
                <w:rFonts w:cs="Times New Roman"/>
                <w:caps/>
              </w:rPr>
            </w:pPr>
            <w:r w:rsidRPr="007C185F">
              <w:rPr>
                <w:rFonts w:cs="Times New Roman"/>
                <w:b/>
                <w:caps/>
              </w:rPr>
              <w:t>Объекты физической культуры и массового спорта</w:t>
            </w:r>
          </w:p>
        </w:tc>
        <w:tc>
          <w:tcPr>
            <w:tcW w:w="1134" w:type="dxa"/>
            <w:tcBorders>
              <w:top w:val="nil"/>
              <w:left w:val="single" w:sz="2" w:space="0" w:color="000000"/>
              <w:bottom w:val="single" w:sz="2" w:space="0" w:color="000000"/>
              <w:right w:val="nil"/>
            </w:tcBorders>
            <w:shd w:val="clear" w:color="auto" w:fill="FFFFFF"/>
            <w:vAlign w:val="center"/>
          </w:tcPr>
          <w:p w:rsidR="00DC0110" w:rsidRPr="007C185F" w:rsidRDefault="00DC0110" w:rsidP="00A0140A">
            <w:pPr>
              <w:snapToGrid w:val="0"/>
              <w:jc w:val="center"/>
              <w:rPr>
                <w:rFonts w:cs="Times New Roman"/>
                <w:b/>
              </w:rPr>
            </w:pPr>
          </w:p>
        </w:tc>
        <w:tc>
          <w:tcPr>
            <w:tcW w:w="1701" w:type="dxa"/>
            <w:tcBorders>
              <w:top w:val="nil"/>
              <w:left w:val="single" w:sz="2" w:space="0" w:color="000000"/>
              <w:bottom w:val="single" w:sz="2" w:space="0" w:color="000000"/>
              <w:right w:val="single" w:sz="2" w:space="0" w:color="000000"/>
            </w:tcBorders>
            <w:shd w:val="clear" w:color="auto" w:fill="FFFFFF"/>
          </w:tcPr>
          <w:p w:rsidR="00DC0110" w:rsidRPr="007C185F" w:rsidRDefault="00DC0110" w:rsidP="00A0140A">
            <w:pPr>
              <w:snapToGrid w:val="0"/>
              <w:jc w:val="center"/>
              <w:rPr>
                <w:rFonts w:cs="Times New Roman"/>
                <w:b/>
              </w:rPr>
            </w:pPr>
          </w:p>
        </w:tc>
        <w:tc>
          <w:tcPr>
            <w:tcW w:w="5875" w:type="dxa"/>
            <w:gridSpan w:val="2"/>
          </w:tcPr>
          <w:p w:rsidR="00DC0110" w:rsidRPr="00F06329" w:rsidRDefault="00DC0110" w:rsidP="00A0140A">
            <w:pPr>
              <w:rPr>
                <w:rFonts w:cs="Times New Roman"/>
                <w:highlight w:val="yellow"/>
              </w:rPr>
            </w:pPr>
          </w:p>
        </w:tc>
      </w:tr>
      <w:tr w:rsidR="00DC0110" w:rsidRPr="00F06329" w:rsidTr="00A0140A">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tcPr>
          <w:p w:rsidR="00DC0110" w:rsidRPr="007C185F" w:rsidRDefault="00DC0110" w:rsidP="00A0140A">
            <w:pPr>
              <w:snapToGrid w:val="0"/>
              <w:jc w:val="center"/>
              <w:rPr>
                <w:rFonts w:cs="Times New Roman"/>
              </w:rPr>
            </w:pPr>
          </w:p>
        </w:tc>
        <w:tc>
          <w:tcPr>
            <w:tcW w:w="5836" w:type="dxa"/>
            <w:tcBorders>
              <w:top w:val="nil"/>
              <w:left w:val="single" w:sz="2" w:space="0" w:color="000000"/>
              <w:bottom w:val="single" w:sz="2" w:space="0" w:color="000000"/>
              <w:right w:val="nil"/>
            </w:tcBorders>
            <w:shd w:val="clear" w:color="auto" w:fill="FFFFFF"/>
            <w:vAlign w:val="center"/>
          </w:tcPr>
          <w:p w:rsidR="00DC0110" w:rsidRPr="007C185F" w:rsidRDefault="00DC0110" w:rsidP="00A0140A">
            <w:pPr>
              <w:rPr>
                <w:rFonts w:cs="Times New Roman"/>
              </w:rPr>
            </w:pPr>
            <w:r w:rsidRPr="007C185F">
              <w:t>Спортивный комплекс МУК «</w:t>
            </w:r>
            <w:proofErr w:type="spellStart"/>
            <w:r w:rsidRPr="007C185F">
              <w:t>Культурно-досуговый</w:t>
            </w:r>
            <w:proofErr w:type="spellEnd"/>
            <w:r w:rsidRPr="007C185F">
              <w:t xml:space="preserve"> центр </w:t>
            </w:r>
            <w:proofErr w:type="spellStart"/>
            <w:r w:rsidRPr="007C185F">
              <w:t>Писцовского</w:t>
            </w:r>
            <w:proofErr w:type="spellEnd"/>
            <w:r w:rsidRPr="007C185F">
              <w:t xml:space="preserve"> сельского поселения»</w:t>
            </w:r>
          </w:p>
        </w:tc>
        <w:tc>
          <w:tcPr>
            <w:tcW w:w="1134" w:type="dxa"/>
            <w:tcBorders>
              <w:top w:val="nil"/>
              <w:left w:val="single" w:sz="2" w:space="0" w:color="000000"/>
              <w:bottom w:val="single" w:sz="4" w:space="0" w:color="auto"/>
              <w:right w:val="nil"/>
            </w:tcBorders>
            <w:shd w:val="clear" w:color="auto" w:fill="FFFFFF"/>
            <w:vAlign w:val="center"/>
          </w:tcPr>
          <w:p w:rsidR="00DC0110" w:rsidRPr="007C185F" w:rsidRDefault="00DC0110" w:rsidP="00A0140A">
            <w:pPr>
              <w:suppressAutoHyphens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tcPr>
          <w:p w:rsidR="00DC0110" w:rsidRPr="007C185F" w:rsidRDefault="00DC0110" w:rsidP="00A0140A">
            <w:pPr>
              <w:jc w:val="center"/>
              <w:rPr>
                <w:rFonts w:cs="Times New Roman"/>
              </w:rPr>
            </w:pPr>
            <w:proofErr w:type="spellStart"/>
            <w:proofErr w:type="gramStart"/>
            <w:r w:rsidRPr="007C185F">
              <w:rPr>
                <w:rFonts w:cs="Times New Roman"/>
                <w:lang w:val="en-US"/>
              </w:rPr>
              <w:t>сущ</w:t>
            </w:r>
            <w:proofErr w:type="spellEnd"/>
            <w:proofErr w:type="gramEnd"/>
            <w:r w:rsidRPr="007C185F">
              <w:rPr>
                <w:rFonts w:cs="Times New Roman"/>
                <w:lang w:val="en-US"/>
              </w:rPr>
              <w:t>.</w:t>
            </w:r>
          </w:p>
        </w:tc>
        <w:tc>
          <w:tcPr>
            <w:tcW w:w="5875" w:type="dxa"/>
            <w:gridSpan w:val="2"/>
          </w:tcPr>
          <w:p w:rsidR="00DC0110" w:rsidRPr="00F06329" w:rsidRDefault="00DC0110" w:rsidP="00A0140A">
            <w:pPr>
              <w:rPr>
                <w:rFonts w:cs="Times New Roman"/>
                <w:b/>
                <w:highlight w:val="yellow"/>
              </w:rPr>
            </w:pPr>
          </w:p>
        </w:tc>
      </w:tr>
      <w:tr w:rsidR="00DC0110" w:rsidRPr="00F06329" w:rsidTr="00A0140A">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tcPr>
          <w:p w:rsidR="00DC0110" w:rsidRPr="007C185F" w:rsidRDefault="00DC0110" w:rsidP="00A0140A">
            <w:pPr>
              <w:snapToGrid w:val="0"/>
              <w:jc w:val="center"/>
              <w:rPr>
                <w:rFonts w:cs="Times New Roman"/>
                <w:lang w:val="en-US"/>
              </w:rPr>
            </w:pPr>
          </w:p>
        </w:tc>
        <w:tc>
          <w:tcPr>
            <w:tcW w:w="5836" w:type="dxa"/>
            <w:tcBorders>
              <w:top w:val="nil"/>
              <w:left w:val="single" w:sz="2" w:space="0" w:color="000000"/>
              <w:bottom w:val="single" w:sz="2" w:space="0" w:color="000000"/>
              <w:right w:val="single" w:sz="4" w:space="0" w:color="auto"/>
            </w:tcBorders>
            <w:shd w:val="clear" w:color="auto" w:fill="FFFFFF"/>
            <w:vAlign w:val="center"/>
          </w:tcPr>
          <w:p w:rsidR="00DC0110" w:rsidRPr="007C185F" w:rsidRDefault="00DC0110" w:rsidP="00A0140A">
            <w:pPr>
              <w:snapToGrid w:val="0"/>
              <w:rPr>
                <w:rFonts w:cs="Times New Roman"/>
                <w:b/>
                <w:lang w:val="en-US"/>
              </w:rPr>
            </w:pPr>
            <w:r w:rsidRPr="007C185F">
              <w:rPr>
                <w:rFonts w:cs="Times New Roman"/>
                <w:b/>
                <w:bCs/>
                <w:caps/>
                <w:lang w:val="en-US"/>
              </w:rPr>
              <w:t>Учреждения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C0110" w:rsidRPr="007C185F" w:rsidRDefault="00DC0110" w:rsidP="00A0140A">
            <w:pPr>
              <w:snapToGrid w:val="0"/>
              <w:jc w:val="center"/>
              <w:rPr>
                <w:rFonts w:cs="Times New Roman"/>
                <w:lang w:val="en-US"/>
              </w:rPr>
            </w:pPr>
          </w:p>
        </w:tc>
        <w:tc>
          <w:tcPr>
            <w:tcW w:w="1701" w:type="dxa"/>
            <w:tcBorders>
              <w:top w:val="nil"/>
              <w:left w:val="single" w:sz="4" w:space="0" w:color="auto"/>
              <w:bottom w:val="single" w:sz="2" w:space="0" w:color="000000"/>
              <w:right w:val="single" w:sz="2" w:space="0" w:color="000000"/>
            </w:tcBorders>
            <w:shd w:val="clear" w:color="auto" w:fill="FFFFFF"/>
          </w:tcPr>
          <w:p w:rsidR="00DC0110" w:rsidRPr="007C185F" w:rsidRDefault="00DC0110" w:rsidP="00A0140A">
            <w:pPr>
              <w:snapToGrid w:val="0"/>
              <w:jc w:val="center"/>
              <w:rPr>
                <w:rFonts w:cs="Times New Roman"/>
                <w:b/>
                <w:lang w:val="en-US"/>
              </w:rPr>
            </w:pPr>
          </w:p>
        </w:tc>
        <w:tc>
          <w:tcPr>
            <w:tcW w:w="5875" w:type="dxa"/>
            <w:gridSpan w:val="2"/>
          </w:tcPr>
          <w:p w:rsidR="00DC0110" w:rsidRPr="00F06329" w:rsidRDefault="00DC0110" w:rsidP="00A0140A">
            <w:pPr>
              <w:rPr>
                <w:rFonts w:cs="Times New Roman"/>
                <w:highlight w:val="yellow"/>
                <w:lang w:val="en-US"/>
              </w:rPr>
            </w:pPr>
          </w:p>
        </w:tc>
      </w:tr>
      <w:tr w:rsidR="00DC0110" w:rsidRPr="00F06329" w:rsidTr="00A0140A">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tcPr>
          <w:p w:rsidR="00DC0110" w:rsidRPr="007C185F" w:rsidRDefault="00DC0110" w:rsidP="00A0140A">
            <w:pPr>
              <w:snapToGrid w:val="0"/>
              <w:jc w:val="center"/>
              <w:rPr>
                <w:rFonts w:cs="Times New Roman"/>
                <w:lang w:val="en-US"/>
              </w:rPr>
            </w:pPr>
          </w:p>
        </w:tc>
        <w:tc>
          <w:tcPr>
            <w:tcW w:w="5836" w:type="dxa"/>
            <w:tcBorders>
              <w:top w:val="nil"/>
              <w:left w:val="single" w:sz="2" w:space="0" w:color="000000"/>
              <w:bottom w:val="single" w:sz="2" w:space="0" w:color="000000"/>
              <w:right w:val="nil"/>
            </w:tcBorders>
            <w:shd w:val="clear" w:color="auto" w:fill="FFFFFF"/>
            <w:vAlign w:val="center"/>
          </w:tcPr>
          <w:p w:rsidR="00DC0110" w:rsidRPr="007C185F" w:rsidRDefault="00DC0110" w:rsidP="00A0140A">
            <w:pPr>
              <w:jc w:val="both"/>
              <w:rPr>
                <w:rFonts w:cs="Times New Roman"/>
                <w:color w:val="000000"/>
              </w:rPr>
            </w:pPr>
            <w:r w:rsidRPr="007C185F">
              <w:rPr>
                <w:rFonts w:cs="Times New Roman"/>
              </w:rPr>
              <w:t xml:space="preserve">МБОУ </w:t>
            </w:r>
            <w:proofErr w:type="spellStart"/>
            <w:r w:rsidRPr="007C185F">
              <w:rPr>
                <w:rFonts w:cs="Times New Roman"/>
              </w:rPr>
              <w:t>Писцовская</w:t>
            </w:r>
            <w:proofErr w:type="spellEnd"/>
            <w:r w:rsidRPr="007C185F">
              <w:rPr>
                <w:rFonts w:cs="Times New Roman"/>
              </w:rPr>
              <w:t xml:space="preserve"> СШ</w:t>
            </w:r>
          </w:p>
        </w:tc>
        <w:tc>
          <w:tcPr>
            <w:tcW w:w="1134" w:type="dxa"/>
            <w:tcBorders>
              <w:top w:val="single" w:sz="4" w:space="0" w:color="auto"/>
              <w:left w:val="single" w:sz="2" w:space="0" w:color="000000"/>
              <w:bottom w:val="single" w:sz="2" w:space="0" w:color="000000"/>
              <w:right w:val="nil"/>
            </w:tcBorders>
            <w:shd w:val="clear" w:color="auto" w:fill="FFFFFF"/>
            <w:vAlign w:val="center"/>
          </w:tcPr>
          <w:p w:rsidR="00DC0110" w:rsidRPr="007C185F" w:rsidRDefault="00DC0110" w:rsidP="00A0140A">
            <w:pPr>
              <w:snapToGrid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tcPr>
          <w:p w:rsidR="00DC0110" w:rsidRPr="007C185F" w:rsidRDefault="00DC0110" w:rsidP="00A0140A">
            <w:pPr>
              <w:snapToGrid w:val="0"/>
              <w:jc w:val="center"/>
              <w:rPr>
                <w:rFonts w:cs="Times New Roman"/>
                <w:b/>
                <w:lang w:val="en-US"/>
              </w:rPr>
            </w:pPr>
            <w:proofErr w:type="spellStart"/>
            <w:proofErr w:type="gramStart"/>
            <w:r w:rsidRPr="007C185F">
              <w:rPr>
                <w:rFonts w:cs="Times New Roman"/>
                <w:lang w:val="en-US"/>
              </w:rPr>
              <w:t>сущ</w:t>
            </w:r>
            <w:proofErr w:type="spellEnd"/>
            <w:proofErr w:type="gramEnd"/>
            <w:r w:rsidRPr="007C185F">
              <w:rPr>
                <w:rFonts w:cs="Times New Roman"/>
                <w:lang w:val="en-US"/>
              </w:rPr>
              <w:t>.</w:t>
            </w:r>
          </w:p>
        </w:tc>
        <w:tc>
          <w:tcPr>
            <w:tcW w:w="5875" w:type="dxa"/>
            <w:gridSpan w:val="2"/>
          </w:tcPr>
          <w:p w:rsidR="00DC0110" w:rsidRPr="00F06329" w:rsidRDefault="00DC0110" w:rsidP="00A0140A">
            <w:pPr>
              <w:rPr>
                <w:rFonts w:cs="Times New Roman"/>
                <w:highlight w:val="yellow"/>
              </w:rPr>
            </w:pPr>
          </w:p>
        </w:tc>
      </w:tr>
      <w:tr w:rsidR="00DC0110" w:rsidRPr="00F06329" w:rsidTr="00A0140A">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tcPr>
          <w:p w:rsidR="00DC0110" w:rsidRPr="007C185F" w:rsidRDefault="00DC0110" w:rsidP="00A0140A">
            <w:pPr>
              <w:snapToGrid w:val="0"/>
              <w:jc w:val="center"/>
              <w:rPr>
                <w:rFonts w:cs="Times New Roman"/>
                <w:lang w:val="en-US"/>
              </w:rPr>
            </w:pPr>
          </w:p>
        </w:tc>
        <w:tc>
          <w:tcPr>
            <w:tcW w:w="5836" w:type="dxa"/>
            <w:tcBorders>
              <w:top w:val="nil"/>
              <w:left w:val="single" w:sz="2" w:space="0" w:color="000000"/>
              <w:bottom w:val="single" w:sz="2" w:space="0" w:color="000000"/>
              <w:right w:val="nil"/>
            </w:tcBorders>
            <w:shd w:val="clear" w:color="auto" w:fill="FFFFFF"/>
            <w:vAlign w:val="center"/>
          </w:tcPr>
          <w:p w:rsidR="00DC0110" w:rsidRPr="007C185F" w:rsidRDefault="00DC0110" w:rsidP="00A0140A">
            <w:pPr>
              <w:jc w:val="both"/>
              <w:rPr>
                <w:rFonts w:cs="Times New Roman"/>
              </w:rPr>
            </w:pPr>
            <w:r w:rsidRPr="007C185F">
              <w:rPr>
                <w:rFonts w:cs="Times New Roman"/>
              </w:rPr>
              <w:t xml:space="preserve">МКОУ </w:t>
            </w:r>
            <w:proofErr w:type="gramStart"/>
            <w:r w:rsidRPr="007C185F">
              <w:rPr>
                <w:rFonts w:cs="Times New Roman"/>
              </w:rPr>
              <w:t>Седельницкая</w:t>
            </w:r>
            <w:proofErr w:type="gramEnd"/>
            <w:r w:rsidRPr="007C185F">
              <w:rPr>
                <w:rFonts w:cs="Times New Roman"/>
              </w:rPr>
              <w:t xml:space="preserve"> ОШ</w:t>
            </w:r>
          </w:p>
        </w:tc>
        <w:tc>
          <w:tcPr>
            <w:tcW w:w="1134" w:type="dxa"/>
            <w:tcBorders>
              <w:top w:val="single" w:sz="4" w:space="0" w:color="auto"/>
              <w:left w:val="single" w:sz="2" w:space="0" w:color="000000"/>
              <w:bottom w:val="single" w:sz="2" w:space="0" w:color="000000"/>
              <w:right w:val="nil"/>
            </w:tcBorders>
            <w:shd w:val="clear" w:color="auto" w:fill="FFFFFF"/>
            <w:vAlign w:val="center"/>
          </w:tcPr>
          <w:p w:rsidR="00DC0110" w:rsidRPr="007C185F" w:rsidRDefault="00DC0110" w:rsidP="00A0140A">
            <w:pPr>
              <w:snapToGrid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tcPr>
          <w:p w:rsidR="00DC0110" w:rsidRPr="007C185F" w:rsidRDefault="00DC0110" w:rsidP="00A0140A">
            <w:pPr>
              <w:snapToGrid w:val="0"/>
              <w:jc w:val="center"/>
              <w:rPr>
                <w:rFonts w:cs="Times New Roman"/>
                <w:lang w:val="en-US"/>
              </w:rPr>
            </w:pPr>
            <w:proofErr w:type="spellStart"/>
            <w:proofErr w:type="gramStart"/>
            <w:r w:rsidRPr="007C185F">
              <w:rPr>
                <w:rFonts w:cs="Times New Roman"/>
                <w:lang w:val="en-US"/>
              </w:rPr>
              <w:t>сущ</w:t>
            </w:r>
            <w:proofErr w:type="spellEnd"/>
            <w:proofErr w:type="gramEnd"/>
            <w:r w:rsidRPr="007C185F">
              <w:rPr>
                <w:rFonts w:cs="Times New Roman"/>
                <w:lang w:val="en-US"/>
              </w:rPr>
              <w:t>.</w:t>
            </w:r>
          </w:p>
        </w:tc>
        <w:tc>
          <w:tcPr>
            <w:tcW w:w="5875" w:type="dxa"/>
            <w:gridSpan w:val="2"/>
          </w:tcPr>
          <w:p w:rsidR="00DC0110" w:rsidRPr="00F06329" w:rsidRDefault="00DC0110" w:rsidP="00A0140A">
            <w:pPr>
              <w:rPr>
                <w:rFonts w:cs="Times New Roman"/>
                <w:highlight w:val="yellow"/>
              </w:rPr>
            </w:pPr>
          </w:p>
        </w:tc>
      </w:tr>
      <w:tr w:rsidR="00DC0110" w:rsidRPr="00F06329" w:rsidTr="00A0140A">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tcPr>
          <w:p w:rsidR="00DC0110" w:rsidRPr="007C185F" w:rsidRDefault="00DC0110" w:rsidP="00A0140A">
            <w:pPr>
              <w:snapToGrid w:val="0"/>
              <w:jc w:val="center"/>
              <w:rPr>
                <w:rFonts w:cs="Times New Roman"/>
                <w:b/>
              </w:rPr>
            </w:pPr>
          </w:p>
        </w:tc>
        <w:tc>
          <w:tcPr>
            <w:tcW w:w="5836"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pPr>
              <w:snapToGrid w:val="0"/>
              <w:rPr>
                <w:rFonts w:cs="Times New Roman"/>
                <w:lang w:val="en-US"/>
              </w:rPr>
            </w:pPr>
            <w:r w:rsidRPr="007C185F">
              <w:rPr>
                <w:rFonts w:cs="Times New Roman"/>
                <w:b/>
                <w:bCs/>
                <w:lang w:val="en-US"/>
              </w:rPr>
              <w:t>ДЕТСКИЕ ДОШКОЛЬНЫЕ УЧРЕЖДЕНИЯ</w:t>
            </w:r>
          </w:p>
        </w:tc>
        <w:tc>
          <w:tcPr>
            <w:tcW w:w="1134" w:type="dxa"/>
            <w:tcBorders>
              <w:top w:val="nil"/>
              <w:left w:val="single" w:sz="2" w:space="0" w:color="000000"/>
              <w:bottom w:val="single" w:sz="2" w:space="0" w:color="000000"/>
              <w:right w:val="nil"/>
            </w:tcBorders>
            <w:shd w:val="clear" w:color="auto" w:fill="FFFFFF"/>
            <w:vAlign w:val="center"/>
          </w:tcPr>
          <w:p w:rsidR="00DC0110" w:rsidRPr="007C185F" w:rsidRDefault="00DC0110" w:rsidP="00A0140A">
            <w:pPr>
              <w:suppressAutoHyphens w:val="0"/>
              <w:jc w:val="center"/>
              <w:rPr>
                <w:rFonts w:cs="Times New Roman"/>
                <w:lang w:val="en-US"/>
              </w:rPr>
            </w:pPr>
          </w:p>
        </w:tc>
        <w:tc>
          <w:tcPr>
            <w:tcW w:w="1701" w:type="dxa"/>
            <w:tcBorders>
              <w:top w:val="nil"/>
              <w:left w:val="single" w:sz="2" w:space="0" w:color="000000"/>
              <w:bottom w:val="single" w:sz="2" w:space="0" w:color="000000"/>
              <w:right w:val="single" w:sz="2" w:space="0" w:color="000000"/>
            </w:tcBorders>
            <w:shd w:val="clear" w:color="auto" w:fill="FFFFFF"/>
          </w:tcPr>
          <w:p w:rsidR="00DC0110" w:rsidRPr="007C185F" w:rsidRDefault="00DC0110" w:rsidP="00A0140A">
            <w:pPr>
              <w:snapToGrid w:val="0"/>
              <w:jc w:val="center"/>
              <w:rPr>
                <w:rFonts w:cs="Times New Roman"/>
                <w:b/>
                <w:lang w:val="en-US"/>
              </w:rPr>
            </w:pPr>
          </w:p>
        </w:tc>
        <w:tc>
          <w:tcPr>
            <w:tcW w:w="5875" w:type="dxa"/>
            <w:gridSpan w:val="2"/>
          </w:tcPr>
          <w:p w:rsidR="00DC0110" w:rsidRPr="00F06329" w:rsidRDefault="00DC0110" w:rsidP="00A0140A">
            <w:pPr>
              <w:rPr>
                <w:rFonts w:cs="Times New Roman"/>
                <w:highlight w:val="yellow"/>
                <w:lang w:val="en-US"/>
              </w:rPr>
            </w:pPr>
          </w:p>
        </w:tc>
      </w:tr>
      <w:tr w:rsidR="00DC0110" w:rsidRPr="00F06329" w:rsidTr="00A0140A">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vAlign w:val="center"/>
          </w:tcPr>
          <w:p w:rsidR="00DC0110" w:rsidRPr="007C185F" w:rsidRDefault="00DC0110" w:rsidP="00A0140A">
            <w:pPr>
              <w:snapToGrid w:val="0"/>
              <w:jc w:val="center"/>
              <w:rPr>
                <w:rFonts w:cs="Times New Roman"/>
                <w:lang w:val="en-US"/>
              </w:rPr>
            </w:pPr>
          </w:p>
        </w:tc>
        <w:tc>
          <w:tcPr>
            <w:tcW w:w="5836"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pPr>
              <w:rPr>
                <w:rFonts w:cs="Times New Roman"/>
                <w:bCs/>
                <w:kern w:val="2"/>
                <w:shd w:val="clear" w:color="auto" w:fill="FFFFFF"/>
                <w:lang w:eastAsia="en-US"/>
              </w:rPr>
            </w:pPr>
            <w:r w:rsidRPr="007C185F">
              <w:t>МДОУ детский сад №17 "Белочка"</w:t>
            </w:r>
          </w:p>
        </w:tc>
        <w:tc>
          <w:tcPr>
            <w:tcW w:w="1134"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pPr>
              <w:snapToGrid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tcPr>
          <w:p w:rsidR="00DC0110" w:rsidRPr="007C185F" w:rsidRDefault="00DC0110" w:rsidP="00A0140A">
            <w:pPr>
              <w:snapToGrid w:val="0"/>
              <w:jc w:val="center"/>
              <w:rPr>
                <w:rFonts w:cs="Times New Roman"/>
                <w:b/>
                <w:lang w:val="en-US"/>
              </w:rPr>
            </w:pPr>
            <w:proofErr w:type="spellStart"/>
            <w:proofErr w:type="gramStart"/>
            <w:r w:rsidRPr="007C185F">
              <w:rPr>
                <w:rFonts w:cs="Times New Roman"/>
                <w:lang w:val="en-US"/>
              </w:rPr>
              <w:t>сущ</w:t>
            </w:r>
            <w:proofErr w:type="spellEnd"/>
            <w:proofErr w:type="gramEnd"/>
            <w:r w:rsidRPr="007C185F">
              <w:rPr>
                <w:rFonts w:cs="Times New Roman"/>
                <w:lang w:val="en-US"/>
              </w:rPr>
              <w:t>.</w:t>
            </w:r>
          </w:p>
        </w:tc>
        <w:tc>
          <w:tcPr>
            <w:tcW w:w="5875" w:type="dxa"/>
            <w:gridSpan w:val="2"/>
          </w:tcPr>
          <w:p w:rsidR="00DC0110" w:rsidRPr="00F06329" w:rsidRDefault="00DC0110" w:rsidP="00A0140A">
            <w:pPr>
              <w:rPr>
                <w:rFonts w:cs="Times New Roman"/>
                <w:highlight w:val="yellow"/>
                <w:lang w:val="en-US"/>
              </w:rPr>
            </w:pPr>
          </w:p>
        </w:tc>
      </w:tr>
      <w:tr w:rsidR="00DC0110" w:rsidRPr="00F06329" w:rsidTr="00A0140A">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vAlign w:val="center"/>
          </w:tcPr>
          <w:p w:rsidR="00DC0110" w:rsidRPr="007C185F" w:rsidRDefault="00DC0110" w:rsidP="00A0140A">
            <w:pPr>
              <w:snapToGrid w:val="0"/>
              <w:jc w:val="center"/>
              <w:rPr>
                <w:rFonts w:cs="Times New Roman"/>
                <w:lang w:val="en-US"/>
              </w:rPr>
            </w:pPr>
          </w:p>
        </w:tc>
        <w:tc>
          <w:tcPr>
            <w:tcW w:w="5836"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r w:rsidRPr="007C185F">
              <w:t>МДОУ детский сад №32 "Аленький цветочек"</w:t>
            </w:r>
          </w:p>
        </w:tc>
        <w:tc>
          <w:tcPr>
            <w:tcW w:w="1134"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pPr>
              <w:snapToGrid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tcPr>
          <w:p w:rsidR="00DC0110" w:rsidRPr="007C185F" w:rsidRDefault="00DC0110" w:rsidP="00A0140A">
            <w:pPr>
              <w:snapToGrid w:val="0"/>
              <w:jc w:val="center"/>
              <w:rPr>
                <w:rFonts w:cs="Times New Roman"/>
              </w:rPr>
            </w:pPr>
            <w:proofErr w:type="spellStart"/>
            <w:proofErr w:type="gramStart"/>
            <w:r w:rsidRPr="007C185F">
              <w:rPr>
                <w:rFonts w:cs="Times New Roman"/>
                <w:lang w:val="en-US"/>
              </w:rPr>
              <w:t>сущ</w:t>
            </w:r>
            <w:proofErr w:type="spellEnd"/>
            <w:proofErr w:type="gramEnd"/>
            <w:r w:rsidRPr="007C185F">
              <w:rPr>
                <w:rFonts w:cs="Times New Roman"/>
                <w:lang w:val="en-US"/>
              </w:rPr>
              <w:t>.</w:t>
            </w:r>
          </w:p>
        </w:tc>
        <w:tc>
          <w:tcPr>
            <w:tcW w:w="5875" w:type="dxa"/>
            <w:gridSpan w:val="2"/>
          </w:tcPr>
          <w:p w:rsidR="00DC0110" w:rsidRPr="00F06329" w:rsidRDefault="00DC0110" w:rsidP="00A0140A">
            <w:pPr>
              <w:rPr>
                <w:rFonts w:cs="Times New Roman"/>
                <w:highlight w:val="yellow"/>
              </w:rPr>
            </w:pPr>
          </w:p>
        </w:tc>
      </w:tr>
      <w:tr w:rsidR="00DC0110" w:rsidRPr="00F06329" w:rsidTr="00A0140A">
        <w:trPr>
          <w:gridAfter w:val="2"/>
          <w:wAfter w:w="11750" w:type="dxa"/>
          <w:trHeight w:val="406"/>
        </w:trPr>
        <w:tc>
          <w:tcPr>
            <w:tcW w:w="554" w:type="dxa"/>
            <w:tcBorders>
              <w:top w:val="nil"/>
              <w:left w:val="single" w:sz="2" w:space="0" w:color="000000"/>
              <w:bottom w:val="single" w:sz="2" w:space="0" w:color="000000"/>
              <w:right w:val="nil"/>
            </w:tcBorders>
            <w:shd w:val="clear" w:color="auto" w:fill="FFFFFF"/>
            <w:hideMark/>
          </w:tcPr>
          <w:p w:rsidR="00DC0110" w:rsidRPr="007C185F" w:rsidRDefault="00DC0110" w:rsidP="00A0140A">
            <w:pPr>
              <w:snapToGrid w:val="0"/>
              <w:jc w:val="center"/>
              <w:rPr>
                <w:rFonts w:cs="Times New Roman"/>
                <w:lang w:val="en-US"/>
              </w:rPr>
            </w:pPr>
            <w:r w:rsidRPr="007C185F">
              <w:rPr>
                <w:rFonts w:cs="Times New Roman"/>
                <w:lang w:val="en-US"/>
              </w:rPr>
              <w:t>3.3</w:t>
            </w:r>
          </w:p>
        </w:tc>
        <w:tc>
          <w:tcPr>
            <w:tcW w:w="5836" w:type="dxa"/>
            <w:tcBorders>
              <w:top w:val="nil"/>
              <w:left w:val="single" w:sz="2" w:space="0" w:color="000000"/>
              <w:bottom w:val="single" w:sz="4" w:space="0" w:color="auto"/>
              <w:right w:val="single" w:sz="2" w:space="0" w:color="000000"/>
            </w:tcBorders>
            <w:shd w:val="clear" w:color="auto" w:fill="FFFFFF"/>
            <w:vAlign w:val="center"/>
            <w:hideMark/>
          </w:tcPr>
          <w:p w:rsidR="00DC0110" w:rsidRPr="007C185F" w:rsidRDefault="00DC0110" w:rsidP="00A0140A">
            <w:pPr>
              <w:pStyle w:val="ae"/>
              <w:spacing w:after="0"/>
              <w:rPr>
                <w:rFonts w:ascii="Times New Roman" w:eastAsiaTheme="minorHAnsi" w:hAnsi="Times New Roman" w:cs="Times New Roman"/>
                <w:caps/>
                <w:lang w:val="en-US"/>
              </w:rPr>
            </w:pPr>
            <w:r w:rsidRPr="007C185F">
              <w:rPr>
                <w:rFonts w:ascii="Times New Roman" w:hAnsi="Times New Roman" w:cs="Times New Roman"/>
                <w:b/>
                <w:bCs/>
                <w:caps/>
                <w:lang w:val="en-US"/>
              </w:rPr>
              <w:t>Объекты здравоохранения</w:t>
            </w:r>
          </w:p>
        </w:tc>
        <w:tc>
          <w:tcPr>
            <w:tcW w:w="1134" w:type="dxa"/>
            <w:tcBorders>
              <w:top w:val="nil"/>
              <w:left w:val="nil"/>
              <w:bottom w:val="single" w:sz="4" w:space="0" w:color="auto"/>
              <w:right w:val="nil"/>
            </w:tcBorders>
          </w:tcPr>
          <w:p w:rsidR="00DC0110" w:rsidRPr="007C185F" w:rsidRDefault="00DC0110" w:rsidP="00A0140A">
            <w:pPr>
              <w:snapToGrid w:val="0"/>
              <w:jc w:val="center"/>
              <w:rPr>
                <w:rFonts w:cs="Times New Roman"/>
                <w:lang w:val="en-US"/>
              </w:rPr>
            </w:pPr>
          </w:p>
        </w:tc>
        <w:tc>
          <w:tcPr>
            <w:tcW w:w="1701" w:type="dxa"/>
            <w:tcBorders>
              <w:top w:val="nil"/>
              <w:left w:val="single" w:sz="2" w:space="0" w:color="000000"/>
              <w:bottom w:val="single" w:sz="2" w:space="0" w:color="000000"/>
              <w:right w:val="single" w:sz="2" w:space="0" w:color="000000"/>
            </w:tcBorders>
            <w:shd w:val="clear" w:color="auto" w:fill="FFFFFF"/>
          </w:tcPr>
          <w:p w:rsidR="00DC0110" w:rsidRPr="007C185F" w:rsidRDefault="00DC0110" w:rsidP="00A0140A">
            <w:pPr>
              <w:snapToGrid w:val="0"/>
              <w:jc w:val="center"/>
              <w:rPr>
                <w:rFonts w:cs="Times New Roman"/>
                <w:b/>
                <w:lang w:val="en-US"/>
              </w:rPr>
            </w:pPr>
          </w:p>
        </w:tc>
        <w:tc>
          <w:tcPr>
            <w:tcW w:w="5875" w:type="dxa"/>
            <w:gridSpan w:val="2"/>
          </w:tcPr>
          <w:p w:rsidR="00DC0110" w:rsidRPr="00F06329" w:rsidRDefault="00DC0110" w:rsidP="00A0140A">
            <w:pPr>
              <w:rPr>
                <w:rFonts w:cs="Times New Roman"/>
                <w:highlight w:val="yellow"/>
                <w:lang w:val="en-US"/>
              </w:rPr>
            </w:pPr>
          </w:p>
        </w:tc>
      </w:tr>
      <w:tr w:rsidR="00DC0110" w:rsidRPr="00F06329" w:rsidTr="00A0140A">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vAlign w:val="center"/>
          </w:tcPr>
          <w:p w:rsidR="00DC0110" w:rsidRPr="007C185F" w:rsidRDefault="00DC0110" w:rsidP="00A0140A">
            <w:pPr>
              <w:snapToGrid w:val="0"/>
              <w:jc w:val="center"/>
              <w:rPr>
                <w:rFonts w:cs="Times New Roman"/>
                <w:lang w:val="en-US"/>
              </w:rPr>
            </w:pPr>
          </w:p>
        </w:tc>
        <w:tc>
          <w:tcPr>
            <w:tcW w:w="5836"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pPr>
              <w:jc w:val="both"/>
              <w:rPr>
                <w:rFonts w:cs="Times New Roman"/>
              </w:rPr>
            </w:pPr>
            <w:r w:rsidRPr="007C185F">
              <w:rPr>
                <w:rFonts w:cs="Times New Roman"/>
                <w:bCs/>
              </w:rPr>
              <w:t>ФАП</w:t>
            </w:r>
          </w:p>
        </w:tc>
        <w:tc>
          <w:tcPr>
            <w:tcW w:w="1134"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pPr>
              <w:snapToGrid w:val="0"/>
              <w:jc w:val="center"/>
              <w:rPr>
                <w:rFonts w:cs="Times New Roman"/>
              </w:rPr>
            </w:pPr>
            <w:r w:rsidRPr="007C185F">
              <w:rPr>
                <w:rFonts w:cs="Times New Roman"/>
              </w:rPr>
              <w:t>5</w:t>
            </w:r>
          </w:p>
        </w:tc>
        <w:tc>
          <w:tcPr>
            <w:tcW w:w="1701" w:type="dxa"/>
            <w:tcBorders>
              <w:top w:val="nil"/>
              <w:left w:val="single" w:sz="2" w:space="0" w:color="000000"/>
              <w:bottom w:val="single" w:sz="2" w:space="0" w:color="000000"/>
              <w:right w:val="single" w:sz="2" w:space="0" w:color="000000"/>
            </w:tcBorders>
            <w:shd w:val="clear" w:color="auto" w:fill="FFFFFF"/>
            <w:hideMark/>
          </w:tcPr>
          <w:p w:rsidR="00DC0110" w:rsidRPr="007C185F" w:rsidRDefault="00DC0110" w:rsidP="00A0140A">
            <w:pPr>
              <w:snapToGrid w:val="0"/>
              <w:jc w:val="center"/>
              <w:rPr>
                <w:rFonts w:cs="Times New Roman"/>
                <w:b/>
                <w:lang w:val="en-US"/>
              </w:rPr>
            </w:pPr>
            <w:proofErr w:type="spellStart"/>
            <w:proofErr w:type="gramStart"/>
            <w:r w:rsidRPr="007C185F">
              <w:rPr>
                <w:rFonts w:cs="Times New Roman"/>
                <w:lang w:val="en-US"/>
              </w:rPr>
              <w:t>сущ</w:t>
            </w:r>
            <w:proofErr w:type="spellEnd"/>
            <w:proofErr w:type="gramEnd"/>
            <w:r w:rsidRPr="007C185F">
              <w:rPr>
                <w:rFonts w:cs="Times New Roman"/>
                <w:lang w:val="en-US"/>
              </w:rPr>
              <w:t>.</w:t>
            </w:r>
          </w:p>
        </w:tc>
        <w:tc>
          <w:tcPr>
            <w:tcW w:w="5875" w:type="dxa"/>
            <w:gridSpan w:val="2"/>
          </w:tcPr>
          <w:p w:rsidR="00DC0110" w:rsidRPr="00F06329" w:rsidRDefault="00DC0110" w:rsidP="00A0140A">
            <w:pPr>
              <w:rPr>
                <w:rFonts w:cs="Times New Roman"/>
                <w:highlight w:val="yellow"/>
                <w:lang w:val="en-US"/>
              </w:rPr>
            </w:pPr>
          </w:p>
        </w:tc>
      </w:tr>
      <w:tr w:rsidR="00DC0110" w:rsidRPr="00F06329" w:rsidTr="00A0140A">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vAlign w:val="center"/>
          </w:tcPr>
          <w:p w:rsidR="00DC0110" w:rsidRPr="007C185F" w:rsidRDefault="00DC0110" w:rsidP="00A0140A">
            <w:pPr>
              <w:snapToGrid w:val="0"/>
              <w:jc w:val="center"/>
              <w:rPr>
                <w:rFonts w:cs="Times New Roman"/>
                <w:lang w:val="en-US"/>
              </w:rPr>
            </w:pPr>
          </w:p>
        </w:tc>
        <w:tc>
          <w:tcPr>
            <w:tcW w:w="5836"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pPr>
              <w:jc w:val="both"/>
              <w:rPr>
                <w:rFonts w:cs="Times New Roman"/>
                <w:bCs/>
              </w:rPr>
            </w:pPr>
            <w:r w:rsidRPr="007C185F">
              <w:rPr>
                <w:rFonts w:cs="Times New Roman"/>
              </w:rPr>
              <w:t>ОБУЗ "</w:t>
            </w:r>
            <w:proofErr w:type="gramStart"/>
            <w:r w:rsidRPr="007C185F">
              <w:rPr>
                <w:rFonts w:cs="Times New Roman"/>
              </w:rPr>
              <w:t>Комсомольская</w:t>
            </w:r>
            <w:proofErr w:type="gramEnd"/>
            <w:r w:rsidRPr="007C185F">
              <w:rPr>
                <w:rFonts w:cs="Times New Roman"/>
              </w:rPr>
              <w:t xml:space="preserve"> РБ" (</w:t>
            </w:r>
            <w:proofErr w:type="spellStart"/>
            <w:r w:rsidRPr="007C185F">
              <w:rPr>
                <w:rFonts w:cs="Times New Roman"/>
              </w:rPr>
              <w:t>Писцовское</w:t>
            </w:r>
            <w:proofErr w:type="spellEnd"/>
            <w:r w:rsidRPr="007C185F">
              <w:rPr>
                <w:rFonts w:cs="Times New Roman"/>
              </w:rPr>
              <w:t xml:space="preserve"> отделение)</w:t>
            </w:r>
          </w:p>
        </w:tc>
        <w:tc>
          <w:tcPr>
            <w:tcW w:w="1134"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pPr>
              <w:snapToGrid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hideMark/>
          </w:tcPr>
          <w:p w:rsidR="00DC0110" w:rsidRPr="007C185F" w:rsidRDefault="00DC0110" w:rsidP="00A0140A">
            <w:pPr>
              <w:snapToGrid w:val="0"/>
              <w:jc w:val="center"/>
              <w:rPr>
                <w:rFonts w:cs="Times New Roman"/>
              </w:rPr>
            </w:pPr>
            <w:proofErr w:type="spellStart"/>
            <w:proofErr w:type="gramStart"/>
            <w:r w:rsidRPr="007C185F">
              <w:rPr>
                <w:rFonts w:cs="Times New Roman"/>
                <w:lang w:val="en-US"/>
              </w:rPr>
              <w:t>сущ</w:t>
            </w:r>
            <w:proofErr w:type="spellEnd"/>
            <w:proofErr w:type="gramEnd"/>
            <w:r w:rsidRPr="007C185F">
              <w:rPr>
                <w:rFonts w:cs="Times New Roman"/>
                <w:lang w:val="en-US"/>
              </w:rPr>
              <w:t>.</w:t>
            </w:r>
          </w:p>
        </w:tc>
        <w:tc>
          <w:tcPr>
            <w:tcW w:w="5875" w:type="dxa"/>
            <w:gridSpan w:val="2"/>
          </w:tcPr>
          <w:p w:rsidR="00DC0110" w:rsidRPr="00F06329" w:rsidRDefault="00DC0110" w:rsidP="00A0140A">
            <w:pPr>
              <w:rPr>
                <w:rFonts w:cs="Times New Roman"/>
                <w:highlight w:val="yellow"/>
              </w:rPr>
            </w:pPr>
          </w:p>
        </w:tc>
      </w:tr>
      <w:tr w:rsidR="00DC0110" w:rsidRPr="00F06329" w:rsidTr="00A0140A">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hideMark/>
          </w:tcPr>
          <w:p w:rsidR="00DC0110" w:rsidRPr="007C185F" w:rsidRDefault="00DC0110" w:rsidP="00A0140A">
            <w:pPr>
              <w:snapToGrid w:val="0"/>
              <w:jc w:val="center"/>
              <w:rPr>
                <w:rFonts w:cs="Times New Roman"/>
                <w:b/>
              </w:rPr>
            </w:pPr>
            <w:r w:rsidRPr="007C185F">
              <w:rPr>
                <w:rFonts w:cs="Times New Roman"/>
                <w:b/>
              </w:rPr>
              <w:t>4</w:t>
            </w:r>
          </w:p>
        </w:tc>
        <w:tc>
          <w:tcPr>
            <w:tcW w:w="8671" w:type="dxa"/>
            <w:gridSpan w:val="3"/>
            <w:tcBorders>
              <w:top w:val="nil"/>
              <w:left w:val="single" w:sz="2" w:space="0" w:color="000000"/>
              <w:bottom w:val="single" w:sz="2" w:space="0" w:color="000000"/>
              <w:right w:val="single" w:sz="2" w:space="0" w:color="000000"/>
            </w:tcBorders>
            <w:shd w:val="clear" w:color="auto" w:fill="FFFFFF"/>
            <w:vAlign w:val="center"/>
            <w:hideMark/>
          </w:tcPr>
          <w:p w:rsidR="00DC0110" w:rsidRPr="007C185F" w:rsidRDefault="00DC0110" w:rsidP="00A0140A">
            <w:pPr>
              <w:snapToGrid w:val="0"/>
              <w:jc w:val="center"/>
              <w:rPr>
                <w:rFonts w:cs="Times New Roman"/>
                <w:b/>
              </w:rPr>
            </w:pPr>
            <w:r w:rsidRPr="007C185F">
              <w:rPr>
                <w:rFonts w:cs="Times New Roman"/>
                <w:b/>
                <w:caps/>
              </w:rPr>
              <w:t>Объекты в иных областях деятельности, необходимые для осуществления полномочий в связи с решением вопросов местного значения поселения</w:t>
            </w:r>
          </w:p>
        </w:tc>
        <w:tc>
          <w:tcPr>
            <w:tcW w:w="5875" w:type="dxa"/>
            <w:gridSpan w:val="2"/>
          </w:tcPr>
          <w:p w:rsidR="00DC0110" w:rsidRPr="00F06329" w:rsidRDefault="00DC0110" w:rsidP="00A0140A">
            <w:pPr>
              <w:rPr>
                <w:rFonts w:cs="Times New Roman"/>
                <w:highlight w:val="yellow"/>
              </w:rPr>
            </w:pPr>
          </w:p>
        </w:tc>
      </w:tr>
      <w:tr w:rsidR="00DC0110" w:rsidRPr="00F06329" w:rsidTr="00A0140A">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hideMark/>
          </w:tcPr>
          <w:p w:rsidR="00DC0110" w:rsidRPr="007C185F" w:rsidRDefault="00DC0110" w:rsidP="00A0140A">
            <w:pPr>
              <w:snapToGrid w:val="0"/>
              <w:jc w:val="center"/>
              <w:rPr>
                <w:rFonts w:cs="Times New Roman"/>
                <w:lang w:val="en-US"/>
              </w:rPr>
            </w:pPr>
            <w:r w:rsidRPr="007C185F">
              <w:rPr>
                <w:rFonts w:cs="Times New Roman"/>
                <w:lang w:val="en-US"/>
              </w:rPr>
              <w:t>4.1</w:t>
            </w:r>
          </w:p>
        </w:tc>
        <w:tc>
          <w:tcPr>
            <w:tcW w:w="5836"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pPr>
              <w:snapToGrid w:val="0"/>
              <w:rPr>
                <w:rFonts w:cs="Times New Roman"/>
                <w:lang w:val="en-US"/>
              </w:rPr>
            </w:pPr>
            <w:r w:rsidRPr="007C185F">
              <w:rPr>
                <w:rFonts w:cs="Times New Roman"/>
                <w:b/>
                <w:bCs/>
                <w:lang w:val="en-US"/>
              </w:rPr>
              <w:t>АДМИНИСТРАТИВНЫЕ ЗДАНИЯ</w:t>
            </w:r>
          </w:p>
        </w:tc>
        <w:tc>
          <w:tcPr>
            <w:tcW w:w="1134" w:type="dxa"/>
            <w:tcBorders>
              <w:top w:val="single" w:sz="4" w:space="0" w:color="auto"/>
              <w:left w:val="single" w:sz="2" w:space="0" w:color="000000"/>
              <w:bottom w:val="single" w:sz="2" w:space="0" w:color="000000"/>
              <w:right w:val="nil"/>
            </w:tcBorders>
            <w:shd w:val="clear" w:color="auto" w:fill="FFFFFF"/>
            <w:vAlign w:val="center"/>
          </w:tcPr>
          <w:p w:rsidR="00DC0110" w:rsidRPr="007C185F" w:rsidRDefault="00DC0110" w:rsidP="00A0140A">
            <w:pPr>
              <w:snapToGrid w:val="0"/>
              <w:jc w:val="center"/>
              <w:rPr>
                <w:rFonts w:cs="Times New Roman"/>
                <w:b/>
                <w:lang w:val="en-US"/>
              </w:rPr>
            </w:pPr>
          </w:p>
        </w:tc>
        <w:tc>
          <w:tcPr>
            <w:tcW w:w="1701" w:type="dxa"/>
            <w:tcBorders>
              <w:top w:val="nil"/>
              <w:left w:val="single" w:sz="2" w:space="0" w:color="000000"/>
              <w:bottom w:val="single" w:sz="2" w:space="0" w:color="000000"/>
              <w:right w:val="single" w:sz="2" w:space="0" w:color="000000"/>
            </w:tcBorders>
            <w:shd w:val="clear" w:color="auto" w:fill="FFFFFF"/>
          </w:tcPr>
          <w:p w:rsidR="00DC0110" w:rsidRPr="007C185F" w:rsidRDefault="00DC0110" w:rsidP="00A0140A">
            <w:pPr>
              <w:snapToGrid w:val="0"/>
              <w:jc w:val="center"/>
              <w:rPr>
                <w:rFonts w:cs="Times New Roman"/>
                <w:b/>
                <w:lang w:val="en-US"/>
              </w:rPr>
            </w:pPr>
          </w:p>
        </w:tc>
        <w:tc>
          <w:tcPr>
            <w:tcW w:w="5875" w:type="dxa"/>
            <w:gridSpan w:val="2"/>
          </w:tcPr>
          <w:p w:rsidR="00DC0110" w:rsidRPr="00F06329" w:rsidRDefault="00DC0110" w:rsidP="00A0140A">
            <w:pPr>
              <w:rPr>
                <w:rFonts w:cs="Times New Roman"/>
                <w:highlight w:val="yellow"/>
                <w:lang w:val="en-US"/>
              </w:rPr>
            </w:pPr>
          </w:p>
        </w:tc>
      </w:tr>
      <w:tr w:rsidR="00DC0110" w:rsidRPr="00F06329" w:rsidTr="00A0140A">
        <w:trPr>
          <w:gridAfter w:val="4"/>
          <w:wAfter w:w="17625" w:type="dxa"/>
          <w:trHeight w:val="300"/>
        </w:trPr>
        <w:tc>
          <w:tcPr>
            <w:tcW w:w="554" w:type="dxa"/>
            <w:tcBorders>
              <w:top w:val="nil"/>
              <w:left w:val="single" w:sz="2" w:space="0" w:color="000000"/>
              <w:bottom w:val="single" w:sz="2" w:space="0" w:color="000000"/>
              <w:right w:val="nil"/>
            </w:tcBorders>
            <w:shd w:val="clear" w:color="auto" w:fill="FFFFFF"/>
          </w:tcPr>
          <w:p w:rsidR="00DC0110" w:rsidRPr="007C185F" w:rsidRDefault="00DC0110" w:rsidP="00A0140A">
            <w:pPr>
              <w:snapToGrid w:val="0"/>
              <w:jc w:val="center"/>
              <w:rPr>
                <w:rFonts w:cs="Times New Roman"/>
                <w:lang w:val="en-US"/>
              </w:rPr>
            </w:pPr>
          </w:p>
        </w:tc>
        <w:tc>
          <w:tcPr>
            <w:tcW w:w="5836" w:type="dxa"/>
            <w:tcBorders>
              <w:top w:val="nil"/>
              <w:left w:val="single" w:sz="2" w:space="0" w:color="000000"/>
              <w:bottom w:val="single" w:sz="2" w:space="0" w:color="000000"/>
              <w:right w:val="nil"/>
            </w:tcBorders>
            <w:shd w:val="clear" w:color="auto" w:fill="FFFFFF"/>
            <w:vAlign w:val="center"/>
          </w:tcPr>
          <w:p w:rsidR="00DC0110" w:rsidRPr="007C185F" w:rsidRDefault="007C185F" w:rsidP="00A0140A">
            <w:pPr>
              <w:pStyle w:val="3f1"/>
              <w:shd w:val="clear" w:color="auto" w:fill="FFFFFF"/>
              <w:jc w:val="both"/>
              <w:rPr>
                <w:sz w:val="24"/>
                <w:szCs w:val="24"/>
                <w:lang w:val="en-US"/>
              </w:rPr>
            </w:pPr>
            <w:proofErr w:type="spellStart"/>
            <w:r w:rsidRPr="007C185F">
              <w:rPr>
                <w:sz w:val="24"/>
                <w:szCs w:val="24"/>
                <w:lang w:val="en-US"/>
              </w:rPr>
              <w:t>Администрация</w:t>
            </w:r>
            <w:proofErr w:type="spellEnd"/>
          </w:p>
        </w:tc>
        <w:tc>
          <w:tcPr>
            <w:tcW w:w="1134" w:type="dxa"/>
            <w:tcBorders>
              <w:top w:val="nil"/>
              <w:left w:val="single" w:sz="2" w:space="0" w:color="000000"/>
              <w:bottom w:val="single" w:sz="2" w:space="0" w:color="000000"/>
              <w:right w:val="nil"/>
            </w:tcBorders>
            <w:shd w:val="clear" w:color="auto" w:fill="FFFFFF"/>
            <w:vAlign w:val="center"/>
          </w:tcPr>
          <w:p w:rsidR="00DC0110" w:rsidRPr="007C185F" w:rsidRDefault="00DC0110" w:rsidP="00A0140A">
            <w:pPr>
              <w:snapToGrid w:val="0"/>
              <w:jc w:val="center"/>
              <w:rPr>
                <w:rFonts w:cs="Times New Roman"/>
                <w:lang w:val="en-US"/>
              </w:rPr>
            </w:pPr>
          </w:p>
        </w:tc>
        <w:tc>
          <w:tcPr>
            <w:tcW w:w="1701" w:type="dxa"/>
            <w:tcBorders>
              <w:top w:val="nil"/>
              <w:left w:val="single" w:sz="2" w:space="0" w:color="000000"/>
              <w:bottom w:val="single" w:sz="2" w:space="0" w:color="000000"/>
              <w:right w:val="single" w:sz="2" w:space="0" w:color="000000"/>
            </w:tcBorders>
            <w:shd w:val="clear" w:color="auto" w:fill="FFFFFF"/>
            <w:vAlign w:val="center"/>
          </w:tcPr>
          <w:p w:rsidR="00DC0110" w:rsidRPr="007C185F" w:rsidRDefault="007C185F" w:rsidP="00A0140A">
            <w:pPr>
              <w:snapToGrid w:val="0"/>
              <w:jc w:val="center"/>
              <w:rPr>
                <w:rFonts w:cs="Times New Roman"/>
                <w:lang w:val="en-US"/>
              </w:rPr>
            </w:pPr>
            <w:proofErr w:type="spellStart"/>
            <w:proofErr w:type="gramStart"/>
            <w:r w:rsidRPr="007C185F">
              <w:rPr>
                <w:rFonts w:cs="Times New Roman"/>
                <w:lang w:val="en-US"/>
              </w:rPr>
              <w:t>сущ</w:t>
            </w:r>
            <w:proofErr w:type="spellEnd"/>
            <w:proofErr w:type="gramEnd"/>
            <w:r w:rsidRPr="007C185F">
              <w:rPr>
                <w:rFonts w:cs="Times New Roman"/>
                <w:lang w:val="en-US"/>
              </w:rPr>
              <w:t>.</w:t>
            </w:r>
          </w:p>
        </w:tc>
      </w:tr>
      <w:tr w:rsidR="00DC0110" w:rsidRPr="00F06329" w:rsidTr="00A0140A">
        <w:trPr>
          <w:gridAfter w:val="4"/>
          <w:wAfter w:w="17625" w:type="dxa"/>
          <w:trHeight w:val="300"/>
        </w:trPr>
        <w:tc>
          <w:tcPr>
            <w:tcW w:w="554"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pPr>
              <w:snapToGrid w:val="0"/>
              <w:jc w:val="center"/>
              <w:rPr>
                <w:rFonts w:cs="Times New Roman"/>
                <w:lang w:val="en-US"/>
              </w:rPr>
            </w:pPr>
            <w:r w:rsidRPr="007C185F">
              <w:rPr>
                <w:rFonts w:cs="Times New Roman"/>
                <w:lang w:val="en-US"/>
              </w:rPr>
              <w:t>4.2</w:t>
            </w:r>
          </w:p>
        </w:tc>
        <w:tc>
          <w:tcPr>
            <w:tcW w:w="5836"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pPr>
              <w:snapToGrid w:val="0"/>
              <w:jc w:val="center"/>
              <w:rPr>
                <w:rFonts w:cs="Times New Roman"/>
                <w:b/>
                <w:lang w:val="en-US"/>
              </w:rPr>
            </w:pPr>
            <w:r w:rsidRPr="007C185F">
              <w:rPr>
                <w:rFonts w:cs="Times New Roman"/>
                <w:b/>
                <w:lang w:val="en-US"/>
              </w:rPr>
              <w:t>УЧРЕЖДЕНИЯ КУЛЬТУРЫ И ИСКУССТВА</w:t>
            </w:r>
          </w:p>
        </w:tc>
        <w:tc>
          <w:tcPr>
            <w:tcW w:w="1134" w:type="dxa"/>
            <w:tcBorders>
              <w:top w:val="nil"/>
              <w:left w:val="single" w:sz="2" w:space="0" w:color="000000"/>
              <w:bottom w:val="single" w:sz="2" w:space="0" w:color="000000"/>
              <w:right w:val="nil"/>
            </w:tcBorders>
            <w:shd w:val="clear" w:color="auto" w:fill="FFFFFF"/>
            <w:vAlign w:val="center"/>
          </w:tcPr>
          <w:p w:rsidR="00DC0110" w:rsidRPr="007C185F" w:rsidRDefault="00DC0110" w:rsidP="00A0140A">
            <w:pPr>
              <w:snapToGrid w:val="0"/>
              <w:jc w:val="center"/>
              <w:rPr>
                <w:rFonts w:cs="Times New Roman"/>
                <w:lang w:val="en-US"/>
              </w:rPr>
            </w:pPr>
          </w:p>
        </w:tc>
        <w:tc>
          <w:tcPr>
            <w:tcW w:w="1701" w:type="dxa"/>
            <w:tcBorders>
              <w:top w:val="nil"/>
              <w:left w:val="single" w:sz="2" w:space="0" w:color="000000"/>
              <w:bottom w:val="single" w:sz="2" w:space="0" w:color="000000"/>
              <w:right w:val="single" w:sz="2" w:space="0" w:color="000000"/>
            </w:tcBorders>
            <w:shd w:val="clear" w:color="auto" w:fill="FFFFFF"/>
            <w:vAlign w:val="center"/>
          </w:tcPr>
          <w:p w:rsidR="00DC0110" w:rsidRPr="007C185F" w:rsidRDefault="00DC0110" w:rsidP="00A0140A">
            <w:pPr>
              <w:snapToGrid w:val="0"/>
              <w:jc w:val="center"/>
              <w:rPr>
                <w:rFonts w:cs="Times New Roman"/>
                <w:lang w:val="en-US"/>
              </w:rPr>
            </w:pPr>
          </w:p>
        </w:tc>
      </w:tr>
      <w:tr w:rsidR="00DC0110" w:rsidRPr="00F06329" w:rsidTr="00A0140A">
        <w:trPr>
          <w:gridAfter w:val="4"/>
          <w:wAfter w:w="17625" w:type="dxa"/>
          <w:trHeight w:val="334"/>
        </w:trPr>
        <w:tc>
          <w:tcPr>
            <w:tcW w:w="554" w:type="dxa"/>
            <w:tcBorders>
              <w:top w:val="nil"/>
              <w:left w:val="single" w:sz="2" w:space="0" w:color="000000"/>
              <w:bottom w:val="single" w:sz="2" w:space="0" w:color="000000"/>
              <w:right w:val="nil"/>
            </w:tcBorders>
            <w:shd w:val="clear" w:color="auto" w:fill="FFFFFF"/>
            <w:vAlign w:val="center"/>
          </w:tcPr>
          <w:p w:rsidR="00DC0110" w:rsidRPr="007C185F" w:rsidRDefault="00DC0110" w:rsidP="00A0140A">
            <w:pPr>
              <w:snapToGrid w:val="0"/>
              <w:jc w:val="center"/>
              <w:rPr>
                <w:rFonts w:cs="Times New Roman"/>
                <w:lang w:val="en-US"/>
              </w:rPr>
            </w:pPr>
          </w:p>
        </w:tc>
        <w:tc>
          <w:tcPr>
            <w:tcW w:w="5836"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pPr>
              <w:rPr>
                <w:rFonts w:cs="Times New Roman"/>
              </w:rPr>
            </w:pPr>
            <w:r w:rsidRPr="007C185F">
              <w:rPr>
                <w:rFonts w:cs="Times New Roman"/>
              </w:rPr>
              <w:t>МУК "</w:t>
            </w:r>
            <w:proofErr w:type="spellStart"/>
            <w:r w:rsidRPr="007C185F">
              <w:rPr>
                <w:rFonts w:cs="Times New Roman"/>
              </w:rPr>
              <w:t>Культурно-досуговый</w:t>
            </w:r>
            <w:proofErr w:type="spellEnd"/>
            <w:r w:rsidRPr="007C185F">
              <w:rPr>
                <w:rFonts w:cs="Times New Roman"/>
              </w:rPr>
              <w:t xml:space="preserve"> центр </w:t>
            </w:r>
            <w:proofErr w:type="spellStart"/>
            <w:r w:rsidRPr="007C185F">
              <w:rPr>
                <w:rFonts w:cs="Times New Roman"/>
              </w:rPr>
              <w:t>Писцовского</w:t>
            </w:r>
            <w:proofErr w:type="spellEnd"/>
            <w:r w:rsidRPr="007C185F">
              <w:rPr>
                <w:rFonts w:cs="Times New Roman"/>
              </w:rPr>
              <w:t xml:space="preserve"> сельского поселения"</w:t>
            </w:r>
          </w:p>
        </w:tc>
        <w:tc>
          <w:tcPr>
            <w:tcW w:w="1134"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pPr>
              <w:suppressAutoHyphens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DC0110" w:rsidRPr="007C185F" w:rsidRDefault="00DC0110" w:rsidP="00A0140A">
            <w:pPr>
              <w:snapToGrid w:val="0"/>
              <w:jc w:val="center"/>
              <w:rPr>
                <w:rFonts w:cs="Times New Roman"/>
                <w:lang w:val="en-US"/>
              </w:rPr>
            </w:pPr>
            <w:proofErr w:type="spellStart"/>
            <w:proofErr w:type="gramStart"/>
            <w:r w:rsidRPr="007C185F">
              <w:rPr>
                <w:rFonts w:cs="Times New Roman"/>
                <w:lang w:val="en-US"/>
              </w:rPr>
              <w:t>сущ</w:t>
            </w:r>
            <w:proofErr w:type="spellEnd"/>
            <w:proofErr w:type="gramEnd"/>
            <w:r w:rsidRPr="007C185F">
              <w:rPr>
                <w:rFonts w:cs="Times New Roman"/>
                <w:lang w:val="en-US"/>
              </w:rPr>
              <w:t>.</w:t>
            </w:r>
          </w:p>
        </w:tc>
      </w:tr>
      <w:tr w:rsidR="00DC0110" w:rsidRPr="00F06329" w:rsidTr="00A0140A">
        <w:trPr>
          <w:gridAfter w:val="4"/>
          <w:wAfter w:w="17625" w:type="dxa"/>
          <w:trHeight w:val="334"/>
        </w:trPr>
        <w:tc>
          <w:tcPr>
            <w:tcW w:w="554" w:type="dxa"/>
            <w:tcBorders>
              <w:top w:val="nil"/>
              <w:left w:val="single" w:sz="2" w:space="0" w:color="000000"/>
              <w:bottom w:val="single" w:sz="2" w:space="0" w:color="000000"/>
              <w:right w:val="nil"/>
            </w:tcBorders>
            <w:shd w:val="clear" w:color="auto" w:fill="FFFFFF"/>
            <w:vAlign w:val="center"/>
          </w:tcPr>
          <w:p w:rsidR="00DC0110" w:rsidRPr="007C185F" w:rsidRDefault="00DC0110" w:rsidP="00A0140A">
            <w:pPr>
              <w:snapToGrid w:val="0"/>
              <w:jc w:val="center"/>
              <w:rPr>
                <w:rFonts w:cs="Times New Roman"/>
                <w:lang w:val="en-US"/>
              </w:rPr>
            </w:pPr>
          </w:p>
        </w:tc>
        <w:tc>
          <w:tcPr>
            <w:tcW w:w="5836"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pPr>
              <w:rPr>
                <w:rFonts w:cs="Times New Roman"/>
              </w:rPr>
            </w:pPr>
            <w:proofErr w:type="spellStart"/>
            <w:r w:rsidRPr="007C185F">
              <w:rPr>
                <w:rFonts w:cs="Times New Roman"/>
              </w:rPr>
              <w:t>Бутовский</w:t>
            </w:r>
            <w:proofErr w:type="spellEnd"/>
            <w:r w:rsidRPr="007C185F">
              <w:rPr>
                <w:rFonts w:cs="Times New Roman"/>
              </w:rPr>
              <w:t xml:space="preserve"> СК с/</w:t>
            </w:r>
            <w:proofErr w:type="spellStart"/>
            <w:r w:rsidRPr="007C185F">
              <w:rPr>
                <w:rFonts w:cs="Times New Roman"/>
              </w:rPr>
              <w:t>ф</w:t>
            </w:r>
            <w:proofErr w:type="spellEnd"/>
          </w:p>
        </w:tc>
        <w:tc>
          <w:tcPr>
            <w:tcW w:w="1134"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pPr>
              <w:suppressAutoHyphens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DC0110" w:rsidRPr="007C185F" w:rsidRDefault="00DC0110" w:rsidP="00A0140A">
            <w:pPr>
              <w:snapToGrid w:val="0"/>
              <w:jc w:val="center"/>
              <w:rPr>
                <w:rFonts w:cs="Times New Roman"/>
                <w:lang w:val="en-US"/>
              </w:rPr>
            </w:pPr>
            <w:proofErr w:type="spellStart"/>
            <w:proofErr w:type="gramStart"/>
            <w:r w:rsidRPr="007C185F">
              <w:rPr>
                <w:rFonts w:cs="Times New Roman"/>
                <w:lang w:val="en-US"/>
              </w:rPr>
              <w:t>сущ</w:t>
            </w:r>
            <w:proofErr w:type="spellEnd"/>
            <w:proofErr w:type="gramEnd"/>
            <w:r w:rsidRPr="007C185F">
              <w:rPr>
                <w:rFonts w:cs="Times New Roman"/>
                <w:lang w:val="en-US"/>
              </w:rPr>
              <w:t>.</w:t>
            </w:r>
          </w:p>
        </w:tc>
      </w:tr>
      <w:tr w:rsidR="00DC0110" w:rsidRPr="00F06329" w:rsidTr="00A0140A">
        <w:trPr>
          <w:gridAfter w:val="4"/>
          <w:wAfter w:w="17625" w:type="dxa"/>
          <w:trHeight w:val="334"/>
        </w:trPr>
        <w:tc>
          <w:tcPr>
            <w:tcW w:w="554" w:type="dxa"/>
            <w:tcBorders>
              <w:top w:val="nil"/>
              <w:left w:val="single" w:sz="2" w:space="0" w:color="000000"/>
              <w:bottom w:val="single" w:sz="2" w:space="0" w:color="000000"/>
              <w:right w:val="nil"/>
            </w:tcBorders>
            <w:shd w:val="clear" w:color="auto" w:fill="FFFFFF"/>
            <w:vAlign w:val="center"/>
          </w:tcPr>
          <w:p w:rsidR="00DC0110" w:rsidRPr="007C185F" w:rsidRDefault="00DC0110" w:rsidP="00A0140A">
            <w:pPr>
              <w:snapToGrid w:val="0"/>
              <w:jc w:val="center"/>
              <w:rPr>
                <w:rFonts w:cs="Times New Roman"/>
                <w:lang w:val="en-US"/>
              </w:rPr>
            </w:pPr>
          </w:p>
        </w:tc>
        <w:tc>
          <w:tcPr>
            <w:tcW w:w="5836"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pPr>
              <w:rPr>
                <w:rFonts w:cs="Times New Roman"/>
              </w:rPr>
            </w:pPr>
            <w:r w:rsidRPr="007C185F">
              <w:rPr>
                <w:rFonts w:cs="Times New Roman"/>
              </w:rPr>
              <w:t>Михеевский СК с/</w:t>
            </w:r>
            <w:proofErr w:type="spellStart"/>
            <w:r w:rsidRPr="007C185F">
              <w:rPr>
                <w:rFonts w:cs="Times New Roman"/>
              </w:rPr>
              <w:t>ф</w:t>
            </w:r>
            <w:proofErr w:type="spellEnd"/>
          </w:p>
        </w:tc>
        <w:tc>
          <w:tcPr>
            <w:tcW w:w="1134"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pPr>
              <w:suppressAutoHyphens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DC0110" w:rsidRPr="007C185F" w:rsidRDefault="00DC0110" w:rsidP="00A0140A">
            <w:pPr>
              <w:snapToGrid w:val="0"/>
              <w:jc w:val="center"/>
              <w:rPr>
                <w:rFonts w:cs="Times New Roman"/>
              </w:rPr>
            </w:pPr>
            <w:proofErr w:type="spellStart"/>
            <w:proofErr w:type="gramStart"/>
            <w:r w:rsidRPr="007C185F">
              <w:rPr>
                <w:rFonts w:cs="Times New Roman"/>
                <w:lang w:val="en-US"/>
              </w:rPr>
              <w:t>сущ</w:t>
            </w:r>
            <w:proofErr w:type="spellEnd"/>
            <w:proofErr w:type="gramEnd"/>
            <w:r w:rsidRPr="007C185F">
              <w:rPr>
                <w:rFonts w:cs="Times New Roman"/>
                <w:lang w:val="en-US"/>
              </w:rPr>
              <w:t>.</w:t>
            </w:r>
          </w:p>
        </w:tc>
      </w:tr>
      <w:tr w:rsidR="00DC0110" w:rsidRPr="00F06329" w:rsidTr="00A0140A">
        <w:trPr>
          <w:gridAfter w:val="4"/>
          <w:wAfter w:w="17625" w:type="dxa"/>
          <w:trHeight w:val="334"/>
        </w:trPr>
        <w:tc>
          <w:tcPr>
            <w:tcW w:w="554" w:type="dxa"/>
            <w:tcBorders>
              <w:top w:val="nil"/>
              <w:left w:val="single" w:sz="2" w:space="0" w:color="000000"/>
              <w:bottom w:val="single" w:sz="2" w:space="0" w:color="000000"/>
              <w:right w:val="nil"/>
            </w:tcBorders>
            <w:shd w:val="clear" w:color="auto" w:fill="FFFFFF"/>
            <w:vAlign w:val="center"/>
          </w:tcPr>
          <w:p w:rsidR="00DC0110" w:rsidRPr="007C185F" w:rsidRDefault="00DC0110" w:rsidP="00A0140A">
            <w:pPr>
              <w:snapToGrid w:val="0"/>
              <w:jc w:val="center"/>
              <w:rPr>
                <w:rFonts w:cs="Times New Roman"/>
              </w:rPr>
            </w:pPr>
          </w:p>
        </w:tc>
        <w:tc>
          <w:tcPr>
            <w:tcW w:w="5836"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pPr>
              <w:rPr>
                <w:rFonts w:cs="Times New Roman"/>
              </w:rPr>
            </w:pPr>
            <w:r w:rsidRPr="007C185F">
              <w:rPr>
                <w:rFonts w:cs="Times New Roman"/>
              </w:rPr>
              <w:t>Седельницкий СК с/</w:t>
            </w:r>
            <w:proofErr w:type="spellStart"/>
            <w:r w:rsidRPr="007C185F">
              <w:rPr>
                <w:rFonts w:cs="Times New Roman"/>
              </w:rPr>
              <w:t>ф</w:t>
            </w:r>
            <w:proofErr w:type="spellEnd"/>
          </w:p>
        </w:tc>
        <w:tc>
          <w:tcPr>
            <w:tcW w:w="1134"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pPr>
              <w:suppressAutoHyphens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DC0110" w:rsidRPr="007C185F" w:rsidRDefault="00DC0110" w:rsidP="00A0140A">
            <w:pPr>
              <w:snapToGrid w:val="0"/>
              <w:jc w:val="center"/>
              <w:rPr>
                <w:rFonts w:cs="Times New Roman"/>
                <w:lang w:val="en-US"/>
              </w:rPr>
            </w:pPr>
            <w:proofErr w:type="spellStart"/>
            <w:proofErr w:type="gramStart"/>
            <w:r w:rsidRPr="007C185F">
              <w:rPr>
                <w:rFonts w:cs="Times New Roman"/>
                <w:lang w:val="en-US"/>
              </w:rPr>
              <w:t>сущ</w:t>
            </w:r>
            <w:proofErr w:type="spellEnd"/>
            <w:proofErr w:type="gramEnd"/>
            <w:r w:rsidRPr="007C185F">
              <w:rPr>
                <w:rFonts w:cs="Times New Roman"/>
                <w:lang w:val="en-US"/>
              </w:rPr>
              <w:t>.</w:t>
            </w:r>
          </w:p>
        </w:tc>
      </w:tr>
      <w:tr w:rsidR="00DC0110" w:rsidRPr="00F06329" w:rsidTr="00A0140A">
        <w:trPr>
          <w:gridAfter w:val="3"/>
          <w:wAfter w:w="15924" w:type="dxa"/>
          <w:trHeight w:val="334"/>
        </w:trPr>
        <w:tc>
          <w:tcPr>
            <w:tcW w:w="554" w:type="dxa"/>
            <w:tcBorders>
              <w:top w:val="nil"/>
              <w:left w:val="single" w:sz="2" w:space="0" w:color="000000"/>
              <w:bottom w:val="single" w:sz="2" w:space="0" w:color="000000"/>
              <w:right w:val="nil"/>
            </w:tcBorders>
            <w:shd w:val="clear" w:color="auto" w:fill="FFFFFF"/>
            <w:vAlign w:val="center"/>
          </w:tcPr>
          <w:p w:rsidR="00DC0110" w:rsidRPr="007C185F" w:rsidRDefault="00DC0110" w:rsidP="00A0140A">
            <w:pPr>
              <w:snapToGrid w:val="0"/>
              <w:jc w:val="center"/>
              <w:rPr>
                <w:rFonts w:cs="Times New Roman"/>
              </w:rPr>
            </w:pPr>
          </w:p>
        </w:tc>
        <w:tc>
          <w:tcPr>
            <w:tcW w:w="5836"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pPr>
              <w:rPr>
                <w:rFonts w:cs="Times New Roman"/>
              </w:rPr>
            </w:pPr>
            <w:proofErr w:type="spellStart"/>
            <w:r w:rsidRPr="007C185F">
              <w:rPr>
                <w:rFonts w:cs="Times New Roman"/>
              </w:rPr>
              <w:t>Сорохтский</w:t>
            </w:r>
            <w:proofErr w:type="spellEnd"/>
            <w:r w:rsidRPr="007C185F">
              <w:rPr>
                <w:rFonts w:cs="Times New Roman"/>
              </w:rPr>
              <w:t xml:space="preserve"> СК с/</w:t>
            </w:r>
            <w:proofErr w:type="spellStart"/>
            <w:r w:rsidRPr="007C185F">
              <w:rPr>
                <w:rFonts w:cs="Times New Roman"/>
              </w:rPr>
              <w:t>ф</w:t>
            </w:r>
            <w:proofErr w:type="spellEnd"/>
          </w:p>
        </w:tc>
        <w:tc>
          <w:tcPr>
            <w:tcW w:w="1134"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pPr>
              <w:suppressAutoHyphens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DC0110" w:rsidRPr="007C185F" w:rsidRDefault="00DC0110" w:rsidP="00A0140A">
            <w:pPr>
              <w:suppressAutoHyphens w:val="0"/>
              <w:jc w:val="center"/>
              <w:rPr>
                <w:rFonts w:cs="Times New Roman"/>
              </w:rPr>
            </w:pPr>
            <w:proofErr w:type="spellStart"/>
            <w:proofErr w:type="gramStart"/>
            <w:r w:rsidRPr="007C185F">
              <w:rPr>
                <w:rFonts w:cs="Times New Roman"/>
                <w:lang w:val="en-US"/>
              </w:rPr>
              <w:t>сущ</w:t>
            </w:r>
            <w:proofErr w:type="spellEnd"/>
            <w:proofErr w:type="gramEnd"/>
            <w:r w:rsidRPr="007C185F">
              <w:rPr>
                <w:rFonts w:cs="Times New Roman"/>
                <w:lang w:val="en-US"/>
              </w:rPr>
              <w:t>.</w:t>
            </w:r>
          </w:p>
        </w:tc>
        <w:tc>
          <w:tcPr>
            <w:tcW w:w="1701" w:type="dxa"/>
            <w:vAlign w:val="center"/>
          </w:tcPr>
          <w:p w:rsidR="00DC0110" w:rsidRPr="00F06329" w:rsidRDefault="00DC0110" w:rsidP="00A0140A">
            <w:pPr>
              <w:snapToGrid w:val="0"/>
              <w:jc w:val="center"/>
              <w:rPr>
                <w:rFonts w:cs="Times New Roman"/>
                <w:highlight w:val="yellow"/>
                <w:lang w:val="en-US"/>
              </w:rPr>
            </w:pPr>
          </w:p>
        </w:tc>
      </w:tr>
      <w:tr w:rsidR="00DC0110" w:rsidRPr="00F06329" w:rsidTr="00A0140A">
        <w:trPr>
          <w:gridAfter w:val="3"/>
          <w:wAfter w:w="15924" w:type="dxa"/>
          <w:trHeight w:val="334"/>
        </w:trPr>
        <w:tc>
          <w:tcPr>
            <w:tcW w:w="554" w:type="dxa"/>
            <w:tcBorders>
              <w:top w:val="nil"/>
              <w:left w:val="single" w:sz="2" w:space="0" w:color="000000"/>
              <w:bottom w:val="single" w:sz="2" w:space="0" w:color="000000"/>
              <w:right w:val="nil"/>
            </w:tcBorders>
            <w:shd w:val="clear" w:color="auto" w:fill="FFFFFF"/>
            <w:vAlign w:val="center"/>
          </w:tcPr>
          <w:p w:rsidR="00DC0110" w:rsidRPr="007C185F" w:rsidRDefault="00DC0110" w:rsidP="00A0140A">
            <w:pPr>
              <w:snapToGrid w:val="0"/>
              <w:jc w:val="center"/>
              <w:rPr>
                <w:rFonts w:cs="Times New Roman"/>
              </w:rPr>
            </w:pPr>
          </w:p>
        </w:tc>
        <w:tc>
          <w:tcPr>
            <w:tcW w:w="5836"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pPr>
              <w:rPr>
                <w:rFonts w:cs="Times New Roman"/>
              </w:rPr>
            </w:pPr>
            <w:proofErr w:type="spellStart"/>
            <w:r w:rsidRPr="007C185F">
              <w:rPr>
                <w:rFonts w:cs="Times New Roman"/>
              </w:rPr>
              <w:t>Степашевский</w:t>
            </w:r>
            <w:proofErr w:type="spellEnd"/>
            <w:r w:rsidRPr="007C185F">
              <w:rPr>
                <w:rFonts w:cs="Times New Roman"/>
              </w:rPr>
              <w:t xml:space="preserve"> СК с/</w:t>
            </w:r>
            <w:proofErr w:type="spellStart"/>
            <w:r w:rsidRPr="007C185F">
              <w:rPr>
                <w:rFonts w:cs="Times New Roman"/>
              </w:rPr>
              <w:t>ф</w:t>
            </w:r>
            <w:proofErr w:type="spellEnd"/>
          </w:p>
        </w:tc>
        <w:tc>
          <w:tcPr>
            <w:tcW w:w="1134"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pPr>
              <w:suppressAutoHyphens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DC0110" w:rsidRPr="007C185F" w:rsidRDefault="00DC0110" w:rsidP="00A0140A">
            <w:pPr>
              <w:suppressAutoHyphens w:val="0"/>
              <w:jc w:val="center"/>
              <w:rPr>
                <w:rFonts w:cs="Times New Roman"/>
              </w:rPr>
            </w:pPr>
            <w:proofErr w:type="spellStart"/>
            <w:proofErr w:type="gramStart"/>
            <w:r w:rsidRPr="007C185F">
              <w:rPr>
                <w:rFonts w:cs="Times New Roman"/>
                <w:lang w:val="en-US"/>
              </w:rPr>
              <w:t>сущ</w:t>
            </w:r>
            <w:proofErr w:type="spellEnd"/>
            <w:proofErr w:type="gramEnd"/>
            <w:r w:rsidRPr="007C185F">
              <w:rPr>
                <w:rFonts w:cs="Times New Roman"/>
                <w:lang w:val="en-US"/>
              </w:rPr>
              <w:t>.</w:t>
            </w:r>
          </w:p>
        </w:tc>
        <w:tc>
          <w:tcPr>
            <w:tcW w:w="1701" w:type="dxa"/>
            <w:vAlign w:val="center"/>
          </w:tcPr>
          <w:p w:rsidR="00DC0110" w:rsidRPr="00F06329" w:rsidRDefault="00DC0110" w:rsidP="00A0140A">
            <w:pPr>
              <w:snapToGrid w:val="0"/>
              <w:jc w:val="center"/>
              <w:rPr>
                <w:rFonts w:cs="Times New Roman"/>
                <w:highlight w:val="yellow"/>
                <w:lang w:val="en-US"/>
              </w:rPr>
            </w:pPr>
          </w:p>
        </w:tc>
      </w:tr>
      <w:tr w:rsidR="00DC0110" w:rsidRPr="00F06329" w:rsidTr="00A0140A">
        <w:trPr>
          <w:gridAfter w:val="3"/>
          <w:wAfter w:w="15924" w:type="dxa"/>
          <w:trHeight w:val="334"/>
        </w:trPr>
        <w:tc>
          <w:tcPr>
            <w:tcW w:w="554" w:type="dxa"/>
            <w:tcBorders>
              <w:top w:val="nil"/>
              <w:left w:val="single" w:sz="2" w:space="0" w:color="000000"/>
              <w:bottom w:val="single" w:sz="2" w:space="0" w:color="000000"/>
              <w:right w:val="nil"/>
            </w:tcBorders>
            <w:shd w:val="clear" w:color="auto" w:fill="FFFFFF"/>
            <w:vAlign w:val="center"/>
          </w:tcPr>
          <w:p w:rsidR="00DC0110" w:rsidRPr="007C185F" w:rsidRDefault="00DC0110" w:rsidP="00A0140A">
            <w:pPr>
              <w:snapToGrid w:val="0"/>
              <w:jc w:val="center"/>
              <w:rPr>
                <w:rFonts w:cs="Times New Roman"/>
              </w:rPr>
            </w:pPr>
          </w:p>
        </w:tc>
        <w:tc>
          <w:tcPr>
            <w:tcW w:w="5836"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pPr>
              <w:rPr>
                <w:rFonts w:cs="Times New Roman"/>
              </w:rPr>
            </w:pPr>
            <w:proofErr w:type="spellStart"/>
            <w:r w:rsidRPr="007C185F">
              <w:rPr>
                <w:rFonts w:cs="Times New Roman"/>
              </w:rPr>
              <w:t>Шатровский</w:t>
            </w:r>
            <w:proofErr w:type="spellEnd"/>
            <w:r w:rsidRPr="007C185F">
              <w:rPr>
                <w:rFonts w:cs="Times New Roman"/>
              </w:rPr>
              <w:t xml:space="preserve"> СК с/</w:t>
            </w:r>
            <w:proofErr w:type="spellStart"/>
            <w:r w:rsidRPr="007C185F">
              <w:rPr>
                <w:rFonts w:cs="Times New Roman"/>
              </w:rPr>
              <w:t>ф</w:t>
            </w:r>
            <w:proofErr w:type="spellEnd"/>
          </w:p>
        </w:tc>
        <w:tc>
          <w:tcPr>
            <w:tcW w:w="1134"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pPr>
              <w:suppressAutoHyphens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DC0110" w:rsidRPr="007C185F" w:rsidRDefault="00DC0110" w:rsidP="00A0140A">
            <w:pPr>
              <w:suppressAutoHyphens w:val="0"/>
              <w:jc w:val="center"/>
              <w:rPr>
                <w:rFonts w:cs="Times New Roman"/>
                <w:lang w:val="en-US"/>
              </w:rPr>
            </w:pPr>
            <w:proofErr w:type="spellStart"/>
            <w:proofErr w:type="gramStart"/>
            <w:r w:rsidRPr="007C185F">
              <w:rPr>
                <w:rFonts w:cs="Times New Roman"/>
                <w:lang w:val="en-US"/>
              </w:rPr>
              <w:t>сущ</w:t>
            </w:r>
            <w:proofErr w:type="spellEnd"/>
            <w:proofErr w:type="gramEnd"/>
            <w:r w:rsidRPr="007C185F">
              <w:rPr>
                <w:rFonts w:cs="Times New Roman"/>
                <w:lang w:val="en-US"/>
              </w:rPr>
              <w:t>.</w:t>
            </w:r>
          </w:p>
        </w:tc>
        <w:tc>
          <w:tcPr>
            <w:tcW w:w="1701" w:type="dxa"/>
            <w:vAlign w:val="center"/>
          </w:tcPr>
          <w:p w:rsidR="00DC0110" w:rsidRPr="00F06329" w:rsidRDefault="00DC0110" w:rsidP="00A0140A">
            <w:pPr>
              <w:snapToGrid w:val="0"/>
              <w:jc w:val="center"/>
              <w:rPr>
                <w:rFonts w:cs="Times New Roman"/>
                <w:highlight w:val="yellow"/>
                <w:lang w:val="en-US"/>
              </w:rPr>
            </w:pPr>
          </w:p>
        </w:tc>
      </w:tr>
      <w:tr w:rsidR="00DC0110" w:rsidRPr="00F06329" w:rsidTr="00A0140A">
        <w:trPr>
          <w:gridAfter w:val="3"/>
          <w:wAfter w:w="15924" w:type="dxa"/>
          <w:trHeight w:val="334"/>
        </w:trPr>
        <w:tc>
          <w:tcPr>
            <w:tcW w:w="554" w:type="dxa"/>
            <w:tcBorders>
              <w:top w:val="nil"/>
              <w:left w:val="single" w:sz="2" w:space="0" w:color="000000"/>
              <w:bottom w:val="single" w:sz="2" w:space="0" w:color="000000"/>
              <w:right w:val="nil"/>
            </w:tcBorders>
            <w:shd w:val="clear" w:color="auto" w:fill="FFFFFF"/>
            <w:vAlign w:val="center"/>
          </w:tcPr>
          <w:p w:rsidR="00DC0110" w:rsidRPr="007C185F" w:rsidRDefault="00DC0110" w:rsidP="00A0140A">
            <w:pPr>
              <w:snapToGrid w:val="0"/>
              <w:jc w:val="center"/>
              <w:rPr>
                <w:rFonts w:cs="Times New Roman"/>
              </w:rPr>
            </w:pPr>
          </w:p>
        </w:tc>
        <w:tc>
          <w:tcPr>
            <w:tcW w:w="5836"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pPr>
              <w:rPr>
                <w:rFonts w:cs="Times New Roman"/>
              </w:rPr>
            </w:pPr>
            <w:r w:rsidRPr="007C185F">
              <w:rPr>
                <w:rFonts w:cs="Times New Roman"/>
              </w:rPr>
              <w:t>библиотека</w:t>
            </w:r>
          </w:p>
        </w:tc>
        <w:tc>
          <w:tcPr>
            <w:tcW w:w="1134"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pPr>
              <w:suppressAutoHyphens w:val="0"/>
              <w:jc w:val="center"/>
              <w:rPr>
                <w:rFonts w:cs="Times New Roman"/>
              </w:rPr>
            </w:pPr>
            <w:r w:rsidRPr="007C185F">
              <w:rPr>
                <w:rFonts w:cs="Times New Roman"/>
              </w:rPr>
              <w:t>5</w:t>
            </w: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DC0110" w:rsidRPr="007C185F" w:rsidRDefault="00DC0110" w:rsidP="00A0140A">
            <w:pPr>
              <w:suppressAutoHyphens w:val="0"/>
              <w:jc w:val="center"/>
              <w:rPr>
                <w:rFonts w:cs="Times New Roman"/>
                <w:lang w:val="en-US"/>
              </w:rPr>
            </w:pPr>
            <w:proofErr w:type="spellStart"/>
            <w:proofErr w:type="gramStart"/>
            <w:r w:rsidRPr="007C185F">
              <w:rPr>
                <w:rFonts w:cs="Times New Roman"/>
                <w:lang w:val="en-US"/>
              </w:rPr>
              <w:t>сущ</w:t>
            </w:r>
            <w:proofErr w:type="spellEnd"/>
            <w:proofErr w:type="gramEnd"/>
            <w:r w:rsidRPr="007C185F">
              <w:rPr>
                <w:rFonts w:cs="Times New Roman"/>
                <w:lang w:val="en-US"/>
              </w:rPr>
              <w:t>.</w:t>
            </w:r>
          </w:p>
        </w:tc>
        <w:tc>
          <w:tcPr>
            <w:tcW w:w="1701" w:type="dxa"/>
            <w:vAlign w:val="center"/>
          </w:tcPr>
          <w:p w:rsidR="00DC0110" w:rsidRPr="00F06329" w:rsidRDefault="00DC0110" w:rsidP="00A0140A">
            <w:pPr>
              <w:snapToGrid w:val="0"/>
              <w:jc w:val="center"/>
              <w:rPr>
                <w:rFonts w:cs="Times New Roman"/>
                <w:highlight w:val="yellow"/>
                <w:lang w:val="en-US"/>
              </w:rPr>
            </w:pPr>
          </w:p>
        </w:tc>
      </w:tr>
      <w:tr w:rsidR="00DC0110" w:rsidRPr="00F06329" w:rsidTr="00A0140A">
        <w:trPr>
          <w:gridAfter w:val="4"/>
          <w:wAfter w:w="17625" w:type="dxa"/>
          <w:trHeight w:val="300"/>
        </w:trPr>
        <w:tc>
          <w:tcPr>
            <w:tcW w:w="554" w:type="dxa"/>
            <w:tcBorders>
              <w:top w:val="nil"/>
              <w:left w:val="single" w:sz="2" w:space="0" w:color="000000"/>
              <w:bottom w:val="single" w:sz="4" w:space="0" w:color="auto"/>
              <w:right w:val="nil"/>
            </w:tcBorders>
            <w:shd w:val="clear" w:color="auto" w:fill="FFFFFF"/>
            <w:vAlign w:val="center"/>
            <w:hideMark/>
          </w:tcPr>
          <w:p w:rsidR="00DC0110" w:rsidRPr="007C185F" w:rsidRDefault="00DC0110" w:rsidP="00A0140A">
            <w:pPr>
              <w:snapToGrid w:val="0"/>
              <w:jc w:val="center"/>
              <w:rPr>
                <w:rFonts w:cs="Times New Roman"/>
                <w:lang w:val="en-US"/>
              </w:rPr>
            </w:pPr>
            <w:r w:rsidRPr="007C185F">
              <w:rPr>
                <w:rFonts w:cs="Times New Roman"/>
                <w:lang w:val="en-US"/>
              </w:rPr>
              <w:t>4.3</w:t>
            </w:r>
          </w:p>
        </w:tc>
        <w:tc>
          <w:tcPr>
            <w:tcW w:w="5836" w:type="dxa"/>
            <w:tcBorders>
              <w:top w:val="nil"/>
              <w:left w:val="single" w:sz="2" w:space="0" w:color="000000"/>
              <w:bottom w:val="single" w:sz="4" w:space="0" w:color="auto"/>
              <w:right w:val="nil"/>
            </w:tcBorders>
            <w:shd w:val="clear" w:color="auto" w:fill="FFFFFF"/>
            <w:vAlign w:val="center"/>
            <w:hideMark/>
          </w:tcPr>
          <w:p w:rsidR="00DC0110" w:rsidRPr="007C185F" w:rsidRDefault="00DC0110" w:rsidP="00A0140A">
            <w:pPr>
              <w:snapToGrid w:val="0"/>
              <w:jc w:val="center"/>
              <w:rPr>
                <w:rFonts w:cs="Times New Roman"/>
              </w:rPr>
            </w:pPr>
            <w:r w:rsidRPr="007C185F">
              <w:rPr>
                <w:rFonts w:cs="Times New Roman"/>
                <w:b/>
                <w:bCs/>
              </w:rPr>
              <w:t>ПРЕДПРИЯТИЯ ТОРГОВЛИ, ОБЩЕСТВЕННОГО ПИТАНИЯ, БЫТОВОГО И КОММУНАЛЬНОГО ОБСЛУЖИВАНИЯ</w:t>
            </w:r>
          </w:p>
        </w:tc>
        <w:tc>
          <w:tcPr>
            <w:tcW w:w="1134" w:type="dxa"/>
            <w:tcBorders>
              <w:top w:val="nil"/>
              <w:left w:val="single" w:sz="2" w:space="0" w:color="000000"/>
              <w:bottom w:val="single" w:sz="4" w:space="0" w:color="auto"/>
              <w:right w:val="nil"/>
            </w:tcBorders>
            <w:shd w:val="clear" w:color="auto" w:fill="FFFFFF"/>
            <w:vAlign w:val="center"/>
          </w:tcPr>
          <w:p w:rsidR="00DC0110" w:rsidRPr="007C185F" w:rsidRDefault="00DC0110" w:rsidP="00A0140A">
            <w:pPr>
              <w:snapToGrid w:val="0"/>
              <w:jc w:val="center"/>
              <w:rPr>
                <w:rFonts w:cs="Times New Roman"/>
              </w:rPr>
            </w:pPr>
          </w:p>
        </w:tc>
        <w:tc>
          <w:tcPr>
            <w:tcW w:w="1701" w:type="dxa"/>
            <w:tcBorders>
              <w:top w:val="nil"/>
              <w:left w:val="single" w:sz="2" w:space="0" w:color="000000"/>
              <w:bottom w:val="single" w:sz="4" w:space="0" w:color="auto"/>
              <w:right w:val="single" w:sz="2" w:space="0" w:color="000000"/>
            </w:tcBorders>
            <w:shd w:val="clear" w:color="auto" w:fill="FFFFFF"/>
            <w:vAlign w:val="center"/>
          </w:tcPr>
          <w:p w:rsidR="00DC0110" w:rsidRPr="007C185F" w:rsidRDefault="00DC0110" w:rsidP="00A0140A">
            <w:pPr>
              <w:snapToGrid w:val="0"/>
              <w:jc w:val="center"/>
              <w:rPr>
                <w:rFonts w:cs="Times New Roman"/>
              </w:rPr>
            </w:pPr>
          </w:p>
        </w:tc>
      </w:tr>
      <w:tr w:rsidR="00DC0110" w:rsidRPr="00AD4298" w:rsidTr="00A0140A">
        <w:trPr>
          <w:gridAfter w:val="4"/>
          <w:wAfter w:w="17625" w:type="dxa"/>
          <w:trHeight w:val="300"/>
        </w:trPr>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DC0110" w:rsidRPr="007C185F" w:rsidRDefault="00DC0110" w:rsidP="00A0140A">
            <w:pPr>
              <w:snapToGrid w:val="0"/>
              <w:jc w:val="center"/>
              <w:rPr>
                <w:rFonts w:cs="Times New Roman"/>
              </w:rPr>
            </w:pPr>
          </w:p>
        </w:tc>
        <w:tc>
          <w:tcPr>
            <w:tcW w:w="5836" w:type="dxa"/>
            <w:tcBorders>
              <w:top w:val="single" w:sz="4" w:space="0" w:color="auto"/>
              <w:left w:val="single" w:sz="4" w:space="0" w:color="auto"/>
              <w:bottom w:val="single" w:sz="4" w:space="0" w:color="auto"/>
              <w:right w:val="single" w:sz="4" w:space="0" w:color="auto"/>
            </w:tcBorders>
            <w:shd w:val="clear" w:color="auto" w:fill="FFFFFF"/>
            <w:hideMark/>
          </w:tcPr>
          <w:p w:rsidR="00DC0110" w:rsidRPr="007C185F" w:rsidRDefault="007C185F" w:rsidP="00A0140A">
            <w:pPr>
              <w:tabs>
                <w:tab w:val="left" w:pos="1909"/>
              </w:tabs>
              <w:suppressAutoHyphens w:val="0"/>
              <w:rPr>
                <w:rFonts w:eastAsiaTheme="minorHAnsi" w:cs="Times New Roman"/>
                <w:lang w:eastAsia="en-US"/>
              </w:rPr>
            </w:pPr>
            <w:r>
              <w:t>Магазины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C0110" w:rsidRPr="007C185F" w:rsidRDefault="00DC0110" w:rsidP="00A0140A">
            <w:pPr>
              <w:suppressAutoHyphens w:val="0"/>
              <w:jc w:val="center"/>
              <w:rPr>
                <w:rFonts w:eastAsiaTheme="minorHAnsi" w:cs="Times New Roman"/>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C0110" w:rsidRPr="007C185F" w:rsidRDefault="007C185F" w:rsidP="00A0140A">
            <w:pPr>
              <w:jc w:val="center"/>
              <w:rPr>
                <w:rFonts w:cs="Times New Roman"/>
              </w:rPr>
            </w:pPr>
            <w:r w:rsidRPr="007C185F">
              <w:rPr>
                <w:rFonts w:cs="Times New Roman"/>
              </w:rPr>
              <w:t>сущ.</w:t>
            </w:r>
          </w:p>
        </w:tc>
      </w:tr>
    </w:tbl>
    <w:p w:rsidR="00A25EB3" w:rsidRDefault="00A25EB3" w:rsidP="00A25EB3"/>
    <w:p w:rsidR="00A25EB3" w:rsidRPr="00D545B1" w:rsidRDefault="00A25EB3" w:rsidP="002F46EC">
      <w:pPr>
        <w:pStyle w:val="11"/>
        <w:rPr>
          <w:lang w:val="ru-RU"/>
        </w:rPr>
      </w:pPr>
      <w:bookmarkStart w:id="153" w:name="_Toc9845032"/>
      <w:bookmarkStart w:id="154" w:name="_Toc119082607"/>
      <w:r w:rsidRPr="00D545B1">
        <w:rPr>
          <w:lang w:val="ru-RU"/>
        </w:rPr>
        <w:t>7. Общий перечень планируемых объектов местного значения для включения в Генеральный план</w:t>
      </w:r>
      <w:bookmarkEnd w:id="153"/>
      <w:bookmarkEnd w:id="154"/>
    </w:p>
    <w:p w:rsidR="00555E4F" w:rsidRDefault="00555E4F" w:rsidP="00D545B1">
      <w:pPr>
        <w:pStyle w:val="26"/>
        <w:widowControl w:val="0"/>
        <w:spacing w:after="0" w:line="240" w:lineRule="auto"/>
        <w:ind w:firstLine="709"/>
        <w:jc w:val="both"/>
      </w:pPr>
      <w:r w:rsidRPr="00741FAF">
        <w:t xml:space="preserve">Общий перечень основных видов объектов местного значения, с учетом полномочий МО, установленных Федеральным законом от 6 октября 2003 года N 131-ФЗ "Об общих принципах организации местного самоуправления в Российской Федерации", а так же федеральным и региональным законодательством о градостроительной деятельности, представлен </w:t>
      </w:r>
      <w:r w:rsidRPr="00741FAF">
        <w:rPr>
          <w:bCs/>
        </w:rPr>
        <w:t xml:space="preserve">в таблице </w:t>
      </w:r>
      <w:r w:rsidR="00D545B1">
        <w:rPr>
          <w:bCs/>
        </w:rPr>
        <w:t>7</w:t>
      </w:r>
      <w:r>
        <w:rPr>
          <w:bCs/>
        </w:rPr>
        <w:t>.</w:t>
      </w:r>
      <w:r w:rsidRPr="00741FAF">
        <w:rPr>
          <w:bCs/>
        </w:rPr>
        <w:t>1.</w:t>
      </w:r>
    </w:p>
    <w:p w:rsidR="00555E4F" w:rsidRDefault="00555E4F" w:rsidP="00D545B1">
      <w:pPr>
        <w:pStyle w:val="7"/>
      </w:pPr>
      <w:r w:rsidRPr="00741FAF">
        <w:t xml:space="preserve">Таблица </w:t>
      </w:r>
      <w:r w:rsidR="00642785">
        <w:t>7</w:t>
      </w:r>
      <w:r w:rsidR="00436464">
        <w:t>.1</w:t>
      </w:r>
    </w:p>
    <w:p w:rsidR="00555E4F" w:rsidRPr="00741FAF" w:rsidRDefault="00555E4F" w:rsidP="00D545B1">
      <w:pPr>
        <w:pStyle w:val="26"/>
        <w:widowControl w:val="0"/>
        <w:spacing w:after="0" w:line="240" w:lineRule="auto"/>
        <w:ind w:firstLine="567"/>
        <w:jc w:val="center"/>
      </w:pPr>
      <w:r w:rsidRPr="00741FAF">
        <w:t>Общий перечень основных видов объектов местного значения</w:t>
      </w:r>
    </w:p>
    <w:p w:rsidR="00555E4F" w:rsidRDefault="00555E4F" w:rsidP="00D545B1">
      <w:pPr>
        <w:pStyle w:val="26"/>
        <w:widowControl w:val="0"/>
        <w:spacing w:after="0" w:line="240" w:lineRule="auto"/>
        <w:ind w:firstLine="567"/>
        <w:jc w:val="center"/>
      </w:pPr>
      <w:r w:rsidRPr="00741FAF">
        <w:t>с учетом полномочий МО</w:t>
      </w:r>
    </w:p>
    <w:tbl>
      <w:tblPr>
        <w:tblStyle w:val="afa"/>
        <w:tblW w:w="0" w:type="auto"/>
        <w:jc w:val="center"/>
        <w:tblLook w:val="04A0"/>
      </w:tblPr>
      <w:tblGrid>
        <w:gridCol w:w="959"/>
        <w:gridCol w:w="4536"/>
        <w:gridCol w:w="4216"/>
      </w:tblGrid>
      <w:tr w:rsidR="00555E4F" w:rsidRPr="00D545B1" w:rsidTr="00D545B1">
        <w:trPr>
          <w:tblHeader/>
          <w:jc w:val="center"/>
        </w:trPr>
        <w:tc>
          <w:tcPr>
            <w:tcW w:w="959" w:type="dxa"/>
            <w:vAlign w:val="center"/>
          </w:tcPr>
          <w:p w:rsidR="00555E4F" w:rsidRPr="00D545B1" w:rsidRDefault="00555E4F" w:rsidP="00D545B1">
            <w:pPr>
              <w:pStyle w:val="26"/>
              <w:widowControl w:val="0"/>
              <w:spacing w:after="0" w:line="240" w:lineRule="auto"/>
              <w:ind w:hanging="70"/>
              <w:jc w:val="center"/>
              <w:rPr>
                <w:rFonts w:cs="Times New Roman"/>
                <w:b/>
              </w:rPr>
            </w:pPr>
            <w:r w:rsidRPr="00D545B1">
              <w:rPr>
                <w:rFonts w:cs="Times New Roman"/>
                <w:b/>
              </w:rPr>
              <w:t xml:space="preserve">№ </w:t>
            </w:r>
            <w:proofErr w:type="spellStart"/>
            <w:proofErr w:type="gramStart"/>
            <w:r w:rsidRPr="00D545B1">
              <w:rPr>
                <w:rFonts w:cs="Times New Roman"/>
                <w:b/>
              </w:rPr>
              <w:t>п</w:t>
            </w:r>
            <w:proofErr w:type="spellEnd"/>
            <w:proofErr w:type="gramEnd"/>
            <w:r w:rsidRPr="00D545B1">
              <w:rPr>
                <w:rFonts w:cs="Times New Roman"/>
                <w:b/>
              </w:rPr>
              <w:t>/</w:t>
            </w:r>
            <w:proofErr w:type="spellStart"/>
            <w:r w:rsidRPr="00D545B1">
              <w:rPr>
                <w:rFonts w:cs="Times New Roman"/>
                <w:b/>
              </w:rPr>
              <w:t>п</w:t>
            </w:r>
            <w:proofErr w:type="spellEnd"/>
          </w:p>
        </w:tc>
        <w:tc>
          <w:tcPr>
            <w:tcW w:w="4536" w:type="dxa"/>
            <w:vAlign w:val="center"/>
          </w:tcPr>
          <w:p w:rsidR="00555E4F" w:rsidRPr="00D545B1" w:rsidRDefault="00555E4F" w:rsidP="00D545B1">
            <w:pPr>
              <w:pStyle w:val="26"/>
              <w:widowControl w:val="0"/>
              <w:spacing w:after="0" w:line="240" w:lineRule="auto"/>
              <w:ind w:firstLine="709"/>
              <w:jc w:val="center"/>
              <w:rPr>
                <w:rFonts w:cs="Times New Roman"/>
                <w:b/>
              </w:rPr>
            </w:pPr>
            <w:r w:rsidRPr="00D545B1">
              <w:rPr>
                <w:rFonts w:cs="Times New Roman"/>
                <w:b/>
              </w:rPr>
              <w:t>Краткое содержание полномочий</w:t>
            </w:r>
          </w:p>
        </w:tc>
        <w:tc>
          <w:tcPr>
            <w:tcW w:w="4216" w:type="dxa"/>
            <w:vAlign w:val="center"/>
          </w:tcPr>
          <w:p w:rsidR="00555E4F" w:rsidRPr="00D545B1" w:rsidRDefault="00555E4F" w:rsidP="00D545B1">
            <w:pPr>
              <w:pStyle w:val="26"/>
              <w:widowControl w:val="0"/>
              <w:spacing w:after="0" w:line="240" w:lineRule="auto"/>
              <w:ind w:firstLine="709"/>
              <w:jc w:val="center"/>
              <w:rPr>
                <w:rFonts w:cs="Times New Roman"/>
                <w:b/>
              </w:rPr>
            </w:pPr>
            <w:r w:rsidRPr="00D545B1">
              <w:rPr>
                <w:rFonts w:cs="Times New Roman"/>
                <w:b/>
              </w:rPr>
              <w:t>Основные объекты капитального строительства, в том числе линейные объекты, необходимые для исполнения полномочий</w:t>
            </w:r>
          </w:p>
        </w:tc>
      </w:tr>
      <w:tr w:rsidR="00555E4F" w:rsidRPr="00D545B1" w:rsidTr="00D545B1">
        <w:trPr>
          <w:jc w:val="center"/>
        </w:trPr>
        <w:tc>
          <w:tcPr>
            <w:tcW w:w="9711" w:type="dxa"/>
            <w:gridSpan w:val="3"/>
          </w:tcPr>
          <w:p w:rsidR="00555E4F" w:rsidRPr="00D545B1" w:rsidRDefault="00555E4F" w:rsidP="00D545B1">
            <w:pPr>
              <w:pStyle w:val="26"/>
              <w:widowControl w:val="0"/>
              <w:spacing w:after="0" w:line="240" w:lineRule="auto"/>
              <w:ind w:firstLine="709"/>
              <w:rPr>
                <w:rFonts w:cs="Times New Roman"/>
              </w:rPr>
            </w:pPr>
            <w:r w:rsidRPr="00D545B1">
              <w:rPr>
                <w:rFonts w:cs="Times New Roman"/>
              </w:rPr>
              <w:lastRenderedPageBreak/>
              <w:t>Статья 14. Вопросы местного значения городского, сельского поселения</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w:t>
            </w:r>
          </w:p>
        </w:tc>
        <w:tc>
          <w:tcPr>
            <w:tcW w:w="4536" w:type="dxa"/>
          </w:tcPr>
          <w:p w:rsidR="00555E4F" w:rsidRPr="00D545B1" w:rsidRDefault="00555E4F" w:rsidP="00D545B1">
            <w:pPr>
              <w:pStyle w:val="26"/>
              <w:widowControl w:val="0"/>
              <w:tabs>
                <w:tab w:val="left" w:pos="503"/>
              </w:tabs>
              <w:spacing w:after="0" w:line="240" w:lineRule="auto"/>
              <w:ind w:firstLine="709"/>
              <w:rPr>
                <w:rFonts w:cs="Times New Roman"/>
              </w:rPr>
            </w:pPr>
            <w:r w:rsidRPr="00D545B1">
              <w:rPr>
                <w:rFonts w:cs="Times New Roman"/>
              </w:rPr>
              <w:t xml:space="preserve">3) </w:t>
            </w:r>
            <w:r w:rsidRPr="00D545B1">
              <w:rPr>
                <w:rFonts w:cs="Times New Roman"/>
                <w:bCs/>
              </w:rPr>
              <w:t>владение, пользование и распоряжение имуществом</w:t>
            </w:r>
            <w:r w:rsidRPr="00D545B1">
              <w:rPr>
                <w:rFonts w:cs="Times New Roman"/>
              </w:rPr>
              <w:t xml:space="preserve">, находящимся в муниципальной собственности МО; </w:t>
            </w:r>
          </w:p>
        </w:tc>
        <w:tc>
          <w:tcPr>
            <w:tcW w:w="4216" w:type="dxa"/>
          </w:tcPr>
          <w:p w:rsidR="00555E4F" w:rsidRPr="00D545B1" w:rsidRDefault="00555E4F" w:rsidP="00D545B1">
            <w:pPr>
              <w:pStyle w:val="Default"/>
              <w:ind w:firstLine="709"/>
            </w:pPr>
            <w:r w:rsidRPr="00D545B1">
              <w:t xml:space="preserve">Административные здания органов местного самоуправления </w:t>
            </w:r>
          </w:p>
          <w:p w:rsidR="00555E4F" w:rsidRPr="00D545B1" w:rsidRDefault="00555E4F" w:rsidP="00D545B1">
            <w:pPr>
              <w:pStyle w:val="Default"/>
              <w:ind w:firstLine="709"/>
            </w:pPr>
            <w:r w:rsidRPr="00D545B1">
              <w:t xml:space="preserve">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2</w:t>
            </w:r>
          </w:p>
        </w:tc>
        <w:tc>
          <w:tcPr>
            <w:tcW w:w="4536" w:type="dxa"/>
          </w:tcPr>
          <w:p w:rsidR="00555E4F" w:rsidRPr="00D545B1" w:rsidRDefault="00555E4F" w:rsidP="00D545B1">
            <w:pPr>
              <w:pStyle w:val="Default"/>
              <w:ind w:firstLine="709"/>
            </w:pPr>
            <w:r w:rsidRPr="00D545B1">
              <w:t xml:space="preserve">4) </w:t>
            </w:r>
            <w:r w:rsidRPr="00D545B1">
              <w:rPr>
                <w:bCs/>
              </w:rPr>
              <w:t xml:space="preserve">организация в границах МО </w:t>
            </w:r>
            <w:proofErr w:type="spellStart"/>
            <w:r w:rsidRPr="00D545B1">
              <w:t>электро</w:t>
            </w:r>
            <w:proofErr w:type="spellEnd"/>
            <w:r w:rsidRPr="00D545B1">
              <w:t>-, тепл</w:t>
            </w:r>
            <w:proofErr w:type="gramStart"/>
            <w:r w:rsidRPr="00D545B1">
              <w:t>о-</w:t>
            </w:r>
            <w:proofErr w:type="gramEnd"/>
            <w:r w:rsidRPr="00D545B1">
              <w:t xml:space="preserve">, </w:t>
            </w:r>
            <w:proofErr w:type="spellStart"/>
            <w:r w:rsidRPr="00D545B1">
              <w:t>газо</w:t>
            </w:r>
            <w:proofErr w:type="spellEnd"/>
            <w:r w:rsidRPr="00D545B1">
              <w:t xml:space="preserve">- и водоснабжения населения, водоотведения, снабжения населения топливом в пределах полномочий, установленных законодательством Российской Федерации, в том числе: </w:t>
            </w:r>
          </w:p>
        </w:tc>
        <w:tc>
          <w:tcPr>
            <w:tcW w:w="4216" w:type="dxa"/>
          </w:tcPr>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p>
        </w:tc>
        <w:tc>
          <w:tcPr>
            <w:tcW w:w="4536" w:type="dxa"/>
          </w:tcPr>
          <w:p w:rsidR="00555E4F" w:rsidRPr="00D545B1" w:rsidRDefault="00555E4F" w:rsidP="00D545B1">
            <w:pPr>
              <w:pStyle w:val="Default"/>
              <w:ind w:firstLine="709"/>
            </w:pPr>
            <w:r w:rsidRPr="00D545B1">
              <w:t xml:space="preserve">Электроснабжение </w:t>
            </w:r>
          </w:p>
          <w:p w:rsidR="00555E4F" w:rsidRPr="00D545B1" w:rsidRDefault="00555E4F" w:rsidP="00D545B1">
            <w:pPr>
              <w:pStyle w:val="Default"/>
              <w:ind w:firstLine="709"/>
            </w:pPr>
          </w:p>
        </w:tc>
        <w:tc>
          <w:tcPr>
            <w:tcW w:w="4216" w:type="dxa"/>
          </w:tcPr>
          <w:p w:rsidR="00555E4F" w:rsidRPr="00D545B1" w:rsidRDefault="00555E4F" w:rsidP="00D545B1">
            <w:pPr>
              <w:pStyle w:val="Default"/>
              <w:ind w:firstLine="709"/>
            </w:pPr>
            <w:r w:rsidRPr="00D545B1">
              <w:t xml:space="preserve">Трансформаторные подстанции, воздушные и подземные (кабельные) линии электропередачи, линии освещения и пр.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p>
        </w:tc>
        <w:tc>
          <w:tcPr>
            <w:tcW w:w="4536" w:type="dxa"/>
          </w:tcPr>
          <w:p w:rsidR="00555E4F" w:rsidRPr="00D545B1" w:rsidRDefault="00555E4F" w:rsidP="00D545B1">
            <w:pPr>
              <w:pStyle w:val="Default"/>
              <w:tabs>
                <w:tab w:val="left" w:pos="3070"/>
              </w:tabs>
              <w:ind w:firstLine="709"/>
            </w:pPr>
            <w:r w:rsidRPr="00D545B1">
              <w:tab/>
            </w:r>
          </w:p>
          <w:p w:rsidR="00555E4F" w:rsidRPr="00D545B1" w:rsidRDefault="00555E4F" w:rsidP="00D545B1">
            <w:pPr>
              <w:pStyle w:val="Default"/>
              <w:ind w:firstLine="709"/>
            </w:pPr>
            <w:r w:rsidRPr="00D545B1">
              <w:t xml:space="preserve">Теплоснабжение </w:t>
            </w:r>
          </w:p>
          <w:p w:rsidR="00555E4F" w:rsidRPr="00D545B1" w:rsidRDefault="00555E4F" w:rsidP="00D545B1">
            <w:pPr>
              <w:pStyle w:val="Default"/>
              <w:tabs>
                <w:tab w:val="left" w:pos="3070"/>
              </w:tabs>
              <w:ind w:firstLine="709"/>
            </w:pPr>
          </w:p>
        </w:tc>
        <w:tc>
          <w:tcPr>
            <w:tcW w:w="4216" w:type="dxa"/>
          </w:tcPr>
          <w:p w:rsidR="00555E4F" w:rsidRPr="00D545B1" w:rsidRDefault="00555E4F" w:rsidP="00D545B1">
            <w:pPr>
              <w:pStyle w:val="Default"/>
              <w:tabs>
                <w:tab w:val="left" w:pos="1032"/>
              </w:tabs>
              <w:ind w:firstLine="709"/>
            </w:pPr>
            <w:r w:rsidRPr="00D545B1">
              <w:tab/>
            </w:r>
          </w:p>
          <w:p w:rsidR="00555E4F" w:rsidRPr="00D545B1" w:rsidRDefault="00555E4F" w:rsidP="00D545B1">
            <w:pPr>
              <w:pStyle w:val="Default"/>
              <w:ind w:firstLine="709"/>
            </w:pPr>
            <w:r w:rsidRPr="00D545B1">
              <w:t xml:space="preserve">Котельные, теплосети и пр. </w:t>
            </w:r>
          </w:p>
          <w:p w:rsidR="00555E4F" w:rsidRPr="00D545B1" w:rsidRDefault="00555E4F" w:rsidP="00D545B1">
            <w:pPr>
              <w:pStyle w:val="Default"/>
              <w:tabs>
                <w:tab w:val="left" w:pos="1032"/>
              </w:tabs>
              <w:ind w:firstLine="709"/>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p>
        </w:tc>
        <w:tc>
          <w:tcPr>
            <w:tcW w:w="4536" w:type="dxa"/>
          </w:tcPr>
          <w:p w:rsidR="00555E4F" w:rsidRPr="00D545B1" w:rsidRDefault="00555E4F" w:rsidP="00D545B1">
            <w:pPr>
              <w:pStyle w:val="Default"/>
              <w:tabs>
                <w:tab w:val="left" w:pos="530"/>
              </w:tabs>
              <w:ind w:firstLine="709"/>
            </w:pPr>
            <w:r w:rsidRPr="00D545B1">
              <w:tab/>
            </w:r>
          </w:p>
          <w:p w:rsidR="00555E4F" w:rsidRPr="00D545B1" w:rsidRDefault="00555E4F" w:rsidP="00D545B1">
            <w:pPr>
              <w:pStyle w:val="Default"/>
              <w:ind w:firstLine="709"/>
            </w:pPr>
            <w:r w:rsidRPr="00D545B1">
              <w:t xml:space="preserve">Газоснабжение </w:t>
            </w:r>
          </w:p>
          <w:p w:rsidR="00555E4F" w:rsidRPr="00D545B1" w:rsidRDefault="00555E4F" w:rsidP="00D545B1">
            <w:pPr>
              <w:pStyle w:val="Default"/>
              <w:tabs>
                <w:tab w:val="left" w:pos="530"/>
              </w:tabs>
              <w:ind w:firstLine="709"/>
            </w:pPr>
          </w:p>
        </w:tc>
        <w:tc>
          <w:tcPr>
            <w:tcW w:w="4216" w:type="dxa"/>
          </w:tcPr>
          <w:p w:rsidR="00555E4F" w:rsidRPr="00D545B1" w:rsidRDefault="00555E4F" w:rsidP="00D545B1">
            <w:pPr>
              <w:pStyle w:val="Default"/>
              <w:ind w:firstLine="709"/>
            </w:pPr>
            <w:r w:rsidRPr="00D545B1">
              <w:t xml:space="preserve">ГРПБ, распределительные газопроводы, магистральные газопроводы и пр. </w:t>
            </w:r>
          </w:p>
          <w:p w:rsidR="00555E4F" w:rsidRPr="00D545B1" w:rsidRDefault="00555E4F" w:rsidP="00D545B1">
            <w:pPr>
              <w:pStyle w:val="Default"/>
              <w:ind w:firstLine="709"/>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p>
        </w:tc>
        <w:tc>
          <w:tcPr>
            <w:tcW w:w="4536" w:type="dxa"/>
          </w:tcPr>
          <w:p w:rsidR="00555E4F" w:rsidRPr="00D545B1" w:rsidRDefault="00555E4F" w:rsidP="00D545B1">
            <w:pPr>
              <w:pStyle w:val="Default"/>
              <w:ind w:firstLine="709"/>
            </w:pPr>
            <w:r w:rsidRPr="00D545B1">
              <w:t xml:space="preserve">Водоснабжение </w:t>
            </w:r>
          </w:p>
          <w:p w:rsidR="00555E4F" w:rsidRPr="00D545B1" w:rsidRDefault="00555E4F" w:rsidP="00D545B1">
            <w:pPr>
              <w:pStyle w:val="Default"/>
              <w:ind w:firstLine="709"/>
            </w:pPr>
          </w:p>
        </w:tc>
        <w:tc>
          <w:tcPr>
            <w:tcW w:w="4216" w:type="dxa"/>
          </w:tcPr>
          <w:p w:rsidR="00555E4F" w:rsidRPr="00D545B1" w:rsidRDefault="00555E4F" w:rsidP="00D545B1">
            <w:pPr>
              <w:pStyle w:val="Default"/>
              <w:ind w:firstLine="709"/>
            </w:pPr>
            <w:r w:rsidRPr="00D545B1">
              <w:t xml:space="preserve">Водозаборы, скважины, </w:t>
            </w:r>
            <w:proofErr w:type="spellStart"/>
            <w:r w:rsidRPr="00D545B1">
              <w:t>повысительные</w:t>
            </w:r>
            <w:proofErr w:type="spellEnd"/>
            <w:r w:rsidRPr="00D545B1">
              <w:t xml:space="preserve"> станции, водонапорные башни, станции ХВО, распределительные сети, водоводы, магистральные сети и пр.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p>
        </w:tc>
        <w:tc>
          <w:tcPr>
            <w:tcW w:w="4536" w:type="dxa"/>
          </w:tcPr>
          <w:p w:rsidR="00555E4F" w:rsidRPr="00D545B1" w:rsidRDefault="00555E4F" w:rsidP="00D545B1">
            <w:pPr>
              <w:pStyle w:val="Default"/>
              <w:ind w:firstLine="709"/>
            </w:pPr>
            <w:r w:rsidRPr="00D545B1">
              <w:t xml:space="preserve">Водоотведение </w:t>
            </w:r>
          </w:p>
          <w:p w:rsidR="00555E4F" w:rsidRPr="00D545B1" w:rsidRDefault="00555E4F" w:rsidP="00D545B1">
            <w:pPr>
              <w:pStyle w:val="Default"/>
              <w:ind w:firstLine="709"/>
            </w:pPr>
          </w:p>
        </w:tc>
        <w:tc>
          <w:tcPr>
            <w:tcW w:w="4216" w:type="dxa"/>
          </w:tcPr>
          <w:p w:rsidR="00555E4F" w:rsidRPr="00D545B1" w:rsidRDefault="00555E4F" w:rsidP="00D545B1">
            <w:pPr>
              <w:pStyle w:val="Default"/>
              <w:ind w:firstLine="709"/>
            </w:pPr>
            <w:r w:rsidRPr="00D545B1">
              <w:t xml:space="preserve">Распределительные сети, магистральные сети, самотечный коллектор, напорный коллектор, очистные сооружения, КНС, </w:t>
            </w:r>
          </w:p>
          <w:p w:rsidR="00555E4F" w:rsidRPr="00D545B1" w:rsidRDefault="00555E4F" w:rsidP="00D545B1">
            <w:pPr>
              <w:pStyle w:val="Default"/>
              <w:ind w:firstLine="709"/>
            </w:pPr>
            <w:r w:rsidRPr="00D545B1">
              <w:t xml:space="preserve">дождевая (ливневая) канализация и пр.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p>
        </w:tc>
        <w:tc>
          <w:tcPr>
            <w:tcW w:w="4536" w:type="dxa"/>
          </w:tcPr>
          <w:p w:rsidR="00555E4F" w:rsidRPr="00D545B1" w:rsidRDefault="00555E4F" w:rsidP="00D545B1">
            <w:pPr>
              <w:pStyle w:val="Default"/>
              <w:ind w:firstLine="709"/>
            </w:pPr>
            <w:r w:rsidRPr="00D545B1">
              <w:t xml:space="preserve">Снабжение населения топливом </w:t>
            </w:r>
          </w:p>
          <w:p w:rsidR="00555E4F" w:rsidRPr="00D545B1" w:rsidRDefault="00555E4F" w:rsidP="00D545B1">
            <w:pPr>
              <w:pStyle w:val="Default"/>
              <w:ind w:firstLine="709"/>
            </w:pPr>
          </w:p>
        </w:tc>
        <w:tc>
          <w:tcPr>
            <w:tcW w:w="4216" w:type="dxa"/>
          </w:tcPr>
          <w:p w:rsidR="00555E4F" w:rsidRPr="00D545B1" w:rsidRDefault="00555E4F" w:rsidP="00D545B1">
            <w:pPr>
              <w:pStyle w:val="Default"/>
              <w:tabs>
                <w:tab w:val="left" w:pos="802"/>
              </w:tabs>
              <w:ind w:firstLine="709"/>
            </w:pPr>
          </w:p>
          <w:p w:rsidR="00555E4F" w:rsidRPr="00D545B1" w:rsidRDefault="00555E4F" w:rsidP="00D545B1">
            <w:pPr>
              <w:pStyle w:val="Default"/>
              <w:ind w:firstLine="709"/>
            </w:pPr>
            <w:r w:rsidRPr="00D545B1">
              <w:t xml:space="preserve">Здания или площадки для временного хранения топлива и пр. </w:t>
            </w:r>
          </w:p>
          <w:p w:rsidR="00555E4F" w:rsidRPr="00D545B1" w:rsidRDefault="00555E4F" w:rsidP="00D545B1">
            <w:pPr>
              <w:pStyle w:val="Default"/>
              <w:tabs>
                <w:tab w:val="left" w:pos="802"/>
              </w:tabs>
              <w:ind w:firstLine="709"/>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3</w:t>
            </w:r>
          </w:p>
        </w:tc>
        <w:tc>
          <w:tcPr>
            <w:tcW w:w="4536" w:type="dxa"/>
          </w:tcPr>
          <w:p w:rsidR="00555E4F" w:rsidRPr="00D545B1" w:rsidRDefault="00555E4F" w:rsidP="00D545B1">
            <w:pPr>
              <w:pStyle w:val="Default"/>
              <w:ind w:firstLine="709"/>
            </w:pPr>
            <w:proofErr w:type="gramStart"/>
            <w:r w:rsidRPr="00D545B1">
              <w:t xml:space="preserve">5) </w:t>
            </w:r>
            <w:r w:rsidRPr="00D545B1">
              <w:rPr>
                <w:bCs/>
              </w:rPr>
              <w:t xml:space="preserve">дорожная деятельность в отношении </w:t>
            </w:r>
            <w:r w:rsidRPr="00D545B1">
              <w:t xml:space="preserve">автомобильных дорог местного значения в границах населенных пунктов МО и </w:t>
            </w:r>
            <w:r w:rsidRPr="00D545B1">
              <w:rPr>
                <w:bCs/>
              </w:rPr>
              <w:t xml:space="preserve">обеспечение безопасности </w:t>
            </w:r>
            <w:r w:rsidRPr="00D545B1">
              <w:t xml:space="preserve">дорожного движения на них, включая создание и </w:t>
            </w:r>
            <w:r w:rsidRPr="00D545B1">
              <w:rPr>
                <w:bCs/>
              </w:rPr>
              <w:t xml:space="preserve">обеспечение функционирования парковок </w:t>
            </w:r>
            <w:r w:rsidRPr="00D545B1">
              <w:t xml:space="preserve">(парковочных мест), </w:t>
            </w:r>
            <w:r w:rsidRPr="00D545B1">
              <w:rPr>
                <w:bCs/>
              </w:rPr>
              <w:t xml:space="preserve">осуществление </w:t>
            </w:r>
            <w:r w:rsidRPr="00D545B1">
              <w:t xml:space="preserve">муниципального контроля за сохранностью автомобильных дорог </w:t>
            </w:r>
            <w:r w:rsidRPr="00D545B1">
              <w:lastRenderedPageBreak/>
              <w:t xml:space="preserve">местного значения в границах населенных пунктов МО, а также </w:t>
            </w:r>
            <w:r w:rsidRPr="00D545B1">
              <w:rPr>
                <w:bCs/>
              </w:rPr>
              <w:t xml:space="preserve">осуществление иных полномочий </w:t>
            </w:r>
            <w:r w:rsidRPr="00D545B1">
              <w:t xml:space="preserve">в области использования автомобильных </w:t>
            </w:r>
            <w:proofErr w:type="gramEnd"/>
          </w:p>
          <w:p w:rsidR="00555E4F" w:rsidRPr="00D545B1" w:rsidRDefault="00555E4F" w:rsidP="00D545B1">
            <w:pPr>
              <w:pStyle w:val="Default"/>
              <w:ind w:firstLine="709"/>
            </w:pPr>
            <w:r w:rsidRPr="00D545B1">
              <w:t xml:space="preserve">дорог и </w:t>
            </w:r>
            <w:r w:rsidRPr="00D545B1">
              <w:rPr>
                <w:bCs/>
              </w:rPr>
              <w:t xml:space="preserve">осуществления дорожной деятельности </w:t>
            </w:r>
            <w:r w:rsidRPr="00D545B1">
              <w:t xml:space="preserve">в соответствии с законодательством Российской Федерации; </w:t>
            </w:r>
          </w:p>
        </w:tc>
        <w:tc>
          <w:tcPr>
            <w:tcW w:w="4216" w:type="dxa"/>
          </w:tcPr>
          <w:p w:rsidR="00555E4F" w:rsidRPr="00D545B1" w:rsidRDefault="00555E4F" w:rsidP="00D545B1">
            <w:pPr>
              <w:pStyle w:val="Default"/>
              <w:ind w:firstLine="709"/>
            </w:pPr>
            <w:r w:rsidRPr="00D545B1">
              <w:lastRenderedPageBreak/>
              <w:t xml:space="preserve">Устройство дорог, реконструкция дорог местного значения в границах населенных пунктов МО (улично-дорожной сети), </w:t>
            </w:r>
          </w:p>
          <w:p w:rsidR="00555E4F" w:rsidRPr="00D545B1" w:rsidRDefault="00555E4F" w:rsidP="00D545B1">
            <w:pPr>
              <w:pStyle w:val="26"/>
              <w:widowControl w:val="0"/>
              <w:spacing w:after="0" w:line="240" w:lineRule="auto"/>
              <w:ind w:firstLine="709"/>
              <w:rPr>
                <w:rFonts w:cs="Times New Roman"/>
              </w:rPr>
            </w:pPr>
            <w:r w:rsidRPr="00D545B1">
              <w:rPr>
                <w:rFonts w:cs="Times New Roman"/>
              </w:rPr>
              <w:t xml:space="preserve">объекты обеспечения безопасности дорожного движения, парковки,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lastRenderedPageBreak/>
              <w:t>4</w:t>
            </w:r>
          </w:p>
        </w:tc>
        <w:tc>
          <w:tcPr>
            <w:tcW w:w="4536" w:type="dxa"/>
          </w:tcPr>
          <w:p w:rsidR="00555E4F" w:rsidRPr="00D545B1" w:rsidRDefault="00555E4F" w:rsidP="00D545B1">
            <w:pPr>
              <w:pStyle w:val="Default"/>
              <w:ind w:firstLine="709"/>
            </w:pPr>
            <w:r w:rsidRPr="00D545B1">
              <w:t xml:space="preserve">6) </w:t>
            </w:r>
            <w:r w:rsidRPr="00D545B1">
              <w:rPr>
                <w:bCs/>
              </w:rPr>
              <w:t xml:space="preserve">обеспечение </w:t>
            </w:r>
            <w:r w:rsidRPr="00D545B1">
              <w:t xml:space="preserve">проживающих в МО и нуждающихся в жилых помещениях малоимущих граждан </w:t>
            </w:r>
            <w:r w:rsidRPr="00D545B1">
              <w:rPr>
                <w:bCs/>
              </w:rPr>
              <w:t>жилыми помещениями</w:t>
            </w:r>
            <w:r w:rsidRPr="00D545B1">
              <w:t xml:space="preserve">, </w:t>
            </w:r>
            <w:r w:rsidRPr="00D545B1">
              <w:rPr>
                <w:bCs/>
              </w:rPr>
              <w:t xml:space="preserve">организация строительства </w:t>
            </w:r>
            <w:r w:rsidRPr="00D545B1">
              <w:t xml:space="preserve">и содержания </w:t>
            </w:r>
            <w:r w:rsidRPr="00D545B1">
              <w:rPr>
                <w:bCs/>
              </w:rPr>
              <w:t>муниципального жилищного фонда</w:t>
            </w:r>
            <w:r w:rsidRPr="00D545B1">
              <w:t xml:space="preserve">, </w:t>
            </w:r>
            <w:r w:rsidRPr="00D545B1">
              <w:rPr>
                <w:bCs/>
              </w:rPr>
              <w:t>создание условий для жилищного строительства</w:t>
            </w:r>
            <w:r w:rsidRPr="00D545B1">
              <w:t xml:space="preserve">, </w:t>
            </w:r>
            <w:r w:rsidRPr="00D545B1">
              <w:rPr>
                <w:bCs/>
              </w:rPr>
              <w:t xml:space="preserve">осуществление </w:t>
            </w:r>
            <w:r w:rsidRPr="00D545B1">
              <w:t xml:space="preserve">муниципального жилищного контроля, а также иных полномочий органов местного самоуправления в соответствии с жилищным законодательством; </w:t>
            </w:r>
          </w:p>
        </w:tc>
        <w:tc>
          <w:tcPr>
            <w:tcW w:w="4216" w:type="dxa"/>
          </w:tcPr>
          <w:p w:rsidR="00555E4F" w:rsidRPr="00D545B1" w:rsidRDefault="00555E4F" w:rsidP="00D545B1">
            <w:pPr>
              <w:pStyle w:val="Default"/>
              <w:ind w:firstLine="709"/>
            </w:pPr>
            <w:r w:rsidRPr="00D545B1">
              <w:t xml:space="preserve">Строительство муниципального жилищного фонда, объекты </w:t>
            </w:r>
          </w:p>
          <w:p w:rsidR="00555E4F" w:rsidRPr="00D545B1" w:rsidRDefault="00555E4F" w:rsidP="00D545B1">
            <w:pPr>
              <w:pStyle w:val="26"/>
              <w:widowControl w:val="0"/>
              <w:spacing w:after="0" w:line="240" w:lineRule="auto"/>
              <w:ind w:firstLine="709"/>
              <w:rPr>
                <w:rFonts w:cs="Times New Roman"/>
              </w:rPr>
            </w:pPr>
            <w:r w:rsidRPr="00D545B1">
              <w:rPr>
                <w:rFonts w:cs="Times New Roman"/>
              </w:rPr>
              <w:t xml:space="preserve">инженерной и транспортной инфраструктуры и пр.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5</w:t>
            </w:r>
          </w:p>
        </w:tc>
        <w:tc>
          <w:tcPr>
            <w:tcW w:w="4536" w:type="dxa"/>
          </w:tcPr>
          <w:p w:rsidR="00555E4F" w:rsidRPr="00D545B1" w:rsidRDefault="00555E4F" w:rsidP="00D545B1">
            <w:pPr>
              <w:pStyle w:val="Default"/>
              <w:ind w:firstLine="709"/>
            </w:pPr>
            <w:r w:rsidRPr="00D545B1">
              <w:t xml:space="preserve">9) </w:t>
            </w:r>
            <w:r w:rsidRPr="00D545B1">
              <w:rPr>
                <w:bCs/>
              </w:rPr>
              <w:t xml:space="preserve">обеспечение первичных мер пожарной безопасности </w:t>
            </w:r>
            <w:r w:rsidRPr="00D545B1">
              <w:t xml:space="preserve">в границах населенных пунктов МО; </w:t>
            </w:r>
          </w:p>
        </w:tc>
        <w:tc>
          <w:tcPr>
            <w:tcW w:w="4216" w:type="dxa"/>
          </w:tcPr>
          <w:p w:rsidR="00555E4F" w:rsidRPr="00D545B1" w:rsidRDefault="00555E4F" w:rsidP="00D545B1">
            <w:pPr>
              <w:pStyle w:val="Default"/>
              <w:ind w:firstLine="709"/>
            </w:pPr>
            <w:r w:rsidRPr="00D545B1">
              <w:t xml:space="preserve">Пожарный водоем (как ОКС), противопожарный водопровод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6</w:t>
            </w:r>
          </w:p>
        </w:tc>
        <w:tc>
          <w:tcPr>
            <w:tcW w:w="4536" w:type="dxa"/>
          </w:tcPr>
          <w:p w:rsidR="00555E4F" w:rsidRPr="00D545B1" w:rsidRDefault="00555E4F" w:rsidP="00D545B1">
            <w:pPr>
              <w:pStyle w:val="Default"/>
              <w:ind w:firstLine="709"/>
            </w:pPr>
            <w:r w:rsidRPr="00D545B1">
              <w:t xml:space="preserve">11) </w:t>
            </w:r>
            <w:r w:rsidRPr="00D545B1">
              <w:rPr>
                <w:bCs/>
              </w:rPr>
              <w:t xml:space="preserve">организация библиотечного обслуживания </w:t>
            </w:r>
            <w:r w:rsidRPr="00D545B1">
              <w:t xml:space="preserve">населения, комплектование и </w:t>
            </w:r>
            <w:r w:rsidRPr="00D545B1">
              <w:rPr>
                <w:bCs/>
              </w:rPr>
              <w:t xml:space="preserve">обеспечение сохранности библиотечных </w:t>
            </w:r>
            <w:r w:rsidRPr="00D545B1">
              <w:t xml:space="preserve">фондов библиотек МО; </w:t>
            </w:r>
          </w:p>
        </w:tc>
        <w:tc>
          <w:tcPr>
            <w:tcW w:w="4216" w:type="dxa"/>
          </w:tcPr>
          <w:p w:rsidR="00555E4F" w:rsidRPr="00D545B1" w:rsidRDefault="00555E4F" w:rsidP="00D545B1">
            <w:pPr>
              <w:pStyle w:val="Default"/>
              <w:ind w:firstLine="709"/>
            </w:pPr>
            <w:r w:rsidRPr="00D545B1">
              <w:t xml:space="preserve">Здание библиотеки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7</w:t>
            </w:r>
          </w:p>
        </w:tc>
        <w:tc>
          <w:tcPr>
            <w:tcW w:w="4536" w:type="dxa"/>
          </w:tcPr>
          <w:p w:rsidR="00555E4F" w:rsidRPr="00D545B1" w:rsidRDefault="00555E4F" w:rsidP="00D545B1">
            <w:pPr>
              <w:pStyle w:val="Default"/>
              <w:ind w:firstLine="709"/>
            </w:pPr>
            <w:r w:rsidRPr="00D545B1">
              <w:t>12</w:t>
            </w:r>
            <w:r w:rsidRPr="00D545B1">
              <w:rPr>
                <w:bCs/>
              </w:rPr>
              <w:t xml:space="preserve">) создание условий </w:t>
            </w:r>
            <w:r w:rsidRPr="00D545B1">
              <w:t xml:space="preserve">для организации досуга и </w:t>
            </w:r>
            <w:r w:rsidRPr="00D545B1">
              <w:rPr>
                <w:bCs/>
              </w:rPr>
              <w:t xml:space="preserve">обеспечения жителей МО услугами </w:t>
            </w:r>
            <w:r w:rsidRPr="00D545B1">
              <w:t xml:space="preserve">организаций культуры; </w:t>
            </w:r>
          </w:p>
        </w:tc>
        <w:tc>
          <w:tcPr>
            <w:tcW w:w="4216" w:type="dxa"/>
          </w:tcPr>
          <w:p w:rsidR="00555E4F" w:rsidRPr="00D545B1" w:rsidRDefault="00555E4F" w:rsidP="00D545B1">
            <w:pPr>
              <w:pStyle w:val="Default"/>
              <w:ind w:firstLine="709"/>
            </w:pPr>
            <w:r w:rsidRPr="00D545B1">
              <w:t xml:space="preserve">Дом культуры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8</w:t>
            </w:r>
          </w:p>
        </w:tc>
        <w:tc>
          <w:tcPr>
            <w:tcW w:w="4536" w:type="dxa"/>
          </w:tcPr>
          <w:p w:rsidR="00555E4F" w:rsidRPr="00D545B1" w:rsidRDefault="00555E4F" w:rsidP="00D545B1">
            <w:pPr>
              <w:pStyle w:val="Default"/>
              <w:ind w:firstLine="709"/>
            </w:pPr>
            <w:r w:rsidRPr="00D545B1">
              <w:t xml:space="preserve">14) </w:t>
            </w:r>
            <w:r w:rsidRPr="00D545B1">
              <w:rPr>
                <w:bCs/>
              </w:rPr>
              <w:t xml:space="preserve">обеспечение условий для развития </w:t>
            </w:r>
            <w:r w:rsidRPr="00D545B1">
              <w:t xml:space="preserve">на территории МО физической культуры и массового спорта, организация проведения официальных физкультурно-оздоровительных и спортивных мероприятий МО; </w:t>
            </w:r>
          </w:p>
        </w:tc>
        <w:tc>
          <w:tcPr>
            <w:tcW w:w="4216" w:type="dxa"/>
          </w:tcPr>
          <w:p w:rsidR="00555E4F" w:rsidRPr="00D545B1" w:rsidRDefault="00555E4F" w:rsidP="00D545B1">
            <w:pPr>
              <w:pStyle w:val="Default"/>
              <w:ind w:firstLine="709"/>
            </w:pPr>
            <w:r w:rsidRPr="00D545B1">
              <w:t xml:space="preserve">Дома спорта, бассейны, спортивные центры, спортивные площадки, спортивные трассы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9</w:t>
            </w:r>
          </w:p>
        </w:tc>
        <w:tc>
          <w:tcPr>
            <w:tcW w:w="4536" w:type="dxa"/>
          </w:tcPr>
          <w:p w:rsidR="00555E4F" w:rsidRPr="00D545B1" w:rsidRDefault="00555E4F" w:rsidP="00D545B1">
            <w:pPr>
              <w:pStyle w:val="Default"/>
              <w:ind w:firstLine="709"/>
            </w:pPr>
            <w:r w:rsidRPr="00D545B1">
              <w:t xml:space="preserve">17) </w:t>
            </w:r>
            <w:r w:rsidRPr="00D545B1">
              <w:rPr>
                <w:bCs/>
              </w:rPr>
              <w:t xml:space="preserve">формирование архивных </w:t>
            </w:r>
            <w:r w:rsidRPr="00D545B1">
              <w:t xml:space="preserve">фондов МО; </w:t>
            </w:r>
          </w:p>
        </w:tc>
        <w:tc>
          <w:tcPr>
            <w:tcW w:w="4216" w:type="dxa"/>
          </w:tcPr>
          <w:p w:rsidR="00555E4F" w:rsidRPr="00D545B1" w:rsidRDefault="00555E4F" w:rsidP="00D545B1">
            <w:pPr>
              <w:pStyle w:val="Default"/>
              <w:ind w:firstLine="709"/>
            </w:pPr>
            <w:r w:rsidRPr="00D545B1">
              <w:t xml:space="preserve">Здание архивного фонда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10</w:t>
            </w:r>
          </w:p>
        </w:tc>
        <w:tc>
          <w:tcPr>
            <w:tcW w:w="4536" w:type="dxa"/>
          </w:tcPr>
          <w:p w:rsidR="00555E4F" w:rsidRPr="00D545B1" w:rsidRDefault="00555E4F" w:rsidP="00D545B1">
            <w:pPr>
              <w:pStyle w:val="Default"/>
              <w:ind w:firstLine="709"/>
            </w:pPr>
            <w:r w:rsidRPr="00D545B1">
              <w:t xml:space="preserve">18) </w:t>
            </w:r>
            <w:r w:rsidRPr="00D545B1">
              <w:rPr>
                <w:bCs/>
              </w:rPr>
              <w:t xml:space="preserve">организация сбора и вывоза </w:t>
            </w:r>
            <w:r w:rsidRPr="00D545B1">
              <w:t xml:space="preserve">бытовых отходов и мусора; </w:t>
            </w:r>
          </w:p>
        </w:tc>
        <w:tc>
          <w:tcPr>
            <w:tcW w:w="4216" w:type="dxa"/>
          </w:tcPr>
          <w:p w:rsidR="00555E4F" w:rsidRPr="00D545B1" w:rsidRDefault="00555E4F" w:rsidP="00D545B1">
            <w:pPr>
              <w:pStyle w:val="Default"/>
              <w:ind w:firstLine="709"/>
            </w:pPr>
            <w:r w:rsidRPr="00D545B1">
              <w:t xml:space="preserve">Площадки для сбора бытовых отходов и мусора и пр.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11</w:t>
            </w:r>
          </w:p>
        </w:tc>
        <w:tc>
          <w:tcPr>
            <w:tcW w:w="4536" w:type="dxa"/>
          </w:tcPr>
          <w:p w:rsidR="00555E4F" w:rsidRPr="00D545B1" w:rsidRDefault="00555E4F" w:rsidP="00D545B1">
            <w:pPr>
              <w:pStyle w:val="Default"/>
              <w:ind w:firstLine="709"/>
            </w:pPr>
            <w:r w:rsidRPr="00D545B1">
              <w:t xml:space="preserve">19) ………………. </w:t>
            </w:r>
            <w:r w:rsidRPr="00D545B1">
              <w:rPr>
                <w:bCs/>
              </w:rPr>
              <w:t xml:space="preserve">организация благоустройства </w:t>
            </w:r>
            <w:r w:rsidRPr="00D545B1">
              <w:t>территории МО (</w:t>
            </w:r>
            <w:r w:rsidRPr="00D545B1">
              <w:rPr>
                <w:bCs/>
              </w:rPr>
              <w:t>включая освещение улиц</w:t>
            </w:r>
            <w:r w:rsidRPr="00D545B1">
              <w:t xml:space="preserve">, озеленение территории, установку указателей с наименованиями улиц и номерами домов, размещение и содержание малых </w:t>
            </w:r>
            <w:r w:rsidRPr="00D545B1">
              <w:lastRenderedPageBreak/>
              <w:t xml:space="preserve">архитектурных форм), а также </w:t>
            </w:r>
            <w:r w:rsidRPr="00D545B1">
              <w:rPr>
                <w:bCs/>
              </w:rPr>
              <w:t xml:space="preserve">использования, охраны, защиты, </w:t>
            </w:r>
            <w:r w:rsidRPr="00D545B1">
              <w:t xml:space="preserve">воспроизводства городских лесов, лесов </w:t>
            </w:r>
          </w:p>
          <w:p w:rsidR="00555E4F" w:rsidRPr="00D545B1" w:rsidRDefault="00555E4F" w:rsidP="00D545B1">
            <w:pPr>
              <w:pStyle w:val="Default"/>
              <w:ind w:firstLine="709"/>
            </w:pPr>
            <w:r w:rsidRPr="00D545B1">
              <w:t xml:space="preserve">особо охраняемых природных территорий, </w:t>
            </w:r>
            <w:r w:rsidRPr="00D545B1">
              <w:rPr>
                <w:bCs/>
              </w:rPr>
              <w:t>расположенных в границах населенных пунктов МО</w:t>
            </w:r>
          </w:p>
        </w:tc>
        <w:tc>
          <w:tcPr>
            <w:tcW w:w="4216" w:type="dxa"/>
          </w:tcPr>
          <w:p w:rsidR="00555E4F" w:rsidRPr="00D545B1" w:rsidRDefault="00555E4F" w:rsidP="00D545B1">
            <w:pPr>
              <w:pStyle w:val="26"/>
              <w:widowControl w:val="0"/>
              <w:tabs>
                <w:tab w:val="left" w:pos="1535"/>
              </w:tabs>
              <w:spacing w:after="0" w:line="240" w:lineRule="auto"/>
              <w:ind w:firstLine="709"/>
              <w:rPr>
                <w:rFonts w:cs="Times New Roman"/>
              </w:rPr>
            </w:pPr>
            <w:r w:rsidRPr="00D545B1">
              <w:rPr>
                <w:rFonts w:cs="Times New Roman"/>
              </w:rPr>
              <w:lastRenderedPageBreak/>
              <w:tab/>
            </w:r>
          </w:p>
          <w:p w:rsidR="00555E4F" w:rsidRPr="00D545B1" w:rsidRDefault="00555E4F" w:rsidP="00D545B1">
            <w:pPr>
              <w:pStyle w:val="Default"/>
              <w:ind w:firstLine="709"/>
            </w:pPr>
            <w:r w:rsidRPr="00D545B1">
              <w:t xml:space="preserve">Линии освещение улиц и пр. </w:t>
            </w:r>
          </w:p>
          <w:p w:rsidR="00555E4F" w:rsidRPr="00D545B1" w:rsidRDefault="00555E4F" w:rsidP="00D545B1">
            <w:pPr>
              <w:pStyle w:val="26"/>
              <w:widowControl w:val="0"/>
              <w:tabs>
                <w:tab w:val="left" w:pos="1535"/>
              </w:tabs>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lastRenderedPageBreak/>
              <w:t>12</w:t>
            </w:r>
          </w:p>
        </w:tc>
        <w:tc>
          <w:tcPr>
            <w:tcW w:w="4536" w:type="dxa"/>
          </w:tcPr>
          <w:p w:rsidR="00555E4F" w:rsidRPr="00D545B1" w:rsidRDefault="00555E4F" w:rsidP="00D545B1">
            <w:pPr>
              <w:pStyle w:val="Default"/>
              <w:ind w:firstLine="709"/>
            </w:pPr>
            <w:r w:rsidRPr="00D545B1">
              <w:t xml:space="preserve">22) </w:t>
            </w:r>
            <w:r w:rsidRPr="00D545B1">
              <w:rPr>
                <w:bCs/>
              </w:rPr>
              <w:t xml:space="preserve">организация </w:t>
            </w:r>
            <w:r w:rsidRPr="00D545B1">
              <w:t>ритуальных услуг и содержание мест захоронения;</w:t>
            </w:r>
          </w:p>
        </w:tc>
        <w:tc>
          <w:tcPr>
            <w:tcW w:w="4216" w:type="dxa"/>
          </w:tcPr>
          <w:p w:rsidR="00555E4F" w:rsidRPr="00D545B1" w:rsidRDefault="00555E4F" w:rsidP="00D545B1">
            <w:pPr>
              <w:pStyle w:val="Default"/>
              <w:ind w:firstLine="709"/>
            </w:pPr>
            <w:r w:rsidRPr="00D545B1">
              <w:t xml:space="preserve">Территории кладбищ, здания специального назначения и пр.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13</w:t>
            </w:r>
          </w:p>
        </w:tc>
        <w:tc>
          <w:tcPr>
            <w:tcW w:w="4536" w:type="dxa"/>
          </w:tcPr>
          <w:p w:rsidR="00555E4F" w:rsidRPr="00D545B1" w:rsidRDefault="00555E4F" w:rsidP="00D545B1">
            <w:pPr>
              <w:pStyle w:val="Default"/>
              <w:ind w:firstLine="709"/>
            </w:pPr>
            <w:r w:rsidRPr="00D545B1">
              <w:t xml:space="preserve">23) </w:t>
            </w:r>
            <w:r w:rsidRPr="00D545B1">
              <w:rPr>
                <w:bCs/>
              </w:rPr>
              <w:t>организация и осуществление мероприятий по территориальной обороне и гражданской обороне</w:t>
            </w:r>
            <w:r w:rsidRPr="00D545B1">
              <w:t>, защите населения и территории МО от чрезвычайных ситуаций природного и техногенного характера;</w:t>
            </w:r>
          </w:p>
        </w:tc>
        <w:tc>
          <w:tcPr>
            <w:tcW w:w="4216" w:type="dxa"/>
          </w:tcPr>
          <w:p w:rsidR="00555E4F" w:rsidRPr="00D545B1" w:rsidRDefault="00555E4F" w:rsidP="00D545B1">
            <w:pPr>
              <w:pStyle w:val="Default"/>
              <w:ind w:firstLine="709"/>
            </w:pPr>
            <w:r w:rsidRPr="00D545B1">
              <w:t xml:space="preserve">Объекты в соответствии с мероприятиями, предусмотренными «Паспортом безопасности» и мероприятиями по территориальной обороне и гражданской обороне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14</w:t>
            </w:r>
          </w:p>
        </w:tc>
        <w:tc>
          <w:tcPr>
            <w:tcW w:w="4536" w:type="dxa"/>
          </w:tcPr>
          <w:p w:rsidR="00555E4F" w:rsidRPr="00D545B1" w:rsidRDefault="00555E4F" w:rsidP="00D545B1">
            <w:pPr>
              <w:pStyle w:val="Default"/>
              <w:ind w:firstLine="709"/>
            </w:pPr>
            <w:r w:rsidRPr="00D545B1">
              <w:t xml:space="preserve">24) </w:t>
            </w:r>
            <w:r w:rsidRPr="00D545B1">
              <w:rPr>
                <w:bCs/>
              </w:rPr>
              <w:t xml:space="preserve">создание, содержание и организация деятельности </w:t>
            </w:r>
            <w:r w:rsidRPr="00D545B1">
              <w:t>аварийно-спасательных служб и (или) аварийно-спасательных формирований на территории МО;</w:t>
            </w:r>
          </w:p>
        </w:tc>
        <w:tc>
          <w:tcPr>
            <w:tcW w:w="4216" w:type="dxa"/>
          </w:tcPr>
          <w:p w:rsidR="00555E4F" w:rsidRPr="00D545B1" w:rsidRDefault="00555E4F" w:rsidP="00D545B1">
            <w:pPr>
              <w:pStyle w:val="Default"/>
              <w:ind w:firstLine="709"/>
            </w:pPr>
            <w:r w:rsidRPr="00D545B1">
              <w:t xml:space="preserve">Здание для аварийно-спасательных служб и (или) аварийно-спасательных формирований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15</w:t>
            </w:r>
          </w:p>
        </w:tc>
        <w:tc>
          <w:tcPr>
            <w:tcW w:w="4536" w:type="dxa"/>
          </w:tcPr>
          <w:p w:rsidR="00555E4F" w:rsidRPr="00D545B1" w:rsidRDefault="00555E4F" w:rsidP="00D545B1">
            <w:pPr>
              <w:pStyle w:val="Default"/>
              <w:ind w:firstLine="709"/>
            </w:pPr>
            <w:r w:rsidRPr="00D545B1">
              <w:t xml:space="preserve">26) </w:t>
            </w:r>
            <w:r w:rsidRPr="00D545B1">
              <w:rPr>
                <w:bCs/>
              </w:rPr>
              <w:t xml:space="preserve">осуществление мероприятий по обеспечению безопасности людей на водных </w:t>
            </w:r>
            <w:r w:rsidRPr="00D545B1">
              <w:t xml:space="preserve">объектах, </w:t>
            </w:r>
            <w:r w:rsidRPr="00D545B1">
              <w:rPr>
                <w:bCs/>
              </w:rPr>
              <w:t xml:space="preserve">охране </w:t>
            </w:r>
            <w:r w:rsidRPr="00D545B1">
              <w:t>их жизни и здоровья;</w:t>
            </w:r>
          </w:p>
        </w:tc>
        <w:tc>
          <w:tcPr>
            <w:tcW w:w="4216" w:type="dxa"/>
          </w:tcPr>
          <w:p w:rsidR="00555E4F" w:rsidRPr="00D545B1" w:rsidRDefault="00555E4F" w:rsidP="00D545B1">
            <w:pPr>
              <w:pStyle w:val="Default"/>
              <w:ind w:firstLine="709"/>
            </w:pPr>
            <w:r w:rsidRPr="00D545B1">
              <w:t xml:space="preserve">Пляж как объект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16</w:t>
            </w:r>
          </w:p>
        </w:tc>
        <w:tc>
          <w:tcPr>
            <w:tcW w:w="4536" w:type="dxa"/>
          </w:tcPr>
          <w:p w:rsidR="00555E4F" w:rsidRPr="00D545B1" w:rsidRDefault="00555E4F" w:rsidP="00D545B1">
            <w:pPr>
              <w:pStyle w:val="26"/>
              <w:widowControl w:val="0"/>
              <w:tabs>
                <w:tab w:val="left" w:pos="869"/>
              </w:tabs>
              <w:spacing w:after="0" w:line="240" w:lineRule="auto"/>
              <w:ind w:firstLine="709"/>
              <w:rPr>
                <w:rFonts w:cs="Times New Roman"/>
              </w:rPr>
            </w:pPr>
            <w:r w:rsidRPr="00D545B1">
              <w:rPr>
                <w:rFonts w:cs="Times New Roman"/>
              </w:rPr>
              <w:t xml:space="preserve">27) </w:t>
            </w:r>
            <w:r w:rsidRPr="00D545B1">
              <w:rPr>
                <w:rFonts w:cs="Times New Roman"/>
                <w:bCs/>
              </w:rPr>
              <w:t xml:space="preserve">создание, развитие и обеспечение </w:t>
            </w:r>
            <w:r w:rsidRPr="00D545B1">
              <w:rPr>
                <w:rFonts w:cs="Times New Roman"/>
              </w:rPr>
              <w:t xml:space="preserve">охраны лечебно-оздоровительных местностей и курортов местного значения на территории МО, а также осуществление муниципального контроля в области использования и охраны особо охраняемых природных территорий местного значения; </w:t>
            </w:r>
          </w:p>
        </w:tc>
        <w:tc>
          <w:tcPr>
            <w:tcW w:w="4216" w:type="dxa"/>
          </w:tcPr>
          <w:p w:rsidR="00555E4F" w:rsidRPr="00D545B1" w:rsidRDefault="00555E4F" w:rsidP="00D545B1">
            <w:pPr>
              <w:pStyle w:val="Default"/>
              <w:ind w:firstLine="709"/>
            </w:pPr>
            <w:r w:rsidRPr="00D545B1">
              <w:t xml:space="preserve">Объекты капитального строительства, предусмотренные соответствующими мероприятиями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17</w:t>
            </w:r>
          </w:p>
        </w:tc>
        <w:tc>
          <w:tcPr>
            <w:tcW w:w="4536" w:type="dxa"/>
          </w:tcPr>
          <w:p w:rsidR="00555E4F" w:rsidRPr="00D545B1" w:rsidRDefault="00555E4F" w:rsidP="00D545B1">
            <w:pPr>
              <w:pStyle w:val="26"/>
              <w:widowControl w:val="0"/>
              <w:tabs>
                <w:tab w:val="left" w:pos="611"/>
              </w:tabs>
              <w:spacing w:after="0" w:line="240" w:lineRule="auto"/>
              <w:ind w:firstLine="709"/>
              <w:rPr>
                <w:rFonts w:cs="Times New Roman"/>
              </w:rPr>
            </w:pPr>
            <w:r w:rsidRPr="00D545B1">
              <w:rPr>
                <w:rFonts w:cs="Times New Roman"/>
              </w:rPr>
              <w:t>37</w:t>
            </w:r>
            <w:r w:rsidRPr="00D545B1">
              <w:rPr>
                <w:rFonts w:cs="Times New Roman"/>
                <w:bCs/>
              </w:rPr>
              <w:t>) обеспечение выполнения работ</w:t>
            </w:r>
            <w:r w:rsidRPr="00D545B1">
              <w:rPr>
                <w:rFonts w:cs="Times New Roman"/>
              </w:rPr>
              <w:t xml:space="preserve">, необходимых для создания искусственных земельных участков для нужд МО, проведение открытого аукциона на право заключить договор о создании искусственного земельного участка в соответствии с федеральным законом; </w:t>
            </w:r>
          </w:p>
        </w:tc>
        <w:tc>
          <w:tcPr>
            <w:tcW w:w="4216" w:type="dxa"/>
          </w:tcPr>
          <w:p w:rsidR="00555E4F" w:rsidRPr="00D545B1" w:rsidRDefault="00555E4F" w:rsidP="00D545B1">
            <w:pPr>
              <w:pStyle w:val="Default"/>
              <w:ind w:firstLine="709"/>
            </w:pPr>
            <w:r w:rsidRPr="00D545B1">
              <w:t xml:space="preserve">Объекты капитального строительства, предусмотренные соответствующими мероприятиями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711" w:type="dxa"/>
            <w:gridSpan w:val="3"/>
          </w:tcPr>
          <w:p w:rsidR="00555E4F" w:rsidRPr="00D545B1" w:rsidRDefault="00555E4F" w:rsidP="00D545B1">
            <w:pPr>
              <w:pStyle w:val="Default"/>
              <w:ind w:firstLine="709"/>
            </w:pPr>
            <w:r w:rsidRPr="00D545B1">
              <w:rPr>
                <w:bCs/>
              </w:rPr>
              <w:t>Статья 14.1. Права органов местного самоуправления городского, сельского поселения на решение вопросов, не отнесенных к вопросам местного значения МО</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w:t>
            </w:r>
          </w:p>
        </w:tc>
        <w:tc>
          <w:tcPr>
            <w:tcW w:w="4536" w:type="dxa"/>
          </w:tcPr>
          <w:p w:rsidR="00555E4F" w:rsidRPr="00D545B1" w:rsidRDefault="00555E4F" w:rsidP="00D545B1">
            <w:pPr>
              <w:pStyle w:val="Default"/>
              <w:ind w:firstLine="709"/>
            </w:pPr>
            <w:r w:rsidRPr="00D545B1">
              <w:t xml:space="preserve">1) </w:t>
            </w:r>
            <w:r w:rsidRPr="00D545B1">
              <w:rPr>
                <w:bCs/>
              </w:rPr>
              <w:t xml:space="preserve">создание </w:t>
            </w:r>
            <w:r w:rsidRPr="00D545B1">
              <w:t xml:space="preserve">музеев МО; </w:t>
            </w:r>
          </w:p>
          <w:p w:rsidR="00555E4F" w:rsidRPr="00D545B1" w:rsidRDefault="00555E4F" w:rsidP="00D545B1">
            <w:pPr>
              <w:pStyle w:val="26"/>
              <w:widowControl w:val="0"/>
              <w:spacing w:after="0" w:line="240" w:lineRule="auto"/>
              <w:ind w:firstLine="709"/>
              <w:rPr>
                <w:rFonts w:cs="Times New Roman"/>
              </w:rPr>
            </w:pPr>
          </w:p>
        </w:tc>
        <w:tc>
          <w:tcPr>
            <w:tcW w:w="4216" w:type="dxa"/>
          </w:tcPr>
          <w:p w:rsidR="00555E4F" w:rsidRPr="00D545B1" w:rsidRDefault="00555E4F" w:rsidP="00D545B1">
            <w:pPr>
              <w:pStyle w:val="Default"/>
              <w:ind w:firstLine="709"/>
            </w:pPr>
            <w:r w:rsidRPr="00D545B1">
              <w:t xml:space="preserve">Здание музея и пр.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2</w:t>
            </w:r>
          </w:p>
        </w:tc>
        <w:tc>
          <w:tcPr>
            <w:tcW w:w="4536" w:type="dxa"/>
          </w:tcPr>
          <w:p w:rsidR="00555E4F" w:rsidRPr="00D545B1" w:rsidRDefault="00555E4F" w:rsidP="00D545B1">
            <w:pPr>
              <w:pStyle w:val="Default"/>
              <w:ind w:firstLine="709"/>
            </w:pPr>
            <w:r w:rsidRPr="00D545B1">
              <w:t xml:space="preserve">3) </w:t>
            </w:r>
            <w:r w:rsidRPr="00D545B1">
              <w:rPr>
                <w:bCs/>
              </w:rPr>
              <w:t>совершение нотариальных действий</w:t>
            </w:r>
            <w:r w:rsidRPr="00D545B1">
              <w:t xml:space="preserve">, предусмотренных законодательством, в случае отсутствия в МО нотариуса; </w:t>
            </w:r>
          </w:p>
        </w:tc>
        <w:tc>
          <w:tcPr>
            <w:tcW w:w="4216" w:type="dxa"/>
          </w:tcPr>
          <w:p w:rsidR="00555E4F" w:rsidRPr="00D545B1" w:rsidRDefault="00555E4F" w:rsidP="00D545B1">
            <w:pPr>
              <w:pStyle w:val="Default"/>
              <w:ind w:firstLine="709"/>
            </w:pPr>
            <w:r w:rsidRPr="00D545B1">
              <w:t xml:space="preserve">Объекты капитального строительства, необходимые для реализации полномочия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3</w:t>
            </w:r>
          </w:p>
        </w:tc>
        <w:tc>
          <w:tcPr>
            <w:tcW w:w="4536" w:type="dxa"/>
          </w:tcPr>
          <w:p w:rsidR="00555E4F" w:rsidRPr="00D545B1" w:rsidRDefault="00555E4F" w:rsidP="00D545B1">
            <w:pPr>
              <w:pStyle w:val="Default"/>
              <w:ind w:firstLine="709"/>
            </w:pPr>
            <w:r w:rsidRPr="00D545B1">
              <w:t xml:space="preserve">8.1) </w:t>
            </w:r>
            <w:r w:rsidRPr="00D545B1">
              <w:rPr>
                <w:bCs/>
              </w:rPr>
              <w:t xml:space="preserve">создание </w:t>
            </w:r>
            <w:r w:rsidRPr="00D545B1">
              <w:t xml:space="preserve">муниципальной </w:t>
            </w:r>
            <w:r w:rsidRPr="00D545B1">
              <w:lastRenderedPageBreak/>
              <w:t xml:space="preserve">пожарной охраны; </w:t>
            </w:r>
          </w:p>
        </w:tc>
        <w:tc>
          <w:tcPr>
            <w:tcW w:w="4216" w:type="dxa"/>
          </w:tcPr>
          <w:p w:rsidR="00555E4F" w:rsidRPr="00D545B1" w:rsidRDefault="00555E4F" w:rsidP="00D545B1">
            <w:pPr>
              <w:pStyle w:val="Default"/>
              <w:ind w:firstLine="709"/>
            </w:pPr>
            <w:r w:rsidRPr="00D545B1">
              <w:lastRenderedPageBreak/>
              <w:t xml:space="preserve">Здание депо и пр. </w:t>
            </w:r>
          </w:p>
          <w:p w:rsidR="00555E4F" w:rsidRPr="00D545B1" w:rsidRDefault="00555E4F" w:rsidP="00D545B1">
            <w:pPr>
              <w:ind w:firstLine="709"/>
              <w:rPr>
                <w:rFonts w:cs="Times New Roman"/>
              </w:rPr>
            </w:pPr>
          </w:p>
        </w:tc>
      </w:tr>
    </w:tbl>
    <w:p w:rsidR="00555E4F" w:rsidRDefault="00555E4F" w:rsidP="00555E4F">
      <w:pPr>
        <w:rPr>
          <w:color w:val="00B0F0"/>
        </w:rPr>
      </w:pPr>
    </w:p>
    <w:p w:rsidR="00555E4F" w:rsidRDefault="00555E4F" w:rsidP="00555E4F">
      <w:pPr>
        <w:rPr>
          <w:color w:val="00B0F0"/>
        </w:rPr>
      </w:pPr>
    </w:p>
    <w:p w:rsidR="00555E4F" w:rsidRPr="00A0297C" w:rsidRDefault="00555E4F" w:rsidP="00444202">
      <w:pPr>
        <w:pStyle w:val="26"/>
        <w:widowControl w:val="0"/>
        <w:spacing w:after="0" w:line="240" w:lineRule="auto"/>
        <w:ind w:firstLine="709"/>
        <w:jc w:val="both"/>
      </w:pPr>
      <w:r w:rsidRPr="00741FAF">
        <w:t xml:space="preserve">Выше приведенная информация применятся при дальнейшей подготовке материалов по обоснованию </w:t>
      </w:r>
      <w:r w:rsidRPr="00741FAF">
        <w:rPr>
          <w:bCs/>
        </w:rPr>
        <w:t>Генерального плана</w:t>
      </w:r>
      <w:r w:rsidRPr="00741FAF">
        <w:t xml:space="preserve">, в части формирования перечней и определения </w:t>
      </w:r>
      <w:r w:rsidRPr="00A0297C">
        <w:t>сведений о видах, назначении и наименованиях планируемых для размещения объектов местного значения МО.</w:t>
      </w:r>
    </w:p>
    <w:p w:rsidR="00555E4F" w:rsidRPr="00A0297C" w:rsidRDefault="00555E4F" w:rsidP="00444202">
      <w:pPr>
        <w:pStyle w:val="7"/>
      </w:pPr>
      <w:r w:rsidRPr="00A0297C">
        <w:t xml:space="preserve">Таблица </w:t>
      </w:r>
      <w:r w:rsidR="00642785" w:rsidRPr="00A0297C">
        <w:t>7</w:t>
      </w:r>
      <w:r w:rsidRPr="00A0297C">
        <w:t>.</w:t>
      </w:r>
      <w:r w:rsidR="00642785" w:rsidRPr="00A0297C">
        <w:t>2</w:t>
      </w:r>
    </w:p>
    <w:p w:rsidR="00555E4F" w:rsidRPr="00A0297C" w:rsidRDefault="00555E4F" w:rsidP="00444202">
      <w:pPr>
        <w:jc w:val="center"/>
      </w:pPr>
      <w:r w:rsidRPr="00A0297C">
        <w:t>Перечень планируемых объектов местного значения</w:t>
      </w:r>
    </w:p>
    <w:tbl>
      <w:tblPr>
        <w:tblW w:w="26854" w:type="dxa"/>
        <w:tblInd w:w="657" w:type="dxa"/>
        <w:tblLayout w:type="fixed"/>
        <w:tblCellMar>
          <w:left w:w="102" w:type="dxa"/>
          <w:right w:w="102" w:type="dxa"/>
        </w:tblCellMar>
        <w:tblLook w:val="0000"/>
      </w:tblPr>
      <w:tblGrid>
        <w:gridCol w:w="554"/>
        <w:gridCol w:w="5837"/>
        <w:gridCol w:w="1134"/>
        <w:gridCol w:w="1701"/>
        <w:gridCol w:w="5876"/>
        <w:gridCol w:w="5876"/>
        <w:gridCol w:w="5876"/>
      </w:tblGrid>
      <w:tr w:rsidR="00D4007A" w:rsidRPr="00A0297C" w:rsidTr="00CB2704">
        <w:trPr>
          <w:gridAfter w:val="3"/>
          <w:wAfter w:w="17628" w:type="dxa"/>
          <w:trHeight w:val="541"/>
          <w:tblHeader/>
        </w:trPr>
        <w:tc>
          <w:tcPr>
            <w:tcW w:w="554" w:type="dxa"/>
            <w:tcBorders>
              <w:top w:val="single" w:sz="1" w:space="0" w:color="000000"/>
              <w:left w:val="single" w:sz="1" w:space="0" w:color="000000"/>
              <w:bottom w:val="single" w:sz="1" w:space="0" w:color="000000"/>
            </w:tcBorders>
            <w:shd w:val="clear" w:color="auto" w:fill="FFFFFF"/>
            <w:vAlign w:val="center"/>
          </w:tcPr>
          <w:p w:rsidR="00D4007A" w:rsidRPr="00A0297C" w:rsidRDefault="00D4007A" w:rsidP="00CB2704">
            <w:pPr>
              <w:snapToGrid w:val="0"/>
              <w:jc w:val="center"/>
              <w:rPr>
                <w:b/>
              </w:rPr>
            </w:pPr>
            <w:r w:rsidRPr="00A0297C">
              <w:rPr>
                <w:b/>
              </w:rPr>
              <w:t xml:space="preserve">№ </w:t>
            </w:r>
            <w:proofErr w:type="spellStart"/>
            <w:proofErr w:type="gramStart"/>
            <w:r w:rsidRPr="00A0297C">
              <w:rPr>
                <w:b/>
              </w:rPr>
              <w:t>п</w:t>
            </w:r>
            <w:proofErr w:type="spellEnd"/>
            <w:proofErr w:type="gramEnd"/>
            <w:r w:rsidRPr="00A0297C">
              <w:rPr>
                <w:b/>
              </w:rPr>
              <w:t>/</w:t>
            </w:r>
            <w:proofErr w:type="spellStart"/>
            <w:r w:rsidRPr="00A0297C">
              <w:rPr>
                <w:b/>
              </w:rPr>
              <w:t>п</w:t>
            </w:r>
            <w:proofErr w:type="spellEnd"/>
            <w:r w:rsidRPr="00A0297C">
              <w:rPr>
                <w:b/>
              </w:rPr>
              <w:t xml:space="preserve"> </w:t>
            </w:r>
          </w:p>
        </w:tc>
        <w:tc>
          <w:tcPr>
            <w:tcW w:w="5837" w:type="dxa"/>
            <w:tcBorders>
              <w:top w:val="single" w:sz="1" w:space="0" w:color="000000"/>
              <w:left w:val="single" w:sz="1" w:space="0" w:color="000000"/>
              <w:bottom w:val="single" w:sz="1" w:space="0" w:color="000000"/>
            </w:tcBorders>
            <w:shd w:val="clear" w:color="auto" w:fill="FFFFFF"/>
            <w:vAlign w:val="center"/>
          </w:tcPr>
          <w:p w:rsidR="00D4007A" w:rsidRPr="00A0297C" w:rsidRDefault="00D4007A" w:rsidP="00CB2704">
            <w:pPr>
              <w:snapToGrid w:val="0"/>
              <w:jc w:val="center"/>
              <w:rPr>
                <w:b/>
              </w:rPr>
            </w:pPr>
            <w:r w:rsidRPr="00A0297C">
              <w:rPr>
                <w:b/>
              </w:rPr>
              <w:t>Наименование</w:t>
            </w:r>
          </w:p>
        </w:tc>
        <w:tc>
          <w:tcPr>
            <w:tcW w:w="1134" w:type="dxa"/>
            <w:tcBorders>
              <w:top w:val="single" w:sz="1" w:space="0" w:color="000000"/>
              <w:left w:val="single" w:sz="1" w:space="0" w:color="000000"/>
              <w:bottom w:val="single" w:sz="1" w:space="0" w:color="000000"/>
            </w:tcBorders>
            <w:shd w:val="clear" w:color="auto" w:fill="FFFFFF"/>
            <w:vAlign w:val="center"/>
          </w:tcPr>
          <w:p w:rsidR="00D4007A" w:rsidRPr="00A0297C" w:rsidRDefault="00D4007A" w:rsidP="00CB2704">
            <w:pPr>
              <w:snapToGrid w:val="0"/>
              <w:jc w:val="center"/>
              <w:rPr>
                <w:b/>
              </w:rPr>
            </w:pPr>
            <w:r w:rsidRPr="00A0297C">
              <w:rPr>
                <w:b/>
              </w:rPr>
              <w:t>Кол-во</w:t>
            </w:r>
          </w:p>
        </w:tc>
        <w:tc>
          <w:tcPr>
            <w:tcW w:w="1701"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D4007A" w:rsidRPr="00A0297C" w:rsidRDefault="00D4007A" w:rsidP="00CB2704">
            <w:pPr>
              <w:snapToGrid w:val="0"/>
              <w:jc w:val="center"/>
              <w:rPr>
                <w:b/>
              </w:rPr>
            </w:pPr>
            <w:r w:rsidRPr="00A0297C">
              <w:rPr>
                <w:b/>
              </w:rPr>
              <w:t>Примечание</w:t>
            </w:r>
          </w:p>
        </w:tc>
      </w:tr>
      <w:tr w:rsidR="00D4007A" w:rsidRPr="00A0297C" w:rsidTr="00CB2704">
        <w:trPr>
          <w:gridAfter w:val="3"/>
          <w:wAfter w:w="17628" w:type="dxa"/>
          <w:trHeight w:val="315"/>
          <w:tblHeader/>
        </w:trPr>
        <w:tc>
          <w:tcPr>
            <w:tcW w:w="554" w:type="dxa"/>
            <w:tcBorders>
              <w:left w:val="single" w:sz="1" w:space="0" w:color="000000"/>
              <w:bottom w:val="single" w:sz="1" w:space="0" w:color="000000"/>
            </w:tcBorders>
            <w:shd w:val="clear" w:color="auto" w:fill="FFFFFF"/>
            <w:vAlign w:val="center"/>
          </w:tcPr>
          <w:p w:rsidR="00D4007A" w:rsidRPr="00A0297C" w:rsidRDefault="00D4007A" w:rsidP="00CB2704">
            <w:pPr>
              <w:snapToGrid w:val="0"/>
              <w:jc w:val="center"/>
              <w:rPr>
                <w:b/>
              </w:rPr>
            </w:pPr>
            <w:r w:rsidRPr="00A0297C">
              <w:rPr>
                <w:b/>
              </w:rPr>
              <w:t>1</w:t>
            </w:r>
          </w:p>
        </w:tc>
        <w:tc>
          <w:tcPr>
            <w:tcW w:w="5837" w:type="dxa"/>
            <w:tcBorders>
              <w:left w:val="single" w:sz="1" w:space="0" w:color="000000"/>
              <w:bottom w:val="single" w:sz="1" w:space="0" w:color="000000"/>
            </w:tcBorders>
            <w:shd w:val="clear" w:color="auto" w:fill="FFFFFF"/>
            <w:vAlign w:val="center"/>
          </w:tcPr>
          <w:p w:rsidR="00D4007A" w:rsidRPr="00A0297C" w:rsidRDefault="00D4007A" w:rsidP="00CB2704">
            <w:pPr>
              <w:snapToGrid w:val="0"/>
              <w:jc w:val="center"/>
              <w:rPr>
                <w:b/>
              </w:rPr>
            </w:pPr>
            <w:r w:rsidRPr="00A0297C">
              <w:rPr>
                <w:b/>
              </w:rPr>
              <w:t>2</w:t>
            </w:r>
          </w:p>
        </w:tc>
        <w:tc>
          <w:tcPr>
            <w:tcW w:w="1134" w:type="dxa"/>
            <w:tcBorders>
              <w:left w:val="single" w:sz="1" w:space="0" w:color="000000"/>
              <w:bottom w:val="single" w:sz="1" w:space="0" w:color="000000"/>
            </w:tcBorders>
            <w:shd w:val="clear" w:color="auto" w:fill="FFFFFF"/>
            <w:vAlign w:val="center"/>
          </w:tcPr>
          <w:p w:rsidR="00D4007A" w:rsidRPr="00A0297C" w:rsidRDefault="00D4007A" w:rsidP="00CB2704">
            <w:pPr>
              <w:snapToGrid w:val="0"/>
              <w:jc w:val="center"/>
              <w:rPr>
                <w:b/>
              </w:rPr>
            </w:pPr>
            <w:r w:rsidRPr="00A0297C">
              <w:rPr>
                <w:b/>
              </w:rPr>
              <w:t>3</w:t>
            </w:r>
          </w:p>
        </w:tc>
        <w:tc>
          <w:tcPr>
            <w:tcW w:w="1701" w:type="dxa"/>
            <w:tcBorders>
              <w:left w:val="single" w:sz="1" w:space="0" w:color="000000"/>
              <w:bottom w:val="single" w:sz="1" w:space="0" w:color="000000"/>
              <w:right w:val="single" w:sz="1" w:space="0" w:color="000000"/>
            </w:tcBorders>
            <w:shd w:val="clear" w:color="auto" w:fill="FFFFFF"/>
            <w:vAlign w:val="center"/>
          </w:tcPr>
          <w:p w:rsidR="00D4007A" w:rsidRPr="00A0297C" w:rsidRDefault="00D4007A" w:rsidP="00CB2704">
            <w:pPr>
              <w:snapToGrid w:val="0"/>
              <w:jc w:val="center"/>
              <w:rPr>
                <w:b/>
              </w:rPr>
            </w:pPr>
            <w:r w:rsidRPr="00A0297C">
              <w:rPr>
                <w:b/>
              </w:rPr>
              <w:t>4</w:t>
            </w:r>
          </w:p>
        </w:tc>
      </w:tr>
      <w:tr w:rsidR="00D4007A" w:rsidRPr="00A0297C" w:rsidTr="00CB2704">
        <w:trPr>
          <w:gridAfter w:val="3"/>
          <w:wAfter w:w="17628" w:type="dxa"/>
          <w:trHeight w:val="315"/>
        </w:trPr>
        <w:tc>
          <w:tcPr>
            <w:tcW w:w="554" w:type="dxa"/>
            <w:tcBorders>
              <w:left w:val="single" w:sz="1" w:space="0" w:color="000000"/>
              <w:bottom w:val="single" w:sz="1" w:space="0" w:color="000000"/>
            </w:tcBorders>
            <w:shd w:val="clear" w:color="auto" w:fill="FFFFFF"/>
            <w:vAlign w:val="center"/>
          </w:tcPr>
          <w:p w:rsidR="00D4007A" w:rsidRPr="00A0297C" w:rsidRDefault="00D4007A" w:rsidP="00CB2704">
            <w:pPr>
              <w:snapToGrid w:val="0"/>
              <w:jc w:val="center"/>
              <w:rPr>
                <w:b/>
              </w:rPr>
            </w:pPr>
            <w:r w:rsidRPr="00A0297C">
              <w:rPr>
                <w:b/>
              </w:rPr>
              <w:t>1</w:t>
            </w:r>
          </w:p>
        </w:tc>
        <w:tc>
          <w:tcPr>
            <w:tcW w:w="8672" w:type="dxa"/>
            <w:gridSpan w:val="3"/>
            <w:tcBorders>
              <w:left w:val="single" w:sz="1" w:space="0" w:color="000000"/>
              <w:bottom w:val="single" w:sz="1" w:space="0" w:color="000000"/>
              <w:right w:val="single" w:sz="1" w:space="0" w:color="000000"/>
            </w:tcBorders>
            <w:shd w:val="clear" w:color="auto" w:fill="FFFFFF"/>
            <w:vAlign w:val="center"/>
          </w:tcPr>
          <w:p w:rsidR="00D4007A" w:rsidRPr="00A0297C" w:rsidRDefault="00D4007A" w:rsidP="00CB2704">
            <w:pPr>
              <w:snapToGrid w:val="0"/>
              <w:jc w:val="center"/>
              <w:rPr>
                <w:caps/>
              </w:rPr>
            </w:pPr>
            <w:r w:rsidRPr="00A0297C">
              <w:rPr>
                <w:b/>
                <w:caps/>
              </w:rPr>
              <w:t>Объекты электр</w:t>
            </w:r>
            <w:proofErr w:type="gramStart"/>
            <w:r w:rsidRPr="00A0297C">
              <w:rPr>
                <w:b/>
                <w:caps/>
              </w:rPr>
              <w:t>о-</w:t>
            </w:r>
            <w:proofErr w:type="gramEnd"/>
            <w:r w:rsidRPr="00A0297C">
              <w:rPr>
                <w:b/>
                <w:caps/>
              </w:rPr>
              <w:t>, тепло-, газо- и водоснабжение населения, водоотведение</w:t>
            </w:r>
          </w:p>
        </w:tc>
      </w:tr>
      <w:tr w:rsidR="00313787" w:rsidRPr="00A0297C" w:rsidTr="00DC0110">
        <w:trPr>
          <w:gridAfter w:val="3"/>
          <w:wAfter w:w="17628" w:type="dxa"/>
          <w:trHeight w:val="315"/>
        </w:trPr>
        <w:tc>
          <w:tcPr>
            <w:tcW w:w="554" w:type="dxa"/>
            <w:tcBorders>
              <w:left w:val="single" w:sz="1" w:space="0" w:color="000000"/>
              <w:bottom w:val="single" w:sz="1" w:space="0" w:color="000000"/>
            </w:tcBorders>
            <w:shd w:val="clear" w:color="auto" w:fill="FFFFFF"/>
          </w:tcPr>
          <w:p w:rsidR="00313787" w:rsidRPr="00A0297C" w:rsidRDefault="00313787" w:rsidP="00CB2704">
            <w:pPr>
              <w:snapToGrid w:val="0"/>
              <w:jc w:val="center"/>
              <w:rPr>
                <w:b/>
              </w:rPr>
            </w:pPr>
          </w:p>
        </w:tc>
        <w:tc>
          <w:tcPr>
            <w:tcW w:w="5837" w:type="dxa"/>
            <w:tcBorders>
              <w:left w:val="single" w:sz="1" w:space="0" w:color="000000"/>
              <w:bottom w:val="single" w:sz="1" w:space="0" w:color="000000"/>
            </w:tcBorders>
            <w:shd w:val="clear" w:color="auto" w:fill="FFFFFF"/>
          </w:tcPr>
          <w:p w:rsidR="00313787" w:rsidRPr="00A0297C" w:rsidRDefault="00313787" w:rsidP="00664685">
            <w:pPr>
              <w:rPr>
                <w:rFonts w:cs="Times New Roman"/>
                <w:b/>
              </w:rPr>
            </w:pPr>
            <w:r w:rsidRPr="00A0297C">
              <w:rPr>
                <w:rFonts w:cs="Times New Roman"/>
                <w:b/>
              </w:rPr>
              <w:t>Водоснабжение</w:t>
            </w:r>
          </w:p>
          <w:p w:rsidR="00313787" w:rsidRDefault="008A7EB5" w:rsidP="00DC0110">
            <w:pPr>
              <w:pStyle w:val="Default"/>
              <w:rPr>
                <w:lang w:eastAsia="en-US"/>
              </w:rPr>
            </w:pPr>
            <w:r>
              <w:rPr>
                <w:lang w:eastAsia="en-US"/>
              </w:rPr>
              <w:t>Водонапорная башня</w:t>
            </w:r>
          </w:p>
          <w:p w:rsidR="008A7EB5" w:rsidRDefault="008A7EB5" w:rsidP="00DC0110">
            <w:pPr>
              <w:pStyle w:val="Default"/>
              <w:rPr>
                <w:lang w:eastAsia="en-US"/>
              </w:rPr>
            </w:pPr>
            <w:r>
              <w:rPr>
                <w:lang w:eastAsia="en-US"/>
              </w:rPr>
              <w:t>Артезианская скважина</w:t>
            </w:r>
          </w:p>
          <w:p w:rsidR="008A7EB5" w:rsidRPr="008A7EB5" w:rsidRDefault="008A7EB5" w:rsidP="00DC0110">
            <w:pPr>
              <w:pStyle w:val="Default"/>
              <w:rPr>
                <w:lang w:eastAsia="en-US"/>
              </w:rPr>
            </w:pPr>
            <w:r>
              <w:rPr>
                <w:lang w:eastAsia="en-US"/>
              </w:rPr>
              <w:t>водопровод</w:t>
            </w:r>
          </w:p>
        </w:tc>
        <w:tc>
          <w:tcPr>
            <w:tcW w:w="1134" w:type="dxa"/>
            <w:tcBorders>
              <w:left w:val="single" w:sz="1" w:space="0" w:color="000000"/>
              <w:bottom w:val="single" w:sz="1" w:space="0" w:color="000000"/>
            </w:tcBorders>
            <w:shd w:val="clear" w:color="auto" w:fill="FFFFFF"/>
            <w:vAlign w:val="center"/>
          </w:tcPr>
          <w:p w:rsidR="00313787" w:rsidRPr="00A0297C" w:rsidRDefault="00313787" w:rsidP="00664685">
            <w:pPr>
              <w:snapToGrid w:val="0"/>
              <w:jc w:val="center"/>
              <w:rPr>
                <w:rFonts w:cs="Times New Roman"/>
                <w:lang w:val="en-US"/>
              </w:rPr>
            </w:pPr>
            <w:r w:rsidRPr="00A0297C">
              <w:rPr>
                <w:rFonts w:cs="Times New Roman"/>
                <w:lang w:val="en-US"/>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313787" w:rsidRPr="00A0297C" w:rsidRDefault="008A7EB5" w:rsidP="00DC0110">
            <w:pPr>
              <w:snapToGrid w:val="0"/>
              <w:jc w:val="center"/>
              <w:rPr>
                <w:rFonts w:cs="Times New Roman"/>
                <w:b/>
              </w:rPr>
            </w:pPr>
            <w:r w:rsidRPr="00A0297C">
              <w:rPr>
                <w:rFonts w:cs="Times New Roman"/>
              </w:rPr>
              <w:t>РЕКОНСТР.</w:t>
            </w:r>
          </w:p>
        </w:tc>
      </w:tr>
      <w:tr w:rsidR="00D4007A" w:rsidRPr="00A0297C" w:rsidTr="00CB2704">
        <w:trPr>
          <w:gridAfter w:val="3"/>
          <w:wAfter w:w="17628" w:type="dxa"/>
          <w:trHeight w:val="300"/>
        </w:trPr>
        <w:tc>
          <w:tcPr>
            <w:tcW w:w="554" w:type="dxa"/>
            <w:tcBorders>
              <w:left w:val="single" w:sz="1" w:space="0" w:color="000000"/>
              <w:bottom w:val="single" w:sz="1" w:space="0" w:color="000000"/>
            </w:tcBorders>
            <w:shd w:val="clear" w:color="auto" w:fill="FFFFFF"/>
          </w:tcPr>
          <w:p w:rsidR="00D4007A" w:rsidRPr="00A0297C" w:rsidRDefault="00D4007A" w:rsidP="00CB2704">
            <w:pPr>
              <w:snapToGrid w:val="0"/>
              <w:jc w:val="center"/>
              <w:rPr>
                <w:b/>
              </w:rPr>
            </w:pPr>
            <w:r w:rsidRPr="00A0297C">
              <w:rPr>
                <w:b/>
              </w:rPr>
              <w:t>2</w:t>
            </w:r>
          </w:p>
        </w:tc>
        <w:tc>
          <w:tcPr>
            <w:tcW w:w="8672" w:type="dxa"/>
            <w:gridSpan w:val="3"/>
            <w:tcBorders>
              <w:left w:val="single" w:sz="1" w:space="0" w:color="000000"/>
              <w:bottom w:val="single" w:sz="1" w:space="0" w:color="000000"/>
              <w:right w:val="single" w:sz="1" w:space="0" w:color="000000"/>
            </w:tcBorders>
            <w:shd w:val="clear" w:color="auto" w:fill="FFFFFF"/>
            <w:vAlign w:val="center"/>
          </w:tcPr>
          <w:p w:rsidR="00D4007A" w:rsidRPr="00A0297C" w:rsidRDefault="00D4007A" w:rsidP="00CB2704">
            <w:pPr>
              <w:snapToGrid w:val="0"/>
              <w:jc w:val="center"/>
              <w:rPr>
                <w:rFonts w:cs="Times New Roman"/>
                <w:b/>
                <w:lang w:eastAsia="ru-RU"/>
              </w:rPr>
            </w:pPr>
            <w:r w:rsidRPr="00A0297C">
              <w:rPr>
                <w:rFonts w:cs="Times New Roman"/>
                <w:b/>
                <w:lang w:eastAsia="ru-RU"/>
              </w:rPr>
              <w:t>Автомобильные дороги местного значения</w:t>
            </w:r>
          </w:p>
        </w:tc>
      </w:tr>
      <w:tr w:rsidR="00BB0E1C" w:rsidRPr="00A0297C" w:rsidTr="00CB2704">
        <w:trPr>
          <w:gridAfter w:val="3"/>
          <w:wAfter w:w="17628" w:type="dxa"/>
          <w:trHeight w:val="300"/>
        </w:trPr>
        <w:tc>
          <w:tcPr>
            <w:tcW w:w="554" w:type="dxa"/>
            <w:tcBorders>
              <w:left w:val="single" w:sz="1" w:space="0" w:color="000000"/>
              <w:bottom w:val="single" w:sz="1" w:space="0" w:color="000000"/>
            </w:tcBorders>
            <w:shd w:val="clear" w:color="auto" w:fill="FFFFFF"/>
          </w:tcPr>
          <w:p w:rsidR="00BB0E1C" w:rsidRPr="00A0297C" w:rsidRDefault="00BB0E1C" w:rsidP="00CB2704">
            <w:pPr>
              <w:snapToGrid w:val="0"/>
              <w:jc w:val="center"/>
              <w:rPr>
                <w:rFonts w:cs="Times New Roman"/>
                <w:b/>
              </w:rPr>
            </w:pPr>
            <w:r w:rsidRPr="00A0297C">
              <w:rPr>
                <w:rFonts w:cs="Times New Roman"/>
                <w:b/>
              </w:rPr>
              <w:t xml:space="preserve"> </w:t>
            </w:r>
          </w:p>
        </w:tc>
        <w:tc>
          <w:tcPr>
            <w:tcW w:w="5837"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 xml:space="preserve">Реконструкция автомобильной дороги </w:t>
            </w:r>
            <w:proofErr w:type="spellStart"/>
            <w:r>
              <w:rPr>
                <w:rFonts w:cs="Times New Roman"/>
                <w:color w:val="000000"/>
                <w:lang w:eastAsia="ja-JP" w:bidi="fa-IR"/>
              </w:rPr>
              <w:t>Гробищево-Степашево</w:t>
            </w:r>
            <w:proofErr w:type="spellEnd"/>
          </w:p>
        </w:tc>
        <w:tc>
          <w:tcPr>
            <w:tcW w:w="1134" w:type="dxa"/>
            <w:tcBorders>
              <w:left w:val="single" w:sz="1" w:space="0" w:color="000000"/>
              <w:bottom w:val="single" w:sz="1" w:space="0" w:color="000000"/>
            </w:tcBorders>
            <w:shd w:val="clear" w:color="auto" w:fill="FFFFFF"/>
          </w:tcPr>
          <w:p w:rsidR="00BB0E1C" w:rsidRPr="00A0297C" w:rsidRDefault="00BB0E1C" w:rsidP="00CB2704">
            <w:pPr>
              <w:jc w:val="center"/>
              <w:rPr>
                <w:sz w:val="22"/>
                <w:szCs w:val="22"/>
              </w:rPr>
            </w:pPr>
            <w:r>
              <w:rPr>
                <w:sz w:val="22"/>
                <w:szCs w:val="22"/>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BB0E1C" w:rsidRPr="00A0297C" w:rsidRDefault="00BB0E1C" w:rsidP="00CB2704">
            <w:pPr>
              <w:jc w:val="center"/>
            </w:pPr>
            <w:r w:rsidRPr="00A0297C">
              <w:rPr>
                <w:rFonts w:cs="Times New Roman"/>
              </w:rPr>
              <w:t>РЕКОНСТР.</w:t>
            </w:r>
          </w:p>
        </w:tc>
      </w:tr>
      <w:tr w:rsidR="00BB0E1C" w:rsidRPr="00A0297C" w:rsidTr="00CB2704">
        <w:trPr>
          <w:gridAfter w:val="3"/>
          <w:wAfter w:w="17628" w:type="dxa"/>
          <w:trHeight w:val="300"/>
        </w:trPr>
        <w:tc>
          <w:tcPr>
            <w:tcW w:w="554" w:type="dxa"/>
            <w:tcBorders>
              <w:left w:val="single" w:sz="1" w:space="0" w:color="000000"/>
              <w:bottom w:val="single" w:sz="1" w:space="0" w:color="000000"/>
            </w:tcBorders>
            <w:shd w:val="clear" w:color="auto" w:fill="FFFFFF"/>
          </w:tcPr>
          <w:p w:rsidR="00BB0E1C" w:rsidRPr="00A0297C" w:rsidRDefault="00BB0E1C" w:rsidP="00CB2704">
            <w:pPr>
              <w:snapToGrid w:val="0"/>
              <w:jc w:val="center"/>
              <w:rPr>
                <w:rFonts w:cs="Times New Roman"/>
                <w:b/>
              </w:rPr>
            </w:pPr>
          </w:p>
        </w:tc>
        <w:tc>
          <w:tcPr>
            <w:tcW w:w="5837"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 xml:space="preserve">Реконструкция автомобильной дороги </w:t>
            </w:r>
            <w:proofErr w:type="spellStart"/>
            <w:r>
              <w:rPr>
                <w:rFonts w:cs="Times New Roman"/>
                <w:color w:val="000000"/>
                <w:lang w:eastAsia="ja-JP" w:bidi="fa-IR"/>
              </w:rPr>
              <w:t>Михеево-Никулино</w:t>
            </w:r>
            <w:proofErr w:type="spellEnd"/>
          </w:p>
        </w:tc>
        <w:tc>
          <w:tcPr>
            <w:tcW w:w="1134" w:type="dxa"/>
            <w:tcBorders>
              <w:left w:val="single" w:sz="1" w:space="0" w:color="000000"/>
              <w:bottom w:val="single" w:sz="1" w:space="0" w:color="000000"/>
            </w:tcBorders>
            <w:shd w:val="clear" w:color="auto" w:fill="FFFFFF"/>
          </w:tcPr>
          <w:p w:rsidR="00BB0E1C" w:rsidRPr="00A0297C" w:rsidRDefault="00BB0E1C" w:rsidP="00CB2704">
            <w:pPr>
              <w:jc w:val="center"/>
              <w:rPr>
                <w:sz w:val="22"/>
                <w:szCs w:val="22"/>
              </w:rPr>
            </w:pPr>
            <w:r>
              <w:rPr>
                <w:sz w:val="22"/>
                <w:szCs w:val="22"/>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BB0E1C" w:rsidRPr="00A0297C" w:rsidRDefault="00BB0E1C" w:rsidP="00CB2704">
            <w:pPr>
              <w:jc w:val="center"/>
            </w:pPr>
            <w:r w:rsidRPr="00A0297C">
              <w:rPr>
                <w:rFonts w:cs="Times New Roman"/>
              </w:rPr>
              <w:t>РЕКОНСТР.</w:t>
            </w:r>
          </w:p>
        </w:tc>
      </w:tr>
      <w:tr w:rsidR="00BB0E1C" w:rsidRPr="00A0297C" w:rsidTr="00CB2704">
        <w:trPr>
          <w:gridAfter w:val="3"/>
          <w:wAfter w:w="17628" w:type="dxa"/>
          <w:trHeight w:val="300"/>
        </w:trPr>
        <w:tc>
          <w:tcPr>
            <w:tcW w:w="554" w:type="dxa"/>
            <w:tcBorders>
              <w:left w:val="single" w:sz="1" w:space="0" w:color="000000"/>
              <w:bottom w:val="single" w:sz="1" w:space="0" w:color="000000"/>
            </w:tcBorders>
            <w:shd w:val="clear" w:color="auto" w:fill="FFFFFF"/>
          </w:tcPr>
          <w:p w:rsidR="00BB0E1C" w:rsidRPr="00A0297C" w:rsidRDefault="00BB0E1C" w:rsidP="00CB2704">
            <w:pPr>
              <w:snapToGrid w:val="0"/>
              <w:jc w:val="center"/>
              <w:rPr>
                <w:rFonts w:cs="Times New Roman"/>
                <w:b/>
              </w:rPr>
            </w:pPr>
          </w:p>
        </w:tc>
        <w:tc>
          <w:tcPr>
            <w:tcW w:w="5837"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 xml:space="preserve">Реконструкция автомобильной дороги </w:t>
            </w:r>
            <w:proofErr w:type="spellStart"/>
            <w:r>
              <w:rPr>
                <w:rFonts w:cs="Times New Roman"/>
                <w:color w:val="000000"/>
                <w:lang w:eastAsia="ja-JP" w:bidi="fa-IR"/>
              </w:rPr>
              <w:t>Михеево-Путилова</w:t>
            </w:r>
            <w:proofErr w:type="spellEnd"/>
            <w:r>
              <w:rPr>
                <w:rFonts w:cs="Times New Roman"/>
                <w:color w:val="000000"/>
                <w:lang w:eastAsia="ja-JP" w:bidi="fa-IR"/>
              </w:rPr>
              <w:t xml:space="preserve"> Гора</w:t>
            </w:r>
          </w:p>
        </w:tc>
        <w:tc>
          <w:tcPr>
            <w:tcW w:w="1134" w:type="dxa"/>
            <w:tcBorders>
              <w:left w:val="single" w:sz="1" w:space="0" w:color="000000"/>
              <w:bottom w:val="single" w:sz="1" w:space="0" w:color="000000"/>
            </w:tcBorders>
            <w:shd w:val="clear" w:color="auto" w:fill="FFFFFF"/>
          </w:tcPr>
          <w:p w:rsidR="00BB0E1C" w:rsidRPr="00A0297C" w:rsidRDefault="00BB0E1C" w:rsidP="00CB2704">
            <w:pPr>
              <w:jc w:val="center"/>
              <w:rPr>
                <w:sz w:val="22"/>
                <w:szCs w:val="22"/>
              </w:rPr>
            </w:pPr>
            <w:r>
              <w:rPr>
                <w:sz w:val="22"/>
                <w:szCs w:val="22"/>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BB0E1C" w:rsidRPr="00A0297C" w:rsidRDefault="00BB0E1C" w:rsidP="00CB2704">
            <w:pPr>
              <w:jc w:val="center"/>
            </w:pPr>
            <w:r w:rsidRPr="00A0297C">
              <w:rPr>
                <w:rFonts w:cs="Times New Roman"/>
              </w:rPr>
              <w:t>РЕКОНСТР.</w:t>
            </w:r>
          </w:p>
        </w:tc>
      </w:tr>
      <w:tr w:rsidR="00BB0E1C" w:rsidRPr="00A0297C" w:rsidTr="00CB2704">
        <w:trPr>
          <w:gridAfter w:val="3"/>
          <w:wAfter w:w="17628" w:type="dxa"/>
          <w:trHeight w:val="300"/>
        </w:trPr>
        <w:tc>
          <w:tcPr>
            <w:tcW w:w="554" w:type="dxa"/>
            <w:tcBorders>
              <w:left w:val="single" w:sz="1" w:space="0" w:color="000000"/>
              <w:bottom w:val="single" w:sz="1" w:space="0" w:color="000000"/>
            </w:tcBorders>
            <w:shd w:val="clear" w:color="auto" w:fill="FFFFFF"/>
          </w:tcPr>
          <w:p w:rsidR="00BB0E1C" w:rsidRPr="00A0297C" w:rsidRDefault="00BB0E1C" w:rsidP="00CB2704">
            <w:pPr>
              <w:snapToGrid w:val="0"/>
              <w:jc w:val="center"/>
              <w:rPr>
                <w:rFonts w:cs="Times New Roman"/>
                <w:b/>
              </w:rPr>
            </w:pPr>
          </w:p>
        </w:tc>
        <w:tc>
          <w:tcPr>
            <w:tcW w:w="5837"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Реконструкция автомобильной дороги окружная дорога с</w:t>
            </w:r>
            <w:proofErr w:type="gramStart"/>
            <w:r>
              <w:rPr>
                <w:rFonts w:cs="Times New Roman"/>
                <w:color w:val="000000"/>
                <w:lang w:eastAsia="ja-JP" w:bidi="fa-IR"/>
              </w:rPr>
              <w:t>.П</w:t>
            </w:r>
            <w:proofErr w:type="gramEnd"/>
            <w:r>
              <w:rPr>
                <w:rFonts w:cs="Times New Roman"/>
                <w:color w:val="000000"/>
                <w:lang w:eastAsia="ja-JP" w:bidi="fa-IR"/>
              </w:rPr>
              <w:t>исцово</w:t>
            </w:r>
          </w:p>
        </w:tc>
        <w:tc>
          <w:tcPr>
            <w:tcW w:w="1134" w:type="dxa"/>
            <w:tcBorders>
              <w:left w:val="single" w:sz="1" w:space="0" w:color="000000"/>
              <w:bottom w:val="single" w:sz="1" w:space="0" w:color="000000"/>
            </w:tcBorders>
            <w:shd w:val="clear" w:color="auto" w:fill="FFFFFF"/>
          </w:tcPr>
          <w:p w:rsidR="00BB0E1C" w:rsidRPr="00A0297C" w:rsidRDefault="00BB0E1C" w:rsidP="00CB2704">
            <w:pPr>
              <w:jc w:val="center"/>
              <w:rPr>
                <w:sz w:val="22"/>
                <w:szCs w:val="22"/>
              </w:rPr>
            </w:pPr>
            <w:r>
              <w:rPr>
                <w:sz w:val="22"/>
                <w:szCs w:val="22"/>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BB0E1C" w:rsidRPr="00A0297C" w:rsidRDefault="00BB0E1C" w:rsidP="00CB2704">
            <w:pPr>
              <w:jc w:val="center"/>
            </w:pPr>
            <w:r w:rsidRPr="00A0297C">
              <w:rPr>
                <w:rFonts w:cs="Times New Roman"/>
              </w:rPr>
              <w:t>РЕКОНСТР.</w:t>
            </w:r>
          </w:p>
        </w:tc>
      </w:tr>
      <w:tr w:rsidR="00BB0E1C" w:rsidRPr="00A0297C" w:rsidTr="00CB2704">
        <w:trPr>
          <w:gridAfter w:val="3"/>
          <w:wAfter w:w="17628" w:type="dxa"/>
          <w:trHeight w:val="300"/>
        </w:trPr>
        <w:tc>
          <w:tcPr>
            <w:tcW w:w="554" w:type="dxa"/>
            <w:tcBorders>
              <w:left w:val="single" w:sz="1" w:space="0" w:color="000000"/>
              <w:bottom w:val="single" w:sz="1" w:space="0" w:color="000000"/>
            </w:tcBorders>
            <w:shd w:val="clear" w:color="auto" w:fill="FFFFFF"/>
          </w:tcPr>
          <w:p w:rsidR="00BB0E1C" w:rsidRPr="00A0297C" w:rsidRDefault="00BB0E1C" w:rsidP="00CB2704">
            <w:pPr>
              <w:snapToGrid w:val="0"/>
              <w:jc w:val="center"/>
              <w:rPr>
                <w:rFonts w:cs="Times New Roman"/>
                <w:b/>
              </w:rPr>
            </w:pPr>
          </w:p>
        </w:tc>
        <w:tc>
          <w:tcPr>
            <w:tcW w:w="5837"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Реконструкция автомобильной дороги Писцово – Путилова Гора</w:t>
            </w:r>
          </w:p>
        </w:tc>
        <w:tc>
          <w:tcPr>
            <w:tcW w:w="1134" w:type="dxa"/>
            <w:tcBorders>
              <w:left w:val="single" w:sz="1" w:space="0" w:color="000000"/>
              <w:bottom w:val="single" w:sz="1" w:space="0" w:color="000000"/>
            </w:tcBorders>
            <w:shd w:val="clear" w:color="auto" w:fill="FFFFFF"/>
          </w:tcPr>
          <w:p w:rsidR="00BB0E1C" w:rsidRPr="00A0297C" w:rsidRDefault="00BB0E1C" w:rsidP="00CB2704">
            <w:pPr>
              <w:jc w:val="center"/>
              <w:rPr>
                <w:sz w:val="22"/>
                <w:szCs w:val="22"/>
              </w:rPr>
            </w:pPr>
            <w:r>
              <w:rPr>
                <w:sz w:val="22"/>
                <w:szCs w:val="22"/>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BB0E1C" w:rsidRPr="00A0297C" w:rsidRDefault="00BB0E1C" w:rsidP="00CB2704">
            <w:pPr>
              <w:jc w:val="center"/>
            </w:pPr>
            <w:r w:rsidRPr="00A0297C">
              <w:rPr>
                <w:rFonts w:cs="Times New Roman"/>
              </w:rPr>
              <w:t>РЕКОНСТР.</w:t>
            </w:r>
          </w:p>
        </w:tc>
      </w:tr>
      <w:tr w:rsidR="00BB0E1C" w:rsidRPr="00A0297C" w:rsidTr="00CB2704">
        <w:trPr>
          <w:gridAfter w:val="3"/>
          <w:wAfter w:w="17628" w:type="dxa"/>
          <w:trHeight w:val="300"/>
        </w:trPr>
        <w:tc>
          <w:tcPr>
            <w:tcW w:w="554" w:type="dxa"/>
            <w:tcBorders>
              <w:left w:val="single" w:sz="1" w:space="0" w:color="000000"/>
              <w:bottom w:val="single" w:sz="1" w:space="0" w:color="000000"/>
            </w:tcBorders>
            <w:shd w:val="clear" w:color="auto" w:fill="FFFFFF"/>
          </w:tcPr>
          <w:p w:rsidR="00BB0E1C" w:rsidRPr="00A0297C" w:rsidRDefault="00BB0E1C" w:rsidP="00CB2704">
            <w:pPr>
              <w:snapToGrid w:val="0"/>
              <w:jc w:val="center"/>
              <w:rPr>
                <w:rFonts w:cs="Times New Roman"/>
                <w:b/>
              </w:rPr>
            </w:pPr>
          </w:p>
        </w:tc>
        <w:tc>
          <w:tcPr>
            <w:tcW w:w="5837"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 xml:space="preserve">Реконструкция автомобильной дороги подъезд к </w:t>
            </w:r>
            <w:proofErr w:type="spellStart"/>
            <w:r>
              <w:rPr>
                <w:rFonts w:cs="Times New Roman"/>
                <w:color w:val="000000"/>
                <w:lang w:eastAsia="ja-JP" w:bidi="fa-IR"/>
              </w:rPr>
              <w:t>д</w:t>
            </w:r>
            <w:proofErr w:type="gramStart"/>
            <w:r>
              <w:rPr>
                <w:rFonts w:cs="Times New Roman"/>
                <w:color w:val="000000"/>
                <w:lang w:eastAsia="ja-JP" w:bidi="fa-IR"/>
              </w:rPr>
              <w:t>.Б</w:t>
            </w:r>
            <w:proofErr w:type="gramEnd"/>
            <w:r>
              <w:rPr>
                <w:rFonts w:cs="Times New Roman"/>
                <w:color w:val="000000"/>
                <w:lang w:eastAsia="ja-JP" w:bidi="fa-IR"/>
              </w:rPr>
              <w:t>разино</w:t>
            </w:r>
            <w:proofErr w:type="spellEnd"/>
          </w:p>
        </w:tc>
        <w:tc>
          <w:tcPr>
            <w:tcW w:w="1134" w:type="dxa"/>
            <w:tcBorders>
              <w:left w:val="single" w:sz="1" w:space="0" w:color="000000"/>
              <w:bottom w:val="single" w:sz="1" w:space="0" w:color="000000"/>
            </w:tcBorders>
            <w:shd w:val="clear" w:color="auto" w:fill="FFFFFF"/>
          </w:tcPr>
          <w:p w:rsidR="00BB0E1C" w:rsidRPr="00A0297C" w:rsidRDefault="00BB0E1C" w:rsidP="00CB2704">
            <w:pPr>
              <w:jc w:val="center"/>
              <w:rPr>
                <w:sz w:val="22"/>
                <w:szCs w:val="22"/>
              </w:rPr>
            </w:pPr>
            <w:r>
              <w:rPr>
                <w:sz w:val="22"/>
                <w:szCs w:val="22"/>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BB0E1C" w:rsidRPr="00A0297C" w:rsidRDefault="00BB0E1C" w:rsidP="00CB2704">
            <w:pPr>
              <w:jc w:val="center"/>
            </w:pPr>
            <w:r w:rsidRPr="00A0297C">
              <w:rPr>
                <w:rFonts w:cs="Times New Roman"/>
              </w:rPr>
              <w:t>РЕКОНСТР.</w:t>
            </w:r>
          </w:p>
        </w:tc>
      </w:tr>
      <w:tr w:rsidR="00BB0E1C" w:rsidRPr="00A0297C" w:rsidTr="00CB2704">
        <w:trPr>
          <w:gridAfter w:val="3"/>
          <w:wAfter w:w="17628" w:type="dxa"/>
          <w:trHeight w:val="300"/>
        </w:trPr>
        <w:tc>
          <w:tcPr>
            <w:tcW w:w="554" w:type="dxa"/>
            <w:tcBorders>
              <w:left w:val="single" w:sz="1" w:space="0" w:color="000000"/>
              <w:bottom w:val="single" w:sz="1" w:space="0" w:color="000000"/>
            </w:tcBorders>
            <w:shd w:val="clear" w:color="auto" w:fill="FFFFFF"/>
          </w:tcPr>
          <w:p w:rsidR="00BB0E1C" w:rsidRPr="00A0297C" w:rsidRDefault="00BB0E1C" w:rsidP="00CB2704">
            <w:pPr>
              <w:snapToGrid w:val="0"/>
              <w:jc w:val="center"/>
              <w:rPr>
                <w:rFonts w:cs="Times New Roman"/>
                <w:b/>
              </w:rPr>
            </w:pPr>
          </w:p>
        </w:tc>
        <w:tc>
          <w:tcPr>
            <w:tcW w:w="5837"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Реконструкция автомобильной дороги подъезд к д</w:t>
            </w:r>
            <w:proofErr w:type="gramStart"/>
            <w:r>
              <w:rPr>
                <w:rFonts w:cs="Times New Roman"/>
                <w:color w:val="000000"/>
                <w:lang w:eastAsia="ja-JP" w:bidi="fa-IR"/>
              </w:rPr>
              <w:t>.В</w:t>
            </w:r>
            <w:proofErr w:type="gramEnd"/>
            <w:r>
              <w:rPr>
                <w:rFonts w:cs="Times New Roman"/>
                <w:color w:val="000000"/>
                <w:lang w:eastAsia="ja-JP" w:bidi="fa-IR"/>
              </w:rPr>
              <w:t>ысоково</w:t>
            </w:r>
          </w:p>
        </w:tc>
        <w:tc>
          <w:tcPr>
            <w:tcW w:w="1134" w:type="dxa"/>
            <w:tcBorders>
              <w:left w:val="single" w:sz="1" w:space="0" w:color="000000"/>
              <w:bottom w:val="single" w:sz="1" w:space="0" w:color="000000"/>
            </w:tcBorders>
            <w:shd w:val="clear" w:color="auto" w:fill="FFFFFF"/>
          </w:tcPr>
          <w:p w:rsidR="00BB0E1C" w:rsidRPr="00A0297C" w:rsidRDefault="00BB0E1C" w:rsidP="00CB2704">
            <w:pPr>
              <w:jc w:val="center"/>
              <w:rPr>
                <w:sz w:val="22"/>
                <w:szCs w:val="22"/>
              </w:rPr>
            </w:pPr>
            <w:r>
              <w:rPr>
                <w:sz w:val="22"/>
                <w:szCs w:val="22"/>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BB0E1C" w:rsidRPr="00A0297C" w:rsidRDefault="00BB0E1C" w:rsidP="00CB2704">
            <w:pPr>
              <w:jc w:val="center"/>
            </w:pPr>
            <w:r w:rsidRPr="00A0297C">
              <w:rPr>
                <w:rFonts w:cs="Times New Roman"/>
              </w:rPr>
              <w:t>РЕКОНСТР.</w:t>
            </w:r>
          </w:p>
        </w:tc>
      </w:tr>
      <w:tr w:rsidR="00BB0E1C" w:rsidRPr="00A0297C" w:rsidTr="00CB2704">
        <w:trPr>
          <w:gridAfter w:val="3"/>
          <w:wAfter w:w="17628" w:type="dxa"/>
          <w:trHeight w:val="300"/>
        </w:trPr>
        <w:tc>
          <w:tcPr>
            <w:tcW w:w="554" w:type="dxa"/>
            <w:tcBorders>
              <w:left w:val="single" w:sz="1" w:space="0" w:color="000000"/>
              <w:bottom w:val="single" w:sz="1" w:space="0" w:color="000000"/>
            </w:tcBorders>
            <w:shd w:val="clear" w:color="auto" w:fill="FFFFFF"/>
          </w:tcPr>
          <w:p w:rsidR="00BB0E1C" w:rsidRPr="00A0297C" w:rsidRDefault="00BB0E1C" w:rsidP="00CB2704">
            <w:pPr>
              <w:snapToGrid w:val="0"/>
              <w:jc w:val="center"/>
              <w:rPr>
                <w:rFonts w:cs="Times New Roman"/>
                <w:b/>
              </w:rPr>
            </w:pPr>
          </w:p>
        </w:tc>
        <w:tc>
          <w:tcPr>
            <w:tcW w:w="5837"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 xml:space="preserve">Реконструкция автомобильной дороги подъезд к </w:t>
            </w:r>
            <w:proofErr w:type="spellStart"/>
            <w:r>
              <w:rPr>
                <w:rFonts w:cs="Times New Roman"/>
                <w:color w:val="000000"/>
                <w:lang w:eastAsia="ja-JP" w:bidi="fa-IR"/>
              </w:rPr>
              <w:t>д</w:t>
            </w:r>
            <w:proofErr w:type="gramStart"/>
            <w:r>
              <w:rPr>
                <w:rFonts w:cs="Times New Roman"/>
                <w:color w:val="000000"/>
                <w:lang w:eastAsia="ja-JP" w:bidi="fa-IR"/>
              </w:rPr>
              <w:t>.К</w:t>
            </w:r>
            <w:proofErr w:type="gramEnd"/>
            <w:r>
              <w:rPr>
                <w:rFonts w:cs="Times New Roman"/>
                <w:color w:val="000000"/>
                <w:lang w:eastAsia="ja-JP" w:bidi="fa-IR"/>
              </w:rPr>
              <w:t>ожевниково</w:t>
            </w:r>
            <w:proofErr w:type="spellEnd"/>
          </w:p>
        </w:tc>
        <w:tc>
          <w:tcPr>
            <w:tcW w:w="1134" w:type="dxa"/>
            <w:tcBorders>
              <w:left w:val="single" w:sz="1" w:space="0" w:color="000000"/>
              <w:bottom w:val="single" w:sz="1" w:space="0" w:color="000000"/>
            </w:tcBorders>
            <w:shd w:val="clear" w:color="auto" w:fill="FFFFFF"/>
          </w:tcPr>
          <w:p w:rsidR="00BB0E1C" w:rsidRPr="00A0297C" w:rsidRDefault="00BB0E1C" w:rsidP="00CB2704">
            <w:pPr>
              <w:jc w:val="center"/>
              <w:rPr>
                <w:sz w:val="22"/>
                <w:szCs w:val="22"/>
              </w:rPr>
            </w:pPr>
            <w:r>
              <w:rPr>
                <w:sz w:val="22"/>
                <w:szCs w:val="22"/>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BB0E1C" w:rsidRPr="00A0297C" w:rsidRDefault="00BB0E1C" w:rsidP="00CB2704">
            <w:pPr>
              <w:jc w:val="center"/>
            </w:pPr>
            <w:r w:rsidRPr="00A0297C">
              <w:rPr>
                <w:rFonts w:cs="Times New Roman"/>
              </w:rPr>
              <w:t>РЕКОНСТР.</w:t>
            </w:r>
          </w:p>
        </w:tc>
      </w:tr>
      <w:tr w:rsidR="00BB0E1C" w:rsidRPr="00A0297C" w:rsidTr="00CB2704">
        <w:trPr>
          <w:gridAfter w:val="3"/>
          <w:wAfter w:w="17628" w:type="dxa"/>
          <w:trHeight w:val="300"/>
        </w:trPr>
        <w:tc>
          <w:tcPr>
            <w:tcW w:w="554" w:type="dxa"/>
            <w:tcBorders>
              <w:left w:val="single" w:sz="1" w:space="0" w:color="000000"/>
              <w:bottom w:val="single" w:sz="1" w:space="0" w:color="000000"/>
            </w:tcBorders>
            <w:shd w:val="clear" w:color="auto" w:fill="FFFFFF"/>
          </w:tcPr>
          <w:p w:rsidR="00BB0E1C" w:rsidRPr="00A0297C" w:rsidRDefault="00BB0E1C" w:rsidP="00CB2704">
            <w:pPr>
              <w:snapToGrid w:val="0"/>
              <w:jc w:val="center"/>
              <w:rPr>
                <w:rFonts w:cs="Times New Roman"/>
                <w:b/>
              </w:rPr>
            </w:pPr>
          </w:p>
        </w:tc>
        <w:tc>
          <w:tcPr>
            <w:tcW w:w="5837"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 xml:space="preserve">Реконструкция автомобильной дороги подъезд к </w:t>
            </w:r>
            <w:proofErr w:type="spellStart"/>
            <w:r>
              <w:rPr>
                <w:rFonts w:cs="Times New Roman"/>
                <w:color w:val="000000"/>
                <w:lang w:eastAsia="ja-JP" w:bidi="fa-IR"/>
              </w:rPr>
              <w:t>д</w:t>
            </w:r>
            <w:proofErr w:type="gramStart"/>
            <w:r>
              <w:rPr>
                <w:rFonts w:cs="Times New Roman"/>
                <w:color w:val="000000"/>
                <w:lang w:eastAsia="ja-JP" w:bidi="fa-IR"/>
              </w:rPr>
              <w:t>.П</w:t>
            </w:r>
            <w:proofErr w:type="gramEnd"/>
            <w:r>
              <w:rPr>
                <w:rFonts w:cs="Times New Roman"/>
                <w:color w:val="000000"/>
                <w:lang w:eastAsia="ja-JP" w:bidi="fa-IR"/>
              </w:rPr>
              <w:t>рипеково</w:t>
            </w:r>
            <w:proofErr w:type="spellEnd"/>
          </w:p>
        </w:tc>
        <w:tc>
          <w:tcPr>
            <w:tcW w:w="1134" w:type="dxa"/>
            <w:tcBorders>
              <w:left w:val="single" w:sz="1" w:space="0" w:color="000000"/>
              <w:bottom w:val="single" w:sz="1" w:space="0" w:color="000000"/>
            </w:tcBorders>
            <w:shd w:val="clear" w:color="auto" w:fill="FFFFFF"/>
          </w:tcPr>
          <w:p w:rsidR="00BB0E1C" w:rsidRPr="00A0297C" w:rsidRDefault="00BB0E1C" w:rsidP="00CB2704">
            <w:pPr>
              <w:jc w:val="center"/>
              <w:rPr>
                <w:sz w:val="22"/>
                <w:szCs w:val="22"/>
              </w:rPr>
            </w:pPr>
            <w:r>
              <w:rPr>
                <w:sz w:val="22"/>
                <w:szCs w:val="22"/>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BB0E1C" w:rsidRPr="00A0297C" w:rsidRDefault="00BB0E1C" w:rsidP="00CB2704">
            <w:pPr>
              <w:jc w:val="center"/>
            </w:pPr>
            <w:r w:rsidRPr="00A0297C">
              <w:rPr>
                <w:rFonts w:cs="Times New Roman"/>
              </w:rPr>
              <w:t>РЕКОНСТР.</w:t>
            </w:r>
          </w:p>
        </w:tc>
      </w:tr>
      <w:tr w:rsidR="00BB0E1C" w:rsidRPr="00A0297C" w:rsidTr="00CB2704">
        <w:trPr>
          <w:gridAfter w:val="3"/>
          <w:wAfter w:w="17628" w:type="dxa"/>
          <w:trHeight w:val="300"/>
        </w:trPr>
        <w:tc>
          <w:tcPr>
            <w:tcW w:w="554" w:type="dxa"/>
            <w:tcBorders>
              <w:left w:val="single" w:sz="1" w:space="0" w:color="000000"/>
              <w:bottom w:val="single" w:sz="1" w:space="0" w:color="000000"/>
            </w:tcBorders>
            <w:shd w:val="clear" w:color="auto" w:fill="FFFFFF"/>
          </w:tcPr>
          <w:p w:rsidR="00BB0E1C" w:rsidRPr="00A0297C" w:rsidRDefault="00BB0E1C" w:rsidP="00CB2704">
            <w:pPr>
              <w:snapToGrid w:val="0"/>
              <w:jc w:val="center"/>
              <w:rPr>
                <w:rFonts w:cs="Times New Roman"/>
                <w:b/>
              </w:rPr>
            </w:pPr>
          </w:p>
        </w:tc>
        <w:tc>
          <w:tcPr>
            <w:tcW w:w="5837"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 xml:space="preserve">Реконструкция автомобильной дороги подъезд к </w:t>
            </w:r>
            <w:proofErr w:type="spellStart"/>
            <w:r>
              <w:rPr>
                <w:rFonts w:cs="Times New Roman"/>
                <w:color w:val="000000"/>
                <w:lang w:eastAsia="ja-JP" w:bidi="fa-IR"/>
              </w:rPr>
              <w:t>д</w:t>
            </w:r>
            <w:proofErr w:type="gramStart"/>
            <w:r>
              <w:rPr>
                <w:rFonts w:cs="Times New Roman"/>
                <w:color w:val="000000"/>
                <w:lang w:eastAsia="ja-JP" w:bidi="fa-IR"/>
              </w:rPr>
              <w:t>.С</w:t>
            </w:r>
            <w:proofErr w:type="gramEnd"/>
            <w:r>
              <w:rPr>
                <w:rFonts w:cs="Times New Roman"/>
                <w:color w:val="000000"/>
                <w:lang w:eastAsia="ja-JP" w:bidi="fa-IR"/>
              </w:rPr>
              <w:t>отницы</w:t>
            </w:r>
            <w:proofErr w:type="spellEnd"/>
          </w:p>
        </w:tc>
        <w:tc>
          <w:tcPr>
            <w:tcW w:w="1134" w:type="dxa"/>
            <w:tcBorders>
              <w:left w:val="single" w:sz="1" w:space="0" w:color="000000"/>
              <w:bottom w:val="single" w:sz="1" w:space="0" w:color="000000"/>
            </w:tcBorders>
            <w:shd w:val="clear" w:color="auto" w:fill="FFFFFF"/>
          </w:tcPr>
          <w:p w:rsidR="00BB0E1C" w:rsidRPr="00A0297C" w:rsidRDefault="00BB0E1C" w:rsidP="00CB2704">
            <w:pPr>
              <w:jc w:val="center"/>
              <w:rPr>
                <w:sz w:val="22"/>
                <w:szCs w:val="22"/>
              </w:rPr>
            </w:pPr>
            <w:r>
              <w:rPr>
                <w:sz w:val="22"/>
                <w:szCs w:val="22"/>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BB0E1C" w:rsidRPr="00A0297C" w:rsidRDefault="00BB0E1C" w:rsidP="00CB2704">
            <w:pPr>
              <w:jc w:val="center"/>
            </w:pPr>
            <w:r w:rsidRPr="00A0297C">
              <w:rPr>
                <w:rFonts w:cs="Times New Roman"/>
              </w:rPr>
              <w:t>РЕКОНСТР.</w:t>
            </w:r>
          </w:p>
        </w:tc>
      </w:tr>
      <w:tr w:rsidR="00BB0E1C" w:rsidRPr="00A0297C" w:rsidTr="00CB2704">
        <w:trPr>
          <w:gridAfter w:val="3"/>
          <w:wAfter w:w="17628" w:type="dxa"/>
          <w:trHeight w:val="300"/>
        </w:trPr>
        <w:tc>
          <w:tcPr>
            <w:tcW w:w="554" w:type="dxa"/>
            <w:tcBorders>
              <w:left w:val="single" w:sz="1" w:space="0" w:color="000000"/>
              <w:bottom w:val="single" w:sz="1" w:space="0" w:color="000000"/>
            </w:tcBorders>
            <w:shd w:val="clear" w:color="auto" w:fill="FFFFFF"/>
          </w:tcPr>
          <w:p w:rsidR="00BB0E1C" w:rsidRPr="00A0297C" w:rsidRDefault="00BB0E1C" w:rsidP="00CB2704">
            <w:pPr>
              <w:snapToGrid w:val="0"/>
              <w:jc w:val="center"/>
              <w:rPr>
                <w:rFonts w:cs="Times New Roman"/>
                <w:b/>
              </w:rPr>
            </w:pPr>
          </w:p>
        </w:tc>
        <w:tc>
          <w:tcPr>
            <w:tcW w:w="5837"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 xml:space="preserve">Реконструкция автомобильной дороги подъезд к </w:t>
            </w:r>
            <w:proofErr w:type="spellStart"/>
            <w:r>
              <w:rPr>
                <w:rFonts w:cs="Times New Roman"/>
                <w:color w:val="000000"/>
                <w:lang w:eastAsia="ja-JP" w:bidi="fa-IR"/>
              </w:rPr>
              <w:t>д</w:t>
            </w:r>
            <w:proofErr w:type="gramStart"/>
            <w:r>
              <w:rPr>
                <w:rFonts w:cs="Times New Roman"/>
                <w:color w:val="000000"/>
                <w:lang w:eastAsia="ja-JP" w:bidi="fa-IR"/>
              </w:rPr>
              <w:t>.Ю</w:t>
            </w:r>
            <w:proofErr w:type="gramEnd"/>
            <w:r>
              <w:rPr>
                <w:rFonts w:cs="Times New Roman"/>
                <w:color w:val="000000"/>
                <w:lang w:eastAsia="ja-JP" w:bidi="fa-IR"/>
              </w:rPr>
              <w:t>рцыно</w:t>
            </w:r>
            <w:proofErr w:type="spellEnd"/>
          </w:p>
        </w:tc>
        <w:tc>
          <w:tcPr>
            <w:tcW w:w="1134" w:type="dxa"/>
            <w:tcBorders>
              <w:left w:val="single" w:sz="1" w:space="0" w:color="000000"/>
              <w:bottom w:val="single" w:sz="1" w:space="0" w:color="000000"/>
            </w:tcBorders>
            <w:shd w:val="clear" w:color="auto" w:fill="FFFFFF"/>
          </w:tcPr>
          <w:p w:rsidR="00BB0E1C" w:rsidRPr="00A0297C" w:rsidRDefault="00BB0E1C" w:rsidP="00CB2704">
            <w:pPr>
              <w:jc w:val="center"/>
              <w:rPr>
                <w:sz w:val="22"/>
                <w:szCs w:val="22"/>
              </w:rPr>
            </w:pPr>
            <w:r>
              <w:rPr>
                <w:sz w:val="22"/>
                <w:szCs w:val="22"/>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BB0E1C" w:rsidRPr="00A0297C" w:rsidRDefault="00BB0E1C" w:rsidP="00CB2704">
            <w:pPr>
              <w:jc w:val="center"/>
            </w:pPr>
            <w:r w:rsidRPr="00A0297C">
              <w:rPr>
                <w:rFonts w:cs="Times New Roman"/>
              </w:rPr>
              <w:t>РЕКОНСТР.</w:t>
            </w:r>
          </w:p>
        </w:tc>
      </w:tr>
      <w:tr w:rsidR="00BB0E1C" w:rsidRPr="00A0297C" w:rsidTr="00CB2704">
        <w:trPr>
          <w:gridAfter w:val="3"/>
          <w:wAfter w:w="17628" w:type="dxa"/>
          <w:trHeight w:val="300"/>
        </w:trPr>
        <w:tc>
          <w:tcPr>
            <w:tcW w:w="554" w:type="dxa"/>
            <w:tcBorders>
              <w:left w:val="single" w:sz="1" w:space="0" w:color="000000"/>
              <w:bottom w:val="single" w:sz="1" w:space="0" w:color="000000"/>
            </w:tcBorders>
            <w:shd w:val="clear" w:color="auto" w:fill="FFFFFF"/>
          </w:tcPr>
          <w:p w:rsidR="00BB0E1C" w:rsidRPr="00A0297C" w:rsidRDefault="00BB0E1C" w:rsidP="00CB2704">
            <w:pPr>
              <w:snapToGrid w:val="0"/>
              <w:jc w:val="center"/>
              <w:rPr>
                <w:rFonts w:cs="Times New Roman"/>
                <w:b/>
              </w:rPr>
            </w:pPr>
          </w:p>
        </w:tc>
        <w:tc>
          <w:tcPr>
            <w:tcW w:w="5837"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Реконструкция автомобильной дороги подъезд к д</w:t>
            </w:r>
            <w:proofErr w:type="gramStart"/>
            <w:r>
              <w:rPr>
                <w:rFonts w:cs="Times New Roman"/>
                <w:color w:val="000000"/>
                <w:lang w:eastAsia="ja-JP" w:bidi="fa-IR"/>
              </w:rPr>
              <w:t>.С</w:t>
            </w:r>
            <w:proofErr w:type="gramEnd"/>
            <w:r>
              <w:rPr>
                <w:rFonts w:cs="Times New Roman"/>
                <w:color w:val="000000"/>
                <w:lang w:eastAsia="ja-JP" w:bidi="fa-IR"/>
              </w:rPr>
              <w:t>елезнево</w:t>
            </w:r>
          </w:p>
        </w:tc>
        <w:tc>
          <w:tcPr>
            <w:tcW w:w="1134" w:type="dxa"/>
            <w:tcBorders>
              <w:left w:val="single" w:sz="1" w:space="0" w:color="000000"/>
              <w:bottom w:val="single" w:sz="1" w:space="0" w:color="000000"/>
            </w:tcBorders>
            <w:shd w:val="clear" w:color="auto" w:fill="FFFFFF"/>
          </w:tcPr>
          <w:p w:rsidR="00BB0E1C" w:rsidRPr="00A0297C" w:rsidRDefault="00BB0E1C" w:rsidP="00CB2704">
            <w:pPr>
              <w:jc w:val="center"/>
              <w:rPr>
                <w:sz w:val="22"/>
                <w:szCs w:val="22"/>
              </w:rPr>
            </w:pPr>
            <w:r>
              <w:rPr>
                <w:sz w:val="22"/>
                <w:szCs w:val="22"/>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BB0E1C" w:rsidRPr="00A0297C" w:rsidRDefault="00BB0E1C" w:rsidP="00CB2704">
            <w:pPr>
              <w:jc w:val="center"/>
            </w:pPr>
            <w:r w:rsidRPr="00A0297C">
              <w:rPr>
                <w:rFonts w:cs="Times New Roman"/>
              </w:rPr>
              <w:t>РЕКОНСТР.</w:t>
            </w:r>
          </w:p>
        </w:tc>
      </w:tr>
      <w:tr w:rsidR="00BB0E1C" w:rsidRPr="00A0297C" w:rsidTr="00CB2704">
        <w:trPr>
          <w:gridAfter w:val="3"/>
          <w:wAfter w:w="17628" w:type="dxa"/>
          <w:trHeight w:val="300"/>
        </w:trPr>
        <w:tc>
          <w:tcPr>
            <w:tcW w:w="554" w:type="dxa"/>
            <w:tcBorders>
              <w:left w:val="single" w:sz="1" w:space="0" w:color="000000"/>
              <w:bottom w:val="single" w:sz="1" w:space="0" w:color="000000"/>
            </w:tcBorders>
            <w:shd w:val="clear" w:color="auto" w:fill="FFFFFF"/>
          </w:tcPr>
          <w:p w:rsidR="00BB0E1C" w:rsidRPr="00A0297C" w:rsidRDefault="00BB0E1C" w:rsidP="00CB2704">
            <w:pPr>
              <w:snapToGrid w:val="0"/>
              <w:jc w:val="center"/>
              <w:rPr>
                <w:rFonts w:cs="Times New Roman"/>
                <w:b/>
              </w:rPr>
            </w:pPr>
          </w:p>
        </w:tc>
        <w:tc>
          <w:tcPr>
            <w:tcW w:w="5837"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 xml:space="preserve">Реконструкция автомобильной дороги подъезд к </w:t>
            </w:r>
            <w:proofErr w:type="spellStart"/>
            <w:r>
              <w:rPr>
                <w:rFonts w:cs="Times New Roman"/>
                <w:color w:val="000000"/>
                <w:lang w:eastAsia="ja-JP" w:bidi="fa-IR"/>
              </w:rPr>
              <w:t>д</w:t>
            </w:r>
            <w:proofErr w:type="gramStart"/>
            <w:r>
              <w:rPr>
                <w:rFonts w:cs="Times New Roman"/>
                <w:color w:val="000000"/>
                <w:lang w:eastAsia="ja-JP" w:bidi="fa-IR"/>
              </w:rPr>
              <w:t>.Ч</w:t>
            </w:r>
            <w:proofErr w:type="gramEnd"/>
            <w:r>
              <w:rPr>
                <w:rFonts w:cs="Times New Roman"/>
                <w:color w:val="000000"/>
                <w:lang w:eastAsia="ja-JP" w:bidi="fa-IR"/>
              </w:rPr>
              <w:t>ириково</w:t>
            </w:r>
            <w:proofErr w:type="spellEnd"/>
          </w:p>
        </w:tc>
        <w:tc>
          <w:tcPr>
            <w:tcW w:w="1134" w:type="dxa"/>
            <w:tcBorders>
              <w:left w:val="single" w:sz="1" w:space="0" w:color="000000"/>
              <w:bottom w:val="single" w:sz="1" w:space="0" w:color="000000"/>
            </w:tcBorders>
            <w:shd w:val="clear" w:color="auto" w:fill="FFFFFF"/>
          </w:tcPr>
          <w:p w:rsidR="00BB0E1C" w:rsidRPr="00A0297C" w:rsidRDefault="00BB0E1C" w:rsidP="00CB2704">
            <w:pPr>
              <w:jc w:val="center"/>
              <w:rPr>
                <w:sz w:val="22"/>
                <w:szCs w:val="22"/>
              </w:rPr>
            </w:pPr>
            <w:r>
              <w:rPr>
                <w:sz w:val="22"/>
                <w:szCs w:val="22"/>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BB0E1C" w:rsidRPr="00A0297C" w:rsidRDefault="00BB0E1C" w:rsidP="00CB2704">
            <w:pPr>
              <w:jc w:val="center"/>
            </w:pPr>
            <w:r w:rsidRPr="00A0297C">
              <w:rPr>
                <w:rFonts w:cs="Times New Roman"/>
              </w:rPr>
              <w:t>РЕКОНСТР.</w:t>
            </w:r>
          </w:p>
        </w:tc>
      </w:tr>
      <w:tr w:rsidR="00BB0E1C" w:rsidRPr="00A0297C" w:rsidTr="00CB2704">
        <w:trPr>
          <w:gridAfter w:val="3"/>
          <w:wAfter w:w="17628" w:type="dxa"/>
          <w:trHeight w:val="300"/>
        </w:trPr>
        <w:tc>
          <w:tcPr>
            <w:tcW w:w="554" w:type="dxa"/>
            <w:tcBorders>
              <w:left w:val="single" w:sz="1" w:space="0" w:color="000000"/>
              <w:bottom w:val="single" w:sz="1" w:space="0" w:color="000000"/>
            </w:tcBorders>
            <w:shd w:val="clear" w:color="auto" w:fill="FFFFFF"/>
          </w:tcPr>
          <w:p w:rsidR="00BB0E1C" w:rsidRPr="00A0297C" w:rsidRDefault="00BB0E1C" w:rsidP="00CB2704">
            <w:pPr>
              <w:snapToGrid w:val="0"/>
              <w:jc w:val="center"/>
              <w:rPr>
                <w:rFonts w:cs="Times New Roman"/>
                <w:b/>
              </w:rPr>
            </w:pPr>
          </w:p>
        </w:tc>
        <w:tc>
          <w:tcPr>
            <w:tcW w:w="5837"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Реконструкция автомобильной дороги Путилова Гора-Строева Гора</w:t>
            </w:r>
          </w:p>
        </w:tc>
        <w:tc>
          <w:tcPr>
            <w:tcW w:w="1134" w:type="dxa"/>
            <w:tcBorders>
              <w:left w:val="single" w:sz="1" w:space="0" w:color="000000"/>
              <w:bottom w:val="single" w:sz="1" w:space="0" w:color="000000"/>
            </w:tcBorders>
            <w:shd w:val="clear" w:color="auto" w:fill="FFFFFF"/>
          </w:tcPr>
          <w:p w:rsidR="00BB0E1C" w:rsidRPr="00A0297C" w:rsidRDefault="00BB0E1C" w:rsidP="00CB2704">
            <w:pPr>
              <w:jc w:val="center"/>
              <w:rPr>
                <w:sz w:val="22"/>
                <w:szCs w:val="22"/>
              </w:rPr>
            </w:pPr>
            <w:r>
              <w:rPr>
                <w:sz w:val="22"/>
                <w:szCs w:val="22"/>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BB0E1C" w:rsidRPr="00A0297C" w:rsidRDefault="00BB0E1C" w:rsidP="00CB2704">
            <w:pPr>
              <w:jc w:val="center"/>
            </w:pPr>
            <w:r w:rsidRPr="00A0297C">
              <w:rPr>
                <w:rFonts w:cs="Times New Roman"/>
              </w:rPr>
              <w:t>РЕКОНСТР.</w:t>
            </w:r>
          </w:p>
        </w:tc>
      </w:tr>
      <w:tr w:rsidR="00BB0E1C" w:rsidRPr="00A0297C" w:rsidTr="00CB2704">
        <w:trPr>
          <w:gridAfter w:val="3"/>
          <w:wAfter w:w="17628" w:type="dxa"/>
          <w:trHeight w:val="300"/>
        </w:trPr>
        <w:tc>
          <w:tcPr>
            <w:tcW w:w="554" w:type="dxa"/>
            <w:tcBorders>
              <w:left w:val="single" w:sz="1" w:space="0" w:color="000000"/>
              <w:bottom w:val="single" w:sz="1" w:space="0" w:color="000000"/>
            </w:tcBorders>
            <w:shd w:val="clear" w:color="auto" w:fill="FFFFFF"/>
          </w:tcPr>
          <w:p w:rsidR="00BB0E1C" w:rsidRPr="00A0297C" w:rsidRDefault="00BB0E1C" w:rsidP="00CB2704">
            <w:pPr>
              <w:snapToGrid w:val="0"/>
              <w:jc w:val="center"/>
              <w:rPr>
                <w:rFonts w:cs="Times New Roman"/>
                <w:b/>
              </w:rPr>
            </w:pPr>
          </w:p>
        </w:tc>
        <w:tc>
          <w:tcPr>
            <w:tcW w:w="5837"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 xml:space="preserve">Реконструкция автомобильной дороги </w:t>
            </w:r>
            <w:proofErr w:type="spellStart"/>
            <w:r>
              <w:rPr>
                <w:rFonts w:cs="Times New Roman"/>
                <w:color w:val="000000"/>
                <w:lang w:eastAsia="ja-JP" w:bidi="fa-IR"/>
              </w:rPr>
              <w:t>Сорохта-Ивачево</w:t>
            </w:r>
            <w:proofErr w:type="spellEnd"/>
          </w:p>
        </w:tc>
        <w:tc>
          <w:tcPr>
            <w:tcW w:w="1134" w:type="dxa"/>
            <w:tcBorders>
              <w:left w:val="single" w:sz="1" w:space="0" w:color="000000"/>
              <w:bottom w:val="single" w:sz="1" w:space="0" w:color="000000"/>
            </w:tcBorders>
            <w:shd w:val="clear" w:color="auto" w:fill="FFFFFF"/>
          </w:tcPr>
          <w:p w:rsidR="00BB0E1C" w:rsidRPr="00A0297C" w:rsidRDefault="00BB0E1C" w:rsidP="00CB2704">
            <w:pPr>
              <w:jc w:val="center"/>
              <w:rPr>
                <w:sz w:val="22"/>
                <w:szCs w:val="22"/>
              </w:rPr>
            </w:pPr>
            <w:r>
              <w:rPr>
                <w:sz w:val="22"/>
                <w:szCs w:val="22"/>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BB0E1C" w:rsidRPr="00A0297C" w:rsidRDefault="00BB0E1C" w:rsidP="00CB2704">
            <w:pPr>
              <w:jc w:val="center"/>
            </w:pPr>
            <w:r w:rsidRPr="00A0297C">
              <w:rPr>
                <w:rFonts w:cs="Times New Roman"/>
              </w:rPr>
              <w:t>РЕКОНСТР.</w:t>
            </w:r>
          </w:p>
        </w:tc>
      </w:tr>
      <w:tr w:rsidR="00BB0E1C" w:rsidRPr="00A0297C" w:rsidTr="00CB2704">
        <w:trPr>
          <w:gridAfter w:val="3"/>
          <w:wAfter w:w="17628" w:type="dxa"/>
          <w:trHeight w:val="300"/>
        </w:trPr>
        <w:tc>
          <w:tcPr>
            <w:tcW w:w="554" w:type="dxa"/>
            <w:tcBorders>
              <w:left w:val="single" w:sz="1" w:space="0" w:color="000000"/>
              <w:bottom w:val="single" w:sz="1" w:space="0" w:color="000000"/>
            </w:tcBorders>
            <w:shd w:val="clear" w:color="auto" w:fill="FFFFFF"/>
          </w:tcPr>
          <w:p w:rsidR="00BB0E1C" w:rsidRPr="00A0297C" w:rsidRDefault="00BB0E1C" w:rsidP="00CB2704">
            <w:pPr>
              <w:snapToGrid w:val="0"/>
              <w:jc w:val="center"/>
              <w:rPr>
                <w:rFonts w:cs="Times New Roman"/>
                <w:b/>
              </w:rPr>
            </w:pPr>
          </w:p>
        </w:tc>
        <w:tc>
          <w:tcPr>
            <w:tcW w:w="5837"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 xml:space="preserve">Реконструкция автомобильной дороги </w:t>
            </w:r>
            <w:proofErr w:type="spellStart"/>
            <w:r>
              <w:rPr>
                <w:rFonts w:cs="Times New Roman"/>
                <w:color w:val="000000"/>
                <w:lang w:eastAsia="ja-JP" w:bidi="fa-IR"/>
              </w:rPr>
              <w:t>Сорохта-Филлипково-Степашево</w:t>
            </w:r>
            <w:proofErr w:type="spellEnd"/>
          </w:p>
        </w:tc>
        <w:tc>
          <w:tcPr>
            <w:tcW w:w="1134" w:type="dxa"/>
            <w:tcBorders>
              <w:left w:val="single" w:sz="1" w:space="0" w:color="000000"/>
              <w:bottom w:val="single" w:sz="1" w:space="0" w:color="000000"/>
            </w:tcBorders>
            <w:shd w:val="clear" w:color="auto" w:fill="FFFFFF"/>
          </w:tcPr>
          <w:p w:rsidR="00BB0E1C" w:rsidRPr="00A0297C" w:rsidRDefault="00BB0E1C" w:rsidP="00CB2704">
            <w:pPr>
              <w:jc w:val="center"/>
              <w:rPr>
                <w:sz w:val="22"/>
                <w:szCs w:val="22"/>
              </w:rPr>
            </w:pPr>
            <w:r>
              <w:rPr>
                <w:sz w:val="22"/>
                <w:szCs w:val="22"/>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BB0E1C" w:rsidRPr="00A0297C" w:rsidRDefault="00BB0E1C" w:rsidP="00CB2704">
            <w:pPr>
              <w:jc w:val="center"/>
            </w:pPr>
            <w:r w:rsidRPr="00A0297C">
              <w:rPr>
                <w:rFonts w:cs="Times New Roman"/>
              </w:rPr>
              <w:t>РЕКОНСТР.</w:t>
            </w:r>
          </w:p>
        </w:tc>
      </w:tr>
      <w:tr w:rsidR="00BB0E1C" w:rsidRPr="00A0297C" w:rsidTr="00CB2704">
        <w:trPr>
          <w:gridAfter w:val="3"/>
          <w:wAfter w:w="17628" w:type="dxa"/>
          <w:trHeight w:val="300"/>
        </w:trPr>
        <w:tc>
          <w:tcPr>
            <w:tcW w:w="554" w:type="dxa"/>
            <w:tcBorders>
              <w:left w:val="single" w:sz="1" w:space="0" w:color="000000"/>
              <w:bottom w:val="single" w:sz="1" w:space="0" w:color="000000"/>
            </w:tcBorders>
            <w:shd w:val="clear" w:color="auto" w:fill="FFFFFF"/>
          </w:tcPr>
          <w:p w:rsidR="00BB0E1C" w:rsidRPr="00A0297C" w:rsidRDefault="00BB0E1C" w:rsidP="00CB2704">
            <w:pPr>
              <w:snapToGrid w:val="0"/>
              <w:jc w:val="center"/>
              <w:rPr>
                <w:rFonts w:cs="Times New Roman"/>
                <w:b/>
              </w:rPr>
            </w:pPr>
          </w:p>
        </w:tc>
        <w:tc>
          <w:tcPr>
            <w:tcW w:w="5837"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 xml:space="preserve">Реконструкция автомобильной дороги </w:t>
            </w:r>
            <w:proofErr w:type="spellStart"/>
            <w:r>
              <w:rPr>
                <w:rFonts w:cs="Times New Roman"/>
                <w:color w:val="000000"/>
                <w:lang w:eastAsia="ja-JP" w:bidi="fa-IR"/>
              </w:rPr>
              <w:t>Цыпышево-Кабаново</w:t>
            </w:r>
            <w:proofErr w:type="spellEnd"/>
          </w:p>
        </w:tc>
        <w:tc>
          <w:tcPr>
            <w:tcW w:w="1134" w:type="dxa"/>
            <w:tcBorders>
              <w:left w:val="single" w:sz="1" w:space="0" w:color="000000"/>
              <w:bottom w:val="single" w:sz="1" w:space="0" w:color="000000"/>
            </w:tcBorders>
            <w:shd w:val="clear" w:color="auto" w:fill="FFFFFF"/>
          </w:tcPr>
          <w:p w:rsidR="00BB0E1C" w:rsidRPr="00A0297C" w:rsidRDefault="00BB0E1C" w:rsidP="00CB2704">
            <w:pPr>
              <w:jc w:val="center"/>
              <w:rPr>
                <w:sz w:val="22"/>
                <w:szCs w:val="22"/>
              </w:rPr>
            </w:pPr>
            <w:r>
              <w:rPr>
                <w:sz w:val="22"/>
                <w:szCs w:val="22"/>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BB0E1C" w:rsidRPr="00A0297C" w:rsidRDefault="00BB0E1C" w:rsidP="00CB2704">
            <w:pPr>
              <w:jc w:val="center"/>
            </w:pPr>
            <w:r w:rsidRPr="00A0297C">
              <w:rPr>
                <w:rFonts w:cs="Times New Roman"/>
              </w:rPr>
              <w:t>РЕКОНСТР.</w:t>
            </w:r>
          </w:p>
        </w:tc>
      </w:tr>
      <w:tr w:rsidR="00BB0E1C" w:rsidRPr="00A0297C" w:rsidTr="00CB2704">
        <w:trPr>
          <w:gridAfter w:val="3"/>
          <w:wAfter w:w="17628" w:type="dxa"/>
          <w:trHeight w:val="300"/>
        </w:trPr>
        <w:tc>
          <w:tcPr>
            <w:tcW w:w="554" w:type="dxa"/>
            <w:tcBorders>
              <w:left w:val="single" w:sz="1" w:space="0" w:color="000000"/>
              <w:bottom w:val="single" w:sz="1" w:space="0" w:color="000000"/>
            </w:tcBorders>
            <w:shd w:val="clear" w:color="auto" w:fill="FFFFFF"/>
          </w:tcPr>
          <w:p w:rsidR="00BB0E1C" w:rsidRPr="00A0297C" w:rsidRDefault="00BB0E1C" w:rsidP="00CB2704">
            <w:pPr>
              <w:snapToGrid w:val="0"/>
              <w:jc w:val="center"/>
              <w:rPr>
                <w:rFonts w:cs="Times New Roman"/>
                <w:b/>
              </w:rPr>
            </w:pPr>
          </w:p>
        </w:tc>
        <w:tc>
          <w:tcPr>
            <w:tcW w:w="5837"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 xml:space="preserve">Реконструкция автомобильной дороги </w:t>
            </w:r>
            <w:proofErr w:type="spellStart"/>
            <w:r>
              <w:rPr>
                <w:rFonts w:cs="Times New Roman"/>
                <w:color w:val="000000"/>
                <w:lang w:eastAsia="ja-JP" w:bidi="fa-IR"/>
              </w:rPr>
              <w:t>Цыпышево-Яново</w:t>
            </w:r>
            <w:proofErr w:type="spellEnd"/>
          </w:p>
        </w:tc>
        <w:tc>
          <w:tcPr>
            <w:tcW w:w="1134" w:type="dxa"/>
            <w:tcBorders>
              <w:left w:val="single" w:sz="1" w:space="0" w:color="000000"/>
              <w:bottom w:val="single" w:sz="1" w:space="0" w:color="000000"/>
            </w:tcBorders>
            <w:shd w:val="clear" w:color="auto" w:fill="FFFFFF"/>
          </w:tcPr>
          <w:p w:rsidR="00BB0E1C" w:rsidRPr="00A0297C" w:rsidRDefault="00BB0E1C" w:rsidP="00CB2704">
            <w:pPr>
              <w:jc w:val="center"/>
              <w:rPr>
                <w:sz w:val="22"/>
                <w:szCs w:val="22"/>
              </w:rPr>
            </w:pPr>
            <w:r>
              <w:rPr>
                <w:sz w:val="22"/>
                <w:szCs w:val="22"/>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BB0E1C" w:rsidRPr="00A0297C" w:rsidRDefault="00BB0E1C" w:rsidP="00CB2704">
            <w:pPr>
              <w:jc w:val="center"/>
            </w:pPr>
            <w:r w:rsidRPr="00A0297C">
              <w:rPr>
                <w:rFonts w:cs="Times New Roman"/>
              </w:rPr>
              <w:t>РЕКОНСТР.</w:t>
            </w:r>
          </w:p>
        </w:tc>
      </w:tr>
      <w:tr w:rsidR="00BB0E1C" w:rsidRPr="00A0297C" w:rsidTr="00CB2704">
        <w:trPr>
          <w:gridAfter w:val="3"/>
          <w:wAfter w:w="17628" w:type="dxa"/>
          <w:trHeight w:val="300"/>
        </w:trPr>
        <w:tc>
          <w:tcPr>
            <w:tcW w:w="554" w:type="dxa"/>
            <w:tcBorders>
              <w:left w:val="single" w:sz="1" w:space="0" w:color="000000"/>
              <w:bottom w:val="single" w:sz="1" w:space="0" w:color="000000"/>
            </w:tcBorders>
            <w:shd w:val="clear" w:color="auto" w:fill="FFFFFF"/>
          </w:tcPr>
          <w:p w:rsidR="00BB0E1C" w:rsidRPr="00A0297C" w:rsidRDefault="00BB0E1C" w:rsidP="00CB2704">
            <w:pPr>
              <w:snapToGrid w:val="0"/>
              <w:jc w:val="center"/>
              <w:rPr>
                <w:rFonts w:cs="Times New Roman"/>
                <w:b/>
              </w:rPr>
            </w:pPr>
          </w:p>
        </w:tc>
        <w:tc>
          <w:tcPr>
            <w:tcW w:w="5837" w:type="dxa"/>
            <w:tcBorders>
              <w:left w:val="single" w:sz="1" w:space="0" w:color="000000"/>
              <w:bottom w:val="single" w:sz="1" w:space="0" w:color="000000"/>
            </w:tcBorders>
            <w:shd w:val="clear" w:color="auto" w:fill="FFFFFF"/>
            <w:vAlign w:val="center"/>
          </w:tcPr>
          <w:p w:rsidR="00BB0E1C" w:rsidRDefault="00BB0E1C" w:rsidP="001C02F1">
            <w:pPr>
              <w:snapToGrid w:val="0"/>
              <w:ind w:left="-87" w:right="3"/>
              <w:jc w:val="center"/>
              <w:rPr>
                <w:rFonts w:cs="Times New Roman"/>
                <w:color w:val="000000"/>
                <w:lang w:eastAsia="ja-JP" w:bidi="fa-IR"/>
              </w:rPr>
            </w:pPr>
            <w:r>
              <w:rPr>
                <w:rFonts w:cs="Times New Roman"/>
                <w:color w:val="000000"/>
                <w:lang w:eastAsia="ja-JP" w:bidi="fa-IR"/>
              </w:rPr>
              <w:t>Реконструкция автомобильной дороги</w:t>
            </w:r>
          </w:p>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 xml:space="preserve"> </w:t>
            </w:r>
            <w:proofErr w:type="spellStart"/>
            <w:r>
              <w:rPr>
                <w:rFonts w:cs="Times New Roman"/>
                <w:color w:val="000000"/>
                <w:lang w:eastAsia="ja-JP" w:bidi="fa-IR"/>
              </w:rPr>
              <w:t>Яново-Куличиха</w:t>
            </w:r>
            <w:proofErr w:type="spellEnd"/>
          </w:p>
        </w:tc>
        <w:tc>
          <w:tcPr>
            <w:tcW w:w="1134" w:type="dxa"/>
            <w:tcBorders>
              <w:left w:val="single" w:sz="1" w:space="0" w:color="000000"/>
              <w:bottom w:val="single" w:sz="1" w:space="0" w:color="000000"/>
            </w:tcBorders>
            <w:shd w:val="clear" w:color="auto" w:fill="FFFFFF"/>
          </w:tcPr>
          <w:p w:rsidR="00BB0E1C" w:rsidRPr="00A0297C" w:rsidRDefault="00BB0E1C" w:rsidP="00CB2704">
            <w:pPr>
              <w:jc w:val="center"/>
              <w:rPr>
                <w:sz w:val="22"/>
                <w:szCs w:val="22"/>
              </w:rPr>
            </w:pPr>
            <w:r>
              <w:rPr>
                <w:sz w:val="22"/>
                <w:szCs w:val="22"/>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BB0E1C" w:rsidRPr="00A0297C" w:rsidRDefault="00BB0E1C" w:rsidP="00CB2704">
            <w:pPr>
              <w:jc w:val="center"/>
            </w:pPr>
            <w:r w:rsidRPr="00A0297C">
              <w:rPr>
                <w:rFonts w:cs="Times New Roman"/>
              </w:rPr>
              <w:t>РЕКОНСТР.</w:t>
            </w:r>
          </w:p>
        </w:tc>
      </w:tr>
      <w:tr w:rsidR="00BB0E1C" w:rsidRPr="00A0297C" w:rsidTr="00CB2704">
        <w:trPr>
          <w:gridAfter w:val="3"/>
          <w:wAfter w:w="17628" w:type="dxa"/>
          <w:trHeight w:val="300"/>
        </w:trPr>
        <w:tc>
          <w:tcPr>
            <w:tcW w:w="554" w:type="dxa"/>
            <w:tcBorders>
              <w:left w:val="single" w:sz="1" w:space="0" w:color="000000"/>
              <w:bottom w:val="single" w:sz="1" w:space="0" w:color="000000"/>
            </w:tcBorders>
            <w:shd w:val="clear" w:color="auto" w:fill="FFFFFF"/>
          </w:tcPr>
          <w:p w:rsidR="00BB0E1C" w:rsidRPr="00A0297C" w:rsidRDefault="00BB0E1C" w:rsidP="00CB2704">
            <w:pPr>
              <w:snapToGrid w:val="0"/>
              <w:jc w:val="center"/>
              <w:rPr>
                <w:rFonts w:cs="Times New Roman"/>
                <w:b/>
              </w:rPr>
            </w:pPr>
          </w:p>
        </w:tc>
        <w:tc>
          <w:tcPr>
            <w:tcW w:w="5837" w:type="dxa"/>
            <w:tcBorders>
              <w:left w:val="single" w:sz="1" w:space="0" w:color="000000"/>
              <w:bottom w:val="single" w:sz="1" w:space="0" w:color="000000"/>
            </w:tcBorders>
            <w:shd w:val="clear" w:color="auto" w:fill="FFFFFF"/>
            <w:vAlign w:val="center"/>
          </w:tcPr>
          <w:p w:rsidR="00BB0E1C" w:rsidRDefault="00BB0E1C" w:rsidP="001C02F1">
            <w:pPr>
              <w:snapToGrid w:val="0"/>
              <w:ind w:left="-87" w:right="3"/>
              <w:jc w:val="center"/>
              <w:rPr>
                <w:rFonts w:cs="Times New Roman"/>
                <w:color w:val="000000"/>
                <w:lang w:eastAsia="ja-JP" w:bidi="fa-IR"/>
              </w:rPr>
            </w:pPr>
            <w:r>
              <w:rPr>
                <w:rFonts w:cs="Times New Roman"/>
                <w:color w:val="000000"/>
                <w:lang w:eastAsia="ja-JP" w:bidi="fa-IR"/>
              </w:rPr>
              <w:t>Реконструкция автомобильной дороги</w:t>
            </w:r>
          </w:p>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 xml:space="preserve"> </w:t>
            </w:r>
            <w:proofErr w:type="spellStart"/>
            <w:r>
              <w:rPr>
                <w:rFonts w:cs="Times New Roman"/>
                <w:color w:val="000000"/>
                <w:lang w:eastAsia="ja-JP" w:bidi="fa-IR"/>
              </w:rPr>
              <w:t>Яново-Маршово</w:t>
            </w:r>
            <w:proofErr w:type="spellEnd"/>
          </w:p>
        </w:tc>
        <w:tc>
          <w:tcPr>
            <w:tcW w:w="1134" w:type="dxa"/>
            <w:tcBorders>
              <w:left w:val="single" w:sz="1" w:space="0" w:color="000000"/>
              <w:bottom w:val="single" w:sz="1" w:space="0" w:color="000000"/>
            </w:tcBorders>
            <w:shd w:val="clear" w:color="auto" w:fill="FFFFFF"/>
          </w:tcPr>
          <w:p w:rsidR="00BB0E1C" w:rsidRPr="00A0297C" w:rsidRDefault="00BB0E1C" w:rsidP="00CB2704">
            <w:pPr>
              <w:jc w:val="center"/>
              <w:rPr>
                <w:sz w:val="22"/>
                <w:szCs w:val="22"/>
              </w:rPr>
            </w:pPr>
            <w:r>
              <w:rPr>
                <w:sz w:val="22"/>
                <w:szCs w:val="22"/>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BB0E1C" w:rsidRPr="00A0297C" w:rsidRDefault="00BB0E1C" w:rsidP="00CB2704">
            <w:pPr>
              <w:jc w:val="center"/>
            </w:pPr>
            <w:r w:rsidRPr="00A0297C">
              <w:rPr>
                <w:rFonts w:cs="Times New Roman"/>
              </w:rPr>
              <w:t>РЕКОНСТР.</w:t>
            </w:r>
          </w:p>
        </w:tc>
      </w:tr>
      <w:tr w:rsidR="00BB0E1C" w:rsidRPr="00A0297C" w:rsidTr="00CB2704">
        <w:trPr>
          <w:gridAfter w:val="3"/>
          <w:wAfter w:w="17628" w:type="dxa"/>
          <w:trHeight w:val="300"/>
        </w:trPr>
        <w:tc>
          <w:tcPr>
            <w:tcW w:w="554" w:type="dxa"/>
            <w:tcBorders>
              <w:left w:val="single" w:sz="1" w:space="0" w:color="000000"/>
              <w:bottom w:val="single" w:sz="1" w:space="0" w:color="000000"/>
            </w:tcBorders>
            <w:shd w:val="clear" w:color="auto" w:fill="FFFFFF"/>
          </w:tcPr>
          <w:p w:rsidR="00BB0E1C" w:rsidRPr="00A0297C" w:rsidRDefault="00BB0E1C" w:rsidP="00CB2704">
            <w:pPr>
              <w:snapToGrid w:val="0"/>
              <w:jc w:val="center"/>
              <w:rPr>
                <w:rFonts w:cs="Times New Roman"/>
                <w:b/>
              </w:rPr>
            </w:pPr>
          </w:p>
        </w:tc>
        <w:tc>
          <w:tcPr>
            <w:tcW w:w="5837"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 xml:space="preserve">Реконструкция автомобильной дороги подъезд к </w:t>
            </w:r>
            <w:proofErr w:type="spellStart"/>
            <w:r>
              <w:rPr>
                <w:rFonts w:cs="Times New Roman"/>
                <w:color w:val="000000"/>
                <w:lang w:eastAsia="ja-JP" w:bidi="fa-IR"/>
              </w:rPr>
              <w:t>д</w:t>
            </w:r>
            <w:proofErr w:type="gramStart"/>
            <w:r>
              <w:rPr>
                <w:rFonts w:cs="Times New Roman"/>
                <w:color w:val="000000"/>
                <w:lang w:eastAsia="ja-JP" w:bidi="fa-IR"/>
              </w:rPr>
              <w:t>.Л</w:t>
            </w:r>
            <w:proofErr w:type="gramEnd"/>
            <w:r>
              <w:rPr>
                <w:rFonts w:cs="Times New Roman"/>
                <w:color w:val="000000"/>
                <w:lang w:eastAsia="ja-JP" w:bidi="fa-IR"/>
              </w:rPr>
              <w:t>ыково</w:t>
            </w:r>
            <w:proofErr w:type="spellEnd"/>
          </w:p>
        </w:tc>
        <w:tc>
          <w:tcPr>
            <w:tcW w:w="1134" w:type="dxa"/>
            <w:tcBorders>
              <w:left w:val="single" w:sz="1" w:space="0" w:color="000000"/>
              <w:bottom w:val="single" w:sz="1" w:space="0" w:color="000000"/>
            </w:tcBorders>
            <w:shd w:val="clear" w:color="auto" w:fill="FFFFFF"/>
          </w:tcPr>
          <w:p w:rsidR="00BB0E1C" w:rsidRPr="00A0297C" w:rsidRDefault="00BB0E1C" w:rsidP="00CB2704">
            <w:pPr>
              <w:jc w:val="center"/>
              <w:rPr>
                <w:sz w:val="22"/>
                <w:szCs w:val="22"/>
              </w:rPr>
            </w:pPr>
            <w:r>
              <w:rPr>
                <w:sz w:val="22"/>
                <w:szCs w:val="22"/>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BB0E1C" w:rsidRPr="00A0297C" w:rsidRDefault="00BB0E1C" w:rsidP="00CB2704">
            <w:pPr>
              <w:jc w:val="center"/>
            </w:pPr>
            <w:r w:rsidRPr="00A0297C">
              <w:rPr>
                <w:rFonts w:cs="Times New Roman"/>
              </w:rPr>
              <w:t>РЕКОНСТР.</w:t>
            </w:r>
          </w:p>
        </w:tc>
      </w:tr>
      <w:tr w:rsidR="00BB0E1C" w:rsidRPr="00A0297C" w:rsidTr="00CB2704">
        <w:trPr>
          <w:gridAfter w:val="3"/>
          <w:wAfter w:w="17628" w:type="dxa"/>
          <w:trHeight w:val="300"/>
        </w:trPr>
        <w:tc>
          <w:tcPr>
            <w:tcW w:w="554" w:type="dxa"/>
            <w:tcBorders>
              <w:left w:val="single" w:sz="1" w:space="0" w:color="000000"/>
              <w:bottom w:val="single" w:sz="1" w:space="0" w:color="000000"/>
            </w:tcBorders>
            <w:shd w:val="clear" w:color="auto" w:fill="FFFFFF"/>
          </w:tcPr>
          <w:p w:rsidR="00BB0E1C" w:rsidRPr="00A0297C" w:rsidRDefault="00BB0E1C" w:rsidP="00CB2704">
            <w:pPr>
              <w:snapToGrid w:val="0"/>
              <w:jc w:val="center"/>
              <w:rPr>
                <w:rFonts w:cs="Times New Roman"/>
                <w:b/>
              </w:rPr>
            </w:pPr>
          </w:p>
        </w:tc>
        <w:tc>
          <w:tcPr>
            <w:tcW w:w="5837"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 xml:space="preserve">Реконструкция автомобильной дороги подъезд к </w:t>
            </w:r>
            <w:proofErr w:type="spellStart"/>
            <w:r>
              <w:rPr>
                <w:rFonts w:cs="Times New Roman"/>
                <w:color w:val="000000"/>
                <w:lang w:eastAsia="ja-JP" w:bidi="fa-IR"/>
              </w:rPr>
              <w:t>д</w:t>
            </w:r>
            <w:proofErr w:type="gramStart"/>
            <w:r>
              <w:rPr>
                <w:rFonts w:cs="Times New Roman"/>
                <w:color w:val="000000"/>
                <w:lang w:eastAsia="ja-JP" w:bidi="fa-IR"/>
              </w:rPr>
              <w:t>.П</w:t>
            </w:r>
            <w:proofErr w:type="gramEnd"/>
            <w:r>
              <w:rPr>
                <w:rFonts w:cs="Times New Roman"/>
                <w:color w:val="000000"/>
                <w:lang w:eastAsia="ja-JP" w:bidi="fa-IR"/>
              </w:rPr>
              <w:t>одболотье</w:t>
            </w:r>
            <w:proofErr w:type="spellEnd"/>
          </w:p>
        </w:tc>
        <w:tc>
          <w:tcPr>
            <w:tcW w:w="1134" w:type="dxa"/>
            <w:tcBorders>
              <w:left w:val="single" w:sz="1" w:space="0" w:color="000000"/>
              <w:bottom w:val="single" w:sz="1" w:space="0" w:color="000000"/>
            </w:tcBorders>
            <w:shd w:val="clear" w:color="auto" w:fill="FFFFFF"/>
          </w:tcPr>
          <w:p w:rsidR="00BB0E1C" w:rsidRPr="00A0297C" w:rsidRDefault="00BB0E1C" w:rsidP="00CB2704">
            <w:pPr>
              <w:jc w:val="center"/>
              <w:rPr>
                <w:sz w:val="22"/>
                <w:szCs w:val="22"/>
              </w:rPr>
            </w:pPr>
            <w:r>
              <w:rPr>
                <w:sz w:val="22"/>
                <w:szCs w:val="22"/>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BB0E1C" w:rsidRPr="00A0297C" w:rsidRDefault="00BB0E1C" w:rsidP="00CB2704">
            <w:pPr>
              <w:jc w:val="center"/>
            </w:pPr>
            <w:r w:rsidRPr="00A0297C">
              <w:rPr>
                <w:rFonts w:cs="Times New Roman"/>
              </w:rPr>
              <w:t>РЕКОНСТР.</w:t>
            </w:r>
          </w:p>
        </w:tc>
      </w:tr>
      <w:tr w:rsidR="00BB0E1C" w:rsidRPr="00A0297C" w:rsidTr="00CB2704">
        <w:trPr>
          <w:gridAfter w:val="3"/>
          <w:wAfter w:w="17628" w:type="dxa"/>
          <w:trHeight w:val="300"/>
        </w:trPr>
        <w:tc>
          <w:tcPr>
            <w:tcW w:w="554" w:type="dxa"/>
            <w:tcBorders>
              <w:left w:val="single" w:sz="1" w:space="0" w:color="000000"/>
              <w:bottom w:val="single" w:sz="1" w:space="0" w:color="000000"/>
            </w:tcBorders>
            <w:shd w:val="clear" w:color="auto" w:fill="FFFFFF"/>
          </w:tcPr>
          <w:p w:rsidR="00BB0E1C" w:rsidRPr="00A0297C" w:rsidRDefault="00BB0E1C" w:rsidP="00CB2704">
            <w:pPr>
              <w:snapToGrid w:val="0"/>
              <w:jc w:val="center"/>
              <w:rPr>
                <w:rFonts w:cs="Times New Roman"/>
                <w:b/>
              </w:rPr>
            </w:pPr>
          </w:p>
        </w:tc>
        <w:tc>
          <w:tcPr>
            <w:tcW w:w="5837"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 xml:space="preserve">Реконструкция автомобильной дороги подъезд к </w:t>
            </w:r>
            <w:proofErr w:type="spellStart"/>
            <w:r>
              <w:rPr>
                <w:rFonts w:cs="Times New Roman"/>
                <w:color w:val="000000"/>
                <w:lang w:eastAsia="ja-JP" w:bidi="fa-IR"/>
              </w:rPr>
              <w:t>с</w:t>
            </w:r>
            <w:proofErr w:type="gramStart"/>
            <w:r>
              <w:rPr>
                <w:rFonts w:cs="Times New Roman"/>
                <w:color w:val="000000"/>
                <w:lang w:eastAsia="ja-JP" w:bidi="fa-IR"/>
              </w:rPr>
              <w:t>.А</w:t>
            </w:r>
            <w:proofErr w:type="gramEnd"/>
            <w:r>
              <w:rPr>
                <w:rFonts w:cs="Times New Roman"/>
                <w:color w:val="000000"/>
                <w:lang w:eastAsia="ja-JP" w:bidi="fa-IR"/>
              </w:rPr>
              <w:t>фанасьево</w:t>
            </w:r>
            <w:proofErr w:type="spellEnd"/>
          </w:p>
        </w:tc>
        <w:tc>
          <w:tcPr>
            <w:tcW w:w="1134" w:type="dxa"/>
            <w:tcBorders>
              <w:left w:val="single" w:sz="1" w:space="0" w:color="000000"/>
              <w:bottom w:val="single" w:sz="1" w:space="0" w:color="000000"/>
            </w:tcBorders>
            <w:shd w:val="clear" w:color="auto" w:fill="FFFFFF"/>
          </w:tcPr>
          <w:p w:rsidR="00BB0E1C" w:rsidRPr="00A0297C" w:rsidRDefault="00BB0E1C" w:rsidP="00CB2704">
            <w:pPr>
              <w:jc w:val="center"/>
              <w:rPr>
                <w:sz w:val="22"/>
                <w:szCs w:val="22"/>
              </w:rPr>
            </w:pPr>
            <w:r>
              <w:rPr>
                <w:sz w:val="22"/>
                <w:szCs w:val="22"/>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BB0E1C" w:rsidRPr="00A0297C" w:rsidRDefault="00BB0E1C" w:rsidP="00CB2704">
            <w:pPr>
              <w:jc w:val="center"/>
            </w:pPr>
            <w:r w:rsidRPr="00A0297C">
              <w:rPr>
                <w:rFonts w:cs="Times New Roman"/>
              </w:rPr>
              <w:t>РЕКОНСТР.</w:t>
            </w:r>
          </w:p>
        </w:tc>
      </w:tr>
      <w:tr w:rsidR="00D4007A" w:rsidRPr="00A0297C" w:rsidTr="00CB2704">
        <w:trPr>
          <w:trHeight w:val="300"/>
        </w:trPr>
        <w:tc>
          <w:tcPr>
            <w:tcW w:w="554" w:type="dxa"/>
            <w:tcBorders>
              <w:left w:val="single" w:sz="1" w:space="0" w:color="000000"/>
              <w:bottom w:val="single" w:sz="1" w:space="0" w:color="000000"/>
            </w:tcBorders>
            <w:shd w:val="clear" w:color="auto" w:fill="FFFFFF"/>
          </w:tcPr>
          <w:p w:rsidR="00D4007A" w:rsidRPr="00A0297C" w:rsidRDefault="00D4007A" w:rsidP="00CB2704">
            <w:pPr>
              <w:snapToGrid w:val="0"/>
              <w:jc w:val="center"/>
              <w:rPr>
                <w:b/>
              </w:rPr>
            </w:pPr>
            <w:r w:rsidRPr="00A0297C">
              <w:rPr>
                <w:b/>
              </w:rPr>
              <w:t>3</w:t>
            </w:r>
          </w:p>
        </w:tc>
        <w:tc>
          <w:tcPr>
            <w:tcW w:w="8672" w:type="dxa"/>
            <w:gridSpan w:val="3"/>
            <w:tcBorders>
              <w:left w:val="single" w:sz="1" w:space="0" w:color="000000"/>
              <w:bottom w:val="single" w:sz="1" w:space="0" w:color="000000"/>
              <w:right w:val="single" w:sz="1" w:space="0" w:color="000000"/>
            </w:tcBorders>
            <w:shd w:val="clear" w:color="auto" w:fill="FFFFFF"/>
            <w:vAlign w:val="center"/>
          </w:tcPr>
          <w:p w:rsidR="00D4007A" w:rsidRPr="00A0297C" w:rsidRDefault="00D4007A" w:rsidP="00CB2704">
            <w:pPr>
              <w:snapToGrid w:val="0"/>
              <w:jc w:val="center"/>
              <w:rPr>
                <w:b/>
              </w:rPr>
            </w:pPr>
            <w:r w:rsidRPr="00A0297C">
              <w:rPr>
                <w:b/>
                <w:caps/>
              </w:rPr>
              <w:t>Объекты физической культуры и массового спорта, образования, здравоохранения</w:t>
            </w:r>
          </w:p>
        </w:tc>
        <w:tc>
          <w:tcPr>
            <w:tcW w:w="5876" w:type="dxa"/>
          </w:tcPr>
          <w:p w:rsidR="00D4007A" w:rsidRPr="00A0297C" w:rsidRDefault="00D4007A" w:rsidP="00CB2704">
            <w:pPr>
              <w:suppressAutoHyphens w:val="0"/>
            </w:pPr>
          </w:p>
        </w:tc>
        <w:tc>
          <w:tcPr>
            <w:tcW w:w="5876" w:type="dxa"/>
          </w:tcPr>
          <w:p w:rsidR="00D4007A" w:rsidRPr="00A0297C" w:rsidRDefault="00D4007A" w:rsidP="00CB2704">
            <w:pPr>
              <w:snapToGrid w:val="0"/>
              <w:jc w:val="center"/>
              <w:rPr>
                <w:rFonts w:cs="Times New Roman"/>
                <w:b/>
              </w:rPr>
            </w:pPr>
          </w:p>
        </w:tc>
        <w:tc>
          <w:tcPr>
            <w:tcW w:w="5876" w:type="dxa"/>
          </w:tcPr>
          <w:p w:rsidR="00D4007A" w:rsidRPr="00A0297C" w:rsidRDefault="00D4007A" w:rsidP="00CB2704">
            <w:pPr>
              <w:rPr>
                <w:b/>
              </w:rPr>
            </w:pPr>
          </w:p>
        </w:tc>
      </w:tr>
      <w:tr w:rsidR="00D4007A" w:rsidRPr="00A0297C" w:rsidTr="00CB2704">
        <w:trPr>
          <w:gridAfter w:val="2"/>
          <w:wAfter w:w="11752" w:type="dxa"/>
          <w:trHeight w:val="300"/>
        </w:trPr>
        <w:tc>
          <w:tcPr>
            <w:tcW w:w="554" w:type="dxa"/>
            <w:tcBorders>
              <w:left w:val="single" w:sz="1" w:space="0" w:color="000000"/>
              <w:bottom w:val="single" w:sz="1" w:space="0" w:color="000000"/>
            </w:tcBorders>
            <w:shd w:val="clear" w:color="auto" w:fill="FFFFFF"/>
          </w:tcPr>
          <w:p w:rsidR="00D4007A" w:rsidRPr="00A0297C" w:rsidRDefault="00D4007A" w:rsidP="00CB2704">
            <w:pPr>
              <w:snapToGrid w:val="0"/>
              <w:jc w:val="center"/>
            </w:pPr>
            <w:r w:rsidRPr="00A0297C">
              <w:t>3.1</w:t>
            </w:r>
          </w:p>
        </w:tc>
        <w:tc>
          <w:tcPr>
            <w:tcW w:w="5837" w:type="dxa"/>
            <w:tcBorders>
              <w:left w:val="single" w:sz="1" w:space="0" w:color="000000"/>
              <w:bottom w:val="single" w:sz="1" w:space="0" w:color="000000"/>
            </w:tcBorders>
            <w:shd w:val="clear" w:color="auto" w:fill="FFFFFF"/>
            <w:vAlign w:val="center"/>
          </w:tcPr>
          <w:p w:rsidR="00D4007A" w:rsidRPr="00A0297C" w:rsidRDefault="00D4007A" w:rsidP="00CB2704">
            <w:pPr>
              <w:snapToGrid w:val="0"/>
              <w:jc w:val="center"/>
              <w:rPr>
                <w:caps/>
              </w:rPr>
            </w:pPr>
            <w:r w:rsidRPr="00A0297C">
              <w:rPr>
                <w:b/>
                <w:caps/>
              </w:rPr>
              <w:t>Объекты физической культуры и массового спорта</w:t>
            </w:r>
          </w:p>
        </w:tc>
        <w:tc>
          <w:tcPr>
            <w:tcW w:w="1134" w:type="dxa"/>
            <w:tcBorders>
              <w:left w:val="single" w:sz="1" w:space="0" w:color="000000"/>
              <w:bottom w:val="single" w:sz="1" w:space="0" w:color="000000"/>
            </w:tcBorders>
            <w:shd w:val="clear" w:color="auto" w:fill="FFFFFF"/>
            <w:vAlign w:val="center"/>
          </w:tcPr>
          <w:p w:rsidR="00D4007A" w:rsidRPr="00A0297C" w:rsidRDefault="00D4007A" w:rsidP="00CB2704">
            <w:pPr>
              <w:snapToGrid w:val="0"/>
              <w:jc w:val="center"/>
              <w:rPr>
                <w:b/>
              </w:rPr>
            </w:pPr>
          </w:p>
        </w:tc>
        <w:tc>
          <w:tcPr>
            <w:tcW w:w="1701" w:type="dxa"/>
            <w:tcBorders>
              <w:left w:val="single" w:sz="1" w:space="0" w:color="000000"/>
              <w:bottom w:val="single" w:sz="1" w:space="0" w:color="000000"/>
              <w:right w:val="single" w:sz="1" w:space="0" w:color="000000"/>
            </w:tcBorders>
            <w:shd w:val="clear" w:color="auto" w:fill="FFFFFF"/>
          </w:tcPr>
          <w:p w:rsidR="00D4007A" w:rsidRPr="00A0297C" w:rsidRDefault="00D4007A" w:rsidP="00CB2704">
            <w:pPr>
              <w:snapToGrid w:val="0"/>
              <w:jc w:val="center"/>
              <w:rPr>
                <w:rFonts w:cs="Times New Roman"/>
                <w:b/>
              </w:rPr>
            </w:pPr>
          </w:p>
        </w:tc>
        <w:tc>
          <w:tcPr>
            <w:tcW w:w="5876" w:type="dxa"/>
          </w:tcPr>
          <w:p w:rsidR="00D4007A" w:rsidRPr="00A0297C" w:rsidRDefault="00D4007A" w:rsidP="00CB2704"/>
        </w:tc>
      </w:tr>
      <w:tr w:rsidR="00D4007A" w:rsidRPr="00A0297C" w:rsidTr="00CB2704">
        <w:trPr>
          <w:gridAfter w:val="2"/>
          <w:wAfter w:w="11752" w:type="dxa"/>
          <w:trHeight w:val="300"/>
        </w:trPr>
        <w:tc>
          <w:tcPr>
            <w:tcW w:w="554" w:type="dxa"/>
            <w:tcBorders>
              <w:left w:val="single" w:sz="1" w:space="0" w:color="000000"/>
              <w:bottom w:val="single" w:sz="1" w:space="0" w:color="000000"/>
            </w:tcBorders>
            <w:shd w:val="clear" w:color="auto" w:fill="FFFFFF"/>
          </w:tcPr>
          <w:p w:rsidR="00D4007A" w:rsidRPr="00A0297C" w:rsidRDefault="00D4007A" w:rsidP="00CB2704">
            <w:pPr>
              <w:snapToGrid w:val="0"/>
              <w:jc w:val="center"/>
            </w:pPr>
          </w:p>
        </w:tc>
        <w:tc>
          <w:tcPr>
            <w:tcW w:w="5837" w:type="dxa"/>
            <w:tcBorders>
              <w:left w:val="single" w:sz="1" w:space="0" w:color="000000"/>
              <w:bottom w:val="single" w:sz="1" w:space="0" w:color="000000"/>
            </w:tcBorders>
            <w:shd w:val="clear" w:color="auto" w:fill="FFFFFF"/>
            <w:vAlign w:val="center"/>
          </w:tcPr>
          <w:p w:rsidR="00D4007A" w:rsidRPr="00A0297C" w:rsidRDefault="007C185F" w:rsidP="00CB2704">
            <w:pPr>
              <w:suppressAutoHyphens w:val="0"/>
              <w:autoSpaceDE w:val="0"/>
              <w:autoSpaceDN w:val="0"/>
              <w:adjustRightInd w:val="0"/>
              <w:rPr>
                <w:rFonts w:ascii="CIDFont+F2" w:hAnsi="CIDFont+F2" w:cs="CIDFont+F2"/>
                <w:lang w:eastAsia="ru-RU"/>
              </w:rPr>
            </w:pPr>
            <w:r w:rsidRPr="00A0297C">
              <w:rPr>
                <w:rFonts w:ascii="CIDFont+F2" w:hAnsi="CIDFont+F2" w:cs="CIDFont+F2"/>
                <w:lang w:eastAsia="ru-RU"/>
              </w:rPr>
              <w:t>-</w:t>
            </w:r>
          </w:p>
        </w:tc>
        <w:tc>
          <w:tcPr>
            <w:tcW w:w="1134" w:type="dxa"/>
            <w:tcBorders>
              <w:left w:val="single" w:sz="1" w:space="0" w:color="000000"/>
              <w:bottom w:val="single" w:sz="1" w:space="0" w:color="000000"/>
            </w:tcBorders>
            <w:shd w:val="clear" w:color="auto" w:fill="FFFFFF"/>
            <w:vAlign w:val="center"/>
          </w:tcPr>
          <w:p w:rsidR="00D4007A" w:rsidRPr="00A0297C" w:rsidRDefault="007C185F" w:rsidP="00CB2704">
            <w:pPr>
              <w:snapToGrid w:val="0"/>
              <w:jc w:val="center"/>
            </w:pPr>
            <w:r w:rsidRPr="00A0297C">
              <w:t>-</w:t>
            </w:r>
          </w:p>
        </w:tc>
        <w:tc>
          <w:tcPr>
            <w:tcW w:w="1701" w:type="dxa"/>
            <w:tcBorders>
              <w:left w:val="single" w:sz="1" w:space="0" w:color="000000"/>
              <w:bottom w:val="single" w:sz="1" w:space="0" w:color="000000"/>
              <w:right w:val="single" w:sz="1" w:space="0" w:color="000000"/>
            </w:tcBorders>
            <w:shd w:val="clear" w:color="auto" w:fill="FFFFFF"/>
          </w:tcPr>
          <w:p w:rsidR="00D4007A" w:rsidRPr="00A0297C" w:rsidRDefault="00D4007A" w:rsidP="00CB2704">
            <w:pPr>
              <w:snapToGrid w:val="0"/>
              <w:jc w:val="center"/>
              <w:rPr>
                <w:rFonts w:cs="Times New Roman"/>
                <w:b/>
              </w:rPr>
            </w:pPr>
          </w:p>
        </w:tc>
        <w:tc>
          <w:tcPr>
            <w:tcW w:w="5876" w:type="dxa"/>
          </w:tcPr>
          <w:p w:rsidR="00D4007A" w:rsidRPr="00A0297C" w:rsidRDefault="00D4007A" w:rsidP="00CB2704">
            <w:pPr>
              <w:rPr>
                <w:b/>
              </w:rPr>
            </w:pPr>
          </w:p>
        </w:tc>
      </w:tr>
      <w:tr w:rsidR="00D4007A" w:rsidRPr="00A0297C" w:rsidTr="00CB2704">
        <w:trPr>
          <w:gridAfter w:val="2"/>
          <w:wAfter w:w="11752" w:type="dxa"/>
          <w:trHeight w:val="300"/>
        </w:trPr>
        <w:tc>
          <w:tcPr>
            <w:tcW w:w="554" w:type="dxa"/>
            <w:tcBorders>
              <w:left w:val="single" w:sz="1" w:space="0" w:color="000000"/>
              <w:bottom w:val="single" w:sz="1" w:space="0" w:color="000000"/>
            </w:tcBorders>
            <w:shd w:val="clear" w:color="auto" w:fill="FFFFFF"/>
          </w:tcPr>
          <w:p w:rsidR="00D4007A" w:rsidRPr="00A0297C" w:rsidRDefault="00D4007A" w:rsidP="00CB2704">
            <w:pPr>
              <w:snapToGrid w:val="0"/>
              <w:jc w:val="center"/>
            </w:pPr>
            <w:r w:rsidRPr="00A0297C">
              <w:t>3.2</w:t>
            </w:r>
          </w:p>
        </w:tc>
        <w:tc>
          <w:tcPr>
            <w:tcW w:w="5837" w:type="dxa"/>
            <w:tcBorders>
              <w:left w:val="single" w:sz="1" w:space="0" w:color="000000"/>
              <w:bottom w:val="single" w:sz="1" w:space="0" w:color="000000"/>
              <w:right w:val="single" w:sz="1" w:space="0" w:color="000000"/>
            </w:tcBorders>
            <w:shd w:val="clear" w:color="auto" w:fill="FFFFFF"/>
            <w:vAlign w:val="center"/>
          </w:tcPr>
          <w:p w:rsidR="00D4007A" w:rsidRPr="00A0297C" w:rsidRDefault="00D4007A" w:rsidP="00CB2704">
            <w:pPr>
              <w:snapToGrid w:val="0"/>
              <w:jc w:val="center"/>
              <w:rPr>
                <w:b/>
              </w:rPr>
            </w:pPr>
            <w:r w:rsidRPr="00A0297C">
              <w:rPr>
                <w:b/>
                <w:caps/>
              </w:rPr>
              <w:t>Объекты образования</w:t>
            </w:r>
          </w:p>
        </w:tc>
        <w:tc>
          <w:tcPr>
            <w:tcW w:w="1134" w:type="dxa"/>
          </w:tcPr>
          <w:p w:rsidR="00D4007A" w:rsidRPr="00A0297C" w:rsidRDefault="00D4007A" w:rsidP="00CB2704">
            <w:pPr>
              <w:snapToGrid w:val="0"/>
              <w:jc w:val="center"/>
            </w:pPr>
          </w:p>
        </w:tc>
        <w:tc>
          <w:tcPr>
            <w:tcW w:w="1701" w:type="dxa"/>
            <w:tcBorders>
              <w:left w:val="single" w:sz="1" w:space="0" w:color="000000"/>
              <w:bottom w:val="single" w:sz="1" w:space="0" w:color="000000"/>
              <w:right w:val="single" w:sz="1" w:space="0" w:color="000000"/>
            </w:tcBorders>
            <w:shd w:val="clear" w:color="auto" w:fill="FFFFFF"/>
          </w:tcPr>
          <w:p w:rsidR="00D4007A" w:rsidRPr="00A0297C" w:rsidRDefault="00D4007A" w:rsidP="00CB2704">
            <w:pPr>
              <w:snapToGrid w:val="0"/>
              <w:jc w:val="center"/>
              <w:rPr>
                <w:rFonts w:cs="Times New Roman"/>
                <w:b/>
              </w:rPr>
            </w:pPr>
          </w:p>
        </w:tc>
        <w:tc>
          <w:tcPr>
            <w:tcW w:w="5876" w:type="dxa"/>
          </w:tcPr>
          <w:p w:rsidR="00D4007A" w:rsidRPr="00A0297C" w:rsidRDefault="00D4007A" w:rsidP="00CB2704"/>
        </w:tc>
      </w:tr>
      <w:tr w:rsidR="00D4007A" w:rsidRPr="00A0297C" w:rsidTr="00CB2704">
        <w:trPr>
          <w:gridAfter w:val="2"/>
          <w:wAfter w:w="11752" w:type="dxa"/>
          <w:trHeight w:val="300"/>
        </w:trPr>
        <w:tc>
          <w:tcPr>
            <w:tcW w:w="554" w:type="dxa"/>
            <w:tcBorders>
              <w:left w:val="single" w:sz="1" w:space="0" w:color="000000"/>
              <w:bottom w:val="single" w:sz="1" w:space="0" w:color="000000"/>
            </w:tcBorders>
            <w:shd w:val="clear" w:color="auto" w:fill="FFFFFF"/>
          </w:tcPr>
          <w:p w:rsidR="00D4007A" w:rsidRPr="00A0297C" w:rsidRDefault="00D4007A" w:rsidP="00CB2704">
            <w:pPr>
              <w:snapToGrid w:val="0"/>
              <w:jc w:val="center"/>
            </w:pPr>
          </w:p>
        </w:tc>
        <w:tc>
          <w:tcPr>
            <w:tcW w:w="5837" w:type="dxa"/>
            <w:tcBorders>
              <w:left w:val="single" w:sz="1" w:space="0" w:color="000000"/>
              <w:bottom w:val="single" w:sz="1" w:space="0" w:color="000000"/>
            </w:tcBorders>
            <w:shd w:val="clear" w:color="auto" w:fill="FFFFFF"/>
            <w:vAlign w:val="center"/>
          </w:tcPr>
          <w:p w:rsidR="00D4007A" w:rsidRPr="00A0297C" w:rsidRDefault="00D4007A" w:rsidP="00CB2704">
            <w:pPr>
              <w:snapToGrid w:val="0"/>
              <w:jc w:val="center"/>
              <w:rPr>
                <w:b/>
                <w:bCs/>
                <w:caps/>
              </w:rPr>
            </w:pPr>
            <w:r w:rsidRPr="00A0297C">
              <w:rPr>
                <w:b/>
                <w:bCs/>
                <w:caps/>
              </w:rPr>
              <w:t>Учреждения образования</w:t>
            </w:r>
          </w:p>
          <w:p w:rsidR="00D4007A" w:rsidRPr="00A0297C" w:rsidRDefault="00D4007A" w:rsidP="00CB2704">
            <w:pPr>
              <w:snapToGrid w:val="0"/>
              <w:jc w:val="center"/>
              <w:rPr>
                <w:b/>
              </w:rPr>
            </w:pPr>
          </w:p>
        </w:tc>
        <w:tc>
          <w:tcPr>
            <w:tcW w:w="1134" w:type="dxa"/>
            <w:tcBorders>
              <w:left w:val="single" w:sz="1" w:space="0" w:color="000000"/>
              <w:bottom w:val="single" w:sz="1" w:space="0" w:color="000000"/>
            </w:tcBorders>
            <w:shd w:val="clear" w:color="auto" w:fill="FFFFFF"/>
            <w:vAlign w:val="center"/>
          </w:tcPr>
          <w:p w:rsidR="00D4007A" w:rsidRPr="00A0297C" w:rsidRDefault="00D4007A" w:rsidP="00CB2704">
            <w:pPr>
              <w:snapToGrid w:val="0"/>
              <w:jc w:val="center"/>
            </w:pPr>
          </w:p>
        </w:tc>
        <w:tc>
          <w:tcPr>
            <w:tcW w:w="1701" w:type="dxa"/>
            <w:tcBorders>
              <w:left w:val="single" w:sz="1" w:space="0" w:color="000000"/>
              <w:bottom w:val="single" w:sz="1" w:space="0" w:color="000000"/>
              <w:right w:val="single" w:sz="1" w:space="0" w:color="000000"/>
            </w:tcBorders>
            <w:shd w:val="clear" w:color="auto" w:fill="FFFFFF"/>
          </w:tcPr>
          <w:p w:rsidR="00D4007A" w:rsidRPr="00A0297C" w:rsidRDefault="00D4007A" w:rsidP="00CB2704">
            <w:pPr>
              <w:snapToGrid w:val="0"/>
              <w:jc w:val="center"/>
              <w:rPr>
                <w:rFonts w:cs="Times New Roman"/>
                <w:b/>
              </w:rPr>
            </w:pPr>
          </w:p>
        </w:tc>
        <w:tc>
          <w:tcPr>
            <w:tcW w:w="5876" w:type="dxa"/>
          </w:tcPr>
          <w:p w:rsidR="00D4007A" w:rsidRPr="00A0297C" w:rsidRDefault="00D4007A" w:rsidP="00CB2704"/>
        </w:tc>
      </w:tr>
      <w:tr w:rsidR="00D4007A" w:rsidRPr="00A0297C" w:rsidTr="007C185F">
        <w:trPr>
          <w:gridAfter w:val="2"/>
          <w:wAfter w:w="11752" w:type="dxa"/>
          <w:trHeight w:val="300"/>
        </w:trPr>
        <w:tc>
          <w:tcPr>
            <w:tcW w:w="554" w:type="dxa"/>
            <w:tcBorders>
              <w:left w:val="single" w:sz="1" w:space="0" w:color="000000"/>
              <w:bottom w:val="single" w:sz="1" w:space="0" w:color="000000"/>
            </w:tcBorders>
            <w:shd w:val="clear" w:color="auto" w:fill="FFFFFF"/>
          </w:tcPr>
          <w:p w:rsidR="00D4007A" w:rsidRPr="00A0297C" w:rsidRDefault="007C185F" w:rsidP="00CB2704">
            <w:pPr>
              <w:snapToGrid w:val="0"/>
              <w:jc w:val="center"/>
            </w:pPr>
            <w:r w:rsidRPr="00A0297C">
              <w:rPr>
                <w:sz w:val="16"/>
              </w:rPr>
              <w:t>3.2.1</w:t>
            </w:r>
          </w:p>
        </w:tc>
        <w:tc>
          <w:tcPr>
            <w:tcW w:w="5837" w:type="dxa"/>
            <w:tcBorders>
              <w:left w:val="single" w:sz="1" w:space="0" w:color="000000"/>
              <w:bottom w:val="single" w:sz="1" w:space="0" w:color="000000"/>
            </w:tcBorders>
            <w:shd w:val="clear" w:color="auto" w:fill="FFFFFF"/>
            <w:vAlign w:val="center"/>
          </w:tcPr>
          <w:p w:rsidR="00D4007A" w:rsidRPr="00A0297C" w:rsidRDefault="007C185F" w:rsidP="007C185F">
            <w:pPr>
              <w:rPr>
                <w:color w:val="000000"/>
              </w:rPr>
            </w:pPr>
            <w:r w:rsidRPr="00A0297C">
              <w:rPr>
                <w:color w:val="000000"/>
              </w:rPr>
              <w:t>Образовательная организация с</w:t>
            </w:r>
            <w:proofErr w:type="gramStart"/>
            <w:r w:rsidRPr="00A0297C">
              <w:rPr>
                <w:color w:val="000000"/>
              </w:rPr>
              <w:t>.П</w:t>
            </w:r>
            <w:proofErr w:type="gramEnd"/>
            <w:r w:rsidRPr="00A0297C">
              <w:rPr>
                <w:color w:val="000000"/>
              </w:rPr>
              <w:t>исцово</w:t>
            </w:r>
          </w:p>
        </w:tc>
        <w:tc>
          <w:tcPr>
            <w:tcW w:w="1134" w:type="dxa"/>
            <w:tcBorders>
              <w:left w:val="single" w:sz="1" w:space="0" w:color="000000"/>
              <w:bottom w:val="single" w:sz="1" w:space="0" w:color="000000"/>
            </w:tcBorders>
            <w:shd w:val="clear" w:color="auto" w:fill="FFFFFF"/>
            <w:vAlign w:val="center"/>
          </w:tcPr>
          <w:p w:rsidR="00D4007A" w:rsidRPr="00A0297C" w:rsidRDefault="00D4007A" w:rsidP="00CB2704">
            <w:pPr>
              <w:snapToGrid w:val="0"/>
              <w:jc w:val="center"/>
            </w:pPr>
          </w:p>
        </w:tc>
        <w:tc>
          <w:tcPr>
            <w:tcW w:w="1701" w:type="dxa"/>
            <w:tcBorders>
              <w:left w:val="single" w:sz="1" w:space="0" w:color="000000"/>
              <w:bottom w:val="single" w:sz="1" w:space="0" w:color="000000"/>
              <w:right w:val="single" w:sz="1" w:space="0" w:color="000000"/>
            </w:tcBorders>
            <w:shd w:val="clear" w:color="auto" w:fill="FFFFFF"/>
          </w:tcPr>
          <w:p w:rsidR="00D4007A" w:rsidRPr="00A0297C" w:rsidRDefault="007C185F" w:rsidP="00CB2704">
            <w:pPr>
              <w:snapToGrid w:val="0"/>
              <w:jc w:val="center"/>
              <w:rPr>
                <w:rFonts w:cs="Times New Roman"/>
              </w:rPr>
            </w:pPr>
            <w:r w:rsidRPr="00A0297C">
              <w:rPr>
                <w:rFonts w:cs="Times New Roman"/>
              </w:rPr>
              <w:t>РЕКОНСТР.</w:t>
            </w:r>
          </w:p>
        </w:tc>
        <w:tc>
          <w:tcPr>
            <w:tcW w:w="5876" w:type="dxa"/>
          </w:tcPr>
          <w:p w:rsidR="00D4007A" w:rsidRPr="00A0297C" w:rsidRDefault="00D4007A" w:rsidP="00CB2704"/>
        </w:tc>
      </w:tr>
      <w:tr w:rsidR="007C185F" w:rsidRPr="00A0297C" w:rsidTr="007C185F">
        <w:trPr>
          <w:gridAfter w:val="2"/>
          <w:wAfter w:w="11752" w:type="dxa"/>
          <w:trHeight w:val="300"/>
        </w:trPr>
        <w:tc>
          <w:tcPr>
            <w:tcW w:w="554" w:type="dxa"/>
            <w:tcBorders>
              <w:left w:val="single" w:sz="1" w:space="0" w:color="000000"/>
              <w:bottom w:val="single" w:sz="1" w:space="0" w:color="000000"/>
            </w:tcBorders>
            <w:shd w:val="clear" w:color="auto" w:fill="FFFFFF"/>
          </w:tcPr>
          <w:p w:rsidR="007C185F" w:rsidRPr="00A0297C" w:rsidRDefault="007C185F" w:rsidP="00CB2704">
            <w:pPr>
              <w:snapToGrid w:val="0"/>
              <w:jc w:val="center"/>
            </w:pPr>
            <w:r w:rsidRPr="00A0297C">
              <w:rPr>
                <w:sz w:val="16"/>
              </w:rPr>
              <w:t>3.2.2</w:t>
            </w:r>
          </w:p>
        </w:tc>
        <w:tc>
          <w:tcPr>
            <w:tcW w:w="5837" w:type="dxa"/>
            <w:tcBorders>
              <w:left w:val="single" w:sz="1" w:space="0" w:color="000000"/>
              <w:bottom w:val="single" w:sz="1" w:space="0" w:color="000000"/>
            </w:tcBorders>
            <w:shd w:val="clear" w:color="auto" w:fill="FFFFFF"/>
            <w:vAlign w:val="center"/>
          </w:tcPr>
          <w:p w:rsidR="007C185F" w:rsidRPr="00A0297C" w:rsidRDefault="007C185F" w:rsidP="007C185F">
            <w:pPr>
              <w:rPr>
                <w:color w:val="000000"/>
              </w:rPr>
            </w:pPr>
            <w:r w:rsidRPr="00A0297C">
              <w:rPr>
                <w:color w:val="000000"/>
              </w:rPr>
              <w:t>Организация дополнительного образования с</w:t>
            </w:r>
            <w:proofErr w:type="gramStart"/>
            <w:r w:rsidRPr="00A0297C">
              <w:rPr>
                <w:color w:val="000000"/>
              </w:rPr>
              <w:t>.П</w:t>
            </w:r>
            <w:proofErr w:type="gramEnd"/>
            <w:r w:rsidRPr="00A0297C">
              <w:rPr>
                <w:color w:val="000000"/>
              </w:rPr>
              <w:t>исцово</w:t>
            </w:r>
          </w:p>
        </w:tc>
        <w:tc>
          <w:tcPr>
            <w:tcW w:w="1134" w:type="dxa"/>
            <w:tcBorders>
              <w:left w:val="single" w:sz="1" w:space="0" w:color="000000"/>
              <w:bottom w:val="single" w:sz="1" w:space="0" w:color="000000"/>
            </w:tcBorders>
            <w:shd w:val="clear" w:color="auto" w:fill="FFFFFF"/>
            <w:vAlign w:val="center"/>
          </w:tcPr>
          <w:p w:rsidR="007C185F" w:rsidRPr="00A0297C" w:rsidRDefault="007C185F" w:rsidP="00CB2704">
            <w:pPr>
              <w:snapToGrid w:val="0"/>
              <w:jc w:val="center"/>
            </w:pPr>
          </w:p>
        </w:tc>
        <w:tc>
          <w:tcPr>
            <w:tcW w:w="1701" w:type="dxa"/>
            <w:tcBorders>
              <w:left w:val="single" w:sz="1" w:space="0" w:color="000000"/>
              <w:bottom w:val="single" w:sz="1" w:space="0" w:color="000000"/>
              <w:right w:val="single" w:sz="1" w:space="0" w:color="000000"/>
            </w:tcBorders>
            <w:shd w:val="clear" w:color="auto" w:fill="FFFFFF"/>
          </w:tcPr>
          <w:p w:rsidR="007C185F" w:rsidRPr="00A0297C" w:rsidRDefault="007C185F" w:rsidP="00CB2704">
            <w:pPr>
              <w:snapToGrid w:val="0"/>
              <w:jc w:val="center"/>
              <w:rPr>
                <w:rFonts w:cs="Times New Roman"/>
              </w:rPr>
            </w:pPr>
            <w:r w:rsidRPr="00A0297C">
              <w:rPr>
                <w:rFonts w:cs="Times New Roman"/>
              </w:rPr>
              <w:t>РЕКОНСТР.</w:t>
            </w:r>
          </w:p>
        </w:tc>
        <w:tc>
          <w:tcPr>
            <w:tcW w:w="5876" w:type="dxa"/>
          </w:tcPr>
          <w:p w:rsidR="007C185F" w:rsidRPr="00A0297C" w:rsidRDefault="007C185F" w:rsidP="00CB2704"/>
        </w:tc>
      </w:tr>
      <w:tr w:rsidR="00D4007A" w:rsidRPr="00A0297C" w:rsidTr="00CB2704">
        <w:trPr>
          <w:gridAfter w:val="2"/>
          <w:wAfter w:w="11752" w:type="dxa"/>
          <w:trHeight w:val="300"/>
        </w:trPr>
        <w:tc>
          <w:tcPr>
            <w:tcW w:w="554" w:type="dxa"/>
            <w:tcBorders>
              <w:left w:val="single" w:sz="1" w:space="0" w:color="000000"/>
              <w:bottom w:val="single" w:sz="1" w:space="0" w:color="000000"/>
            </w:tcBorders>
            <w:shd w:val="clear" w:color="auto" w:fill="FFFFFF"/>
          </w:tcPr>
          <w:p w:rsidR="00D4007A" w:rsidRPr="00A0297C" w:rsidRDefault="00D4007A" w:rsidP="00CB2704">
            <w:pPr>
              <w:snapToGrid w:val="0"/>
              <w:jc w:val="center"/>
              <w:rPr>
                <w:b/>
              </w:rPr>
            </w:pPr>
          </w:p>
        </w:tc>
        <w:tc>
          <w:tcPr>
            <w:tcW w:w="5837" w:type="dxa"/>
            <w:tcBorders>
              <w:left w:val="single" w:sz="1" w:space="0" w:color="000000"/>
              <w:bottom w:val="single" w:sz="1" w:space="0" w:color="000000"/>
            </w:tcBorders>
            <w:shd w:val="clear" w:color="auto" w:fill="FFFFFF"/>
            <w:vAlign w:val="center"/>
          </w:tcPr>
          <w:p w:rsidR="00D4007A" w:rsidRPr="00A0297C" w:rsidRDefault="00D4007A" w:rsidP="00CB2704">
            <w:pPr>
              <w:snapToGrid w:val="0"/>
              <w:jc w:val="center"/>
            </w:pPr>
            <w:r w:rsidRPr="00A0297C">
              <w:rPr>
                <w:b/>
                <w:bCs/>
              </w:rPr>
              <w:t>ДЕТСКИЕ ДОШКОЛЬНЫЕ УЧРЕЖДЕНИЯ</w:t>
            </w:r>
          </w:p>
        </w:tc>
        <w:tc>
          <w:tcPr>
            <w:tcW w:w="1134" w:type="dxa"/>
            <w:tcBorders>
              <w:left w:val="single" w:sz="1" w:space="0" w:color="000000"/>
              <w:bottom w:val="single" w:sz="1" w:space="0" w:color="000000"/>
            </w:tcBorders>
            <w:shd w:val="clear" w:color="auto" w:fill="FFFFFF"/>
            <w:vAlign w:val="center"/>
          </w:tcPr>
          <w:p w:rsidR="00D4007A" w:rsidRPr="00A0297C" w:rsidRDefault="00D4007A" w:rsidP="00CB2704">
            <w:pPr>
              <w:suppressAutoHyphens w:val="0"/>
              <w:jc w:val="center"/>
            </w:pPr>
          </w:p>
        </w:tc>
        <w:tc>
          <w:tcPr>
            <w:tcW w:w="1701" w:type="dxa"/>
            <w:tcBorders>
              <w:left w:val="single" w:sz="1" w:space="0" w:color="000000"/>
              <w:bottom w:val="single" w:sz="1" w:space="0" w:color="000000"/>
              <w:right w:val="single" w:sz="1" w:space="0" w:color="000000"/>
            </w:tcBorders>
            <w:shd w:val="clear" w:color="auto" w:fill="FFFFFF"/>
          </w:tcPr>
          <w:p w:rsidR="00D4007A" w:rsidRPr="00A0297C" w:rsidRDefault="00D4007A" w:rsidP="00CB2704">
            <w:pPr>
              <w:snapToGrid w:val="0"/>
              <w:jc w:val="center"/>
              <w:rPr>
                <w:rFonts w:cs="Times New Roman"/>
                <w:b/>
              </w:rPr>
            </w:pPr>
          </w:p>
        </w:tc>
        <w:tc>
          <w:tcPr>
            <w:tcW w:w="5876" w:type="dxa"/>
          </w:tcPr>
          <w:p w:rsidR="00D4007A" w:rsidRPr="00A0297C" w:rsidRDefault="00D4007A" w:rsidP="00CB2704"/>
        </w:tc>
      </w:tr>
      <w:tr w:rsidR="00D4007A" w:rsidRPr="00A0297C" w:rsidTr="007C185F">
        <w:trPr>
          <w:gridAfter w:val="2"/>
          <w:wAfter w:w="11752" w:type="dxa"/>
          <w:trHeight w:val="300"/>
        </w:trPr>
        <w:tc>
          <w:tcPr>
            <w:tcW w:w="554" w:type="dxa"/>
            <w:tcBorders>
              <w:left w:val="single" w:sz="1" w:space="0" w:color="000000"/>
              <w:bottom w:val="single" w:sz="1" w:space="0" w:color="000000"/>
            </w:tcBorders>
            <w:shd w:val="clear" w:color="auto" w:fill="FFFFFF"/>
            <w:vAlign w:val="center"/>
          </w:tcPr>
          <w:p w:rsidR="00D4007A" w:rsidRPr="00A0297C" w:rsidRDefault="00D4007A" w:rsidP="00CB2704">
            <w:pPr>
              <w:snapToGrid w:val="0"/>
              <w:jc w:val="center"/>
            </w:pPr>
          </w:p>
        </w:tc>
        <w:tc>
          <w:tcPr>
            <w:tcW w:w="5837" w:type="dxa"/>
            <w:tcBorders>
              <w:left w:val="single" w:sz="1" w:space="0" w:color="000000"/>
              <w:bottom w:val="single" w:sz="1" w:space="0" w:color="000000"/>
            </w:tcBorders>
            <w:shd w:val="clear" w:color="auto" w:fill="FFFFFF"/>
            <w:vAlign w:val="center"/>
          </w:tcPr>
          <w:p w:rsidR="00D4007A" w:rsidRPr="00A0297C" w:rsidRDefault="00D4007A" w:rsidP="007C185F">
            <w:pPr>
              <w:pStyle w:val="ae"/>
              <w:spacing w:after="0"/>
              <w:rPr>
                <w:rFonts w:ascii="Times New Roman" w:hAnsi="Times New Roman" w:cs="Calibri"/>
              </w:rPr>
            </w:pPr>
            <w:r w:rsidRPr="00A0297C">
              <w:rPr>
                <w:rFonts w:ascii="Times New Roman" w:hAnsi="Times New Roman" w:cs="Calibri"/>
                <w:bCs/>
                <w:color w:val="000000"/>
                <w:spacing w:val="-2"/>
              </w:rPr>
              <w:t>-</w:t>
            </w:r>
          </w:p>
        </w:tc>
        <w:tc>
          <w:tcPr>
            <w:tcW w:w="1134" w:type="dxa"/>
            <w:tcBorders>
              <w:left w:val="single" w:sz="1" w:space="0" w:color="000000"/>
              <w:bottom w:val="single" w:sz="1" w:space="0" w:color="000000"/>
            </w:tcBorders>
            <w:shd w:val="clear" w:color="auto" w:fill="FFFFFF"/>
            <w:vAlign w:val="center"/>
          </w:tcPr>
          <w:p w:rsidR="00D4007A" w:rsidRPr="00A0297C" w:rsidRDefault="00D4007A" w:rsidP="00CB2704">
            <w:pPr>
              <w:snapToGrid w:val="0"/>
              <w:jc w:val="center"/>
            </w:pPr>
            <w:r w:rsidRPr="00A0297C">
              <w:t>-</w:t>
            </w:r>
          </w:p>
        </w:tc>
        <w:tc>
          <w:tcPr>
            <w:tcW w:w="1701" w:type="dxa"/>
            <w:tcBorders>
              <w:left w:val="single" w:sz="1" w:space="0" w:color="000000"/>
              <w:bottom w:val="single" w:sz="1" w:space="0" w:color="000000"/>
              <w:right w:val="single" w:sz="1" w:space="0" w:color="000000"/>
            </w:tcBorders>
            <w:shd w:val="clear" w:color="auto" w:fill="FFFFFF"/>
          </w:tcPr>
          <w:p w:rsidR="00D4007A" w:rsidRPr="00A0297C" w:rsidRDefault="00D4007A" w:rsidP="00CB2704">
            <w:pPr>
              <w:snapToGrid w:val="0"/>
              <w:jc w:val="center"/>
              <w:rPr>
                <w:rFonts w:cs="Times New Roman"/>
                <w:b/>
              </w:rPr>
            </w:pPr>
          </w:p>
        </w:tc>
        <w:tc>
          <w:tcPr>
            <w:tcW w:w="5876" w:type="dxa"/>
          </w:tcPr>
          <w:p w:rsidR="00D4007A" w:rsidRPr="00A0297C" w:rsidRDefault="00D4007A" w:rsidP="00CB2704"/>
        </w:tc>
      </w:tr>
      <w:tr w:rsidR="00D4007A" w:rsidRPr="00A0297C" w:rsidTr="00CB2704">
        <w:trPr>
          <w:gridAfter w:val="2"/>
          <w:wAfter w:w="11752" w:type="dxa"/>
          <w:trHeight w:val="300"/>
        </w:trPr>
        <w:tc>
          <w:tcPr>
            <w:tcW w:w="554" w:type="dxa"/>
            <w:tcBorders>
              <w:left w:val="single" w:sz="1" w:space="0" w:color="000000"/>
              <w:bottom w:val="single" w:sz="1" w:space="0" w:color="000000"/>
            </w:tcBorders>
            <w:shd w:val="clear" w:color="auto" w:fill="FFFFFF"/>
          </w:tcPr>
          <w:p w:rsidR="00D4007A" w:rsidRPr="00A0297C" w:rsidRDefault="00D4007A" w:rsidP="00CB2704">
            <w:pPr>
              <w:snapToGrid w:val="0"/>
              <w:jc w:val="center"/>
            </w:pPr>
            <w:r w:rsidRPr="00A0297C">
              <w:t>3.3</w:t>
            </w:r>
          </w:p>
        </w:tc>
        <w:tc>
          <w:tcPr>
            <w:tcW w:w="5837" w:type="dxa"/>
            <w:tcBorders>
              <w:left w:val="single" w:sz="1" w:space="0" w:color="000000"/>
              <w:bottom w:val="single" w:sz="4" w:space="0" w:color="auto"/>
              <w:right w:val="single" w:sz="1" w:space="0" w:color="000000"/>
            </w:tcBorders>
            <w:shd w:val="clear" w:color="auto" w:fill="FFFFFF"/>
            <w:vAlign w:val="center"/>
          </w:tcPr>
          <w:p w:rsidR="00D4007A" w:rsidRPr="00A0297C" w:rsidRDefault="00D4007A" w:rsidP="00CB2704">
            <w:pPr>
              <w:pStyle w:val="ae"/>
              <w:spacing w:after="0"/>
              <w:jc w:val="center"/>
              <w:rPr>
                <w:rFonts w:ascii="Times New Roman Полужирный" w:hAnsi="Times New Roman Полужирный" w:cs="Calibri"/>
                <w:caps/>
              </w:rPr>
            </w:pPr>
            <w:r w:rsidRPr="00A0297C">
              <w:rPr>
                <w:rFonts w:ascii="Times New Roman Полужирный" w:hAnsi="Times New Roman Полужирный" w:cs="Calibri"/>
                <w:b/>
                <w:bCs/>
                <w:caps/>
              </w:rPr>
              <w:t>Объекты здравоохранения</w:t>
            </w:r>
          </w:p>
        </w:tc>
        <w:tc>
          <w:tcPr>
            <w:tcW w:w="1134" w:type="dxa"/>
            <w:tcBorders>
              <w:bottom w:val="single" w:sz="4" w:space="0" w:color="auto"/>
            </w:tcBorders>
          </w:tcPr>
          <w:p w:rsidR="00D4007A" w:rsidRPr="00A0297C" w:rsidRDefault="00D4007A" w:rsidP="00CB2704">
            <w:pPr>
              <w:snapToGrid w:val="0"/>
              <w:jc w:val="center"/>
            </w:pPr>
          </w:p>
        </w:tc>
        <w:tc>
          <w:tcPr>
            <w:tcW w:w="1701" w:type="dxa"/>
            <w:tcBorders>
              <w:left w:val="single" w:sz="1" w:space="0" w:color="000000"/>
              <w:bottom w:val="single" w:sz="1" w:space="0" w:color="000000"/>
              <w:right w:val="single" w:sz="1" w:space="0" w:color="000000"/>
            </w:tcBorders>
            <w:shd w:val="clear" w:color="auto" w:fill="FFFFFF"/>
          </w:tcPr>
          <w:p w:rsidR="00D4007A" w:rsidRPr="00A0297C" w:rsidRDefault="00D4007A" w:rsidP="00CB2704">
            <w:pPr>
              <w:snapToGrid w:val="0"/>
              <w:jc w:val="center"/>
              <w:rPr>
                <w:rFonts w:cs="Times New Roman"/>
                <w:b/>
              </w:rPr>
            </w:pPr>
          </w:p>
        </w:tc>
        <w:tc>
          <w:tcPr>
            <w:tcW w:w="5876" w:type="dxa"/>
          </w:tcPr>
          <w:p w:rsidR="00D4007A" w:rsidRPr="00A0297C" w:rsidRDefault="00D4007A" w:rsidP="00CB2704"/>
        </w:tc>
      </w:tr>
      <w:tr w:rsidR="00D4007A" w:rsidRPr="00A0297C" w:rsidTr="00CB2704">
        <w:trPr>
          <w:gridAfter w:val="2"/>
          <w:wAfter w:w="11752" w:type="dxa"/>
          <w:trHeight w:val="300"/>
        </w:trPr>
        <w:tc>
          <w:tcPr>
            <w:tcW w:w="554" w:type="dxa"/>
            <w:tcBorders>
              <w:left w:val="single" w:sz="1" w:space="0" w:color="000000"/>
              <w:bottom w:val="single" w:sz="1" w:space="0" w:color="000000"/>
            </w:tcBorders>
            <w:shd w:val="clear" w:color="auto" w:fill="FFFFFF"/>
            <w:vAlign w:val="center"/>
          </w:tcPr>
          <w:p w:rsidR="00D4007A" w:rsidRPr="00A0297C" w:rsidRDefault="00D4007A" w:rsidP="00CB2704">
            <w:pPr>
              <w:snapToGrid w:val="0"/>
              <w:jc w:val="center"/>
            </w:pPr>
          </w:p>
        </w:tc>
        <w:tc>
          <w:tcPr>
            <w:tcW w:w="5837" w:type="dxa"/>
            <w:tcBorders>
              <w:left w:val="single" w:sz="1" w:space="0" w:color="000000"/>
              <w:bottom w:val="single" w:sz="1" w:space="0" w:color="000000"/>
            </w:tcBorders>
            <w:shd w:val="clear" w:color="auto" w:fill="FFFFFF"/>
            <w:vAlign w:val="center"/>
          </w:tcPr>
          <w:p w:rsidR="00D4007A" w:rsidRPr="00A0297C" w:rsidRDefault="007C185F" w:rsidP="00CB2704">
            <w:pPr>
              <w:pStyle w:val="ae"/>
              <w:spacing w:after="0"/>
              <w:rPr>
                <w:rFonts w:ascii="Times New Roman" w:hAnsi="Times New Roman" w:cs="Times New Roman"/>
              </w:rPr>
            </w:pPr>
            <w:r w:rsidRPr="00A0297C">
              <w:rPr>
                <w:rFonts w:ascii="Times New Roman" w:hAnsi="Times New Roman" w:cs="Times New Roman"/>
              </w:rPr>
              <w:t>-</w:t>
            </w:r>
          </w:p>
        </w:tc>
        <w:tc>
          <w:tcPr>
            <w:tcW w:w="1134" w:type="dxa"/>
            <w:tcBorders>
              <w:left w:val="single" w:sz="1" w:space="0" w:color="000000"/>
              <w:bottom w:val="single" w:sz="1" w:space="0" w:color="000000"/>
            </w:tcBorders>
            <w:shd w:val="clear" w:color="auto" w:fill="FFFFFF"/>
            <w:vAlign w:val="center"/>
          </w:tcPr>
          <w:p w:rsidR="00D4007A" w:rsidRPr="00A0297C" w:rsidRDefault="007C185F" w:rsidP="00CB2704">
            <w:pPr>
              <w:snapToGrid w:val="0"/>
              <w:jc w:val="center"/>
            </w:pPr>
            <w:r w:rsidRPr="00A0297C">
              <w:t>-</w:t>
            </w:r>
          </w:p>
        </w:tc>
        <w:tc>
          <w:tcPr>
            <w:tcW w:w="1701" w:type="dxa"/>
            <w:tcBorders>
              <w:left w:val="single" w:sz="1" w:space="0" w:color="000000"/>
              <w:bottom w:val="single" w:sz="1" w:space="0" w:color="000000"/>
              <w:right w:val="single" w:sz="1" w:space="0" w:color="000000"/>
            </w:tcBorders>
            <w:shd w:val="clear" w:color="auto" w:fill="FFFFFF"/>
          </w:tcPr>
          <w:p w:rsidR="00D4007A" w:rsidRPr="00A0297C" w:rsidRDefault="00D4007A" w:rsidP="00CB2704">
            <w:pPr>
              <w:snapToGrid w:val="0"/>
              <w:jc w:val="center"/>
              <w:rPr>
                <w:rFonts w:cs="Times New Roman"/>
                <w:b/>
              </w:rPr>
            </w:pPr>
          </w:p>
        </w:tc>
        <w:tc>
          <w:tcPr>
            <w:tcW w:w="5876" w:type="dxa"/>
          </w:tcPr>
          <w:p w:rsidR="00D4007A" w:rsidRPr="00A0297C" w:rsidRDefault="00D4007A" w:rsidP="00CB2704"/>
        </w:tc>
      </w:tr>
      <w:tr w:rsidR="00D4007A" w:rsidRPr="00A0297C" w:rsidTr="00CB2704">
        <w:trPr>
          <w:gridAfter w:val="2"/>
          <w:wAfter w:w="11752" w:type="dxa"/>
          <w:trHeight w:val="300"/>
        </w:trPr>
        <w:tc>
          <w:tcPr>
            <w:tcW w:w="554" w:type="dxa"/>
            <w:tcBorders>
              <w:left w:val="single" w:sz="1" w:space="0" w:color="000000"/>
              <w:bottom w:val="single" w:sz="1" w:space="0" w:color="000000"/>
            </w:tcBorders>
            <w:shd w:val="clear" w:color="auto" w:fill="FFFFFF"/>
          </w:tcPr>
          <w:p w:rsidR="00D4007A" w:rsidRPr="00A0297C" w:rsidRDefault="00D4007A" w:rsidP="00CB2704">
            <w:pPr>
              <w:snapToGrid w:val="0"/>
              <w:jc w:val="center"/>
              <w:rPr>
                <w:b/>
              </w:rPr>
            </w:pPr>
            <w:r w:rsidRPr="00A0297C">
              <w:rPr>
                <w:b/>
              </w:rPr>
              <w:t>4</w:t>
            </w:r>
          </w:p>
        </w:tc>
        <w:tc>
          <w:tcPr>
            <w:tcW w:w="8672" w:type="dxa"/>
            <w:gridSpan w:val="3"/>
            <w:tcBorders>
              <w:left w:val="single" w:sz="1" w:space="0" w:color="000000"/>
              <w:bottom w:val="single" w:sz="1" w:space="0" w:color="000000"/>
              <w:right w:val="single" w:sz="1" w:space="0" w:color="000000"/>
            </w:tcBorders>
            <w:shd w:val="clear" w:color="auto" w:fill="FFFFFF"/>
            <w:vAlign w:val="center"/>
          </w:tcPr>
          <w:p w:rsidR="00D4007A" w:rsidRPr="00A0297C" w:rsidRDefault="00D4007A" w:rsidP="00CB2704">
            <w:pPr>
              <w:snapToGrid w:val="0"/>
              <w:jc w:val="center"/>
              <w:rPr>
                <w:rFonts w:cs="Times New Roman"/>
                <w:b/>
              </w:rPr>
            </w:pPr>
            <w:r w:rsidRPr="00A0297C">
              <w:rPr>
                <w:b/>
                <w:caps/>
              </w:rPr>
              <w:t>Объекты в иных областях деятельности, необходимые для осуществления полномочий в связи с решением вопросов местного значения поселения</w:t>
            </w:r>
          </w:p>
        </w:tc>
        <w:tc>
          <w:tcPr>
            <w:tcW w:w="5876" w:type="dxa"/>
          </w:tcPr>
          <w:p w:rsidR="00D4007A" w:rsidRPr="00A0297C" w:rsidRDefault="00D4007A" w:rsidP="00CB2704"/>
        </w:tc>
      </w:tr>
      <w:tr w:rsidR="00D4007A" w:rsidRPr="00A0297C" w:rsidTr="00CB2704">
        <w:trPr>
          <w:gridAfter w:val="2"/>
          <w:wAfter w:w="11752" w:type="dxa"/>
          <w:trHeight w:val="300"/>
        </w:trPr>
        <w:tc>
          <w:tcPr>
            <w:tcW w:w="554" w:type="dxa"/>
            <w:tcBorders>
              <w:left w:val="single" w:sz="1" w:space="0" w:color="000000"/>
              <w:bottom w:val="single" w:sz="1" w:space="0" w:color="000000"/>
            </w:tcBorders>
            <w:shd w:val="clear" w:color="auto" w:fill="FFFFFF"/>
          </w:tcPr>
          <w:p w:rsidR="00D4007A" w:rsidRPr="00A0297C" w:rsidRDefault="00D4007A" w:rsidP="00CB2704">
            <w:pPr>
              <w:snapToGrid w:val="0"/>
              <w:jc w:val="center"/>
            </w:pPr>
            <w:r w:rsidRPr="00A0297C">
              <w:t>4.1</w:t>
            </w:r>
          </w:p>
        </w:tc>
        <w:tc>
          <w:tcPr>
            <w:tcW w:w="5837" w:type="dxa"/>
            <w:tcBorders>
              <w:left w:val="single" w:sz="1" w:space="0" w:color="000000"/>
              <w:bottom w:val="single" w:sz="1" w:space="0" w:color="000000"/>
            </w:tcBorders>
            <w:shd w:val="clear" w:color="auto" w:fill="FFFFFF"/>
            <w:vAlign w:val="center"/>
          </w:tcPr>
          <w:p w:rsidR="00D4007A" w:rsidRPr="00A0297C" w:rsidRDefault="00D4007A" w:rsidP="00CB2704">
            <w:pPr>
              <w:snapToGrid w:val="0"/>
            </w:pPr>
            <w:r w:rsidRPr="00A0297C">
              <w:rPr>
                <w:b/>
                <w:bCs/>
              </w:rPr>
              <w:t>АДМИНИСТРАТИВНЫЕ ЗДАНИЯ</w:t>
            </w:r>
          </w:p>
        </w:tc>
        <w:tc>
          <w:tcPr>
            <w:tcW w:w="1134" w:type="dxa"/>
            <w:tcBorders>
              <w:top w:val="single" w:sz="4" w:space="0" w:color="auto"/>
              <w:left w:val="single" w:sz="1" w:space="0" w:color="000000"/>
              <w:bottom w:val="single" w:sz="1" w:space="0" w:color="000000"/>
            </w:tcBorders>
            <w:shd w:val="clear" w:color="auto" w:fill="FFFFFF"/>
            <w:vAlign w:val="center"/>
          </w:tcPr>
          <w:p w:rsidR="00D4007A" w:rsidRPr="00A0297C" w:rsidRDefault="00D4007A" w:rsidP="00CB2704">
            <w:pPr>
              <w:snapToGrid w:val="0"/>
              <w:jc w:val="center"/>
              <w:rPr>
                <w:b/>
              </w:rPr>
            </w:pPr>
          </w:p>
        </w:tc>
        <w:tc>
          <w:tcPr>
            <w:tcW w:w="1701" w:type="dxa"/>
            <w:tcBorders>
              <w:left w:val="single" w:sz="1" w:space="0" w:color="000000"/>
              <w:bottom w:val="single" w:sz="1" w:space="0" w:color="000000"/>
              <w:right w:val="single" w:sz="1" w:space="0" w:color="000000"/>
            </w:tcBorders>
            <w:shd w:val="clear" w:color="auto" w:fill="FFFFFF"/>
          </w:tcPr>
          <w:p w:rsidR="00D4007A" w:rsidRPr="00A0297C" w:rsidRDefault="00D4007A" w:rsidP="00CB2704">
            <w:pPr>
              <w:snapToGrid w:val="0"/>
              <w:jc w:val="center"/>
              <w:rPr>
                <w:rFonts w:cs="Times New Roman"/>
                <w:b/>
              </w:rPr>
            </w:pPr>
          </w:p>
        </w:tc>
        <w:tc>
          <w:tcPr>
            <w:tcW w:w="5876" w:type="dxa"/>
          </w:tcPr>
          <w:p w:rsidR="00D4007A" w:rsidRPr="00A0297C" w:rsidRDefault="00D4007A" w:rsidP="00CB2704"/>
        </w:tc>
      </w:tr>
      <w:tr w:rsidR="00D4007A" w:rsidRPr="00A0297C" w:rsidTr="00CB2704">
        <w:trPr>
          <w:gridAfter w:val="3"/>
          <w:wAfter w:w="17628" w:type="dxa"/>
          <w:trHeight w:val="300"/>
        </w:trPr>
        <w:tc>
          <w:tcPr>
            <w:tcW w:w="554" w:type="dxa"/>
            <w:tcBorders>
              <w:left w:val="single" w:sz="1" w:space="0" w:color="000000"/>
              <w:bottom w:val="single" w:sz="1" w:space="0" w:color="000000"/>
            </w:tcBorders>
            <w:shd w:val="clear" w:color="auto" w:fill="FFFFFF"/>
          </w:tcPr>
          <w:p w:rsidR="00D4007A" w:rsidRPr="00A0297C" w:rsidRDefault="00D4007A" w:rsidP="00CB2704">
            <w:pPr>
              <w:snapToGrid w:val="0"/>
              <w:jc w:val="center"/>
            </w:pPr>
          </w:p>
        </w:tc>
        <w:tc>
          <w:tcPr>
            <w:tcW w:w="5837" w:type="dxa"/>
            <w:tcBorders>
              <w:left w:val="single" w:sz="1" w:space="0" w:color="000000"/>
              <w:bottom w:val="single" w:sz="1" w:space="0" w:color="000000"/>
            </w:tcBorders>
            <w:shd w:val="clear" w:color="auto" w:fill="FFFFFF"/>
            <w:vAlign w:val="center"/>
          </w:tcPr>
          <w:p w:rsidR="00D4007A" w:rsidRPr="00A0297C" w:rsidRDefault="007C185F" w:rsidP="00CB2704">
            <w:pPr>
              <w:pStyle w:val="3f1"/>
              <w:shd w:val="clear" w:color="auto" w:fill="FFFFFF"/>
              <w:jc w:val="both"/>
            </w:pPr>
            <w:r w:rsidRPr="00A0297C">
              <w:t>-</w:t>
            </w:r>
          </w:p>
        </w:tc>
        <w:tc>
          <w:tcPr>
            <w:tcW w:w="1134" w:type="dxa"/>
            <w:tcBorders>
              <w:left w:val="single" w:sz="1" w:space="0" w:color="000000"/>
              <w:bottom w:val="single" w:sz="1" w:space="0" w:color="000000"/>
            </w:tcBorders>
            <w:shd w:val="clear" w:color="auto" w:fill="FFFFFF"/>
            <w:vAlign w:val="center"/>
          </w:tcPr>
          <w:p w:rsidR="00D4007A" w:rsidRPr="00A0297C" w:rsidRDefault="007C185F" w:rsidP="00CB2704">
            <w:pPr>
              <w:snapToGrid w:val="0"/>
              <w:jc w:val="center"/>
            </w:pPr>
            <w:r w:rsidRPr="00A0297C">
              <w:t>-</w:t>
            </w:r>
          </w:p>
        </w:tc>
        <w:tc>
          <w:tcPr>
            <w:tcW w:w="1701" w:type="dxa"/>
            <w:tcBorders>
              <w:left w:val="single" w:sz="1" w:space="0" w:color="000000"/>
              <w:bottom w:val="single" w:sz="1" w:space="0" w:color="000000"/>
              <w:right w:val="single" w:sz="1" w:space="0" w:color="000000"/>
            </w:tcBorders>
            <w:shd w:val="clear" w:color="auto" w:fill="FFFFFF"/>
            <w:vAlign w:val="center"/>
          </w:tcPr>
          <w:p w:rsidR="00D4007A" w:rsidRPr="00A0297C" w:rsidRDefault="00D4007A" w:rsidP="00CB2704">
            <w:pPr>
              <w:snapToGrid w:val="0"/>
              <w:jc w:val="center"/>
            </w:pPr>
          </w:p>
        </w:tc>
      </w:tr>
      <w:tr w:rsidR="00D4007A" w:rsidRPr="00A0297C" w:rsidTr="00CB2704">
        <w:trPr>
          <w:gridAfter w:val="3"/>
          <w:wAfter w:w="17628" w:type="dxa"/>
          <w:trHeight w:val="300"/>
        </w:trPr>
        <w:tc>
          <w:tcPr>
            <w:tcW w:w="554" w:type="dxa"/>
            <w:tcBorders>
              <w:left w:val="single" w:sz="1" w:space="0" w:color="000000"/>
              <w:bottom w:val="single" w:sz="1" w:space="0" w:color="000000"/>
            </w:tcBorders>
            <w:shd w:val="clear" w:color="auto" w:fill="FFFFFF"/>
            <w:vAlign w:val="center"/>
          </w:tcPr>
          <w:p w:rsidR="00D4007A" w:rsidRPr="00A0297C" w:rsidRDefault="00D4007A" w:rsidP="00CB2704">
            <w:pPr>
              <w:snapToGrid w:val="0"/>
              <w:jc w:val="center"/>
            </w:pPr>
            <w:r w:rsidRPr="00A0297C">
              <w:t>4.2</w:t>
            </w:r>
          </w:p>
        </w:tc>
        <w:tc>
          <w:tcPr>
            <w:tcW w:w="5837" w:type="dxa"/>
            <w:tcBorders>
              <w:left w:val="single" w:sz="1" w:space="0" w:color="000000"/>
              <w:bottom w:val="single" w:sz="1" w:space="0" w:color="000000"/>
            </w:tcBorders>
            <w:shd w:val="clear" w:color="auto" w:fill="FFFFFF"/>
            <w:vAlign w:val="center"/>
          </w:tcPr>
          <w:p w:rsidR="00D4007A" w:rsidRPr="00A0297C" w:rsidRDefault="00D4007A" w:rsidP="00CB2704">
            <w:pPr>
              <w:snapToGrid w:val="0"/>
              <w:jc w:val="center"/>
              <w:rPr>
                <w:b/>
              </w:rPr>
            </w:pPr>
            <w:r w:rsidRPr="00A0297C">
              <w:rPr>
                <w:b/>
              </w:rPr>
              <w:t>УЧРЕЖДЕНИЯ КУЛЬТУРЫ И ИСКУССТВА</w:t>
            </w:r>
          </w:p>
        </w:tc>
        <w:tc>
          <w:tcPr>
            <w:tcW w:w="1134" w:type="dxa"/>
            <w:tcBorders>
              <w:left w:val="single" w:sz="1" w:space="0" w:color="000000"/>
              <w:bottom w:val="single" w:sz="1" w:space="0" w:color="000000"/>
            </w:tcBorders>
            <w:shd w:val="clear" w:color="auto" w:fill="FFFFFF"/>
            <w:vAlign w:val="center"/>
          </w:tcPr>
          <w:p w:rsidR="00D4007A" w:rsidRPr="00A0297C" w:rsidRDefault="00D4007A" w:rsidP="00CB2704">
            <w:pPr>
              <w:snapToGrid w:val="0"/>
              <w:jc w:val="center"/>
            </w:pPr>
          </w:p>
        </w:tc>
        <w:tc>
          <w:tcPr>
            <w:tcW w:w="1701" w:type="dxa"/>
            <w:tcBorders>
              <w:left w:val="single" w:sz="1" w:space="0" w:color="000000"/>
              <w:bottom w:val="single" w:sz="1" w:space="0" w:color="000000"/>
              <w:right w:val="single" w:sz="1" w:space="0" w:color="000000"/>
            </w:tcBorders>
            <w:shd w:val="clear" w:color="auto" w:fill="FFFFFF"/>
            <w:vAlign w:val="center"/>
          </w:tcPr>
          <w:p w:rsidR="00D4007A" w:rsidRPr="00A0297C" w:rsidRDefault="00D4007A" w:rsidP="00CB2704">
            <w:pPr>
              <w:snapToGrid w:val="0"/>
              <w:jc w:val="center"/>
            </w:pPr>
          </w:p>
        </w:tc>
      </w:tr>
      <w:tr w:rsidR="00D4007A" w:rsidRPr="00A0297C" w:rsidTr="00CB2704">
        <w:trPr>
          <w:gridAfter w:val="3"/>
          <w:wAfter w:w="17628" w:type="dxa"/>
          <w:trHeight w:val="334"/>
        </w:trPr>
        <w:tc>
          <w:tcPr>
            <w:tcW w:w="554" w:type="dxa"/>
            <w:tcBorders>
              <w:left w:val="single" w:sz="1" w:space="0" w:color="000000"/>
              <w:bottom w:val="single" w:sz="1" w:space="0" w:color="000000"/>
            </w:tcBorders>
            <w:shd w:val="clear" w:color="auto" w:fill="FFFFFF"/>
            <w:vAlign w:val="center"/>
          </w:tcPr>
          <w:p w:rsidR="00D4007A" w:rsidRPr="00A0297C" w:rsidRDefault="00D4007A" w:rsidP="00CB2704">
            <w:pPr>
              <w:snapToGrid w:val="0"/>
              <w:jc w:val="center"/>
            </w:pPr>
          </w:p>
        </w:tc>
        <w:tc>
          <w:tcPr>
            <w:tcW w:w="5837" w:type="dxa"/>
            <w:tcBorders>
              <w:left w:val="single" w:sz="1" w:space="0" w:color="000000"/>
              <w:bottom w:val="single" w:sz="1" w:space="0" w:color="000000"/>
            </w:tcBorders>
            <w:shd w:val="clear" w:color="auto" w:fill="FFFFFF"/>
            <w:vAlign w:val="center"/>
          </w:tcPr>
          <w:p w:rsidR="00D4007A" w:rsidRPr="00A0297C" w:rsidRDefault="007C185F" w:rsidP="00CB2704">
            <w:pPr>
              <w:snapToGrid w:val="0"/>
            </w:pPr>
            <w:r w:rsidRPr="00A0297C">
              <w:t>-</w:t>
            </w:r>
          </w:p>
        </w:tc>
        <w:tc>
          <w:tcPr>
            <w:tcW w:w="1134" w:type="dxa"/>
            <w:tcBorders>
              <w:left w:val="single" w:sz="1" w:space="0" w:color="000000"/>
              <w:bottom w:val="single" w:sz="1" w:space="0" w:color="000000"/>
            </w:tcBorders>
            <w:shd w:val="clear" w:color="auto" w:fill="FFFFFF"/>
            <w:vAlign w:val="center"/>
          </w:tcPr>
          <w:p w:rsidR="00D4007A" w:rsidRPr="00A0297C" w:rsidRDefault="007C185F" w:rsidP="00CB2704">
            <w:pPr>
              <w:suppressAutoHyphens w:val="0"/>
              <w:jc w:val="center"/>
            </w:pPr>
            <w:r w:rsidRPr="00A0297C">
              <w:t>-</w:t>
            </w:r>
          </w:p>
        </w:tc>
        <w:tc>
          <w:tcPr>
            <w:tcW w:w="1701" w:type="dxa"/>
            <w:tcBorders>
              <w:left w:val="single" w:sz="1" w:space="0" w:color="000000"/>
              <w:bottom w:val="single" w:sz="1" w:space="0" w:color="000000"/>
              <w:right w:val="single" w:sz="1" w:space="0" w:color="000000"/>
            </w:tcBorders>
            <w:shd w:val="clear" w:color="auto" w:fill="FFFFFF"/>
            <w:vAlign w:val="center"/>
          </w:tcPr>
          <w:p w:rsidR="00D4007A" w:rsidRPr="00A0297C" w:rsidRDefault="00D4007A" w:rsidP="00CB2704">
            <w:pPr>
              <w:snapToGrid w:val="0"/>
              <w:jc w:val="center"/>
            </w:pPr>
          </w:p>
        </w:tc>
      </w:tr>
      <w:tr w:rsidR="00D4007A" w:rsidRPr="00A0297C" w:rsidTr="00CB2704">
        <w:trPr>
          <w:gridAfter w:val="3"/>
          <w:wAfter w:w="17628" w:type="dxa"/>
          <w:trHeight w:val="300"/>
        </w:trPr>
        <w:tc>
          <w:tcPr>
            <w:tcW w:w="554" w:type="dxa"/>
            <w:tcBorders>
              <w:left w:val="single" w:sz="1" w:space="0" w:color="000000"/>
              <w:bottom w:val="single" w:sz="1" w:space="0" w:color="000000"/>
            </w:tcBorders>
            <w:shd w:val="clear" w:color="auto" w:fill="FFFFFF"/>
            <w:vAlign w:val="center"/>
          </w:tcPr>
          <w:p w:rsidR="00D4007A" w:rsidRPr="00A0297C" w:rsidRDefault="00D4007A" w:rsidP="00CB2704">
            <w:pPr>
              <w:snapToGrid w:val="0"/>
              <w:jc w:val="center"/>
            </w:pPr>
            <w:r w:rsidRPr="00A0297C">
              <w:t>4.3</w:t>
            </w:r>
          </w:p>
        </w:tc>
        <w:tc>
          <w:tcPr>
            <w:tcW w:w="5837" w:type="dxa"/>
            <w:tcBorders>
              <w:left w:val="single" w:sz="1" w:space="0" w:color="000000"/>
              <w:bottom w:val="single" w:sz="1" w:space="0" w:color="000000"/>
            </w:tcBorders>
            <w:shd w:val="clear" w:color="auto" w:fill="FFFFFF"/>
            <w:vAlign w:val="center"/>
          </w:tcPr>
          <w:p w:rsidR="00D4007A" w:rsidRPr="00A0297C" w:rsidRDefault="00D4007A" w:rsidP="00CB2704">
            <w:pPr>
              <w:snapToGrid w:val="0"/>
              <w:jc w:val="center"/>
            </w:pPr>
            <w:r w:rsidRPr="00A0297C">
              <w:rPr>
                <w:b/>
                <w:bCs/>
              </w:rPr>
              <w:t>ПРЕДПРИЯТИЯ ТОРГОВЛИ, ОБЩЕСТВЕННОГО ПИТАНИЯ, БЫТОВОГО И КОММУНАЛЬНОГО ОБСЛУЖИВАНИЯ</w:t>
            </w:r>
            <w:r w:rsidR="00BB0E1C">
              <w:rPr>
                <w:b/>
                <w:bCs/>
              </w:rPr>
              <w:t>-</w:t>
            </w:r>
          </w:p>
        </w:tc>
        <w:tc>
          <w:tcPr>
            <w:tcW w:w="1134" w:type="dxa"/>
            <w:tcBorders>
              <w:left w:val="single" w:sz="1" w:space="0" w:color="000000"/>
              <w:bottom w:val="single" w:sz="1" w:space="0" w:color="000000"/>
            </w:tcBorders>
            <w:shd w:val="clear" w:color="auto" w:fill="FFFFFF"/>
            <w:vAlign w:val="center"/>
          </w:tcPr>
          <w:p w:rsidR="00D4007A" w:rsidRPr="00A0297C" w:rsidRDefault="00D4007A" w:rsidP="00CB2704">
            <w:pPr>
              <w:snapToGrid w:val="0"/>
              <w:jc w:val="center"/>
            </w:pPr>
          </w:p>
        </w:tc>
        <w:tc>
          <w:tcPr>
            <w:tcW w:w="1701" w:type="dxa"/>
            <w:tcBorders>
              <w:left w:val="single" w:sz="1" w:space="0" w:color="000000"/>
              <w:bottom w:val="single" w:sz="1" w:space="0" w:color="000000"/>
              <w:right w:val="single" w:sz="1" w:space="0" w:color="000000"/>
            </w:tcBorders>
            <w:shd w:val="clear" w:color="auto" w:fill="FFFFFF"/>
            <w:vAlign w:val="center"/>
          </w:tcPr>
          <w:p w:rsidR="00D4007A" w:rsidRPr="00A0297C" w:rsidRDefault="00D4007A" w:rsidP="00CB2704">
            <w:pPr>
              <w:snapToGrid w:val="0"/>
              <w:jc w:val="center"/>
            </w:pPr>
          </w:p>
        </w:tc>
      </w:tr>
      <w:tr w:rsidR="00DC0110" w:rsidRPr="00A74E4D" w:rsidTr="00CB2704">
        <w:trPr>
          <w:gridAfter w:val="3"/>
          <w:wAfter w:w="17628" w:type="dxa"/>
          <w:trHeight w:val="300"/>
        </w:trPr>
        <w:tc>
          <w:tcPr>
            <w:tcW w:w="554" w:type="dxa"/>
            <w:tcBorders>
              <w:left w:val="single" w:sz="1" w:space="0" w:color="000000"/>
              <w:bottom w:val="single" w:sz="4" w:space="0" w:color="auto"/>
            </w:tcBorders>
            <w:shd w:val="clear" w:color="auto" w:fill="FFFFFF"/>
            <w:vAlign w:val="center"/>
          </w:tcPr>
          <w:p w:rsidR="00DC0110" w:rsidRPr="00A0297C" w:rsidRDefault="00DC0110" w:rsidP="00CB2704">
            <w:pPr>
              <w:snapToGrid w:val="0"/>
              <w:jc w:val="center"/>
            </w:pPr>
          </w:p>
        </w:tc>
        <w:tc>
          <w:tcPr>
            <w:tcW w:w="5837" w:type="dxa"/>
            <w:tcBorders>
              <w:left w:val="single" w:sz="1" w:space="0" w:color="000000"/>
              <w:bottom w:val="single" w:sz="4" w:space="0" w:color="auto"/>
            </w:tcBorders>
            <w:shd w:val="clear" w:color="auto" w:fill="FFFFFF"/>
          </w:tcPr>
          <w:p w:rsidR="00DC0110" w:rsidRPr="00A0297C" w:rsidRDefault="007C185F" w:rsidP="00A0140A">
            <w:pPr>
              <w:tabs>
                <w:tab w:val="left" w:pos="1909"/>
              </w:tabs>
              <w:suppressAutoHyphens w:val="0"/>
              <w:rPr>
                <w:rFonts w:eastAsiaTheme="minorHAnsi" w:cs="Times New Roman"/>
                <w:i/>
                <w:lang w:eastAsia="en-US"/>
              </w:rPr>
            </w:pPr>
            <w:r w:rsidRPr="00A0297C">
              <w:rPr>
                <w:i/>
              </w:rPr>
              <w:t>-</w:t>
            </w:r>
            <w:r w:rsidR="00BB0E1C">
              <w:rPr>
                <w:i/>
              </w:rPr>
              <w:t>-</w:t>
            </w:r>
          </w:p>
        </w:tc>
        <w:tc>
          <w:tcPr>
            <w:tcW w:w="1134" w:type="dxa"/>
            <w:tcBorders>
              <w:left w:val="single" w:sz="1" w:space="0" w:color="000000"/>
              <w:bottom w:val="single" w:sz="4" w:space="0" w:color="auto"/>
            </w:tcBorders>
            <w:shd w:val="clear" w:color="auto" w:fill="FFFFFF"/>
            <w:vAlign w:val="center"/>
          </w:tcPr>
          <w:p w:rsidR="00DC0110" w:rsidRPr="00A0297C" w:rsidRDefault="007C185F" w:rsidP="00A0140A">
            <w:pPr>
              <w:suppressAutoHyphens w:val="0"/>
              <w:jc w:val="center"/>
              <w:rPr>
                <w:rFonts w:eastAsiaTheme="minorHAnsi" w:cs="Times New Roman"/>
                <w:lang w:eastAsia="en-US"/>
              </w:rPr>
            </w:pPr>
            <w:r w:rsidRPr="00A0297C">
              <w:rPr>
                <w:rFonts w:eastAsiaTheme="minorHAnsi" w:cs="Times New Roman"/>
                <w:lang w:eastAsia="en-US"/>
              </w:rPr>
              <w:t>-</w:t>
            </w:r>
          </w:p>
        </w:tc>
        <w:tc>
          <w:tcPr>
            <w:tcW w:w="1701" w:type="dxa"/>
            <w:tcBorders>
              <w:left w:val="single" w:sz="1" w:space="0" w:color="000000"/>
              <w:bottom w:val="single" w:sz="4" w:space="0" w:color="auto"/>
              <w:right w:val="single" w:sz="1" w:space="0" w:color="000000"/>
            </w:tcBorders>
            <w:shd w:val="clear" w:color="auto" w:fill="FFFFFF"/>
            <w:vAlign w:val="center"/>
          </w:tcPr>
          <w:p w:rsidR="00DC0110" w:rsidRPr="00A0297C" w:rsidRDefault="00DC0110" w:rsidP="00A0140A">
            <w:pPr>
              <w:jc w:val="center"/>
              <w:rPr>
                <w:rFonts w:cs="Times New Roman"/>
              </w:rPr>
            </w:pPr>
          </w:p>
        </w:tc>
      </w:tr>
    </w:tbl>
    <w:p w:rsidR="001C3D1D" w:rsidRDefault="001C3D1D" w:rsidP="00444202">
      <w:pPr>
        <w:jc w:val="center"/>
      </w:pPr>
    </w:p>
    <w:p w:rsidR="00A25EB3" w:rsidRPr="00444202" w:rsidRDefault="00A25EB3" w:rsidP="002F46EC">
      <w:pPr>
        <w:pStyle w:val="11"/>
        <w:rPr>
          <w:color w:val="FF0000"/>
          <w:lang w:val="ru-RU"/>
        </w:rPr>
      </w:pPr>
      <w:bookmarkStart w:id="155" w:name="_Toc9845038"/>
      <w:bookmarkStart w:id="156" w:name="_Toc119082608"/>
      <w:r w:rsidRPr="00444202">
        <w:rPr>
          <w:lang w:val="ru-RU"/>
        </w:rPr>
        <w:lastRenderedPageBreak/>
        <w:t>8. Обос</w:t>
      </w:r>
      <w:r w:rsidR="00BB0E1C">
        <w:rPr>
          <w:lang w:val="ru-RU"/>
        </w:rPr>
        <w:t>-</w:t>
      </w:r>
      <w:r w:rsidRPr="00444202">
        <w:rPr>
          <w:lang w:val="ru-RU"/>
        </w:rPr>
        <w:t xml:space="preserve">нование выбранного варианта размещения объектов </w:t>
      </w:r>
      <w:proofErr w:type="gramStart"/>
      <w:r w:rsidR="00BB0E1C">
        <w:rPr>
          <w:lang w:val="ru-RU"/>
        </w:rPr>
        <w:t>-</w:t>
      </w:r>
      <w:r w:rsidRPr="00444202">
        <w:rPr>
          <w:lang w:val="ru-RU"/>
        </w:rPr>
        <w:t>м</w:t>
      </w:r>
      <w:proofErr w:type="gramEnd"/>
      <w:r w:rsidRPr="00444202">
        <w:rPr>
          <w:lang w:val="ru-RU"/>
        </w:rPr>
        <w:t>естного значения</w:t>
      </w:r>
      <w:bookmarkEnd w:id="155"/>
      <w:bookmarkEnd w:id="156"/>
    </w:p>
    <w:p w:rsidR="002126E4" w:rsidRPr="00D35BFA" w:rsidRDefault="002126E4" w:rsidP="002126E4">
      <w:pPr>
        <w:pStyle w:val="Default"/>
        <w:ind w:firstLine="567"/>
        <w:jc w:val="both"/>
        <w:rPr>
          <w:color w:val="auto"/>
        </w:rPr>
      </w:pPr>
      <w:r w:rsidRPr="00D35BFA">
        <w:rPr>
          <w:color w:val="auto"/>
        </w:rPr>
        <w:t xml:space="preserve">Обоснование выбранного варианта планируемого размещения объектов местного значения, установленных в планах и программах комплексного социально-экономического развития, выполнялось с соблюдением проведения следующих обязательных этапов: </w:t>
      </w:r>
    </w:p>
    <w:p w:rsidR="002126E4" w:rsidRPr="00D35BFA" w:rsidRDefault="002126E4" w:rsidP="002126E4">
      <w:pPr>
        <w:pStyle w:val="Default"/>
        <w:ind w:firstLine="567"/>
        <w:jc w:val="both"/>
        <w:rPr>
          <w:color w:val="auto"/>
        </w:rPr>
      </w:pPr>
      <w:r w:rsidRPr="00D35BFA">
        <w:rPr>
          <w:color w:val="auto"/>
        </w:rPr>
        <w:t xml:space="preserve">- анализ состояния и использования территории; </w:t>
      </w:r>
    </w:p>
    <w:p w:rsidR="002126E4" w:rsidRPr="00D35BFA" w:rsidRDefault="002126E4" w:rsidP="002126E4">
      <w:pPr>
        <w:pStyle w:val="Default"/>
        <w:ind w:firstLine="567"/>
        <w:jc w:val="both"/>
        <w:rPr>
          <w:color w:val="auto"/>
        </w:rPr>
      </w:pPr>
      <w:r w:rsidRPr="00D35BFA">
        <w:rPr>
          <w:color w:val="auto"/>
        </w:rPr>
        <w:t xml:space="preserve">- определение возможных направлений развития территории; </w:t>
      </w:r>
    </w:p>
    <w:p w:rsidR="002126E4" w:rsidRPr="00D35BFA" w:rsidRDefault="002126E4" w:rsidP="002126E4">
      <w:pPr>
        <w:pStyle w:val="Default"/>
        <w:ind w:firstLine="567"/>
        <w:jc w:val="both"/>
        <w:rPr>
          <w:color w:val="auto"/>
        </w:rPr>
      </w:pPr>
      <w:r w:rsidRPr="00D35BFA">
        <w:rPr>
          <w:color w:val="auto"/>
        </w:rPr>
        <w:t xml:space="preserve">- прогнозируемые ограничения использования территории. </w:t>
      </w:r>
    </w:p>
    <w:p w:rsidR="002126E4" w:rsidRPr="00D35BFA" w:rsidRDefault="002126E4" w:rsidP="002126E4">
      <w:pPr>
        <w:pStyle w:val="Default"/>
        <w:ind w:firstLine="567"/>
        <w:jc w:val="both"/>
        <w:rPr>
          <w:color w:val="auto"/>
        </w:rPr>
      </w:pPr>
      <w:r w:rsidRPr="00D35BFA">
        <w:rPr>
          <w:color w:val="auto"/>
        </w:rPr>
        <w:t xml:space="preserve">Обоснование проводилось для каждого рассматриваемого объекта. </w:t>
      </w:r>
      <w:proofErr w:type="gramStart"/>
      <w:r w:rsidRPr="00D35BFA">
        <w:rPr>
          <w:color w:val="auto"/>
        </w:rPr>
        <w:t xml:space="preserve">В случае указания в программе конкретного места размещения объекта, учитывались особенности проведения обоснований в этой ситуации, к которым относится ограниченность по площади территории, которая находится в населённом пункте или другой конкретно указанной части муниципального образования и занимает определенное место в составе принятых в генеральном плане градостроительных решений, учет которых является обязательным условием проведения обоснований. </w:t>
      </w:r>
      <w:proofErr w:type="gramEnd"/>
    </w:p>
    <w:p w:rsidR="002126E4" w:rsidRPr="00D35BFA" w:rsidRDefault="002126E4" w:rsidP="002126E4">
      <w:pPr>
        <w:pStyle w:val="Default"/>
        <w:ind w:firstLine="567"/>
        <w:jc w:val="both"/>
        <w:rPr>
          <w:color w:val="auto"/>
        </w:rPr>
      </w:pPr>
      <w:r w:rsidRPr="00D35BFA">
        <w:rPr>
          <w:color w:val="auto"/>
        </w:rPr>
        <w:t xml:space="preserve">При этом определяются: функциональная зона и ограничения по использованию территории. </w:t>
      </w:r>
    </w:p>
    <w:p w:rsidR="002126E4" w:rsidRPr="00D35BFA" w:rsidRDefault="002126E4" w:rsidP="002126E4">
      <w:pPr>
        <w:pStyle w:val="Default"/>
        <w:ind w:firstLine="567"/>
        <w:jc w:val="both"/>
        <w:rPr>
          <w:color w:val="auto"/>
        </w:rPr>
      </w:pPr>
      <w:r w:rsidRPr="00D35BFA">
        <w:rPr>
          <w:color w:val="auto"/>
        </w:rPr>
        <w:t xml:space="preserve">Все результаты по обоснованию выбранного варианта планируемого размещения объекта местного значения занесены в сводную </w:t>
      </w:r>
      <w:r w:rsidRPr="00D35BFA">
        <w:rPr>
          <w:bCs/>
          <w:color w:val="auto"/>
        </w:rPr>
        <w:t xml:space="preserve">таблицу </w:t>
      </w:r>
      <w:r w:rsidR="001F10B0">
        <w:rPr>
          <w:bCs/>
          <w:color w:val="auto"/>
        </w:rPr>
        <w:t>8.5</w:t>
      </w:r>
      <w:r w:rsidRPr="00D35BFA">
        <w:rPr>
          <w:bCs/>
          <w:color w:val="auto"/>
        </w:rPr>
        <w:t>.1.</w:t>
      </w:r>
    </w:p>
    <w:p w:rsidR="002126E4" w:rsidRPr="00444202" w:rsidRDefault="00555E4F" w:rsidP="00D32103">
      <w:pPr>
        <w:pStyle w:val="2"/>
      </w:pPr>
      <w:bookmarkStart w:id="157" w:name="_Toc9845039"/>
      <w:bookmarkStart w:id="158" w:name="_Toc119082609"/>
      <w:r w:rsidRPr="00444202">
        <w:t>8</w:t>
      </w:r>
      <w:r w:rsidR="002126E4" w:rsidRPr="00444202">
        <w:t xml:space="preserve">.1 Обоснование выбранного варианта размещения объектов </w:t>
      </w:r>
      <w:proofErr w:type="spellStart"/>
      <w:r w:rsidR="002126E4" w:rsidRPr="00444202">
        <w:t>электро</w:t>
      </w:r>
      <w:proofErr w:type="spellEnd"/>
      <w:r w:rsidR="002126E4" w:rsidRPr="00444202">
        <w:t>-, тепл</w:t>
      </w:r>
      <w:proofErr w:type="gramStart"/>
      <w:r w:rsidR="002126E4" w:rsidRPr="00444202">
        <w:t>о-</w:t>
      </w:r>
      <w:proofErr w:type="gramEnd"/>
      <w:r w:rsidR="002126E4" w:rsidRPr="00444202">
        <w:t xml:space="preserve">, </w:t>
      </w:r>
      <w:proofErr w:type="spellStart"/>
      <w:r w:rsidR="002126E4" w:rsidRPr="00444202">
        <w:t>газо</w:t>
      </w:r>
      <w:proofErr w:type="spellEnd"/>
      <w:r w:rsidR="002126E4" w:rsidRPr="00444202">
        <w:t>-, водоснабжения населения, водоотведение, установленных в планах и программах комплексного социально-экономического развития муниципального образования</w:t>
      </w:r>
      <w:bookmarkEnd w:id="157"/>
      <w:bookmarkEnd w:id="158"/>
    </w:p>
    <w:p w:rsidR="00313787" w:rsidRDefault="00444F85" w:rsidP="00313787">
      <w:pPr>
        <w:pStyle w:val="Default"/>
        <w:ind w:firstLine="567"/>
        <w:jc w:val="both"/>
        <w:rPr>
          <w:bCs/>
          <w:color w:val="auto"/>
        </w:rPr>
      </w:pPr>
      <w:r w:rsidRPr="008673B2">
        <w:rPr>
          <w:color w:val="auto"/>
        </w:rPr>
        <w:t>На основании сведений, представленных в разделе 5, в планах и программах комплексного социально-экономического развития муниципального образования</w:t>
      </w:r>
      <w:r w:rsidR="00E83B7B" w:rsidRPr="008673B2">
        <w:rPr>
          <w:color w:val="auto"/>
        </w:rPr>
        <w:t xml:space="preserve"> </w:t>
      </w:r>
      <w:r w:rsidR="00313787" w:rsidRPr="00D35BFA">
        <w:rPr>
          <w:bCs/>
          <w:color w:val="auto"/>
        </w:rPr>
        <w:t xml:space="preserve">предусматривается </w:t>
      </w:r>
      <w:r w:rsidR="00313787" w:rsidRPr="00444202">
        <w:t xml:space="preserve">размещения объектов </w:t>
      </w:r>
      <w:proofErr w:type="spellStart"/>
      <w:r w:rsidR="00313787" w:rsidRPr="00444202">
        <w:t>электро</w:t>
      </w:r>
      <w:proofErr w:type="spellEnd"/>
      <w:r w:rsidR="00313787" w:rsidRPr="00444202">
        <w:t>-, тепл</w:t>
      </w:r>
      <w:proofErr w:type="gramStart"/>
      <w:r w:rsidR="00313787" w:rsidRPr="00444202">
        <w:t>о-</w:t>
      </w:r>
      <w:proofErr w:type="gramEnd"/>
      <w:r w:rsidR="00313787" w:rsidRPr="00444202">
        <w:t xml:space="preserve">, </w:t>
      </w:r>
      <w:proofErr w:type="spellStart"/>
      <w:r w:rsidR="00313787" w:rsidRPr="00444202">
        <w:t>газо</w:t>
      </w:r>
      <w:proofErr w:type="spellEnd"/>
      <w:r w:rsidR="00313787" w:rsidRPr="00444202">
        <w:t>-, водоснабжения населения, водоотведение</w:t>
      </w:r>
      <w:r w:rsidR="00313787">
        <w:rPr>
          <w:bCs/>
          <w:color w:val="auto"/>
        </w:rPr>
        <w:t>.</w:t>
      </w:r>
      <w:r w:rsidR="00313787" w:rsidRPr="00D35BFA">
        <w:rPr>
          <w:bCs/>
          <w:color w:val="auto"/>
        </w:rPr>
        <w:t xml:space="preserve"> </w:t>
      </w:r>
    </w:p>
    <w:p w:rsidR="00BD3B2D" w:rsidRDefault="00BD3B2D" w:rsidP="00313787">
      <w:pPr>
        <w:pStyle w:val="Default"/>
        <w:ind w:firstLine="567"/>
        <w:jc w:val="both"/>
        <w:rPr>
          <w:bCs/>
          <w:color w:val="auto"/>
        </w:rPr>
      </w:pPr>
    </w:p>
    <w:p w:rsidR="00FD6FF7" w:rsidRPr="007C185F" w:rsidRDefault="00A67AE4" w:rsidP="007C185F">
      <w:pPr>
        <w:pStyle w:val="26"/>
        <w:widowControl w:val="0"/>
        <w:numPr>
          <w:ilvl w:val="0"/>
          <w:numId w:val="30"/>
        </w:numPr>
        <w:spacing w:after="0" w:line="240" w:lineRule="auto"/>
        <w:ind w:left="567" w:hanging="425"/>
        <w:jc w:val="both"/>
      </w:pPr>
      <w:r w:rsidRPr="007C185F">
        <w:t>Строительство газопровода НПК «Уют» НПК «Деревенька» НПК «</w:t>
      </w:r>
      <w:proofErr w:type="spellStart"/>
      <w:r w:rsidRPr="007C185F">
        <w:t>Афанасьево</w:t>
      </w:r>
      <w:proofErr w:type="spellEnd"/>
      <w:r w:rsidRPr="007C185F">
        <w:t>»</w:t>
      </w:r>
    </w:p>
    <w:p w:rsidR="00FD6FF7" w:rsidRDefault="00A67AE4" w:rsidP="007C185F">
      <w:pPr>
        <w:pStyle w:val="26"/>
        <w:widowControl w:val="0"/>
        <w:numPr>
          <w:ilvl w:val="0"/>
          <w:numId w:val="30"/>
        </w:numPr>
        <w:spacing w:after="0" w:line="240" w:lineRule="auto"/>
        <w:ind w:left="567" w:hanging="425"/>
        <w:jc w:val="both"/>
      </w:pPr>
      <w:r w:rsidRPr="007C185F">
        <w:t>Строительство газопровода НПК «Кожевники» НПК «</w:t>
      </w:r>
      <w:proofErr w:type="spellStart"/>
      <w:r w:rsidRPr="007C185F">
        <w:t>Цыянгаз</w:t>
      </w:r>
      <w:proofErr w:type="spellEnd"/>
      <w:r w:rsidRPr="007C185F">
        <w:t>.</w:t>
      </w:r>
    </w:p>
    <w:p w:rsidR="007C185F" w:rsidRPr="007C185F" w:rsidRDefault="007C185F" w:rsidP="00BB0E1C">
      <w:pPr>
        <w:pStyle w:val="26"/>
        <w:widowControl w:val="0"/>
        <w:spacing w:after="0" w:line="240" w:lineRule="auto"/>
        <w:ind w:left="567"/>
        <w:jc w:val="both"/>
      </w:pPr>
    </w:p>
    <w:p w:rsidR="00444F85" w:rsidRPr="00D35BFA" w:rsidRDefault="00444F85" w:rsidP="008673B2">
      <w:pPr>
        <w:pStyle w:val="Default"/>
        <w:ind w:firstLine="567"/>
        <w:jc w:val="both"/>
        <w:rPr>
          <w:color w:val="auto"/>
        </w:rPr>
      </w:pPr>
      <w:r w:rsidRPr="008673B2">
        <w:rPr>
          <w:color w:val="auto"/>
        </w:rPr>
        <w:t>В случае утверждения планов и муниципальных программ и принятия решений по созданию объектов местного значения</w:t>
      </w:r>
      <w:r w:rsidRPr="00D35BFA">
        <w:rPr>
          <w:color w:val="auto"/>
        </w:rPr>
        <w:t xml:space="preserve"> для исполнения полномочий в данной области, они подлежат обязательному обоснованию выбранного варианта размещения объекта и включению в Генеральный план.</w:t>
      </w:r>
    </w:p>
    <w:p w:rsidR="00444F85" w:rsidRPr="00D35BFA" w:rsidRDefault="00444F85" w:rsidP="00444F85">
      <w:pPr>
        <w:pStyle w:val="26"/>
        <w:widowControl w:val="0"/>
        <w:spacing w:line="240" w:lineRule="auto"/>
        <w:ind w:firstLine="567"/>
      </w:pPr>
      <w:r w:rsidRPr="00D35BFA">
        <w:t xml:space="preserve">Все результаты по обоснованию выбранного варианта планируемого размещения объекта местного значения должны быть занесены в сводную таблицу </w:t>
      </w:r>
      <w:r>
        <w:t>8</w:t>
      </w:r>
      <w:r w:rsidRPr="00D35BFA">
        <w:t>.5.1.</w:t>
      </w:r>
    </w:p>
    <w:p w:rsidR="002126E4" w:rsidRPr="001A0F36" w:rsidRDefault="00555E4F" w:rsidP="00D32103">
      <w:pPr>
        <w:pStyle w:val="2"/>
      </w:pPr>
      <w:bookmarkStart w:id="159" w:name="_Toc9845040"/>
      <w:bookmarkStart w:id="160" w:name="_Toc119082610"/>
      <w:r>
        <w:t>8</w:t>
      </w:r>
      <w:r w:rsidR="002126E4" w:rsidRPr="001A0F36">
        <w:t>.2 Обоснование выбранного варианта размещения объектов автомобильных дорог в границах населенных пунктов МО, установленных в планах и программах комплексного социально-экономического развития муниципального образования</w:t>
      </w:r>
      <w:bookmarkEnd w:id="159"/>
      <w:bookmarkEnd w:id="160"/>
    </w:p>
    <w:p w:rsidR="009A4B4F" w:rsidRDefault="002126E4" w:rsidP="00D67558">
      <w:pPr>
        <w:pStyle w:val="Default"/>
        <w:ind w:firstLine="567"/>
        <w:jc w:val="both"/>
      </w:pPr>
      <w:r w:rsidRPr="00D35BFA">
        <w:rPr>
          <w:color w:val="auto"/>
        </w:rPr>
        <w:t xml:space="preserve">На основании сведений, представленных в разделе 5, в планах и программах комплексного социально-экономического развития муниципального образования </w:t>
      </w:r>
      <w:r w:rsidR="00D67558">
        <w:rPr>
          <w:color w:val="auto"/>
        </w:rPr>
        <w:t xml:space="preserve">не </w:t>
      </w:r>
      <w:r w:rsidR="00D67558" w:rsidRPr="00D35BFA">
        <w:rPr>
          <w:bCs/>
          <w:color w:val="auto"/>
        </w:rPr>
        <w:t xml:space="preserve">предусматривается создание </w:t>
      </w:r>
      <w:r w:rsidR="00D67558" w:rsidRPr="001A0F36">
        <w:t>объектов</w:t>
      </w:r>
      <w:r w:rsidRPr="00D35BFA">
        <w:rPr>
          <w:bCs/>
          <w:color w:val="auto"/>
        </w:rPr>
        <w:t xml:space="preserve"> автомобильных дорог</w:t>
      </w:r>
      <w:r w:rsidR="00D67558">
        <w:rPr>
          <w:bCs/>
          <w:color w:val="auto"/>
        </w:rPr>
        <w:t>.</w:t>
      </w:r>
      <w:r w:rsidRPr="00D35BFA">
        <w:rPr>
          <w:bCs/>
          <w:color w:val="auto"/>
        </w:rPr>
        <w:t xml:space="preserve"> </w:t>
      </w:r>
    </w:p>
    <w:p w:rsidR="002126E4" w:rsidRPr="00D35BFA" w:rsidRDefault="002126E4" w:rsidP="002126E4">
      <w:pPr>
        <w:pStyle w:val="Default"/>
        <w:ind w:firstLine="567"/>
        <w:jc w:val="both"/>
        <w:rPr>
          <w:color w:val="auto"/>
        </w:rPr>
      </w:pPr>
      <w:r w:rsidRPr="00D35BFA">
        <w:rPr>
          <w:color w:val="auto"/>
        </w:rPr>
        <w:t>В случае утверждения планов и муниципальных программ и принятия решений по созданию объектов местного значения для исполнения полномочий в данной области, они подлежат обязательному обоснованию выбранного варианта размещения объекта и включению в Генеральный план.</w:t>
      </w:r>
    </w:p>
    <w:p w:rsidR="002126E4" w:rsidRPr="00D35BFA" w:rsidRDefault="002126E4" w:rsidP="002126E4">
      <w:pPr>
        <w:pStyle w:val="26"/>
        <w:widowControl w:val="0"/>
        <w:spacing w:line="240" w:lineRule="auto"/>
        <w:ind w:firstLine="567"/>
      </w:pPr>
      <w:r w:rsidRPr="00D35BFA">
        <w:t xml:space="preserve">Все результаты по обоснованию выбранного варианта планируемого размещения объекта местного значения должны быть занесены в сводную таблицу </w:t>
      </w:r>
      <w:r w:rsidR="001F10B0">
        <w:t>8</w:t>
      </w:r>
      <w:r w:rsidRPr="00D35BFA">
        <w:t>.5.1.</w:t>
      </w:r>
    </w:p>
    <w:p w:rsidR="002126E4" w:rsidRPr="001A0F36" w:rsidRDefault="00555E4F" w:rsidP="00D32103">
      <w:pPr>
        <w:pStyle w:val="2"/>
      </w:pPr>
      <w:bookmarkStart w:id="161" w:name="_Toc9845041"/>
      <w:bookmarkStart w:id="162" w:name="_Toc119082611"/>
      <w:r>
        <w:lastRenderedPageBreak/>
        <w:t>8</w:t>
      </w:r>
      <w:r w:rsidR="002126E4" w:rsidRPr="001A0F36">
        <w:t>.3 Обоснование выбранного варианта размещения объектов физической культуры и массового спорта,</w:t>
      </w:r>
      <w:r w:rsidR="002126E4">
        <w:t xml:space="preserve"> </w:t>
      </w:r>
      <w:r w:rsidR="002126E4" w:rsidRPr="00C844BB">
        <w:t>образования, здравоохранения</w:t>
      </w:r>
      <w:r w:rsidR="002126E4">
        <w:t>,</w:t>
      </w:r>
      <w:r w:rsidR="002126E4" w:rsidRPr="001A0F36">
        <w:t xml:space="preserve"> установленных в планах и программах комплексного социально-экономического развития муниципального образования</w:t>
      </w:r>
      <w:bookmarkEnd w:id="161"/>
      <w:bookmarkEnd w:id="162"/>
    </w:p>
    <w:p w:rsidR="002126E4" w:rsidRDefault="002126E4" w:rsidP="00B043F8">
      <w:pPr>
        <w:pStyle w:val="Default"/>
        <w:ind w:firstLine="567"/>
        <w:jc w:val="both"/>
        <w:rPr>
          <w:rFonts w:cs="Calibri"/>
          <w:color w:val="auto"/>
          <w:lang w:eastAsia="ar-SA"/>
        </w:rPr>
      </w:pPr>
      <w:r w:rsidRPr="00D35BFA">
        <w:rPr>
          <w:color w:val="auto"/>
        </w:rPr>
        <w:t xml:space="preserve">На основании сведений, представленных в разделе 5, в планах и программах комплексного </w:t>
      </w:r>
      <w:r w:rsidRPr="00B951C5">
        <w:rPr>
          <w:rFonts w:cs="Calibri"/>
          <w:color w:val="auto"/>
          <w:lang w:eastAsia="ar-SA"/>
        </w:rPr>
        <w:t>социально-экономического развития муниципального образования</w:t>
      </w:r>
      <w:r w:rsidR="00B8060C">
        <w:rPr>
          <w:rFonts w:cs="Calibri"/>
          <w:color w:val="auto"/>
          <w:lang w:eastAsia="ar-SA"/>
        </w:rPr>
        <w:t xml:space="preserve"> </w:t>
      </w:r>
      <w:r w:rsidRPr="00B951C5">
        <w:rPr>
          <w:rFonts w:cs="Calibri"/>
          <w:color w:val="auto"/>
          <w:lang w:eastAsia="ar-SA"/>
        </w:rPr>
        <w:t>предусматривается создание объектов физической культуры и массового спорта, образования, здравоохранения</w:t>
      </w:r>
      <w:r w:rsidR="001C3D1D">
        <w:rPr>
          <w:rFonts w:cs="Calibri"/>
          <w:color w:val="auto"/>
          <w:lang w:eastAsia="ar-SA"/>
        </w:rPr>
        <w:t>.</w:t>
      </w:r>
    </w:p>
    <w:p w:rsidR="00FD6FF7" w:rsidRDefault="00FD6FF7" w:rsidP="00B043F8">
      <w:pPr>
        <w:pStyle w:val="Default"/>
        <w:ind w:firstLine="567"/>
        <w:jc w:val="both"/>
        <w:rPr>
          <w:rFonts w:cs="Calibri"/>
          <w:color w:val="auto"/>
          <w:lang w:eastAsia="ar-SA"/>
        </w:rPr>
      </w:pPr>
    </w:p>
    <w:p w:rsidR="00FD6FF7" w:rsidRPr="007C185F" w:rsidRDefault="00FD6FF7" w:rsidP="00A67AE4">
      <w:pPr>
        <w:pStyle w:val="26"/>
        <w:widowControl w:val="0"/>
        <w:spacing w:after="0" w:line="240" w:lineRule="auto"/>
        <w:ind w:firstLine="709"/>
        <w:jc w:val="both"/>
      </w:pPr>
      <w:proofErr w:type="spellStart"/>
      <w:r w:rsidRPr="007C185F">
        <w:t>Писцовское</w:t>
      </w:r>
      <w:proofErr w:type="spellEnd"/>
      <w:r w:rsidRPr="007C185F">
        <w:t xml:space="preserve"> СП, с. Писцово - строительство гостиниц (на 20 мест в с</w:t>
      </w:r>
      <w:proofErr w:type="gramStart"/>
      <w:r w:rsidRPr="007C185F">
        <w:t>.П</w:t>
      </w:r>
      <w:proofErr w:type="gramEnd"/>
      <w:r w:rsidRPr="007C185F">
        <w:t xml:space="preserve">исцово). </w:t>
      </w:r>
    </w:p>
    <w:p w:rsidR="00FD6FF7" w:rsidRPr="00B951C5" w:rsidRDefault="00FD6FF7" w:rsidP="00B043F8">
      <w:pPr>
        <w:pStyle w:val="Default"/>
        <w:ind w:firstLine="567"/>
        <w:jc w:val="both"/>
        <w:rPr>
          <w:rFonts w:cs="Calibri"/>
          <w:color w:val="auto"/>
          <w:lang w:eastAsia="ar-SA"/>
        </w:rPr>
      </w:pPr>
    </w:p>
    <w:p w:rsidR="002126E4" w:rsidRDefault="002126E4" w:rsidP="00B043F8">
      <w:pPr>
        <w:pStyle w:val="26"/>
        <w:widowControl w:val="0"/>
        <w:spacing w:line="240" w:lineRule="auto"/>
        <w:ind w:firstLine="567"/>
        <w:jc w:val="both"/>
      </w:pPr>
      <w:r w:rsidRPr="00D35BFA">
        <w:t xml:space="preserve">В случае утверждения планов и муниципальных программ и принятия решений по созданию объектов местного значения для исполнения полномочий в данной области, они подлежат обязательному обоснованию выбранного варианта размещения объекта и включению в Генеральный план. </w:t>
      </w:r>
    </w:p>
    <w:p w:rsidR="002126E4" w:rsidRPr="00D35BFA" w:rsidRDefault="002126E4" w:rsidP="00B043F8">
      <w:pPr>
        <w:pStyle w:val="26"/>
        <w:widowControl w:val="0"/>
        <w:spacing w:line="240" w:lineRule="auto"/>
        <w:ind w:firstLine="567"/>
        <w:jc w:val="both"/>
      </w:pPr>
      <w:r w:rsidRPr="00D35BFA">
        <w:t xml:space="preserve">Все результаты по обоснованию выбранного варианта планируемого размещения объекта местного значения должны быть занесены в сводную таблицу </w:t>
      </w:r>
      <w:r w:rsidR="001F10B0">
        <w:t>8.5</w:t>
      </w:r>
      <w:r w:rsidRPr="00D35BFA">
        <w:t>.1.</w:t>
      </w:r>
    </w:p>
    <w:p w:rsidR="002126E4" w:rsidRPr="001A0F36" w:rsidRDefault="00555E4F" w:rsidP="00D32103">
      <w:pPr>
        <w:pStyle w:val="2"/>
      </w:pPr>
      <w:bookmarkStart w:id="163" w:name="_Toc9845042"/>
      <w:bookmarkStart w:id="164" w:name="_Toc119082612"/>
      <w:r>
        <w:t>8</w:t>
      </w:r>
      <w:r w:rsidR="002126E4" w:rsidRPr="001A0F36">
        <w:t>.4 Обоснование выбранного варианта размещения объектов в иных областях деятельности, необходимых для осуществления полномочий в связи с решением вопросов местного значения МО, установленных в планах и программах комплексного социально-экономического развития муниципального образования</w:t>
      </w:r>
      <w:bookmarkEnd w:id="163"/>
      <w:bookmarkEnd w:id="164"/>
    </w:p>
    <w:p w:rsidR="00B951C5" w:rsidRDefault="002126E4" w:rsidP="00B951C5">
      <w:pPr>
        <w:pStyle w:val="Default"/>
        <w:ind w:firstLine="567"/>
        <w:jc w:val="both"/>
        <w:rPr>
          <w:bCs/>
          <w:color w:val="auto"/>
        </w:rPr>
      </w:pPr>
      <w:r w:rsidRPr="00D35BFA">
        <w:rPr>
          <w:color w:val="auto"/>
        </w:rPr>
        <w:t>На основании сведений, представленных в разделе 5, в планах и программах комплексного социально-экономического развития муниципального образования</w:t>
      </w:r>
      <w:r w:rsidR="000E6D8D">
        <w:rPr>
          <w:color w:val="auto"/>
        </w:rPr>
        <w:t xml:space="preserve"> </w:t>
      </w:r>
      <w:r w:rsidR="001C3D1D">
        <w:rPr>
          <w:color w:val="auto"/>
        </w:rPr>
        <w:t xml:space="preserve">не </w:t>
      </w:r>
      <w:r w:rsidRPr="00D35BFA">
        <w:rPr>
          <w:bCs/>
          <w:color w:val="auto"/>
        </w:rPr>
        <w:t>предусматривается создание объектов в иных областях деятельности, необходимых для осуществления полномочий в связи с решением вопросов местного значения МО</w:t>
      </w:r>
      <w:r w:rsidR="001C3D1D">
        <w:rPr>
          <w:bCs/>
          <w:color w:val="auto"/>
        </w:rPr>
        <w:t>.</w:t>
      </w:r>
    </w:p>
    <w:p w:rsidR="002126E4" w:rsidRPr="00D35BFA" w:rsidRDefault="002126E4" w:rsidP="002126E4">
      <w:pPr>
        <w:pStyle w:val="Default"/>
        <w:ind w:firstLine="567"/>
        <w:jc w:val="both"/>
        <w:rPr>
          <w:color w:val="auto"/>
        </w:rPr>
      </w:pPr>
      <w:r w:rsidRPr="00D35BFA">
        <w:rPr>
          <w:color w:val="auto"/>
        </w:rPr>
        <w:t>В случае утверждения планов и муниципальных программ и принятия решений по созданию объектов местного значения для исполнения полномочий в данной области, они подлежат обязательному обоснованию выбранного варианта размещения объекта и включению в Генеральный план.</w:t>
      </w:r>
    </w:p>
    <w:p w:rsidR="002126E4" w:rsidRDefault="002126E4" w:rsidP="002126E4">
      <w:pPr>
        <w:pStyle w:val="26"/>
        <w:widowControl w:val="0"/>
        <w:spacing w:line="240" w:lineRule="auto"/>
        <w:ind w:firstLine="567"/>
      </w:pPr>
      <w:r w:rsidRPr="00D35BFA">
        <w:t xml:space="preserve">Все результаты по обоснованию выбранного варианта планируемого размещения объекта местного значения должны быть занесены в сводную таблицу </w:t>
      </w:r>
      <w:r w:rsidR="001F10B0">
        <w:t>8</w:t>
      </w:r>
      <w:r w:rsidRPr="00D35BFA">
        <w:t>.5.1.</w:t>
      </w:r>
    </w:p>
    <w:p w:rsidR="007C185F" w:rsidRDefault="007C185F" w:rsidP="002126E4">
      <w:pPr>
        <w:pStyle w:val="26"/>
        <w:widowControl w:val="0"/>
        <w:spacing w:line="240" w:lineRule="auto"/>
        <w:ind w:firstLine="567"/>
      </w:pPr>
    </w:p>
    <w:p w:rsidR="007C185F" w:rsidRDefault="007C185F" w:rsidP="002126E4">
      <w:pPr>
        <w:pStyle w:val="26"/>
        <w:widowControl w:val="0"/>
        <w:spacing w:line="240" w:lineRule="auto"/>
        <w:ind w:firstLine="567"/>
      </w:pPr>
    </w:p>
    <w:p w:rsidR="007C185F" w:rsidRDefault="007C185F" w:rsidP="002126E4">
      <w:pPr>
        <w:pStyle w:val="26"/>
        <w:widowControl w:val="0"/>
        <w:spacing w:line="240" w:lineRule="auto"/>
        <w:ind w:firstLine="567"/>
      </w:pPr>
    </w:p>
    <w:p w:rsidR="007C185F" w:rsidRPr="00D35BFA" w:rsidRDefault="007C185F" w:rsidP="002126E4">
      <w:pPr>
        <w:pStyle w:val="26"/>
        <w:widowControl w:val="0"/>
        <w:spacing w:line="240" w:lineRule="auto"/>
        <w:ind w:firstLine="567"/>
      </w:pPr>
    </w:p>
    <w:p w:rsidR="002126E4" w:rsidRPr="001A0F36" w:rsidRDefault="00555E4F" w:rsidP="00D32103">
      <w:pPr>
        <w:pStyle w:val="2"/>
      </w:pPr>
      <w:bookmarkStart w:id="165" w:name="_Toc9845044"/>
      <w:bookmarkStart w:id="166" w:name="_Toc119082613"/>
      <w:r>
        <w:t>8</w:t>
      </w:r>
      <w:r w:rsidR="002126E4" w:rsidRPr="001A0F36">
        <w:t>.5 Сводная таблица обоснования выбранного варианта размещения планируемых объектов местного значения, установленных в планах и программах комплексного социально-экономического развития муниципального образования</w:t>
      </w:r>
      <w:bookmarkEnd w:id="165"/>
      <w:bookmarkEnd w:id="166"/>
    </w:p>
    <w:p w:rsidR="002126E4" w:rsidRPr="00D35BFA" w:rsidRDefault="002126E4" w:rsidP="00B043F8">
      <w:pPr>
        <w:pStyle w:val="7"/>
      </w:pPr>
      <w:r w:rsidRPr="00D35BFA">
        <w:t xml:space="preserve">Таблица </w:t>
      </w:r>
      <w:r w:rsidR="001F10B0">
        <w:t>8.5</w:t>
      </w:r>
      <w:r w:rsidRPr="00D35BFA">
        <w:t xml:space="preserve">.1 </w:t>
      </w:r>
    </w:p>
    <w:p w:rsidR="002126E4" w:rsidRDefault="002126E4" w:rsidP="00B043F8">
      <w:pPr>
        <w:jc w:val="center"/>
      </w:pPr>
      <w:r w:rsidRPr="00D35BFA">
        <w:t>Обоснования выбранного варианта размещения планируемых объектов местного значения, установленных в планах и программах комплексного социально-экономического развития муниципального образования</w:t>
      </w:r>
    </w:p>
    <w:tbl>
      <w:tblPr>
        <w:tblW w:w="9746" w:type="dxa"/>
        <w:jc w:val="center"/>
        <w:tblLayout w:type="fixed"/>
        <w:tblCellMar>
          <w:left w:w="102" w:type="dxa"/>
          <w:right w:w="102" w:type="dxa"/>
        </w:tblCellMar>
        <w:tblLook w:val="0000"/>
      </w:tblPr>
      <w:tblGrid>
        <w:gridCol w:w="554"/>
        <w:gridCol w:w="4845"/>
        <w:gridCol w:w="567"/>
        <w:gridCol w:w="1276"/>
        <w:gridCol w:w="1162"/>
        <w:gridCol w:w="1342"/>
      </w:tblGrid>
      <w:tr w:rsidR="00BB0E1C" w:rsidRPr="000E6920" w:rsidTr="00BB0E1C">
        <w:trPr>
          <w:cantSplit/>
          <w:trHeight w:val="1960"/>
          <w:tblHeader/>
          <w:jc w:val="center"/>
        </w:trPr>
        <w:tc>
          <w:tcPr>
            <w:tcW w:w="554" w:type="dxa"/>
            <w:tcBorders>
              <w:top w:val="single" w:sz="1" w:space="0" w:color="000000"/>
              <w:left w:val="single" w:sz="1" w:space="0" w:color="000000"/>
              <w:bottom w:val="single" w:sz="1" w:space="0" w:color="000000"/>
            </w:tcBorders>
            <w:shd w:val="clear" w:color="auto" w:fill="FFFFFF"/>
            <w:vAlign w:val="center"/>
          </w:tcPr>
          <w:p w:rsidR="00BB0E1C" w:rsidRPr="008E4B65" w:rsidRDefault="00BB0E1C" w:rsidP="00BB0E1C">
            <w:pPr>
              <w:jc w:val="center"/>
              <w:rPr>
                <w:b/>
              </w:rPr>
            </w:pPr>
            <w:r w:rsidRPr="008E4B65">
              <w:rPr>
                <w:b/>
              </w:rPr>
              <w:t xml:space="preserve">№ </w:t>
            </w:r>
            <w:proofErr w:type="spellStart"/>
            <w:proofErr w:type="gramStart"/>
            <w:r w:rsidRPr="008E4B65">
              <w:rPr>
                <w:b/>
              </w:rPr>
              <w:t>п</w:t>
            </w:r>
            <w:proofErr w:type="spellEnd"/>
            <w:proofErr w:type="gramEnd"/>
            <w:r w:rsidRPr="008E4B65">
              <w:rPr>
                <w:b/>
              </w:rPr>
              <w:t>/</w:t>
            </w:r>
            <w:proofErr w:type="spellStart"/>
            <w:r w:rsidRPr="008E4B65">
              <w:rPr>
                <w:b/>
              </w:rPr>
              <w:t>п</w:t>
            </w:r>
            <w:proofErr w:type="spellEnd"/>
            <w:r w:rsidRPr="008E4B65">
              <w:rPr>
                <w:b/>
              </w:rPr>
              <w:t xml:space="preserve"> </w:t>
            </w:r>
          </w:p>
        </w:tc>
        <w:tc>
          <w:tcPr>
            <w:tcW w:w="4845" w:type="dxa"/>
            <w:tcBorders>
              <w:top w:val="single" w:sz="1" w:space="0" w:color="000000"/>
              <w:left w:val="single" w:sz="1" w:space="0" w:color="000000"/>
              <w:bottom w:val="single" w:sz="1" w:space="0" w:color="000000"/>
            </w:tcBorders>
            <w:shd w:val="clear" w:color="auto" w:fill="FFFFFF"/>
            <w:vAlign w:val="center"/>
          </w:tcPr>
          <w:p w:rsidR="00BB0E1C" w:rsidRPr="008E4B65" w:rsidRDefault="00BB0E1C" w:rsidP="00BB0E1C">
            <w:pPr>
              <w:jc w:val="center"/>
              <w:rPr>
                <w:b/>
              </w:rPr>
            </w:pPr>
            <w:r w:rsidRPr="008E4B65">
              <w:rPr>
                <w:b/>
              </w:rPr>
              <w:t>Наименование</w:t>
            </w:r>
          </w:p>
        </w:tc>
        <w:tc>
          <w:tcPr>
            <w:tcW w:w="567" w:type="dxa"/>
            <w:tcBorders>
              <w:top w:val="single" w:sz="1" w:space="0" w:color="000000"/>
              <w:left w:val="single" w:sz="1" w:space="0" w:color="000000"/>
              <w:bottom w:val="single" w:sz="1" w:space="0" w:color="000000"/>
            </w:tcBorders>
            <w:shd w:val="clear" w:color="auto" w:fill="FFFFFF"/>
            <w:textDirection w:val="btLr"/>
            <w:vAlign w:val="center"/>
          </w:tcPr>
          <w:p w:rsidR="00BB0E1C" w:rsidRPr="008E4B65" w:rsidRDefault="00BB0E1C" w:rsidP="00BB0E1C">
            <w:pPr>
              <w:jc w:val="center"/>
              <w:rPr>
                <w:b/>
              </w:rPr>
            </w:pPr>
            <w:r w:rsidRPr="008E4B65">
              <w:rPr>
                <w:b/>
              </w:rPr>
              <w:t>Кол-во</w:t>
            </w:r>
          </w:p>
        </w:tc>
        <w:tc>
          <w:tcPr>
            <w:tcW w:w="1276" w:type="dxa"/>
            <w:tcBorders>
              <w:top w:val="single" w:sz="1" w:space="0" w:color="000000"/>
              <w:left w:val="single" w:sz="1" w:space="0" w:color="000000"/>
              <w:bottom w:val="single" w:sz="1" w:space="0" w:color="000000"/>
              <w:right w:val="single" w:sz="1" w:space="0" w:color="000000"/>
            </w:tcBorders>
            <w:shd w:val="clear" w:color="auto" w:fill="FFFFFF"/>
            <w:textDirection w:val="btLr"/>
            <w:vAlign w:val="center"/>
          </w:tcPr>
          <w:p w:rsidR="00BB0E1C" w:rsidRPr="008E4B65" w:rsidRDefault="00BB0E1C" w:rsidP="00BB0E1C">
            <w:pPr>
              <w:jc w:val="center"/>
              <w:rPr>
                <w:b/>
              </w:rPr>
            </w:pPr>
            <w:r w:rsidRPr="008E4B65">
              <w:rPr>
                <w:b/>
              </w:rPr>
              <w:t>Примечание</w:t>
            </w:r>
          </w:p>
        </w:tc>
        <w:tc>
          <w:tcPr>
            <w:tcW w:w="1162" w:type="dxa"/>
            <w:tcBorders>
              <w:top w:val="single" w:sz="1" w:space="0" w:color="000000"/>
              <w:left w:val="single" w:sz="1" w:space="0" w:color="000000"/>
              <w:bottom w:val="single" w:sz="1" w:space="0" w:color="000000"/>
              <w:right w:val="single" w:sz="1" w:space="0" w:color="000000"/>
            </w:tcBorders>
            <w:shd w:val="clear" w:color="auto" w:fill="FFFFFF"/>
            <w:textDirection w:val="btLr"/>
            <w:vAlign w:val="center"/>
          </w:tcPr>
          <w:p w:rsidR="00BB0E1C" w:rsidRPr="008E4B65" w:rsidRDefault="00BB0E1C" w:rsidP="00BB0E1C">
            <w:pPr>
              <w:jc w:val="center"/>
              <w:rPr>
                <w:b/>
              </w:rPr>
            </w:pPr>
            <w:r w:rsidRPr="008E4B65">
              <w:rPr>
                <w:b/>
              </w:rPr>
              <w:t>Функциональная зона по генеральному плану МО</w:t>
            </w:r>
          </w:p>
        </w:tc>
        <w:tc>
          <w:tcPr>
            <w:tcW w:w="1342" w:type="dxa"/>
            <w:tcBorders>
              <w:top w:val="single" w:sz="1" w:space="0" w:color="000000"/>
              <w:left w:val="single" w:sz="1" w:space="0" w:color="000000"/>
              <w:bottom w:val="single" w:sz="1" w:space="0" w:color="000000"/>
              <w:right w:val="single" w:sz="1" w:space="0" w:color="000000"/>
            </w:tcBorders>
            <w:shd w:val="clear" w:color="auto" w:fill="FFFFFF"/>
            <w:textDirection w:val="btLr"/>
            <w:vAlign w:val="center"/>
          </w:tcPr>
          <w:p w:rsidR="00BB0E1C" w:rsidRPr="008E4B65" w:rsidRDefault="00BB0E1C" w:rsidP="00BB0E1C">
            <w:pPr>
              <w:jc w:val="center"/>
              <w:rPr>
                <w:b/>
              </w:rPr>
            </w:pPr>
            <w:r w:rsidRPr="008E4B65">
              <w:rPr>
                <w:b/>
              </w:rPr>
              <w:t>Наличие зон с особыми условиями использования территории</w:t>
            </w:r>
          </w:p>
        </w:tc>
      </w:tr>
      <w:tr w:rsidR="00BB0E1C" w:rsidRPr="000E6920" w:rsidTr="00BB0E1C">
        <w:trPr>
          <w:cantSplit/>
          <w:trHeight w:val="286"/>
          <w:tblHeader/>
          <w:jc w:val="center"/>
        </w:trPr>
        <w:tc>
          <w:tcPr>
            <w:tcW w:w="554" w:type="dxa"/>
            <w:tcBorders>
              <w:top w:val="single" w:sz="1" w:space="0" w:color="000000"/>
              <w:left w:val="single" w:sz="1" w:space="0" w:color="000000"/>
              <w:bottom w:val="single" w:sz="1" w:space="0" w:color="000000"/>
            </w:tcBorders>
            <w:shd w:val="clear" w:color="auto" w:fill="FFFFFF"/>
            <w:vAlign w:val="center"/>
          </w:tcPr>
          <w:p w:rsidR="00BB0E1C" w:rsidRPr="008E4B65" w:rsidRDefault="00BB0E1C" w:rsidP="00BB0E1C">
            <w:pPr>
              <w:jc w:val="center"/>
              <w:rPr>
                <w:b/>
              </w:rPr>
            </w:pPr>
            <w:r w:rsidRPr="008E4B65">
              <w:rPr>
                <w:b/>
              </w:rPr>
              <w:lastRenderedPageBreak/>
              <w:t>1</w:t>
            </w:r>
          </w:p>
        </w:tc>
        <w:tc>
          <w:tcPr>
            <w:tcW w:w="4845" w:type="dxa"/>
            <w:tcBorders>
              <w:top w:val="single" w:sz="1" w:space="0" w:color="000000"/>
              <w:left w:val="single" w:sz="1" w:space="0" w:color="000000"/>
              <w:bottom w:val="single" w:sz="1" w:space="0" w:color="000000"/>
            </w:tcBorders>
            <w:shd w:val="clear" w:color="auto" w:fill="FFFFFF"/>
            <w:vAlign w:val="center"/>
          </w:tcPr>
          <w:p w:rsidR="00BB0E1C" w:rsidRPr="008E4B65" w:rsidRDefault="00BB0E1C" w:rsidP="00BB0E1C">
            <w:pPr>
              <w:jc w:val="center"/>
              <w:rPr>
                <w:b/>
              </w:rPr>
            </w:pPr>
            <w:r w:rsidRPr="008E4B65">
              <w:rPr>
                <w:b/>
              </w:rPr>
              <w:t>2</w:t>
            </w:r>
          </w:p>
        </w:tc>
        <w:tc>
          <w:tcPr>
            <w:tcW w:w="567" w:type="dxa"/>
            <w:tcBorders>
              <w:top w:val="single" w:sz="1" w:space="0" w:color="000000"/>
              <w:left w:val="single" w:sz="1" w:space="0" w:color="000000"/>
              <w:bottom w:val="single" w:sz="1" w:space="0" w:color="000000"/>
            </w:tcBorders>
            <w:shd w:val="clear" w:color="auto" w:fill="FFFFFF"/>
            <w:vAlign w:val="center"/>
          </w:tcPr>
          <w:p w:rsidR="00BB0E1C" w:rsidRPr="008E4B65" w:rsidRDefault="00BB0E1C" w:rsidP="00BB0E1C">
            <w:pPr>
              <w:jc w:val="center"/>
              <w:rPr>
                <w:b/>
              </w:rPr>
            </w:pPr>
            <w:r w:rsidRPr="008E4B65">
              <w:rPr>
                <w:b/>
              </w:rPr>
              <w:t>3</w:t>
            </w:r>
          </w:p>
        </w:tc>
        <w:tc>
          <w:tcPr>
            <w:tcW w:w="1276"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BB0E1C" w:rsidRPr="008E4B65" w:rsidRDefault="00BB0E1C" w:rsidP="00BB0E1C">
            <w:pPr>
              <w:jc w:val="center"/>
              <w:rPr>
                <w:b/>
              </w:rPr>
            </w:pPr>
            <w:r w:rsidRPr="008E4B65">
              <w:rPr>
                <w:b/>
              </w:rPr>
              <w:t>4</w:t>
            </w:r>
          </w:p>
        </w:tc>
        <w:tc>
          <w:tcPr>
            <w:tcW w:w="1162"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BB0E1C" w:rsidRPr="008E4B65" w:rsidRDefault="00BB0E1C" w:rsidP="00BB0E1C">
            <w:pPr>
              <w:jc w:val="center"/>
              <w:rPr>
                <w:b/>
              </w:rPr>
            </w:pPr>
            <w:r w:rsidRPr="008E4B65">
              <w:rPr>
                <w:b/>
              </w:rPr>
              <w:t>5</w:t>
            </w:r>
          </w:p>
        </w:tc>
        <w:tc>
          <w:tcPr>
            <w:tcW w:w="1342"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BB0E1C" w:rsidRPr="008E4B65" w:rsidRDefault="00BB0E1C" w:rsidP="00BB0E1C">
            <w:pPr>
              <w:jc w:val="center"/>
              <w:rPr>
                <w:b/>
              </w:rPr>
            </w:pPr>
            <w:r w:rsidRPr="008E4B65">
              <w:rPr>
                <w:b/>
              </w:rPr>
              <w:t>6</w:t>
            </w:r>
          </w:p>
        </w:tc>
      </w:tr>
      <w:tr w:rsidR="00BB0E1C" w:rsidRPr="000E6920" w:rsidTr="001C02F1">
        <w:trPr>
          <w:trHeight w:val="315"/>
          <w:jc w:val="center"/>
        </w:trPr>
        <w:tc>
          <w:tcPr>
            <w:tcW w:w="554" w:type="dxa"/>
            <w:tcBorders>
              <w:left w:val="single" w:sz="1" w:space="0" w:color="000000"/>
              <w:bottom w:val="single" w:sz="1" w:space="0" w:color="000000"/>
            </w:tcBorders>
            <w:shd w:val="clear" w:color="auto" w:fill="FFFFFF"/>
            <w:vAlign w:val="center"/>
          </w:tcPr>
          <w:p w:rsidR="00BB0E1C" w:rsidRPr="008E4B65" w:rsidRDefault="00BB0E1C" w:rsidP="001C02F1">
            <w:pPr>
              <w:snapToGrid w:val="0"/>
              <w:ind w:left="-87" w:right="3"/>
              <w:jc w:val="center"/>
              <w:rPr>
                <w:b/>
              </w:rPr>
            </w:pPr>
            <w:r w:rsidRPr="008E4B65">
              <w:rPr>
                <w:b/>
              </w:rPr>
              <w:t>1</w:t>
            </w:r>
          </w:p>
        </w:tc>
        <w:tc>
          <w:tcPr>
            <w:tcW w:w="9192" w:type="dxa"/>
            <w:gridSpan w:val="5"/>
            <w:tcBorders>
              <w:left w:val="single" w:sz="1" w:space="0" w:color="000000"/>
              <w:bottom w:val="single" w:sz="1" w:space="0" w:color="000000"/>
              <w:right w:val="single" w:sz="1" w:space="0" w:color="000000"/>
            </w:tcBorders>
            <w:shd w:val="clear" w:color="auto" w:fill="FFFFFF"/>
            <w:vAlign w:val="center"/>
          </w:tcPr>
          <w:p w:rsidR="00BB0E1C" w:rsidRPr="00221F7A" w:rsidRDefault="00BB0E1C" w:rsidP="001C02F1">
            <w:pPr>
              <w:snapToGrid w:val="0"/>
              <w:ind w:left="-87" w:right="3"/>
              <w:jc w:val="center"/>
              <w:rPr>
                <w:b/>
                <w:caps/>
              </w:rPr>
            </w:pPr>
            <w:r w:rsidRPr="00221F7A">
              <w:rPr>
                <w:b/>
                <w:caps/>
              </w:rPr>
              <w:t>Объекты электр</w:t>
            </w:r>
            <w:proofErr w:type="gramStart"/>
            <w:r w:rsidRPr="00221F7A">
              <w:rPr>
                <w:b/>
                <w:caps/>
              </w:rPr>
              <w:t>о-</w:t>
            </w:r>
            <w:proofErr w:type="gramEnd"/>
            <w:r w:rsidRPr="00221F7A">
              <w:rPr>
                <w:b/>
                <w:caps/>
              </w:rPr>
              <w:t>, тепло-, газо- и водоснабжение населения, водоотведение</w:t>
            </w:r>
          </w:p>
        </w:tc>
      </w:tr>
      <w:tr w:rsidR="00BB0E1C" w:rsidRPr="000E6920" w:rsidTr="001C02F1">
        <w:trPr>
          <w:trHeight w:val="315"/>
          <w:jc w:val="center"/>
        </w:trPr>
        <w:tc>
          <w:tcPr>
            <w:tcW w:w="554" w:type="dxa"/>
            <w:tcBorders>
              <w:left w:val="single" w:sz="1" w:space="0" w:color="000000"/>
              <w:bottom w:val="single" w:sz="1" w:space="0" w:color="000000"/>
            </w:tcBorders>
            <w:shd w:val="clear" w:color="auto" w:fill="FFFFFF"/>
          </w:tcPr>
          <w:p w:rsidR="00BB0E1C" w:rsidRPr="000E6920" w:rsidRDefault="00BB0E1C" w:rsidP="001C02F1">
            <w:pPr>
              <w:snapToGrid w:val="0"/>
              <w:ind w:left="-87" w:right="3"/>
              <w:jc w:val="center"/>
              <w:rPr>
                <w:b/>
                <w:color w:val="FF0000"/>
              </w:rPr>
            </w:pPr>
          </w:p>
        </w:tc>
        <w:tc>
          <w:tcPr>
            <w:tcW w:w="4845" w:type="dxa"/>
            <w:tcBorders>
              <w:left w:val="single" w:sz="1" w:space="0" w:color="000000"/>
              <w:bottom w:val="single" w:sz="1" w:space="0" w:color="000000"/>
            </w:tcBorders>
            <w:shd w:val="clear" w:color="auto" w:fill="FFFFFF"/>
            <w:vAlign w:val="center"/>
          </w:tcPr>
          <w:p w:rsidR="00BB0E1C" w:rsidRPr="00A0297C" w:rsidRDefault="00BB0E1C" w:rsidP="001C02F1">
            <w:pPr>
              <w:rPr>
                <w:rFonts w:cs="Times New Roman"/>
                <w:b/>
              </w:rPr>
            </w:pPr>
            <w:r w:rsidRPr="00A0297C">
              <w:rPr>
                <w:rFonts w:cs="Times New Roman"/>
                <w:b/>
              </w:rPr>
              <w:t>Теплоснабжение</w:t>
            </w:r>
          </w:p>
          <w:p w:rsidR="00BB0E1C" w:rsidRDefault="00BB0E1C" w:rsidP="001C02F1">
            <w:pPr>
              <w:pStyle w:val="Default"/>
              <w:rPr>
                <w:lang w:eastAsia="en-US"/>
              </w:rPr>
            </w:pPr>
            <w:r>
              <w:rPr>
                <w:lang w:eastAsia="en-US"/>
              </w:rPr>
              <w:t>Строительство БМК</w:t>
            </w:r>
          </w:p>
        </w:tc>
        <w:tc>
          <w:tcPr>
            <w:tcW w:w="567" w:type="dxa"/>
            <w:tcBorders>
              <w:left w:val="single" w:sz="1" w:space="0" w:color="000000"/>
              <w:bottom w:val="single" w:sz="1" w:space="0" w:color="000000"/>
            </w:tcBorders>
            <w:shd w:val="clear" w:color="auto" w:fill="FFFFFF"/>
            <w:vAlign w:val="center"/>
          </w:tcPr>
          <w:p w:rsidR="00BB0E1C" w:rsidRPr="00E858EC" w:rsidRDefault="00BB0E1C" w:rsidP="001C02F1">
            <w:pPr>
              <w:snapToGrid w:val="0"/>
              <w:jc w:val="center"/>
              <w:rPr>
                <w:b/>
                <w:highlight w:val="yellow"/>
              </w:rPr>
            </w:pP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rsidRPr="00E441D3">
              <w:t>ПЛАН.</w:t>
            </w:r>
          </w:p>
        </w:tc>
        <w:tc>
          <w:tcPr>
            <w:tcW w:w="1162"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rsidRPr="00E441D3">
              <w:t>Ж</w:t>
            </w:r>
          </w:p>
        </w:tc>
        <w:tc>
          <w:tcPr>
            <w:tcW w:w="134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jc w:val="center"/>
            </w:pPr>
            <w:r>
              <w:t>СЗЗ</w:t>
            </w:r>
          </w:p>
        </w:tc>
      </w:tr>
      <w:tr w:rsidR="00BB0E1C" w:rsidRPr="000E6920" w:rsidTr="001C02F1">
        <w:trPr>
          <w:trHeight w:val="315"/>
          <w:jc w:val="center"/>
        </w:trPr>
        <w:tc>
          <w:tcPr>
            <w:tcW w:w="554" w:type="dxa"/>
            <w:tcBorders>
              <w:left w:val="single" w:sz="1" w:space="0" w:color="000000"/>
              <w:bottom w:val="single" w:sz="1" w:space="0" w:color="000000"/>
            </w:tcBorders>
            <w:shd w:val="clear" w:color="auto" w:fill="FFFFFF"/>
          </w:tcPr>
          <w:p w:rsidR="00BB0E1C" w:rsidRPr="000E6920" w:rsidRDefault="00BB0E1C" w:rsidP="001C02F1">
            <w:pPr>
              <w:snapToGrid w:val="0"/>
              <w:ind w:left="-87" w:right="3"/>
              <w:jc w:val="center"/>
              <w:rPr>
                <w:b/>
                <w:color w:val="FF0000"/>
              </w:rPr>
            </w:pPr>
          </w:p>
        </w:tc>
        <w:tc>
          <w:tcPr>
            <w:tcW w:w="4845" w:type="dxa"/>
            <w:tcBorders>
              <w:left w:val="single" w:sz="1" w:space="0" w:color="000000"/>
              <w:bottom w:val="single" w:sz="1" w:space="0" w:color="000000"/>
            </w:tcBorders>
            <w:shd w:val="clear" w:color="auto" w:fill="FFFFFF"/>
            <w:vAlign w:val="center"/>
          </w:tcPr>
          <w:p w:rsidR="00BB0E1C" w:rsidRPr="000F3D63" w:rsidRDefault="00BB0E1C" w:rsidP="001C02F1">
            <w:pPr>
              <w:rPr>
                <w:rFonts w:cs="Times New Roman"/>
                <w:b/>
              </w:rPr>
            </w:pPr>
            <w:r w:rsidRPr="00A0297C">
              <w:rPr>
                <w:rFonts w:cs="Times New Roman"/>
                <w:b/>
              </w:rPr>
              <w:t>Водоснабжение</w:t>
            </w:r>
          </w:p>
          <w:p w:rsidR="00BB0E1C" w:rsidRDefault="00BB0E1C" w:rsidP="001C02F1">
            <w:pPr>
              <w:pStyle w:val="Default"/>
              <w:rPr>
                <w:lang w:eastAsia="en-US"/>
              </w:rPr>
            </w:pPr>
            <w:r>
              <w:rPr>
                <w:lang w:eastAsia="en-US"/>
              </w:rPr>
              <w:t>Водонапорная башня</w:t>
            </w:r>
          </w:p>
          <w:p w:rsidR="00BB0E1C" w:rsidRDefault="00BB0E1C" w:rsidP="001C02F1">
            <w:pPr>
              <w:pStyle w:val="Default"/>
              <w:rPr>
                <w:lang w:eastAsia="en-US"/>
              </w:rPr>
            </w:pPr>
            <w:r>
              <w:rPr>
                <w:lang w:eastAsia="en-US"/>
              </w:rPr>
              <w:t>Артезианская скважина</w:t>
            </w:r>
          </w:p>
          <w:p w:rsidR="00BB0E1C" w:rsidRDefault="00BB0E1C" w:rsidP="001C02F1">
            <w:pPr>
              <w:pStyle w:val="26"/>
              <w:widowControl w:val="0"/>
              <w:spacing w:after="0" w:line="240" w:lineRule="auto"/>
              <w:jc w:val="both"/>
            </w:pPr>
            <w:r>
              <w:rPr>
                <w:lang w:eastAsia="en-US"/>
              </w:rPr>
              <w:t>водопровод</w:t>
            </w:r>
          </w:p>
        </w:tc>
        <w:tc>
          <w:tcPr>
            <w:tcW w:w="567" w:type="dxa"/>
            <w:tcBorders>
              <w:left w:val="single" w:sz="1" w:space="0" w:color="000000"/>
              <w:bottom w:val="single" w:sz="1" w:space="0" w:color="000000"/>
            </w:tcBorders>
            <w:shd w:val="clear" w:color="auto" w:fill="FFFFFF"/>
            <w:vAlign w:val="center"/>
          </w:tcPr>
          <w:p w:rsidR="00BB0E1C" w:rsidRPr="00E858EC" w:rsidRDefault="00BB0E1C" w:rsidP="001C02F1">
            <w:pPr>
              <w:snapToGrid w:val="0"/>
              <w:jc w:val="center"/>
              <w:rPr>
                <w:b/>
                <w:highlight w:val="yellow"/>
              </w:rPr>
            </w:pP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Ж</w:t>
            </w:r>
          </w:p>
        </w:tc>
        <w:tc>
          <w:tcPr>
            <w:tcW w:w="134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jc w:val="center"/>
            </w:pPr>
            <w:r>
              <w:t>СЗЗ</w:t>
            </w:r>
          </w:p>
        </w:tc>
      </w:tr>
      <w:tr w:rsidR="00BB0E1C" w:rsidRPr="000E6920" w:rsidTr="001C02F1">
        <w:trPr>
          <w:trHeight w:val="315"/>
          <w:jc w:val="center"/>
        </w:trPr>
        <w:tc>
          <w:tcPr>
            <w:tcW w:w="554" w:type="dxa"/>
            <w:tcBorders>
              <w:left w:val="single" w:sz="1" w:space="0" w:color="000000"/>
              <w:bottom w:val="single" w:sz="1" w:space="0" w:color="000000"/>
            </w:tcBorders>
            <w:shd w:val="clear" w:color="auto" w:fill="FFFFFF"/>
          </w:tcPr>
          <w:p w:rsidR="00BB0E1C" w:rsidRPr="000E6920" w:rsidRDefault="00BB0E1C" w:rsidP="001C02F1">
            <w:pPr>
              <w:snapToGrid w:val="0"/>
              <w:ind w:left="-87" w:right="3"/>
              <w:jc w:val="center"/>
              <w:rPr>
                <w:b/>
                <w:color w:val="FF0000"/>
              </w:rPr>
            </w:pPr>
          </w:p>
        </w:tc>
        <w:tc>
          <w:tcPr>
            <w:tcW w:w="4845" w:type="dxa"/>
            <w:tcBorders>
              <w:left w:val="single" w:sz="1" w:space="0" w:color="000000"/>
              <w:bottom w:val="single" w:sz="1" w:space="0" w:color="000000"/>
            </w:tcBorders>
            <w:shd w:val="clear" w:color="auto" w:fill="FFFFFF"/>
            <w:vAlign w:val="center"/>
          </w:tcPr>
          <w:p w:rsidR="00BB0E1C" w:rsidRPr="00A0297C" w:rsidRDefault="00BB0E1C" w:rsidP="001C02F1">
            <w:pPr>
              <w:rPr>
                <w:rFonts w:cs="Times New Roman"/>
                <w:b/>
              </w:rPr>
            </w:pPr>
            <w:r w:rsidRPr="00A0297C">
              <w:rPr>
                <w:rFonts w:cs="Times New Roman"/>
                <w:b/>
              </w:rPr>
              <w:t>Водоотведение и очистка сточных вод</w:t>
            </w:r>
          </w:p>
          <w:p w:rsidR="00BB0E1C" w:rsidRDefault="00BB0E1C" w:rsidP="001C02F1">
            <w:pPr>
              <w:pStyle w:val="Default"/>
              <w:rPr>
                <w:lang w:eastAsia="en-US"/>
              </w:rPr>
            </w:pPr>
            <w:r>
              <w:rPr>
                <w:lang w:eastAsia="en-US"/>
              </w:rPr>
              <w:t>Строительство очистного сооружения</w:t>
            </w:r>
          </w:p>
        </w:tc>
        <w:tc>
          <w:tcPr>
            <w:tcW w:w="567" w:type="dxa"/>
            <w:tcBorders>
              <w:left w:val="single" w:sz="1" w:space="0" w:color="000000"/>
              <w:bottom w:val="single" w:sz="1" w:space="0" w:color="000000"/>
            </w:tcBorders>
            <w:shd w:val="clear" w:color="auto" w:fill="FFFFFF"/>
            <w:vAlign w:val="center"/>
          </w:tcPr>
          <w:p w:rsidR="00BB0E1C" w:rsidRPr="00E858EC" w:rsidRDefault="00BB0E1C" w:rsidP="001C02F1">
            <w:pPr>
              <w:snapToGrid w:val="0"/>
              <w:jc w:val="center"/>
              <w:rPr>
                <w:b/>
                <w:highlight w:val="yellow"/>
              </w:rPr>
            </w:pP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jc w:val="center"/>
            </w:pPr>
            <w:r w:rsidRPr="00E441D3">
              <w:t>ПЛАН.</w:t>
            </w:r>
          </w:p>
        </w:tc>
        <w:tc>
          <w:tcPr>
            <w:tcW w:w="116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jc w:val="center"/>
            </w:pPr>
            <w:r>
              <w:t>-</w:t>
            </w:r>
          </w:p>
        </w:tc>
        <w:tc>
          <w:tcPr>
            <w:tcW w:w="134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jc w:val="center"/>
            </w:pPr>
            <w:r>
              <w:t>СЗЗ</w:t>
            </w:r>
          </w:p>
        </w:tc>
      </w:tr>
      <w:tr w:rsidR="00BB0E1C" w:rsidRPr="000E6920" w:rsidTr="001C02F1">
        <w:trPr>
          <w:trHeight w:val="315"/>
          <w:jc w:val="center"/>
        </w:trPr>
        <w:tc>
          <w:tcPr>
            <w:tcW w:w="554" w:type="dxa"/>
            <w:tcBorders>
              <w:left w:val="single" w:sz="1" w:space="0" w:color="000000"/>
              <w:bottom w:val="single" w:sz="1" w:space="0" w:color="000000"/>
            </w:tcBorders>
            <w:shd w:val="clear" w:color="auto" w:fill="FFFFFF"/>
          </w:tcPr>
          <w:p w:rsidR="00BB0E1C" w:rsidRPr="000E6920" w:rsidRDefault="00BB0E1C" w:rsidP="001C02F1">
            <w:pPr>
              <w:snapToGrid w:val="0"/>
              <w:ind w:left="-87" w:right="3"/>
              <w:jc w:val="center"/>
              <w:rPr>
                <w:b/>
                <w:color w:val="FF0000"/>
              </w:rPr>
            </w:pPr>
          </w:p>
        </w:tc>
        <w:tc>
          <w:tcPr>
            <w:tcW w:w="4845" w:type="dxa"/>
            <w:tcBorders>
              <w:left w:val="single" w:sz="1" w:space="0" w:color="000000"/>
              <w:bottom w:val="single" w:sz="1" w:space="0" w:color="000000"/>
            </w:tcBorders>
            <w:shd w:val="clear" w:color="auto" w:fill="FFFFFF"/>
            <w:vAlign w:val="center"/>
          </w:tcPr>
          <w:p w:rsidR="00BB0E1C" w:rsidRPr="00A0297C" w:rsidRDefault="00BB0E1C" w:rsidP="001C02F1">
            <w:pPr>
              <w:rPr>
                <w:rFonts w:cs="Times New Roman"/>
                <w:b/>
              </w:rPr>
            </w:pPr>
            <w:r w:rsidRPr="00A0297C">
              <w:rPr>
                <w:rFonts w:cs="Times New Roman"/>
                <w:b/>
              </w:rPr>
              <w:t>Газоснабжение</w:t>
            </w:r>
          </w:p>
          <w:p w:rsidR="00BB0E1C" w:rsidRPr="000044D7" w:rsidRDefault="00BB0E1C" w:rsidP="001C02F1">
            <w:pPr>
              <w:pStyle w:val="26"/>
              <w:widowControl w:val="0"/>
              <w:spacing w:after="0" w:line="240" w:lineRule="auto"/>
              <w:jc w:val="both"/>
            </w:pPr>
            <w:r w:rsidRPr="000044D7">
              <w:t>Строительство газопровода НПК «Уют» НПК «Деревенька» НПК «</w:t>
            </w:r>
            <w:proofErr w:type="spellStart"/>
            <w:r w:rsidRPr="000044D7">
              <w:t>Афанасьево</w:t>
            </w:r>
            <w:proofErr w:type="spellEnd"/>
            <w:r w:rsidRPr="000044D7">
              <w:t>»</w:t>
            </w:r>
          </w:p>
          <w:p w:rsidR="00BB0E1C" w:rsidRPr="000044D7" w:rsidRDefault="00BB0E1C" w:rsidP="001C02F1">
            <w:pPr>
              <w:pStyle w:val="26"/>
              <w:widowControl w:val="0"/>
              <w:spacing w:after="0" w:line="240" w:lineRule="auto"/>
              <w:jc w:val="both"/>
            </w:pPr>
            <w:r w:rsidRPr="000044D7">
              <w:t>Строительство газопровода НПК «Кожевники» НПК «</w:t>
            </w:r>
            <w:proofErr w:type="spellStart"/>
            <w:r w:rsidRPr="000044D7">
              <w:t>Цыянгаз</w:t>
            </w:r>
            <w:proofErr w:type="spellEnd"/>
            <w:r>
              <w:t>»</w:t>
            </w:r>
          </w:p>
        </w:tc>
        <w:tc>
          <w:tcPr>
            <w:tcW w:w="567" w:type="dxa"/>
            <w:tcBorders>
              <w:left w:val="single" w:sz="1" w:space="0" w:color="000000"/>
              <w:bottom w:val="single" w:sz="1" w:space="0" w:color="000000"/>
            </w:tcBorders>
            <w:shd w:val="clear" w:color="auto" w:fill="FFFFFF"/>
            <w:vAlign w:val="center"/>
          </w:tcPr>
          <w:p w:rsidR="00BB0E1C" w:rsidRPr="00E858EC" w:rsidRDefault="00BB0E1C" w:rsidP="001C02F1">
            <w:pPr>
              <w:snapToGrid w:val="0"/>
              <w:jc w:val="center"/>
              <w:rPr>
                <w:b/>
                <w:highlight w:val="yellow"/>
              </w:rPr>
            </w:pP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rsidRPr="00E441D3">
              <w:t>ПЛАН.</w:t>
            </w:r>
          </w:p>
        </w:tc>
        <w:tc>
          <w:tcPr>
            <w:tcW w:w="1162"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rsidRPr="00E441D3">
              <w:t>Ж</w:t>
            </w:r>
          </w:p>
        </w:tc>
        <w:tc>
          <w:tcPr>
            <w:tcW w:w="134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jc w:val="center"/>
            </w:pPr>
            <w:r>
              <w:t>СЗЗ</w:t>
            </w: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8E4B65" w:rsidRDefault="00BB0E1C" w:rsidP="001C02F1">
            <w:pPr>
              <w:snapToGrid w:val="0"/>
              <w:ind w:left="-87" w:right="3"/>
              <w:jc w:val="center"/>
              <w:rPr>
                <w:b/>
              </w:rPr>
            </w:pPr>
            <w:r w:rsidRPr="008E4B65">
              <w:rPr>
                <w:b/>
              </w:rPr>
              <w:t>2</w:t>
            </w:r>
          </w:p>
        </w:tc>
        <w:tc>
          <w:tcPr>
            <w:tcW w:w="9192" w:type="dxa"/>
            <w:gridSpan w:val="5"/>
            <w:tcBorders>
              <w:left w:val="single" w:sz="1" w:space="0" w:color="000000"/>
              <w:bottom w:val="single" w:sz="1" w:space="0" w:color="000000"/>
              <w:right w:val="single" w:sz="1" w:space="0" w:color="000000"/>
            </w:tcBorders>
            <w:shd w:val="clear" w:color="auto" w:fill="FFFFFF"/>
            <w:vAlign w:val="center"/>
          </w:tcPr>
          <w:p w:rsidR="00BB0E1C" w:rsidRPr="002B1DED" w:rsidRDefault="00BB0E1C" w:rsidP="001C02F1">
            <w:pPr>
              <w:snapToGrid w:val="0"/>
              <w:ind w:left="-87" w:right="3"/>
              <w:jc w:val="center"/>
              <w:rPr>
                <w:b/>
                <w:caps/>
              </w:rPr>
            </w:pPr>
            <w:r w:rsidRPr="002B1DED">
              <w:rPr>
                <w:b/>
                <w:caps/>
              </w:rPr>
              <w:t>Автомобильные дороги местного значения</w:t>
            </w: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2B1DED" w:rsidRDefault="00BB0E1C" w:rsidP="001C02F1">
            <w:pPr>
              <w:snapToGrid w:val="0"/>
              <w:ind w:left="-87" w:right="3"/>
              <w:jc w:val="center"/>
              <w:rPr>
                <w:rFonts w:cs="Times New Roman"/>
              </w:rPr>
            </w:pPr>
          </w:p>
        </w:tc>
        <w:tc>
          <w:tcPr>
            <w:tcW w:w="4845"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rPr>
                <w:b/>
              </w:rPr>
            </w:pPr>
            <w:r>
              <w:rPr>
                <w:rFonts w:cs="Times New Roman"/>
                <w:color w:val="000000"/>
                <w:lang w:eastAsia="ja-JP" w:bidi="fa-IR"/>
              </w:rPr>
              <w:t>Строительство автозаправочной станции</w:t>
            </w:r>
          </w:p>
        </w:tc>
        <w:tc>
          <w:tcPr>
            <w:tcW w:w="567"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pPr>
            <w:r w:rsidRPr="00B03152">
              <w:t>-</w:t>
            </w: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B03152" w:rsidRDefault="00BB0E1C" w:rsidP="001C02F1">
            <w:pPr>
              <w:snapToGrid w:val="0"/>
              <w:ind w:left="-87" w:right="3"/>
              <w:jc w:val="center"/>
            </w:pPr>
            <w:r>
              <w:t>ПЛАН.</w:t>
            </w:r>
          </w:p>
        </w:tc>
        <w:tc>
          <w:tcPr>
            <w:tcW w:w="1162" w:type="dxa"/>
            <w:tcBorders>
              <w:left w:val="single" w:sz="1" w:space="0" w:color="000000"/>
              <w:bottom w:val="single" w:sz="1" w:space="0" w:color="000000"/>
              <w:right w:val="single" w:sz="1" w:space="0" w:color="000000"/>
            </w:tcBorders>
            <w:shd w:val="clear" w:color="auto" w:fill="FFFFFF"/>
          </w:tcPr>
          <w:p w:rsidR="00BB0E1C" w:rsidRPr="004B0640" w:rsidRDefault="00BB0E1C" w:rsidP="001C02F1">
            <w:pPr>
              <w:snapToGrid w:val="0"/>
              <w:ind w:left="-87" w:right="3"/>
              <w:jc w:val="center"/>
              <w:rPr>
                <w:highlight w:val="cyan"/>
              </w:rPr>
            </w:pPr>
            <w:r w:rsidRPr="002B1DED">
              <w:t>Т</w:t>
            </w:r>
          </w:p>
        </w:tc>
        <w:tc>
          <w:tcPr>
            <w:tcW w:w="1342" w:type="dxa"/>
            <w:tcBorders>
              <w:left w:val="single" w:sz="1" w:space="0" w:color="000000"/>
              <w:bottom w:val="single" w:sz="1" w:space="0" w:color="000000"/>
              <w:right w:val="single" w:sz="1" w:space="0" w:color="000000"/>
            </w:tcBorders>
            <w:shd w:val="clear" w:color="auto" w:fill="FFFFFF"/>
          </w:tcPr>
          <w:p w:rsidR="00BB0E1C" w:rsidRPr="002B1DED" w:rsidRDefault="00BB0E1C" w:rsidP="001C02F1">
            <w:pPr>
              <w:snapToGrid w:val="0"/>
              <w:ind w:left="-87" w:right="3"/>
              <w:jc w:val="center"/>
            </w:pPr>
            <w:r w:rsidRPr="002B1DED">
              <w:t>СЗЗ</w:t>
            </w: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2B1DED" w:rsidRDefault="00BB0E1C" w:rsidP="001C02F1">
            <w:pPr>
              <w:snapToGrid w:val="0"/>
              <w:ind w:left="-87" w:right="3"/>
              <w:jc w:val="center"/>
              <w:rPr>
                <w:rFonts w:cs="Times New Roman"/>
                <w:sz w:val="20"/>
              </w:rPr>
            </w:pPr>
          </w:p>
        </w:tc>
        <w:tc>
          <w:tcPr>
            <w:tcW w:w="4845"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 xml:space="preserve">Реконструкция автомобильной дороги </w:t>
            </w:r>
            <w:proofErr w:type="spellStart"/>
            <w:r>
              <w:rPr>
                <w:rFonts w:cs="Times New Roman"/>
                <w:color w:val="000000"/>
                <w:lang w:eastAsia="ja-JP" w:bidi="fa-IR"/>
              </w:rPr>
              <w:t>Гробищево-Степашево</w:t>
            </w:r>
            <w:proofErr w:type="spellEnd"/>
          </w:p>
        </w:tc>
        <w:tc>
          <w:tcPr>
            <w:tcW w:w="567"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pPr>
            <w:r>
              <w:t>-</w:t>
            </w: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w:t>
            </w:r>
          </w:p>
        </w:tc>
        <w:tc>
          <w:tcPr>
            <w:tcW w:w="134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jc w:val="center"/>
            </w:pPr>
            <w:r>
              <w:t>-</w:t>
            </w: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2B1DED" w:rsidRDefault="00BB0E1C" w:rsidP="001C02F1">
            <w:pPr>
              <w:snapToGrid w:val="0"/>
              <w:ind w:left="-87" w:right="3"/>
              <w:jc w:val="center"/>
              <w:rPr>
                <w:rFonts w:cs="Times New Roman"/>
                <w:sz w:val="20"/>
              </w:rPr>
            </w:pPr>
          </w:p>
        </w:tc>
        <w:tc>
          <w:tcPr>
            <w:tcW w:w="4845"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 xml:space="preserve">Реконструкция автомобильной дороги </w:t>
            </w:r>
            <w:proofErr w:type="spellStart"/>
            <w:r>
              <w:rPr>
                <w:rFonts w:cs="Times New Roman"/>
                <w:color w:val="000000"/>
                <w:lang w:eastAsia="ja-JP" w:bidi="fa-IR"/>
              </w:rPr>
              <w:t>Михеево-Никулино</w:t>
            </w:r>
            <w:proofErr w:type="spellEnd"/>
          </w:p>
        </w:tc>
        <w:tc>
          <w:tcPr>
            <w:tcW w:w="567"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pPr>
            <w:r>
              <w:t>-</w:t>
            </w: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w:t>
            </w:r>
          </w:p>
        </w:tc>
        <w:tc>
          <w:tcPr>
            <w:tcW w:w="134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jc w:val="center"/>
            </w:pPr>
            <w:r>
              <w:t>-</w:t>
            </w: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2B1DED" w:rsidRDefault="00BB0E1C" w:rsidP="001C02F1">
            <w:pPr>
              <w:snapToGrid w:val="0"/>
              <w:ind w:left="-87" w:right="3"/>
              <w:jc w:val="center"/>
              <w:rPr>
                <w:rFonts w:cs="Times New Roman"/>
                <w:sz w:val="20"/>
              </w:rPr>
            </w:pPr>
          </w:p>
        </w:tc>
        <w:tc>
          <w:tcPr>
            <w:tcW w:w="4845"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 xml:space="preserve">Реконструкция автомобильной дороги </w:t>
            </w:r>
            <w:proofErr w:type="spellStart"/>
            <w:r>
              <w:rPr>
                <w:rFonts w:cs="Times New Roman"/>
                <w:color w:val="000000"/>
                <w:lang w:eastAsia="ja-JP" w:bidi="fa-IR"/>
              </w:rPr>
              <w:t>Михеево-Путилова</w:t>
            </w:r>
            <w:proofErr w:type="spellEnd"/>
            <w:r>
              <w:rPr>
                <w:rFonts w:cs="Times New Roman"/>
                <w:color w:val="000000"/>
                <w:lang w:eastAsia="ja-JP" w:bidi="fa-IR"/>
              </w:rPr>
              <w:t xml:space="preserve"> Гора</w:t>
            </w:r>
          </w:p>
        </w:tc>
        <w:tc>
          <w:tcPr>
            <w:tcW w:w="567"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pPr>
            <w:r>
              <w:t>-</w:t>
            </w: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w:t>
            </w:r>
          </w:p>
        </w:tc>
        <w:tc>
          <w:tcPr>
            <w:tcW w:w="134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jc w:val="center"/>
            </w:pPr>
            <w:r>
              <w:t>-</w:t>
            </w: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2B1DED" w:rsidRDefault="00BB0E1C" w:rsidP="001C02F1">
            <w:pPr>
              <w:snapToGrid w:val="0"/>
              <w:ind w:left="-87" w:right="3"/>
              <w:jc w:val="center"/>
              <w:rPr>
                <w:rFonts w:cs="Times New Roman"/>
                <w:sz w:val="20"/>
              </w:rPr>
            </w:pPr>
          </w:p>
        </w:tc>
        <w:tc>
          <w:tcPr>
            <w:tcW w:w="4845"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Реконструкция автомобильной дороги окружная дорога с</w:t>
            </w:r>
            <w:proofErr w:type="gramStart"/>
            <w:r>
              <w:rPr>
                <w:rFonts w:cs="Times New Roman"/>
                <w:color w:val="000000"/>
                <w:lang w:eastAsia="ja-JP" w:bidi="fa-IR"/>
              </w:rPr>
              <w:t>.П</w:t>
            </w:r>
            <w:proofErr w:type="gramEnd"/>
            <w:r>
              <w:rPr>
                <w:rFonts w:cs="Times New Roman"/>
                <w:color w:val="000000"/>
                <w:lang w:eastAsia="ja-JP" w:bidi="fa-IR"/>
              </w:rPr>
              <w:t>исцово</w:t>
            </w:r>
          </w:p>
        </w:tc>
        <w:tc>
          <w:tcPr>
            <w:tcW w:w="567"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pPr>
            <w:r>
              <w:t>-</w:t>
            </w: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w:t>
            </w:r>
          </w:p>
        </w:tc>
        <w:tc>
          <w:tcPr>
            <w:tcW w:w="134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jc w:val="center"/>
            </w:pPr>
            <w:r>
              <w:t>-</w:t>
            </w: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2B1DED" w:rsidRDefault="00BB0E1C" w:rsidP="001C02F1">
            <w:pPr>
              <w:snapToGrid w:val="0"/>
              <w:ind w:left="-87" w:right="3"/>
              <w:jc w:val="center"/>
              <w:rPr>
                <w:rFonts w:cs="Times New Roman"/>
                <w:sz w:val="20"/>
              </w:rPr>
            </w:pPr>
          </w:p>
        </w:tc>
        <w:tc>
          <w:tcPr>
            <w:tcW w:w="4845"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Реконструкция автомобильной дороги Писцово – Путилова Гора</w:t>
            </w:r>
          </w:p>
        </w:tc>
        <w:tc>
          <w:tcPr>
            <w:tcW w:w="567"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pPr>
            <w:r>
              <w:t>-</w:t>
            </w: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w:t>
            </w:r>
          </w:p>
        </w:tc>
        <w:tc>
          <w:tcPr>
            <w:tcW w:w="134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jc w:val="center"/>
            </w:pPr>
            <w:r>
              <w:t>-</w:t>
            </w: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2B1DED" w:rsidRDefault="00BB0E1C" w:rsidP="001C02F1">
            <w:pPr>
              <w:snapToGrid w:val="0"/>
              <w:ind w:left="-87" w:right="3"/>
              <w:jc w:val="center"/>
              <w:rPr>
                <w:rFonts w:cs="Times New Roman"/>
                <w:sz w:val="20"/>
              </w:rPr>
            </w:pPr>
          </w:p>
        </w:tc>
        <w:tc>
          <w:tcPr>
            <w:tcW w:w="4845"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 xml:space="preserve">Реконструкция автомобильной дороги подъезд к </w:t>
            </w:r>
            <w:proofErr w:type="spellStart"/>
            <w:r>
              <w:rPr>
                <w:rFonts w:cs="Times New Roman"/>
                <w:color w:val="000000"/>
                <w:lang w:eastAsia="ja-JP" w:bidi="fa-IR"/>
              </w:rPr>
              <w:t>д</w:t>
            </w:r>
            <w:proofErr w:type="gramStart"/>
            <w:r>
              <w:rPr>
                <w:rFonts w:cs="Times New Roman"/>
                <w:color w:val="000000"/>
                <w:lang w:eastAsia="ja-JP" w:bidi="fa-IR"/>
              </w:rPr>
              <w:t>.Б</w:t>
            </w:r>
            <w:proofErr w:type="gramEnd"/>
            <w:r>
              <w:rPr>
                <w:rFonts w:cs="Times New Roman"/>
                <w:color w:val="000000"/>
                <w:lang w:eastAsia="ja-JP" w:bidi="fa-IR"/>
              </w:rPr>
              <w:t>разино</w:t>
            </w:r>
            <w:proofErr w:type="spellEnd"/>
          </w:p>
        </w:tc>
        <w:tc>
          <w:tcPr>
            <w:tcW w:w="567"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pPr>
            <w:r>
              <w:t>-</w:t>
            </w: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w:t>
            </w:r>
          </w:p>
        </w:tc>
        <w:tc>
          <w:tcPr>
            <w:tcW w:w="134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jc w:val="center"/>
            </w:pPr>
            <w:r>
              <w:t>-</w:t>
            </w: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2B1DED" w:rsidRDefault="00BB0E1C" w:rsidP="001C02F1">
            <w:pPr>
              <w:snapToGrid w:val="0"/>
              <w:ind w:left="-87" w:right="3"/>
              <w:jc w:val="center"/>
              <w:rPr>
                <w:rFonts w:cs="Times New Roman"/>
                <w:sz w:val="20"/>
              </w:rPr>
            </w:pPr>
          </w:p>
        </w:tc>
        <w:tc>
          <w:tcPr>
            <w:tcW w:w="4845"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Реконструкция автомобильной дороги подъезд к д</w:t>
            </w:r>
            <w:proofErr w:type="gramStart"/>
            <w:r>
              <w:rPr>
                <w:rFonts w:cs="Times New Roman"/>
                <w:color w:val="000000"/>
                <w:lang w:eastAsia="ja-JP" w:bidi="fa-IR"/>
              </w:rPr>
              <w:t>.В</w:t>
            </w:r>
            <w:proofErr w:type="gramEnd"/>
            <w:r>
              <w:rPr>
                <w:rFonts w:cs="Times New Roman"/>
                <w:color w:val="000000"/>
                <w:lang w:eastAsia="ja-JP" w:bidi="fa-IR"/>
              </w:rPr>
              <w:t>ысоково</w:t>
            </w:r>
          </w:p>
        </w:tc>
        <w:tc>
          <w:tcPr>
            <w:tcW w:w="567"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pPr>
            <w:r>
              <w:t>-</w:t>
            </w: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w:t>
            </w:r>
          </w:p>
        </w:tc>
        <w:tc>
          <w:tcPr>
            <w:tcW w:w="134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jc w:val="center"/>
            </w:pPr>
            <w:r>
              <w:t>-</w:t>
            </w: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2B1DED" w:rsidRDefault="00BB0E1C" w:rsidP="001C02F1">
            <w:pPr>
              <w:snapToGrid w:val="0"/>
              <w:ind w:left="-87" w:right="3"/>
              <w:jc w:val="center"/>
              <w:rPr>
                <w:rFonts w:cs="Times New Roman"/>
                <w:sz w:val="20"/>
              </w:rPr>
            </w:pPr>
          </w:p>
        </w:tc>
        <w:tc>
          <w:tcPr>
            <w:tcW w:w="4845"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 xml:space="preserve">Реконструкция автомобильной дороги подъезд к </w:t>
            </w:r>
            <w:proofErr w:type="spellStart"/>
            <w:r>
              <w:rPr>
                <w:rFonts w:cs="Times New Roman"/>
                <w:color w:val="000000"/>
                <w:lang w:eastAsia="ja-JP" w:bidi="fa-IR"/>
              </w:rPr>
              <w:t>д</w:t>
            </w:r>
            <w:proofErr w:type="gramStart"/>
            <w:r>
              <w:rPr>
                <w:rFonts w:cs="Times New Roman"/>
                <w:color w:val="000000"/>
                <w:lang w:eastAsia="ja-JP" w:bidi="fa-IR"/>
              </w:rPr>
              <w:t>.К</w:t>
            </w:r>
            <w:proofErr w:type="gramEnd"/>
            <w:r>
              <w:rPr>
                <w:rFonts w:cs="Times New Roman"/>
                <w:color w:val="000000"/>
                <w:lang w:eastAsia="ja-JP" w:bidi="fa-IR"/>
              </w:rPr>
              <w:t>ожевниково</w:t>
            </w:r>
            <w:proofErr w:type="spellEnd"/>
          </w:p>
        </w:tc>
        <w:tc>
          <w:tcPr>
            <w:tcW w:w="567"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pPr>
            <w:r>
              <w:t>-</w:t>
            </w: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w:t>
            </w:r>
          </w:p>
        </w:tc>
        <w:tc>
          <w:tcPr>
            <w:tcW w:w="134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jc w:val="center"/>
            </w:pPr>
            <w:r>
              <w:t>-</w:t>
            </w: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2B1DED" w:rsidRDefault="00BB0E1C" w:rsidP="001C02F1">
            <w:pPr>
              <w:snapToGrid w:val="0"/>
              <w:ind w:left="-87" w:right="3"/>
              <w:jc w:val="center"/>
              <w:rPr>
                <w:rFonts w:cs="Times New Roman"/>
                <w:sz w:val="20"/>
              </w:rPr>
            </w:pPr>
          </w:p>
        </w:tc>
        <w:tc>
          <w:tcPr>
            <w:tcW w:w="4845"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 xml:space="preserve">Реконструкция автомобильной дороги подъезд к </w:t>
            </w:r>
            <w:proofErr w:type="spellStart"/>
            <w:r>
              <w:rPr>
                <w:rFonts w:cs="Times New Roman"/>
                <w:color w:val="000000"/>
                <w:lang w:eastAsia="ja-JP" w:bidi="fa-IR"/>
              </w:rPr>
              <w:t>д</w:t>
            </w:r>
            <w:proofErr w:type="gramStart"/>
            <w:r>
              <w:rPr>
                <w:rFonts w:cs="Times New Roman"/>
                <w:color w:val="000000"/>
                <w:lang w:eastAsia="ja-JP" w:bidi="fa-IR"/>
              </w:rPr>
              <w:t>.П</w:t>
            </w:r>
            <w:proofErr w:type="gramEnd"/>
            <w:r>
              <w:rPr>
                <w:rFonts w:cs="Times New Roman"/>
                <w:color w:val="000000"/>
                <w:lang w:eastAsia="ja-JP" w:bidi="fa-IR"/>
              </w:rPr>
              <w:t>рипеково</w:t>
            </w:r>
            <w:proofErr w:type="spellEnd"/>
          </w:p>
        </w:tc>
        <w:tc>
          <w:tcPr>
            <w:tcW w:w="567"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pPr>
            <w:r>
              <w:t>-</w:t>
            </w: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w:t>
            </w:r>
          </w:p>
        </w:tc>
        <w:tc>
          <w:tcPr>
            <w:tcW w:w="134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jc w:val="center"/>
            </w:pPr>
            <w:r>
              <w:t>-</w:t>
            </w: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2B1DED" w:rsidRDefault="00BB0E1C" w:rsidP="001C02F1">
            <w:pPr>
              <w:snapToGrid w:val="0"/>
              <w:ind w:left="-87" w:right="3"/>
              <w:jc w:val="center"/>
              <w:rPr>
                <w:rFonts w:cs="Times New Roman"/>
                <w:sz w:val="20"/>
              </w:rPr>
            </w:pPr>
          </w:p>
        </w:tc>
        <w:tc>
          <w:tcPr>
            <w:tcW w:w="4845"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 xml:space="preserve">Реконструкция автомобильной дороги подъезд к </w:t>
            </w:r>
            <w:proofErr w:type="spellStart"/>
            <w:r>
              <w:rPr>
                <w:rFonts w:cs="Times New Roman"/>
                <w:color w:val="000000"/>
                <w:lang w:eastAsia="ja-JP" w:bidi="fa-IR"/>
              </w:rPr>
              <w:t>д</w:t>
            </w:r>
            <w:proofErr w:type="gramStart"/>
            <w:r>
              <w:rPr>
                <w:rFonts w:cs="Times New Roman"/>
                <w:color w:val="000000"/>
                <w:lang w:eastAsia="ja-JP" w:bidi="fa-IR"/>
              </w:rPr>
              <w:t>.С</w:t>
            </w:r>
            <w:proofErr w:type="gramEnd"/>
            <w:r>
              <w:rPr>
                <w:rFonts w:cs="Times New Roman"/>
                <w:color w:val="000000"/>
                <w:lang w:eastAsia="ja-JP" w:bidi="fa-IR"/>
              </w:rPr>
              <w:t>отницы</w:t>
            </w:r>
            <w:proofErr w:type="spellEnd"/>
          </w:p>
        </w:tc>
        <w:tc>
          <w:tcPr>
            <w:tcW w:w="567"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pPr>
            <w:r>
              <w:t>-</w:t>
            </w: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w:t>
            </w:r>
          </w:p>
        </w:tc>
        <w:tc>
          <w:tcPr>
            <w:tcW w:w="134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jc w:val="center"/>
            </w:pPr>
            <w:r>
              <w:t>-</w:t>
            </w: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2B1DED" w:rsidRDefault="00BB0E1C" w:rsidP="001C02F1">
            <w:pPr>
              <w:snapToGrid w:val="0"/>
              <w:ind w:left="-87" w:right="3"/>
              <w:jc w:val="center"/>
              <w:rPr>
                <w:rFonts w:cs="Times New Roman"/>
                <w:sz w:val="20"/>
              </w:rPr>
            </w:pPr>
          </w:p>
        </w:tc>
        <w:tc>
          <w:tcPr>
            <w:tcW w:w="4845"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 xml:space="preserve">Реконструкция автомобильной дороги подъезд к </w:t>
            </w:r>
            <w:proofErr w:type="spellStart"/>
            <w:r>
              <w:rPr>
                <w:rFonts w:cs="Times New Roman"/>
                <w:color w:val="000000"/>
                <w:lang w:eastAsia="ja-JP" w:bidi="fa-IR"/>
              </w:rPr>
              <w:t>д</w:t>
            </w:r>
            <w:proofErr w:type="gramStart"/>
            <w:r>
              <w:rPr>
                <w:rFonts w:cs="Times New Roman"/>
                <w:color w:val="000000"/>
                <w:lang w:eastAsia="ja-JP" w:bidi="fa-IR"/>
              </w:rPr>
              <w:t>.Ю</w:t>
            </w:r>
            <w:proofErr w:type="gramEnd"/>
            <w:r>
              <w:rPr>
                <w:rFonts w:cs="Times New Roman"/>
                <w:color w:val="000000"/>
                <w:lang w:eastAsia="ja-JP" w:bidi="fa-IR"/>
              </w:rPr>
              <w:t>рцыно</w:t>
            </w:r>
            <w:proofErr w:type="spellEnd"/>
          </w:p>
        </w:tc>
        <w:tc>
          <w:tcPr>
            <w:tcW w:w="567"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pPr>
            <w:r>
              <w:t>-</w:t>
            </w: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w:t>
            </w:r>
          </w:p>
        </w:tc>
        <w:tc>
          <w:tcPr>
            <w:tcW w:w="134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jc w:val="center"/>
            </w:pPr>
            <w:r>
              <w:t>-</w:t>
            </w: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2B1DED" w:rsidRDefault="00BB0E1C" w:rsidP="001C02F1">
            <w:pPr>
              <w:snapToGrid w:val="0"/>
              <w:ind w:left="-87" w:right="3"/>
              <w:jc w:val="center"/>
              <w:rPr>
                <w:rFonts w:cs="Times New Roman"/>
                <w:sz w:val="20"/>
              </w:rPr>
            </w:pPr>
          </w:p>
        </w:tc>
        <w:tc>
          <w:tcPr>
            <w:tcW w:w="4845"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Реконструкция автомобильной дороги подъезд к д</w:t>
            </w:r>
            <w:proofErr w:type="gramStart"/>
            <w:r>
              <w:rPr>
                <w:rFonts w:cs="Times New Roman"/>
                <w:color w:val="000000"/>
                <w:lang w:eastAsia="ja-JP" w:bidi="fa-IR"/>
              </w:rPr>
              <w:t>.С</w:t>
            </w:r>
            <w:proofErr w:type="gramEnd"/>
            <w:r>
              <w:rPr>
                <w:rFonts w:cs="Times New Roman"/>
                <w:color w:val="000000"/>
                <w:lang w:eastAsia="ja-JP" w:bidi="fa-IR"/>
              </w:rPr>
              <w:t>елезнево</w:t>
            </w:r>
          </w:p>
        </w:tc>
        <w:tc>
          <w:tcPr>
            <w:tcW w:w="567"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pPr>
            <w:r>
              <w:t>-</w:t>
            </w: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w:t>
            </w:r>
          </w:p>
        </w:tc>
        <w:tc>
          <w:tcPr>
            <w:tcW w:w="134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jc w:val="center"/>
            </w:pPr>
            <w:r>
              <w:t>-</w:t>
            </w: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2B1DED" w:rsidRDefault="00BB0E1C" w:rsidP="001C02F1">
            <w:pPr>
              <w:snapToGrid w:val="0"/>
              <w:ind w:left="-87" w:right="3"/>
              <w:jc w:val="center"/>
              <w:rPr>
                <w:rFonts w:cs="Times New Roman"/>
                <w:sz w:val="20"/>
              </w:rPr>
            </w:pPr>
          </w:p>
        </w:tc>
        <w:tc>
          <w:tcPr>
            <w:tcW w:w="4845"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 xml:space="preserve">Реконструкция автомобильной дороги подъезд к </w:t>
            </w:r>
            <w:proofErr w:type="spellStart"/>
            <w:r>
              <w:rPr>
                <w:rFonts w:cs="Times New Roman"/>
                <w:color w:val="000000"/>
                <w:lang w:eastAsia="ja-JP" w:bidi="fa-IR"/>
              </w:rPr>
              <w:t>д</w:t>
            </w:r>
            <w:proofErr w:type="gramStart"/>
            <w:r>
              <w:rPr>
                <w:rFonts w:cs="Times New Roman"/>
                <w:color w:val="000000"/>
                <w:lang w:eastAsia="ja-JP" w:bidi="fa-IR"/>
              </w:rPr>
              <w:t>.Ч</w:t>
            </w:r>
            <w:proofErr w:type="gramEnd"/>
            <w:r>
              <w:rPr>
                <w:rFonts w:cs="Times New Roman"/>
                <w:color w:val="000000"/>
                <w:lang w:eastAsia="ja-JP" w:bidi="fa-IR"/>
              </w:rPr>
              <w:t>ириково</w:t>
            </w:r>
            <w:proofErr w:type="spellEnd"/>
          </w:p>
        </w:tc>
        <w:tc>
          <w:tcPr>
            <w:tcW w:w="567"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pPr>
            <w:r>
              <w:t>-</w:t>
            </w: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w:t>
            </w:r>
          </w:p>
        </w:tc>
        <w:tc>
          <w:tcPr>
            <w:tcW w:w="134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jc w:val="center"/>
            </w:pPr>
            <w:r>
              <w:t>-</w:t>
            </w: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2B1DED" w:rsidRDefault="00BB0E1C" w:rsidP="001C02F1">
            <w:pPr>
              <w:snapToGrid w:val="0"/>
              <w:ind w:left="-87" w:right="3"/>
              <w:jc w:val="center"/>
              <w:rPr>
                <w:rFonts w:cs="Times New Roman"/>
                <w:sz w:val="20"/>
              </w:rPr>
            </w:pPr>
          </w:p>
        </w:tc>
        <w:tc>
          <w:tcPr>
            <w:tcW w:w="4845"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Реконструкция автомобильной дороги Путилова Гора-Строева Гора</w:t>
            </w:r>
          </w:p>
        </w:tc>
        <w:tc>
          <w:tcPr>
            <w:tcW w:w="567"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pPr>
            <w:r>
              <w:t>-</w:t>
            </w: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w:t>
            </w:r>
          </w:p>
        </w:tc>
        <w:tc>
          <w:tcPr>
            <w:tcW w:w="134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jc w:val="center"/>
            </w:pPr>
            <w:r>
              <w:t>-</w:t>
            </w: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2B1DED" w:rsidRDefault="00BB0E1C" w:rsidP="001C02F1">
            <w:pPr>
              <w:snapToGrid w:val="0"/>
              <w:ind w:left="-87" w:right="3"/>
              <w:jc w:val="center"/>
              <w:rPr>
                <w:rFonts w:cs="Times New Roman"/>
                <w:sz w:val="20"/>
              </w:rPr>
            </w:pPr>
          </w:p>
        </w:tc>
        <w:tc>
          <w:tcPr>
            <w:tcW w:w="4845"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 xml:space="preserve">Реконструкция автомобильной дороги </w:t>
            </w:r>
            <w:proofErr w:type="spellStart"/>
            <w:r>
              <w:rPr>
                <w:rFonts w:cs="Times New Roman"/>
                <w:color w:val="000000"/>
                <w:lang w:eastAsia="ja-JP" w:bidi="fa-IR"/>
              </w:rPr>
              <w:t>Сорохта-Ивачево</w:t>
            </w:r>
            <w:proofErr w:type="spellEnd"/>
          </w:p>
        </w:tc>
        <w:tc>
          <w:tcPr>
            <w:tcW w:w="567"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pPr>
            <w:r>
              <w:t>-</w:t>
            </w: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w:t>
            </w:r>
          </w:p>
        </w:tc>
        <w:tc>
          <w:tcPr>
            <w:tcW w:w="134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jc w:val="center"/>
            </w:pPr>
            <w:r>
              <w:t>-</w:t>
            </w: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2B1DED" w:rsidRDefault="00BB0E1C" w:rsidP="001C02F1">
            <w:pPr>
              <w:snapToGrid w:val="0"/>
              <w:ind w:left="-87" w:right="3"/>
              <w:jc w:val="center"/>
              <w:rPr>
                <w:rFonts w:cs="Times New Roman"/>
                <w:sz w:val="20"/>
              </w:rPr>
            </w:pPr>
          </w:p>
        </w:tc>
        <w:tc>
          <w:tcPr>
            <w:tcW w:w="4845"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 xml:space="preserve">Реконструкция автомобильной дороги </w:t>
            </w:r>
            <w:proofErr w:type="spellStart"/>
            <w:r>
              <w:rPr>
                <w:rFonts w:cs="Times New Roman"/>
                <w:color w:val="000000"/>
                <w:lang w:eastAsia="ja-JP" w:bidi="fa-IR"/>
              </w:rPr>
              <w:t>Сорохта-Филлипково-Степашево</w:t>
            </w:r>
            <w:proofErr w:type="spellEnd"/>
          </w:p>
        </w:tc>
        <w:tc>
          <w:tcPr>
            <w:tcW w:w="567"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pPr>
            <w:r>
              <w:t>-</w:t>
            </w: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w:t>
            </w:r>
          </w:p>
        </w:tc>
        <w:tc>
          <w:tcPr>
            <w:tcW w:w="134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jc w:val="center"/>
            </w:pPr>
            <w:r>
              <w:t>-</w:t>
            </w: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2B1DED" w:rsidRDefault="00BB0E1C" w:rsidP="001C02F1">
            <w:pPr>
              <w:snapToGrid w:val="0"/>
              <w:ind w:left="-87" w:right="3"/>
              <w:jc w:val="center"/>
              <w:rPr>
                <w:rFonts w:cs="Times New Roman"/>
                <w:sz w:val="20"/>
              </w:rPr>
            </w:pPr>
          </w:p>
        </w:tc>
        <w:tc>
          <w:tcPr>
            <w:tcW w:w="4845"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 xml:space="preserve">Реконструкция автомобильной дороги </w:t>
            </w:r>
            <w:proofErr w:type="spellStart"/>
            <w:r>
              <w:rPr>
                <w:rFonts w:cs="Times New Roman"/>
                <w:color w:val="000000"/>
                <w:lang w:eastAsia="ja-JP" w:bidi="fa-IR"/>
              </w:rPr>
              <w:t>Цыпышево-Кабаново</w:t>
            </w:r>
            <w:proofErr w:type="spellEnd"/>
          </w:p>
        </w:tc>
        <w:tc>
          <w:tcPr>
            <w:tcW w:w="567"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pPr>
            <w:r>
              <w:t>-</w:t>
            </w: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w:t>
            </w:r>
          </w:p>
        </w:tc>
        <w:tc>
          <w:tcPr>
            <w:tcW w:w="134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jc w:val="center"/>
            </w:pPr>
            <w:r>
              <w:t>-</w:t>
            </w: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2B1DED" w:rsidRDefault="00BB0E1C" w:rsidP="001C02F1">
            <w:pPr>
              <w:snapToGrid w:val="0"/>
              <w:ind w:left="-87" w:right="3"/>
              <w:jc w:val="center"/>
              <w:rPr>
                <w:rFonts w:cs="Times New Roman"/>
                <w:sz w:val="20"/>
              </w:rPr>
            </w:pPr>
          </w:p>
        </w:tc>
        <w:tc>
          <w:tcPr>
            <w:tcW w:w="4845"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 xml:space="preserve">Реконструкция автомобильной дороги </w:t>
            </w:r>
            <w:proofErr w:type="spellStart"/>
            <w:r>
              <w:rPr>
                <w:rFonts w:cs="Times New Roman"/>
                <w:color w:val="000000"/>
                <w:lang w:eastAsia="ja-JP" w:bidi="fa-IR"/>
              </w:rPr>
              <w:lastRenderedPageBreak/>
              <w:t>Цыпышево-Яново</w:t>
            </w:r>
            <w:proofErr w:type="spellEnd"/>
          </w:p>
        </w:tc>
        <w:tc>
          <w:tcPr>
            <w:tcW w:w="567"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pPr>
            <w:r>
              <w:lastRenderedPageBreak/>
              <w:t>-</w:t>
            </w: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РЕКОНС</w:t>
            </w:r>
            <w:r>
              <w:lastRenderedPageBreak/>
              <w:t>ТР.</w:t>
            </w:r>
          </w:p>
        </w:tc>
        <w:tc>
          <w:tcPr>
            <w:tcW w:w="1162"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lastRenderedPageBreak/>
              <w:t>-</w:t>
            </w:r>
          </w:p>
        </w:tc>
        <w:tc>
          <w:tcPr>
            <w:tcW w:w="134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jc w:val="center"/>
            </w:pPr>
            <w:r>
              <w:t>-</w:t>
            </w: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2B1DED" w:rsidRDefault="00BB0E1C" w:rsidP="001C02F1">
            <w:pPr>
              <w:snapToGrid w:val="0"/>
              <w:ind w:left="-87" w:right="3"/>
              <w:jc w:val="center"/>
              <w:rPr>
                <w:rFonts w:cs="Times New Roman"/>
                <w:sz w:val="20"/>
              </w:rPr>
            </w:pPr>
          </w:p>
        </w:tc>
        <w:tc>
          <w:tcPr>
            <w:tcW w:w="4845" w:type="dxa"/>
            <w:tcBorders>
              <w:left w:val="single" w:sz="1" w:space="0" w:color="000000"/>
              <w:bottom w:val="single" w:sz="1" w:space="0" w:color="000000"/>
            </w:tcBorders>
            <w:shd w:val="clear" w:color="auto" w:fill="FFFFFF"/>
            <w:vAlign w:val="center"/>
          </w:tcPr>
          <w:p w:rsidR="00BB0E1C" w:rsidRDefault="00BB0E1C" w:rsidP="001C02F1">
            <w:pPr>
              <w:snapToGrid w:val="0"/>
              <w:ind w:left="-87" w:right="3"/>
              <w:jc w:val="center"/>
              <w:rPr>
                <w:rFonts w:cs="Times New Roman"/>
                <w:color w:val="000000"/>
                <w:lang w:eastAsia="ja-JP" w:bidi="fa-IR"/>
              </w:rPr>
            </w:pPr>
            <w:r>
              <w:rPr>
                <w:rFonts w:cs="Times New Roman"/>
                <w:color w:val="000000"/>
                <w:lang w:eastAsia="ja-JP" w:bidi="fa-IR"/>
              </w:rPr>
              <w:t>Реконструкция автомобильной дороги</w:t>
            </w:r>
          </w:p>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 xml:space="preserve"> </w:t>
            </w:r>
            <w:proofErr w:type="spellStart"/>
            <w:r>
              <w:rPr>
                <w:rFonts w:cs="Times New Roman"/>
                <w:color w:val="000000"/>
                <w:lang w:eastAsia="ja-JP" w:bidi="fa-IR"/>
              </w:rPr>
              <w:t>Яново-Куличиха</w:t>
            </w:r>
            <w:proofErr w:type="spellEnd"/>
          </w:p>
        </w:tc>
        <w:tc>
          <w:tcPr>
            <w:tcW w:w="567"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pPr>
            <w:r>
              <w:t>-</w:t>
            </w: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w:t>
            </w:r>
          </w:p>
        </w:tc>
        <w:tc>
          <w:tcPr>
            <w:tcW w:w="134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jc w:val="center"/>
            </w:pPr>
            <w:r>
              <w:t>-</w:t>
            </w: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2B1DED" w:rsidRDefault="00BB0E1C" w:rsidP="001C02F1">
            <w:pPr>
              <w:snapToGrid w:val="0"/>
              <w:ind w:left="-87" w:right="3"/>
              <w:jc w:val="center"/>
              <w:rPr>
                <w:rFonts w:cs="Times New Roman"/>
                <w:sz w:val="20"/>
              </w:rPr>
            </w:pPr>
          </w:p>
        </w:tc>
        <w:tc>
          <w:tcPr>
            <w:tcW w:w="4845" w:type="dxa"/>
            <w:tcBorders>
              <w:left w:val="single" w:sz="1" w:space="0" w:color="000000"/>
              <w:bottom w:val="single" w:sz="1" w:space="0" w:color="000000"/>
            </w:tcBorders>
            <w:shd w:val="clear" w:color="auto" w:fill="FFFFFF"/>
            <w:vAlign w:val="center"/>
          </w:tcPr>
          <w:p w:rsidR="00BB0E1C" w:rsidRDefault="00BB0E1C" w:rsidP="001C02F1">
            <w:pPr>
              <w:snapToGrid w:val="0"/>
              <w:ind w:left="-87" w:right="3"/>
              <w:jc w:val="center"/>
              <w:rPr>
                <w:rFonts w:cs="Times New Roman"/>
                <w:color w:val="000000"/>
                <w:lang w:eastAsia="ja-JP" w:bidi="fa-IR"/>
              </w:rPr>
            </w:pPr>
            <w:r>
              <w:rPr>
                <w:rFonts w:cs="Times New Roman"/>
                <w:color w:val="000000"/>
                <w:lang w:eastAsia="ja-JP" w:bidi="fa-IR"/>
              </w:rPr>
              <w:t>Реконструкция автомобильной дороги</w:t>
            </w:r>
          </w:p>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 xml:space="preserve"> </w:t>
            </w:r>
            <w:proofErr w:type="spellStart"/>
            <w:r>
              <w:rPr>
                <w:rFonts w:cs="Times New Roman"/>
                <w:color w:val="000000"/>
                <w:lang w:eastAsia="ja-JP" w:bidi="fa-IR"/>
              </w:rPr>
              <w:t>Яново-Маршово</w:t>
            </w:r>
            <w:proofErr w:type="spellEnd"/>
          </w:p>
        </w:tc>
        <w:tc>
          <w:tcPr>
            <w:tcW w:w="567"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pPr>
            <w:r>
              <w:t>-</w:t>
            </w: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w:t>
            </w:r>
          </w:p>
        </w:tc>
        <w:tc>
          <w:tcPr>
            <w:tcW w:w="134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jc w:val="center"/>
            </w:pPr>
            <w:r>
              <w:t>-</w:t>
            </w: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2B1DED" w:rsidRDefault="00BB0E1C" w:rsidP="001C02F1">
            <w:pPr>
              <w:snapToGrid w:val="0"/>
              <w:ind w:left="-87" w:right="3"/>
              <w:jc w:val="center"/>
              <w:rPr>
                <w:rFonts w:cs="Times New Roman"/>
                <w:sz w:val="20"/>
              </w:rPr>
            </w:pPr>
          </w:p>
        </w:tc>
        <w:tc>
          <w:tcPr>
            <w:tcW w:w="4845"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 xml:space="preserve">Реконструкция автомобильной дороги подъезд к </w:t>
            </w:r>
            <w:proofErr w:type="spellStart"/>
            <w:r>
              <w:rPr>
                <w:rFonts w:cs="Times New Roman"/>
                <w:color w:val="000000"/>
                <w:lang w:eastAsia="ja-JP" w:bidi="fa-IR"/>
              </w:rPr>
              <w:t>д</w:t>
            </w:r>
            <w:proofErr w:type="gramStart"/>
            <w:r>
              <w:rPr>
                <w:rFonts w:cs="Times New Roman"/>
                <w:color w:val="000000"/>
                <w:lang w:eastAsia="ja-JP" w:bidi="fa-IR"/>
              </w:rPr>
              <w:t>.Л</w:t>
            </w:r>
            <w:proofErr w:type="gramEnd"/>
            <w:r>
              <w:rPr>
                <w:rFonts w:cs="Times New Roman"/>
                <w:color w:val="000000"/>
                <w:lang w:eastAsia="ja-JP" w:bidi="fa-IR"/>
              </w:rPr>
              <w:t>ыково</w:t>
            </w:r>
            <w:proofErr w:type="spellEnd"/>
          </w:p>
        </w:tc>
        <w:tc>
          <w:tcPr>
            <w:tcW w:w="567"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pPr>
            <w:r>
              <w:t>-</w:t>
            </w: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w:t>
            </w:r>
          </w:p>
        </w:tc>
        <w:tc>
          <w:tcPr>
            <w:tcW w:w="134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jc w:val="center"/>
            </w:pPr>
            <w:r>
              <w:t>-</w:t>
            </w: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2B1DED" w:rsidRDefault="00BB0E1C" w:rsidP="001C02F1">
            <w:pPr>
              <w:snapToGrid w:val="0"/>
              <w:ind w:left="-87" w:right="3"/>
              <w:jc w:val="center"/>
              <w:rPr>
                <w:rFonts w:cs="Times New Roman"/>
                <w:sz w:val="20"/>
              </w:rPr>
            </w:pPr>
          </w:p>
        </w:tc>
        <w:tc>
          <w:tcPr>
            <w:tcW w:w="4845"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 xml:space="preserve">Реконструкция автомобильной дороги подъезд к </w:t>
            </w:r>
            <w:proofErr w:type="spellStart"/>
            <w:r>
              <w:rPr>
                <w:rFonts w:cs="Times New Roman"/>
                <w:color w:val="000000"/>
                <w:lang w:eastAsia="ja-JP" w:bidi="fa-IR"/>
              </w:rPr>
              <w:t>д</w:t>
            </w:r>
            <w:proofErr w:type="gramStart"/>
            <w:r>
              <w:rPr>
                <w:rFonts w:cs="Times New Roman"/>
                <w:color w:val="000000"/>
                <w:lang w:eastAsia="ja-JP" w:bidi="fa-IR"/>
              </w:rPr>
              <w:t>.П</w:t>
            </w:r>
            <w:proofErr w:type="gramEnd"/>
            <w:r>
              <w:rPr>
                <w:rFonts w:cs="Times New Roman"/>
                <w:color w:val="000000"/>
                <w:lang w:eastAsia="ja-JP" w:bidi="fa-IR"/>
              </w:rPr>
              <w:t>одболотье</w:t>
            </w:r>
            <w:proofErr w:type="spellEnd"/>
          </w:p>
        </w:tc>
        <w:tc>
          <w:tcPr>
            <w:tcW w:w="567"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pPr>
            <w:r>
              <w:t>-</w:t>
            </w: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w:t>
            </w:r>
          </w:p>
        </w:tc>
        <w:tc>
          <w:tcPr>
            <w:tcW w:w="134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jc w:val="center"/>
            </w:pPr>
            <w:r>
              <w:t>-</w:t>
            </w: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2B1DED" w:rsidRDefault="00BB0E1C" w:rsidP="001C02F1">
            <w:pPr>
              <w:snapToGrid w:val="0"/>
              <w:ind w:left="-87" w:right="3"/>
              <w:jc w:val="center"/>
              <w:rPr>
                <w:rFonts w:cs="Times New Roman"/>
                <w:sz w:val="20"/>
              </w:rPr>
            </w:pPr>
          </w:p>
        </w:tc>
        <w:tc>
          <w:tcPr>
            <w:tcW w:w="4845"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 xml:space="preserve">Реконструкция автомобильной дороги подъезд к </w:t>
            </w:r>
            <w:proofErr w:type="spellStart"/>
            <w:r>
              <w:rPr>
                <w:rFonts w:cs="Times New Roman"/>
                <w:color w:val="000000"/>
                <w:lang w:eastAsia="ja-JP" w:bidi="fa-IR"/>
              </w:rPr>
              <w:t>с</w:t>
            </w:r>
            <w:proofErr w:type="gramStart"/>
            <w:r>
              <w:rPr>
                <w:rFonts w:cs="Times New Roman"/>
                <w:color w:val="000000"/>
                <w:lang w:eastAsia="ja-JP" w:bidi="fa-IR"/>
              </w:rPr>
              <w:t>.А</w:t>
            </w:r>
            <w:proofErr w:type="gramEnd"/>
            <w:r>
              <w:rPr>
                <w:rFonts w:cs="Times New Roman"/>
                <w:color w:val="000000"/>
                <w:lang w:eastAsia="ja-JP" w:bidi="fa-IR"/>
              </w:rPr>
              <w:t>фанасьево</w:t>
            </w:r>
            <w:proofErr w:type="spellEnd"/>
          </w:p>
        </w:tc>
        <w:tc>
          <w:tcPr>
            <w:tcW w:w="567"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pPr>
            <w:r>
              <w:t>-</w:t>
            </w: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w:t>
            </w:r>
          </w:p>
        </w:tc>
        <w:tc>
          <w:tcPr>
            <w:tcW w:w="134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jc w:val="center"/>
            </w:pPr>
            <w:r>
              <w:t>-</w:t>
            </w: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8E4B65" w:rsidRDefault="00BB0E1C" w:rsidP="001C02F1">
            <w:pPr>
              <w:snapToGrid w:val="0"/>
              <w:ind w:left="-87" w:right="3"/>
              <w:jc w:val="center"/>
              <w:rPr>
                <w:b/>
              </w:rPr>
            </w:pPr>
            <w:r w:rsidRPr="008E4B65">
              <w:rPr>
                <w:b/>
              </w:rPr>
              <w:t>3</w:t>
            </w:r>
          </w:p>
        </w:tc>
        <w:tc>
          <w:tcPr>
            <w:tcW w:w="9192" w:type="dxa"/>
            <w:gridSpan w:val="5"/>
            <w:tcBorders>
              <w:left w:val="single" w:sz="1" w:space="0" w:color="000000"/>
              <w:bottom w:val="single" w:sz="1" w:space="0" w:color="000000"/>
              <w:right w:val="single" w:sz="1" w:space="0" w:color="000000"/>
            </w:tcBorders>
            <w:shd w:val="clear" w:color="auto" w:fill="FFFFFF"/>
            <w:vAlign w:val="center"/>
          </w:tcPr>
          <w:p w:rsidR="00BB0E1C" w:rsidRPr="000C60A0" w:rsidRDefault="00BB0E1C" w:rsidP="001C02F1">
            <w:pPr>
              <w:snapToGrid w:val="0"/>
              <w:ind w:left="-87" w:right="3"/>
              <w:jc w:val="center"/>
              <w:rPr>
                <w:b/>
                <w:caps/>
              </w:rPr>
            </w:pPr>
            <w:r w:rsidRPr="00B03152">
              <w:rPr>
                <w:b/>
                <w:caps/>
              </w:rPr>
              <w:t>Объекты физической культуры и массового спорта, образования, здравоохранения</w:t>
            </w: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0C60A0" w:rsidRDefault="00BB0E1C" w:rsidP="001C02F1">
            <w:pPr>
              <w:snapToGrid w:val="0"/>
              <w:ind w:left="-87" w:right="3"/>
              <w:jc w:val="center"/>
            </w:pPr>
            <w:r w:rsidRPr="000C60A0">
              <w:t>3.1</w:t>
            </w:r>
          </w:p>
        </w:tc>
        <w:tc>
          <w:tcPr>
            <w:tcW w:w="4845"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rPr>
                <w:caps/>
              </w:rPr>
            </w:pPr>
            <w:r w:rsidRPr="00B03152">
              <w:rPr>
                <w:b/>
                <w:caps/>
              </w:rPr>
              <w:t>Объекты физической культуры и массового спорта</w:t>
            </w:r>
          </w:p>
        </w:tc>
        <w:tc>
          <w:tcPr>
            <w:tcW w:w="567"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rPr>
                <w:b/>
              </w:rPr>
            </w:pP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B03152" w:rsidRDefault="00BB0E1C" w:rsidP="001C02F1">
            <w:pPr>
              <w:snapToGrid w:val="0"/>
              <w:ind w:left="-87" w:right="3"/>
              <w:jc w:val="center"/>
              <w:rPr>
                <w:b/>
              </w:rPr>
            </w:pPr>
          </w:p>
        </w:tc>
        <w:tc>
          <w:tcPr>
            <w:tcW w:w="1162" w:type="dxa"/>
            <w:tcBorders>
              <w:left w:val="single" w:sz="1" w:space="0" w:color="000000"/>
              <w:bottom w:val="single" w:sz="1" w:space="0" w:color="000000"/>
              <w:right w:val="single" w:sz="1" w:space="0" w:color="000000"/>
            </w:tcBorders>
            <w:shd w:val="clear" w:color="auto" w:fill="FFFFFF"/>
          </w:tcPr>
          <w:p w:rsidR="00BB0E1C" w:rsidRPr="000C60A0" w:rsidRDefault="00BB0E1C" w:rsidP="001C02F1">
            <w:pPr>
              <w:snapToGrid w:val="0"/>
              <w:ind w:left="-87" w:right="3"/>
              <w:jc w:val="center"/>
              <w:rPr>
                <w:b/>
              </w:rPr>
            </w:pPr>
          </w:p>
        </w:tc>
        <w:tc>
          <w:tcPr>
            <w:tcW w:w="1342" w:type="dxa"/>
            <w:tcBorders>
              <w:left w:val="single" w:sz="1" w:space="0" w:color="000000"/>
              <w:bottom w:val="single" w:sz="1" w:space="0" w:color="000000"/>
              <w:right w:val="single" w:sz="1" w:space="0" w:color="000000"/>
            </w:tcBorders>
            <w:shd w:val="clear" w:color="auto" w:fill="FFFFFF"/>
          </w:tcPr>
          <w:p w:rsidR="00BB0E1C" w:rsidRPr="000C60A0" w:rsidRDefault="00BB0E1C" w:rsidP="001C02F1">
            <w:pPr>
              <w:snapToGrid w:val="0"/>
              <w:ind w:left="-87" w:right="3"/>
              <w:jc w:val="center"/>
              <w:rPr>
                <w:b/>
              </w:rPr>
            </w:pP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vAlign w:val="center"/>
          </w:tcPr>
          <w:p w:rsidR="00BB0E1C" w:rsidRPr="00CD3FF4" w:rsidRDefault="00BB0E1C" w:rsidP="001C02F1">
            <w:pPr>
              <w:snapToGrid w:val="0"/>
              <w:ind w:left="-87" w:right="3"/>
              <w:jc w:val="center"/>
              <w:rPr>
                <w:b/>
                <w:highlight w:val="cyan"/>
              </w:rPr>
            </w:pPr>
          </w:p>
        </w:tc>
        <w:tc>
          <w:tcPr>
            <w:tcW w:w="4845" w:type="dxa"/>
            <w:tcBorders>
              <w:left w:val="single" w:sz="1" w:space="0" w:color="000000"/>
              <w:bottom w:val="single" w:sz="4" w:space="0" w:color="auto"/>
            </w:tcBorders>
            <w:shd w:val="clear" w:color="auto" w:fill="FFFFFF"/>
            <w:vAlign w:val="center"/>
          </w:tcPr>
          <w:p w:rsidR="00BB0E1C" w:rsidRPr="00B03152" w:rsidRDefault="00BB0E1C" w:rsidP="001C02F1">
            <w:pPr>
              <w:snapToGrid w:val="0"/>
              <w:ind w:left="-87" w:right="3"/>
              <w:jc w:val="center"/>
            </w:pPr>
            <w:r w:rsidRPr="00B03152">
              <w:t>-</w:t>
            </w:r>
          </w:p>
        </w:tc>
        <w:tc>
          <w:tcPr>
            <w:tcW w:w="567" w:type="dxa"/>
            <w:tcBorders>
              <w:left w:val="single" w:sz="1" w:space="0" w:color="000000"/>
              <w:bottom w:val="single" w:sz="4" w:space="0" w:color="auto"/>
            </w:tcBorders>
            <w:shd w:val="clear" w:color="auto" w:fill="FFFFFF"/>
            <w:vAlign w:val="center"/>
          </w:tcPr>
          <w:p w:rsidR="00BB0E1C" w:rsidRPr="00B03152" w:rsidRDefault="00BB0E1C" w:rsidP="001C02F1">
            <w:pPr>
              <w:snapToGrid w:val="0"/>
              <w:ind w:left="-87" w:right="3"/>
              <w:jc w:val="center"/>
            </w:pPr>
            <w:r w:rsidRPr="00B03152">
              <w:t>-.</w:t>
            </w:r>
          </w:p>
        </w:tc>
        <w:tc>
          <w:tcPr>
            <w:tcW w:w="1276" w:type="dxa"/>
            <w:tcBorders>
              <w:left w:val="single" w:sz="1" w:space="0" w:color="000000"/>
              <w:bottom w:val="single" w:sz="4" w:space="0" w:color="auto"/>
              <w:right w:val="single" w:sz="1" w:space="0" w:color="000000"/>
            </w:tcBorders>
            <w:shd w:val="clear" w:color="auto" w:fill="FFFFFF"/>
            <w:vAlign w:val="center"/>
          </w:tcPr>
          <w:p w:rsidR="00BB0E1C" w:rsidRPr="00B03152" w:rsidRDefault="00BB0E1C" w:rsidP="001C02F1">
            <w:pPr>
              <w:snapToGrid w:val="0"/>
              <w:ind w:left="-87" w:right="3"/>
              <w:jc w:val="center"/>
              <w:rPr>
                <w:b/>
              </w:rPr>
            </w:pPr>
            <w:r w:rsidRPr="00B03152">
              <w:rPr>
                <w:rFonts w:cs="Times New Roman"/>
                <w:color w:val="000000"/>
                <w:lang w:eastAsia="ja-JP" w:bidi="fa-IR"/>
              </w:rPr>
              <w:t>-</w:t>
            </w:r>
          </w:p>
        </w:tc>
        <w:tc>
          <w:tcPr>
            <w:tcW w:w="1162" w:type="dxa"/>
            <w:tcBorders>
              <w:left w:val="single" w:sz="1" w:space="0" w:color="000000"/>
              <w:bottom w:val="single" w:sz="1" w:space="0" w:color="000000"/>
              <w:right w:val="single" w:sz="1" w:space="0" w:color="000000"/>
            </w:tcBorders>
            <w:shd w:val="clear" w:color="auto" w:fill="FFFFFF"/>
          </w:tcPr>
          <w:p w:rsidR="00BB0E1C" w:rsidRPr="004B0640" w:rsidRDefault="00BB0E1C" w:rsidP="001C02F1">
            <w:pPr>
              <w:snapToGrid w:val="0"/>
              <w:ind w:left="-57" w:right="3"/>
              <w:jc w:val="center"/>
              <w:rPr>
                <w:highlight w:val="cyan"/>
              </w:rPr>
            </w:pPr>
          </w:p>
        </w:tc>
        <w:tc>
          <w:tcPr>
            <w:tcW w:w="1342" w:type="dxa"/>
            <w:tcBorders>
              <w:left w:val="single" w:sz="1" w:space="0" w:color="000000"/>
              <w:bottom w:val="single" w:sz="1" w:space="0" w:color="000000"/>
              <w:right w:val="single" w:sz="1" w:space="0" w:color="000000"/>
            </w:tcBorders>
            <w:shd w:val="clear" w:color="auto" w:fill="FFFFFF"/>
          </w:tcPr>
          <w:p w:rsidR="00BB0E1C" w:rsidRPr="004B0640" w:rsidRDefault="00BB0E1C" w:rsidP="001C02F1">
            <w:pPr>
              <w:snapToGrid w:val="0"/>
              <w:ind w:left="-57" w:right="3"/>
              <w:jc w:val="center"/>
              <w:rPr>
                <w:highlight w:val="cyan"/>
              </w:rPr>
            </w:pP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0C60A0" w:rsidRDefault="00BB0E1C" w:rsidP="001C02F1">
            <w:pPr>
              <w:snapToGrid w:val="0"/>
              <w:ind w:left="-87" w:right="3"/>
              <w:jc w:val="center"/>
            </w:pPr>
            <w:r w:rsidRPr="000C60A0">
              <w:t>3.2</w:t>
            </w:r>
          </w:p>
        </w:tc>
        <w:tc>
          <w:tcPr>
            <w:tcW w:w="4845" w:type="dxa"/>
            <w:tcBorders>
              <w:left w:val="single" w:sz="1" w:space="0" w:color="000000"/>
              <w:bottom w:val="single" w:sz="1" w:space="0" w:color="000000"/>
              <w:right w:val="single" w:sz="1" w:space="0" w:color="000000"/>
            </w:tcBorders>
            <w:shd w:val="clear" w:color="auto" w:fill="FFFFFF"/>
            <w:vAlign w:val="center"/>
          </w:tcPr>
          <w:p w:rsidR="00BB0E1C" w:rsidRPr="00B03152" w:rsidRDefault="00BB0E1C" w:rsidP="001C02F1">
            <w:pPr>
              <w:snapToGrid w:val="0"/>
              <w:ind w:left="-87" w:right="3"/>
              <w:rPr>
                <w:b/>
              </w:rPr>
            </w:pPr>
            <w:r w:rsidRPr="00B03152">
              <w:rPr>
                <w:b/>
                <w:caps/>
              </w:rPr>
              <w:t>Объекты образования</w:t>
            </w:r>
          </w:p>
        </w:tc>
        <w:tc>
          <w:tcPr>
            <w:tcW w:w="567" w:type="dxa"/>
            <w:tcBorders>
              <w:bottom w:val="single" w:sz="4" w:space="0" w:color="auto"/>
            </w:tcBorders>
          </w:tcPr>
          <w:p w:rsidR="00BB0E1C" w:rsidRPr="00B03152" w:rsidRDefault="00BB0E1C" w:rsidP="001C02F1">
            <w:pPr>
              <w:snapToGrid w:val="0"/>
              <w:ind w:left="-87" w:right="3"/>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B03152" w:rsidRDefault="00BB0E1C" w:rsidP="001C02F1">
            <w:pPr>
              <w:snapToGrid w:val="0"/>
              <w:ind w:left="-87" w:right="3"/>
              <w:jc w:val="center"/>
            </w:pPr>
          </w:p>
        </w:tc>
        <w:tc>
          <w:tcPr>
            <w:tcW w:w="1162" w:type="dxa"/>
            <w:tcBorders>
              <w:left w:val="single" w:sz="1" w:space="0" w:color="000000"/>
              <w:bottom w:val="single" w:sz="1" w:space="0" w:color="000000"/>
              <w:right w:val="single" w:sz="1" w:space="0" w:color="000000"/>
            </w:tcBorders>
            <w:shd w:val="clear" w:color="auto" w:fill="FFFFFF"/>
          </w:tcPr>
          <w:p w:rsidR="00BB0E1C" w:rsidRPr="000C60A0" w:rsidRDefault="00BB0E1C" w:rsidP="001C02F1">
            <w:pPr>
              <w:snapToGrid w:val="0"/>
              <w:ind w:left="-87" w:right="3"/>
              <w:jc w:val="center"/>
            </w:pPr>
          </w:p>
        </w:tc>
        <w:tc>
          <w:tcPr>
            <w:tcW w:w="1342" w:type="dxa"/>
            <w:tcBorders>
              <w:left w:val="single" w:sz="1" w:space="0" w:color="000000"/>
              <w:bottom w:val="single" w:sz="1" w:space="0" w:color="000000"/>
              <w:right w:val="single" w:sz="1" w:space="0" w:color="000000"/>
            </w:tcBorders>
            <w:shd w:val="clear" w:color="auto" w:fill="FFFFFF"/>
          </w:tcPr>
          <w:p w:rsidR="00BB0E1C" w:rsidRPr="000C60A0" w:rsidRDefault="00BB0E1C" w:rsidP="001C02F1">
            <w:pPr>
              <w:snapToGrid w:val="0"/>
              <w:ind w:left="-87" w:right="3"/>
              <w:jc w:val="center"/>
            </w:pP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0C60A0" w:rsidRDefault="00BB0E1C" w:rsidP="001C02F1">
            <w:pPr>
              <w:snapToGrid w:val="0"/>
              <w:ind w:left="-87" w:right="3"/>
              <w:jc w:val="center"/>
            </w:pPr>
          </w:p>
        </w:tc>
        <w:tc>
          <w:tcPr>
            <w:tcW w:w="4845"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57" w:right="3"/>
              <w:rPr>
                <w:b/>
                <w:bCs/>
                <w:caps/>
              </w:rPr>
            </w:pPr>
            <w:r w:rsidRPr="00B03152">
              <w:rPr>
                <w:b/>
                <w:bCs/>
                <w:caps/>
              </w:rPr>
              <w:t>Учреждения образования</w:t>
            </w:r>
          </w:p>
          <w:p w:rsidR="00BB0E1C" w:rsidRPr="00B03152" w:rsidRDefault="00BB0E1C" w:rsidP="001C02F1">
            <w:pPr>
              <w:snapToGrid w:val="0"/>
              <w:ind w:left="-87" w:right="3"/>
              <w:rPr>
                <w:b/>
              </w:rPr>
            </w:pPr>
          </w:p>
        </w:tc>
        <w:tc>
          <w:tcPr>
            <w:tcW w:w="567" w:type="dxa"/>
            <w:tcBorders>
              <w:top w:val="single" w:sz="4" w:space="0" w:color="auto"/>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B03152" w:rsidRDefault="00BB0E1C" w:rsidP="001C02F1">
            <w:pPr>
              <w:snapToGrid w:val="0"/>
              <w:ind w:left="-87" w:right="3"/>
              <w:jc w:val="center"/>
            </w:pPr>
          </w:p>
        </w:tc>
        <w:tc>
          <w:tcPr>
            <w:tcW w:w="1162" w:type="dxa"/>
            <w:tcBorders>
              <w:left w:val="single" w:sz="1" w:space="0" w:color="000000"/>
              <w:bottom w:val="single" w:sz="1" w:space="0" w:color="000000"/>
              <w:right w:val="single" w:sz="1" w:space="0" w:color="000000"/>
            </w:tcBorders>
            <w:shd w:val="clear" w:color="auto" w:fill="FFFFFF"/>
          </w:tcPr>
          <w:p w:rsidR="00BB0E1C" w:rsidRPr="000C60A0" w:rsidRDefault="00BB0E1C" w:rsidP="001C02F1">
            <w:pPr>
              <w:snapToGrid w:val="0"/>
              <w:ind w:left="-87" w:right="3"/>
              <w:jc w:val="center"/>
            </w:pPr>
          </w:p>
        </w:tc>
        <w:tc>
          <w:tcPr>
            <w:tcW w:w="1342" w:type="dxa"/>
            <w:tcBorders>
              <w:left w:val="single" w:sz="1" w:space="0" w:color="000000"/>
              <w:bottom w:val="single" w:sz="1" w:space="0" w:color="000000"/>
              <w:right w:val="single" w:sz="1" w:space="0" w:color="000000"/>
            </w:tcBorders>
            <w:shd w:val="clear" w:color="auto" w:fill="FFFFFF"/>
          </w:tcPr>
          <w:p w:rsidR="00BB0E1C" w:rsidRPr="000C60A0" w:rsidRDefault="00BB0E1C" w:rsidP="001C02F1">
            <w:pPr>
              <w:snapToGrid w:val="0"/>
              <w:ind w:left="-87" w:right="3"/>
              <w:jc w:val="center"/>
            </w:pP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vAlign w:val="center"/>
          </w:tcPr>
          <w:p w:rsidR="00BB0E1C" w:rsidRPr="000C60A0" w:rsidRDefault="00BB0E1C" w:rsidP="001C02F1">
            <w:pPr>
              <w:snapToGrid w:val="0"/>
              <w:ind w:left="-87" w:right="3"/>
              <w:jc w:val="center"/>
            </w:pPr>
          </w:p>
        </w:tc>
        <w:tc>
          <w:tcPr>
            <w:tcW w:w="4845"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rPr>
                <w:b/>
              </w:rPr>
            </w:pPr>
            <w:r w:rsidRPr="002B1DED">
              <w:rPr>
                <w:rFonts w:cs="Times New Roman"/>
                <w:color w:val="000000"/>
                <w:lang w:eastAsia="ja-JP" w:bidi="fa-IR"/>
              </w:rPr>
              <w:t>Реконструкция образовательной организации в с</w:t>
            </w:r>
            <w:proofErr w:type="gramStart"/>
            <w:r w:rsidRPr="002B1DED">
              <w:rPr>
                <w:rFonts w:cs="Times New Roman"/>
                <w:color w:val="000000"/>
                <w:lang w:eastAsia="ja-JP" w:bidi="fa-IR"/>
              </w:rPr>
              <w:t>.П</w:t>
            </w:r>
            <w:proofErr w:type="gramEnd"/>
            <w:r w:rsidRPr="002B1DED">
              <w:rPr>
                <w:rFonts w:cs="Times New Roman"/>
                <w:color w:val="000000"/>
                <w:lang w:eastAsia="ja-JP" w:bidi="fa-IR"/>
              </w:rPr>
              <w:t>исцово</w:t>
            </w:r>
          </w:p>
        </w:tc>
        <w:tc>
          <w:tcPr>
            <w:tcW w:w="567"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pPr>
            <w:r w:rsidRPr="00B03152">
              <w:t>-</w:t>
            </w: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B03152" w:rsidRDefault="00BB0E1C" w:rsidP="001C02F1">
            <w:pPr>
              <w:snapToGrid w:val="0"/>
              <w:ind w:left="-87" w:right="3"/>
              <w:jc w:val="center"/>
            </w:pPr>
            <w:r>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snapToGrid w:val="0"/>
              <w:ind w:left="-87" w:right="3"/>
              <w:jc w:val="center"/>
            </w:pPr>
            <w:r>
              <w:t>Ж</w:t>
            </w:r>
          </w:p>
        </w:tc>
        <w:tc>
          <w:tcPr>
            <w:tcW w:w="134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snapToGrid w:val="0"/>
              <w:ind w:left="-87" w:right="3"/>
              <w:jc w:val="center"/>
            </w:pPr>
            <w:r>
              <w:t>-</w:t>
            </w: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0C60A0" w:rsidRDefault="00BB0E1C" w:rsidP="001C02F1">
            <w:pPr>
              <w:snapToGrid w:val="0"/>
              <w:ind w:left="-87" w:right="3"/>
              <w:jc w:val="center"/>
            </w:pPr>
          </w:p>
        </w:tc>
        <w:tc>
          <w:tcPr>
            <w:tcW w:w="4845" w:type="dxa"/>
            <w:tcBorders>
              <w:left w:val="single" w:sz="1" w:space="0" w:color="000000"/>
              <w:bottom w:val="single" w:sz="1" w:space="0" w:color="000000"/>
            </w:tcBorders>
            <w:shd w:val="clear" w:color="auto" w:fill="FFFFFF"/>
            <w:vAlign w:val="center"/>
          </w:tcPr>
          <w:p w:rsidR="00BB0E1C" w:rsidRPr="00354A54" w:rsidRDefault="00BB0E1C" w:rsidP="001C02F1">
            <w:r>
              <w:t>Реконструкция детского дома творчества в с</w:t>
            </w:r>
            <w:proofErr w:type="gramStart"/>
            <w:r>
              <w:t>.П</w:t>
            </w:r>
            <w:proofErr w:type="gramEnd"/>
            <w:r>
              <w:t>исцово</w:t>
            </w:r>
          </w:p>
        </w:tc>
        <w:tc>
          <w:tcPr>
            <w:tcW w:w="567" w:type="dxa"/>
            <w:tcBorders>
              <w:left w:val="single" w:sz="1" w:space="0" w:color="000000"/>
              <w:bottom w:val="single" w:sz="1" w:space="0" w:color="000000"/>
            </w:tcBorders>
            <w:shd w:val="clear" w:color="auto" w:fill="FFFFFF"/>
          </w:tcPr>
          <w:p w:rsidR="00BB0E1C" w:rsidRPr="00354A54" w:rsidRDefault="00BB0E1C" w:rsidP="001C02F1">
            <w:r w:rsidRPr="00354A54">
              <w:t>-</w:t>
            </w:r>
          </w:p>
        </w:tc>
        <w:tc>
          <w:tcPr>
            <w:tcW w:w="1276" w:type="dxa"/>
            <w:tcBorders>
              <w:left w:val="single" w:sz="1" w:space="0" w:color="000000"/>
              <w:bottom w:val="single" w:sz="1" w:space="0" w:color="000000"/>
              <w:right w:val="single" w:sz="1" w:space="0" w:color="000000"/>
            </w:tcBorders>
            <w:shd w:val="clear" w:color="auto" w:fill="FFFFFF"/>
          </w:tcPr>
          <w:p w:rsidR="00BB0E1C" w:rsidRDefault="00BB0E1C" w:rsidP="001C02F1">
            <w:r w:rsidRPr="00354A54">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snapToGrid w:val="0"/>
              <w:ind w:left="-87" w:right="3"/>
              <w:jc w:val="center"/>
            </w:pPr>
            <w:r>
              <w:t>Ж</w:t>
            </w:r>
          </w:p>
        </w:tc>
        <w:tc>
          <w:tcPr>
            <w:tcW w:w="134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snapToGrid w:val="0"/>
              <w:ind w:left="-87" w:right="3"/>
              <w:jc w:val="center"/>
            </w:pPr>
            <w:r>
              <w:t>-</w:t>
            </w: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0C60A0" w:rsidRDefault="00BB0E1C" w:rsidP="001C02F1">
            <w:pPr>
              <w:snapToGrid w:val="0"/>
              <w:ind w:left="-87" w:right="3"/>
              <w:jc w:val="center"/>
              <w:rPr>
                <w:b/>
              </w:rPr>
            </w:pPr>
          </w:p>
        </w:tc>
        <w:tc>
          <w:tcPr>
            <w:tcW w:w="4845"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pPr>
            <w:r w:rsidRPr="00B03152">
              <w:rPr>
                <w:b/>
                <w:bCs/>
              </w:rPr>
              <w:t>ДЕТСКИЕ ДОШКОЛЬНЫЕ УЧРЕЖДЕНИЯ</w:t>
            </w:r>
          </w:p>
        </w:tc>
        <w:tc>
          <w:tcPr>
            <w:tcW w:w="567" w:type="dxa"/>
            <w:tcBorders>
              <w:left w:val="single" w:sz="1" w:space="0" w:color="000000"/>
              <w:bottom w:val="single" w:sz="1" w:space="0" w:color="000000"/>
            </w:tcBorders>
            <w:shd w:val="clear" w:color="auto" w:fill="FFFFFF"/>
            <w:vAlign w:val="center"/>
          </w:tcPr>
          <w:p w:rsidR="00BB0E1C" w:rsidRPr="00B03152" w:rsidRDefault="00BB0E1C" w:rsidP="001C02F1">
            <w:pPr>
              <w:suppressAutoHyphens w:val="0"/>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B03152" w:rsidRDefault="00BB0E1C" w:rsidP="001C02F1">
            <w:pPr>
              <w:suppressAutoHyphens w:val="0"/>
              <w:jc w:val="center"/>
            </w:pPr>
          </w:p>
        </w:tc>
        <w:tc>
          <w:tcPr>
            <w:tcW w:w="1162" w:type="dxa"/>
            <w:tcBorders>
              <w:left w:val="single" w:sz="1" w:space="0" w:color="000000"/>
              <w:bottom w:val="single" w:sz="1" w:space="0" w:color="000000"/>
              <w:right w:val="single" w:sz="1" w:space="0" w:color="000000"/>
            </w:tcBorders>
            <w:shd w:val="clear" w:color="auto" w:fill="FFFFFF"/>
          </w:tcPr>
          <w:p w:rsidR="00BB0E1C" w:rsidRPr="000C60A0" w:rsidRDefault="00BB0E1C" w:rsidP="001C02F1">
            <w:pPr>
              <w:suppressAutoHyphens w:val="0"/>
              <w:jc w:val="center"/>
            </w:pPr>
          </w:p>
        </w:tc>
        <w:tc>
          <w:tcPr>
            <w:tcW w:w="1342" w:type="dxa"/>
            <w:tcBorders>
              <w:left w:val="single" w:sz="1" w:space="0" w:color="000000"/>
              <w:bottom w:val="single" w:sz="1" w:space="0" w:color="000000"/>
              <w:right w:val="single" w:sz="1" w:space="0" w:color="000000"/>
            </w:tcBorders>
            <w:shd w:val="clear" w:color="auto" w:fill="FFFFFF"/>
          </w:tcPr>
          <w:p w:rsidR="00BB0E1C" w:rsidRPr="000C60A0" w:rsidRDefault="00BB0E1C" w:rsidP="001C02F1">
            <w:pPr>
              <w:suppressAutoHyphens w:val="0"/>
              <w:jc w:val="center"/>
            </w:pP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vAlign w:val="center"/>
          </w:tcPr>
          <w:p w:rsidR="00BB0E1C" w:rsidRPr="000C60A0" w:rsidRDefault="00BB0E1C" w:rsidP="001C02F1">
            <w:pPr>
              <w:snapToGrid w:val="0"/>
              <w:ind w:left="-87" w:right="3"/>
              <w:jc w:val="center"/>
            </w:pPr>
          </w:p>
        </w:tc>
        <w:tc>
          <w:tcPr>
            <w:tcW w:w="4845"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rPr>
                <w:b/>
              </w:rPr>
            </w:pPr>
            <w:r w:rsidRPr="00B03152">
              <w:rPr>
                <w:rFonts w:cs="Times New Roman"/>
                <w:color w:val="000000"/>
                <w:lang w:eastAsia="ja-JP" w:bidi="fa-IR"/>
              </w:rPr>
              <w:t>-</w:t>
            </w:r>
          </w:p>
        </w:tc>
        <w:tc>
          <w:tcPr>
            <w:tcW w:w="567"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pPr>
            <w:r w:rsidRPr="00B03152">
              <w:t>-</w:t>
            </w: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B03152" w:rsidRDefault="00BB0E1C" w:rsidP="001C02F1">
            <w:pPr>
              <w:snapToGrid w:val="0"/>
              <w:ind w:left="-87" w:right="3"/>
              <w:jc w:val="center"/>
            </w:pPr>
            <w:r w:rsidRPr="00B03152">
              <w:t>-.</w:t>
            </w:r>
          </w:p>
        </w:tc>
        <w:tc>
          <w:tcPr>
            <w:tcW w:w="1162" w:type="dxa"/>
            <w:tcBorders>
              <w:left w:val="single" w:sz="1" w:space="0" w:color="000000"/>
              <w:bottom w:val="single" w:sz="1" w:space="0" w:color="000000"/>
              <w:right w:val="single" w:sz="1" w:space="0" w:color="000000"/>
            </w:tcBorders>
            <w:shd w:val="clear" w:color="auto" w:fill="FFFFFF"/>
          </w:tcPr>
          <w:p w:rsidR="00BB0E1C" w:rsidRDefault="00BB0E1C" w:rsidP="001C02F1">
            <w:pPr>
              <w:snapToGrid w:val="0"/>
              <w:ind w:left="-87" w:right="3"/>
              <w:jc w:val="center"/>
            </w:pPr>
          </w:p>
        </w:tc>
        <w:tc>
          <w:tcPr>
            <w:tcW w:w="1342" w:type="dxa"/>
            <w:tcBorders>
              <w:left w:val="single" w:sz="1" w:space="0" w:color="000000"/>
              <w:bottom w:val="single" w:sz="1" w:space="0" w:color="000000"/>
              <w:right w:val="single" w:sz="1" w:space="0" w:color="000000"/>
            </w:tcBorders>
            <w:shd w:val="clear" w:color="auto" w:fill="FFFFFF"/>
          </w:tcPr>
          <w:p w:rsidR="00BB0E1C" w:rsidRDefault="00BB0E1C" w:rsidP="001C02F1">
            <w:pPr>
              <w:snapToGrid w:val="0"/>
              <w:ind w:left="-87" w:right="3"/>
              <w:jc w:val="center"/>
            </w:pP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0C60A0" w:rsidRDefault="00BB0E1C" w:rsidP="001C02F1">
            <w:pPr>
              <w:snapToGrid w:val="0"/>
              <w:ind w:left="-57" w:right="3"/>
              <w:jc w:val="center"/>
            </w:pPr>
            <w:r w:rsidRPr="000C60A0">
              <w:t>3.3</w:t>
            </w:r>
          </w:p>
        </w:tc>
        <w:tc>
          <w:tcPr>
            <w:tcW w:w="4845" w:type="dxa"/>
            <w:tcBorders>
              <w:left w:val="single" w:sz="1" w:space="0" w:color="000000"/>
              <w:bottom w:val="single" w:sz="4" w:space="0" w:color="auto"/>
              <w:right w:val="single" w:sz="1" w:space="0" w:color="000000"/>
            </w:tcBorders>
            <w:shd w:val="clear" w:color="auto" w:fill="FFFFFF"/>
            <w:vAlign w:val="center"/>
          </w:tcPr>
          <w:p w:rsidR="00BB0E1C" w:rsidRPr="00B03152" w:rsidRDefault="00BB0E1C" w:rsidP="001C02F1">
            <w:pPr>
              <w:snapToGrid w:val="0"/>
              <w:ind w:left="-57" w:right="3"/>
            </w:pPr>
            <w:r w:rsidRPr="00B03152">
              <w:rPr>
                <w:b/>
                <w:caps/>
              </w:rPr>
              <w:t>Объекты здравоохранения</w:t>
            </w:r>
          </w:p>
        </w:tc>
        <w:tc>
          <w:tcPr>
            <w:tcW w:w="567" w:type="dxa"/>
            <w:tcBorders>
              <w:bottom w:val="single" w:sz="4" w:space="0" w:color="auto"/>
            </w:tcBorders>
          </w:tcPr>
          <w:p w:rsidR="00BB0E1C" w:rsidRPr="00B03152" w:rsidRDefault="00BB0E1C" w:rsidP="001C02F1">
            <w:pPr>
              <w:snapToGrid w:val="0"/>
              <w:ind w:left="-57" w:right="3"/>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B03152" w:rsidRDefault="00BB0E1C" w:rsidP="001C02F1">
            <w:pPr>
              <w:snapToGrid w:val="0"/>
              <w:ind w:left="-57" w:right="3"/>
              <w:jc w:val="center"/>
            </w:pPr>
          </w:p>
        </w:tc>
        <w:tc>
          <w:tcPr>
            <w:tcW w:w="1162" w:type="dxa"/>
            <w:tcBorders>
              <w:left w:val="single" w:sz="1" w:space="0" w:color="000000"/>
              <w:bottom w:val="single" w:sz="1" w:space="0" w:color="000000"/>
              <w:right w:val="single" w:sz="1" w:space="0" w:color="000000"/>
            </w:tcBorders>
            <w:shd w:val="clear" w:color="auto" w:fill="FFFFFF"/>
          </w:tcPr>
          <w:p w:rsidR="00BB0E1C" w:rsidRPr="000C60A0" w:rsidRDefault="00BB0E1C" w:rsidP="001C02F1">
            <w:pPr>
              <w:snapToGrid w:val="0"/>
              <w:ind w:left="-57" w:right="3"/>
              <w:jc w:val="center"/>
            </w:pPr>
          </w:p>
        </w:tc>
        <w:tc>
          <w:tcPr>
            <w:tcW w:w="1342" w:type="dxa"/>
            <w:tcBorders>
              <w:left w:val="single" w:sz="1" w:space="0" w:color="000000"/>
              <w:bottom w:val="single" w:sz="1" w:space="0" w:color="000000"/>
              <w:right w:val="single" w:sz="1" w:space="0" w:color="000000"/>
            </w:tcBorders>
            <w:shd w:val="clear" w:color="auto" w:fill="FFFFFF"/>
          </w:tcPr>
          <w:p w:rsidR="00BB0E1C" w:rsidRPr="000C60A0" w:rsidRDefault="00BB0E1C" w:rsidP="001C02F1">
            <w:pPr>
              <w:snapToGrid w:val="0"/>
              <w:ind w:left="-57" w:right="3"/>
              <w:jc w:val="center"/>
            </w:pP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vAlign w:val="center"/>
          </w:tcPr>
          <w:p w:rsidR="00BB0E1C" w:rsidRPr="000C60A0" w:rsidRDefault="00BB0E1C" w:rsidP="001C02F1">
            <w:pPr>
              <w:snapToGrid w:val="0"/>
              <w:ind w:left="-87" w:right="3"/>
              <w:jc w:val="center"/>
            </w:pPr>
          </w:p>
        </w:tc>
        <w:tc>
          <w:tcPr>
            <w:tcW w:w="4845" w:type="dxa"/>
            <w:tcBorders>
              <w:left w:val="single" w:sz="1" w:space="0" w:color="000000"/>
              <w:bottom w:val="single" w:sz="1" w:space="0" w:color="000000"/>
            </w:tcBorders>
            <w:shd w:val="clear" w:color="auto" w:fill="FFFFFF"/>
            <w:vAlign w:val="center"/>
          </w:tcPr>
          <w:p w:rsidR="00BB0E1C" w:rsidRPr="00B03152" w:rsidRDefault="00BB0E1C" w:rsidP="001C02F1">
            <w:pPr>
              <w:pStyle w:val="ConsPlusNormal"/>
              <w:tabs>
                <w:tab w:val="center" w:pos="4677"/>
                <w:tab w:val="right" w:pos="9355"/>
              </w:tabs>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567"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pPr>
            <w:r>
              <w:t>-</w:t>
            </w: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B03152" w:rsidRDefault="00BB0E1C" w:rsidP="001C02F1">
            <w:pPr>
              <w:snapToGrid w:val="0"/>
              <w:ind w:left="-87" w:right="3"/>
              <w:jc w:val="center"/>
              <w:rPr>
                <w:rFonts w:cs="Times New Roman"/>
                <w:b/>
              </w:rPr>
            </w:pPr>
            <w:r>
              <w:rPr>
                <w:rFonts w:cs="Times New Roman"/>
                <w:b/>
              </w:rPr>
              <w:t>-</w:t>
            </w:r>
          </w:p>
        </w:tc>
        <w:tc>
          <w:tcPr>
            <w:tcW w:w="1162" w:type="dxa"/>
            <w:tcBorders>
              <w:left w:val="single" w:sz="1" w:space="0" w:color="000000"/>
              <w:bottom w:val="single" w:sz="1" w:space="0" w:color="000000"/>
              <w:right w:val="single" w:sz="1" w:space="0" w:color="000000"/>
            </w:tcBorders>
            <w:shd w:val="clear" w:color="auto" w:fill="FFFFFF"/>
          </w:tcPr>
          <w:p w:rsidR="00BB0E1C" w:rsidRPr="004B0640" w:rsidRDefault="00BB0E1C" w:rsidP="001C02F1">
            <w:pPr>
              <w:snapToGrid w:val="0"/>
              <w:ind w:left="-87" w:right="3"/>
              <w:jc w:val="center"/>
              <w:rPr>
                <w:highlight w:val="cyan"/>
              </w:rPr>
            </w:pPr>
          </w:p>
        </w:tc>
        <w:tc>
          <w:tcPr>
            <w:tcW w:w="1342" w:type="dxa"/>
            <w:tcBorders>
              <w:left w:val="single" w:sz="1" w:space="0" w:color="000000"/>
              <w:bottom w:val="single" w:sz="1" w:space="0" w:color="000000"/>
              <w:right w:val="single" w:sz="1" w:space="0" w:color="000000"/>
            </w:tcBorders>
            <w:shd w:val="clear" w:color="auto" w:fill="FFFFFF"/>
          </w:tcPr>
          <w:p w:rsidR="00BB0E1C" w:rsidRPr="004B0640" w:rsidRDefault="00BB0E1C" w:rsidP="001C02F1">
            <w:pPr>
              <w:snapToGrid w:val="0"/>
              <w:ind w:left="-87" w:right="3"/>
              <w:jc w:val="center"/>
              <w:rPr>
                <w:highlight w:val="cyan"/>
              </w:rPr>
            </w:pP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8E4B65" w:rsidRDefault="00BB0E1C" w:rsidP="001C02F1">
            <w:pPr>
              <w:snapToGrid w:val="0"/>
              <w:ind w:left="-57" w:right="3"/>
              <w:jc w:val="center"/>
              <w:rPr>
                <w:b/>
              </w:rPr>
            </w:pPr>
            <w:r w:rsidRPr="008E4B65">
              <w:rPr>
                <w:b/>
              </w:rPr>
              <w:t>4</w:t>
            </w:r>
          </w:p>
        </w:tc>
        <w:tc>
          <w:tcPr>
            <w:tcW w:w="9192" w:type="dxa"/>
            <w:gridSpan w:val="5"/>
            <w:tcBorders>
              <w:left w:val="single" w:sz="1" w:space="0" w:color="000000"/>
              <w:bottom w:val="single" w:sz="1" w:space="0" w:color="000000"/>
              <w:right w:val="single" w:sz="1" w:space="0" w:color="000000"/>
            </w:tcBorders>
            <w:shd w:val="clear" w:color="auto" w:fill="FFFFFF"/>
            <w:vAlign w:val="center"/>
          </w:tcPr>
          <w:p w:rsidR="00BB0E1C" w:rsidRPr="000C60A0" w:rsidRDefault="00BB0E1C" w:rsidP="001C02F1">
            <w:pPr>
              <w:snapToGrid w:val="0"/>
              <w:ind w:left="-87" w:right="3"/>
              <w:jc w:val="center"/>
              <w:rPr>
                <w:b/>
              </w:rPr>
            </w:pPr>
            <w:r w:rsidRPr="00B03152">
              <w:rPr>
                <w:b/>
                <w:caps/>
              </w:rPr>
              <w:t>Объекты в иных областях деятельности, необходимые для осуществления</w:t>
            </w:r>
            <w:r>
              <w:rPr>
                <w:b/>
                <w:caps/>
              </w:rPr>
              <w:t xml:space="preserve"> </w:t>
            </w:r>
            <w:r w:rsidRPr="00B03152">
              <w:rPr>
                <w:b/>
                <w:caps/>
              </w:rPr>
              <w:t>полномочий в связи с решением вопросов местного значения поселения</w:t>
            </w: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0C60A0" w:rsidRDefault="00BB0E1C" w:rsidP="001C02F1">
            <w:pPr>
              <w:snapToGrid w:val="0"/>
              <w:ind w:left="-57" w:right="3"/>
              <w:jc w:val="center"/>
            </w:pPr>
            <w:r w:rsidRPr="000C60A0">
              <w:t>4.1</w:t>
            </w:r>
          </w:p>
        </w:tc>
        <w:tc>
          <w:tcPr>
            <w:tcW w:w="4845"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57" w:right="3"/>
            </w:pPr>
            <w:r w:rsidRPr="00B03152">
              <w:rPr>
                <w:b/>
                <w:bCs/>
              </w:rPr>
              <w:t>АДМИНИСТРАТИВНЫЕ ЗДАНИЯ</w:t>
            </w:r>
          </w:p>
        </w:tc>
        <w:tc>
          <w:tcPr>
            <w:tcW w:w="567" w:type="dxa"/>
            <w:tcBorders>
              <w:top w:val="single" w:sz="4" w:space="0" w:color="auto"/>
              <w:left w:val="single" w:sz="1" w:space="0" w:color="000000"/>
              <w:bottom w:val="single" w:sz="1" w:space="0" w:color="000000"/>
            </w:tcBorders>
            <w:shd w:val="clear" w:color="auto" w:fill="FFFFFF"/>
            <w:vAlign w:val="center"/>
          </w:tcPr>
          <w:p w:rsidR="00BB0E1C" w:rsidRPr="00B03152" w:rsidRDefault="00BB0E1C" w:rsidP="001C02F1">
            <w:pPr>
              <w:snapToGrid w:val="0"/>
              <w:ind w:left="-57" w:right="3"/>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B03152" w:rsidRDefault="00BB0E1C" w:rsidP="001C02F1">
            <w:pPr>
              <w:snapToGrid w:val="0"/>
              <w:ind w:left="-57" w:right="3"/>
              <w:jc w:val="center"/>
            </w:pPr>
          </w:p>
        </w:tc>
        <w:tc>
          <w:tcPr>
            <w:tcW w:w="1162" w:type="dxa"/>
            <w:tcBorders>
              <w:left w:val="single" w:sz="1" w:space="0" w:color="000000"/>
              <w:bottom w:val="single" w:sz="1" w:space="0" w:color="000000"/>
              <w:right w:val="single" w:sz="1" w:space="0" w:color="000000"/>
            </w:tcBorders>
            <w:shd w:val="clear" w:color="auto" w:fill="FFFFFF"/>
          </w:tcPr>
          <w:p w:rsidR="00BB0E1C" w:rsidRPr="000C60A0" w:rsidRDefault="00BB0E1C" w:rsidP="001C02F1">
            <w:pPr>
              <w:snapToGrid w:val="0"/>
              <w:ind w:left="-57" w:right="3"/>
              <w:jc w:val="center"/>
            </w:pPr>
          </w:p>
        </w:tc>
        <w:tc>
          <w:tcPr>
            <w:tcW w:w="1342" w:type="dxa"/>
            <w:tcBorders>
              <w:left w:val="single" w:sz="1" w:space="0" w:color="000000"/>
              <w:bottom w:val="single" w:sz="1" w:space="0" w:color="000000"/>
              <w:right w:val="single" w:sz="1" w:space="0" w:color="000000"/>
            </w:tcBorders>
            <w:shd w:val="clear" w:color="auto" w:fill="FFFFFF"/>
          </w:tcPr>
          <w:p w:rsidR="00BB0E1C" w:rsidRPr="000C60A0" w:rsidRDefault="00BB0E1C" w:rsidP="001C02F1">
            <w:pPr>
              <w:snapToGrid w:val="0"/>
              <w:ind w:left="-57" w:right="3"/>
              <w:jc w:val="center"/>
            </w:pP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0E6920" w:rsidRDefault="00BB0E1C" w:rsidP="001C02F1">
            <w:pPr>
              <w:snapToGrid w:val="0"/>
              <w:ind w:left="-87" w:right="3"/>
              <w:jc w:val="center"/>
              <w:rPr>
                <w:color w:val="FF0000"/>
              </w:rPr>
            </w:pPr>
          </w:p>
        </w:tc>
        <w:tc>
          <w:tcPr>
            <w:tcW w:w="4845"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rPr>
                <w:b/>
              </w:rPr>
            </w:pPr>
            <w:r w:rsidRPr="00B03152">
              <w:t>-</w:t>
            </w:r>
          </w:p>
        </w:tc>
        <w:tc>
          <w:tcPr>
            <w:tcW w:w="567"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pPr>
            <w:r w:rsidRPr="00B03152">
              <w:t>-</w:t>
            </w: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B03152" w:rsidRDefault="00BB0E1C" w:rsidP="001C02F1">
            <w:pPr>
              <w:snapToGrid w:val="0"/>
              <w:ind w:left="-87" w:right="3"/>
              <w:jc w:val="center"/>
            </w:pPr>
            <w:r w:rsidRPr="00B03152">
              <w:t>-</w:t>
            </w:r>
          </w:p>
        </w:tc>
        <w:tc>
          <w:tcPr>
            <w:tcW w:w="1162" w:type="dxa"/>
            <w:tcBorders>
              <w:left w:val="single" w:sz="1" w:space="0" w:color="000000"/>
              <w:bottom w:val="single" w:sz="1" w:space="0" w:color="000000"/>
              <w:right w:val="single" w:sz="1" w:space="0" w:color="000000"/>
            </w:tcBorders>
            <w:shd w:val="clear" w:color="auto" w:fill="FFFFFF"/>
          </w:tcPr>
          <w:p w:rsidR="00BB0E1C" w:rsidRDefault="00BB0E1C" w:rsidP="001C02F1">
            <w:pPr>
              <w:snapToGrid w:val="0"/>
              <w:ind w:left="-87" w:right="3"/>
              <w:jc w:val="center"/>
            </w:pPr>
          </w:p>
        </w:tc>
        <w:tc>
          <w:tcPr>
            <w:tcW w:w="1342" w:type="dxa"/>
            <w:tcBorders>
              <w:left w:val="single" w:sz="1" w:space="0" w:color="000000"/>
              <w:bottom w:val="single" w:sz="1" w:space="0" w:color="000000"/>
              <w:right w:val="single" w:sz="1" w:space="0" w:color="000000"/>
            </w:tcBorders>
            <w:shd w:val="clear" w:color="auto" w:fill="FFFFFF"/>
          </w:tcPr>
          <w:p w:rsidR="00BB0E1C" w:rsidRDefault="00BB0E1C" w:rsidP="001C02F1">
            <w:pPr>
              <w:snapToGrid w:val="0"/>
              <w:ind w:left="-87" w:right="3"/>
              <w:jc w:val="center"/>
            </w:pP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vAlign w:val="center"/>
          </w:tcPr>
          <w:p w:rsidR="00BB0E1C" w:rsidRPr="000C60A0" w:rsidRDefault="00BB0E1C" w:rsidP="001C02F1">
            <w:pPr>
              <w:snapToGrid w:val="0"/>
              <w:ind w:left="-87" w:right="3"/>
              <w:jc w:val="center"/>
            </w:pPr>
            <w:r w:rsidRPr="000C60A0">
              <w:t>4.2</w:t>
            </w:r>
          </w:p>
        </w:tc>
        <w:tc>
          <w:tcPr>
            <w:tcW w:w="4845"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pPr>
            <w:r w:rsidRPr="00B03152">
              <w:rPr>
                <w:b/>
              </w:rPr>
              <w:t>УЧРЕЖДЕНИЯ</w:t>
            </w:r>
            <w:r>
              <w:rPr>
                <w:b/>
              </w:rPr>
              <w:t xml:space="preserve"> </w:t>
            </w:r>
            <w:r w:rsidRPr="00B03152">
              <w:rPr>
                <w:b/>
              </w:rPr>
              <w:t>КУЛЬТУРЫ И ИСКУССТВА</w:t>
            </w:r>
          </w:p>
        </w:tc>
        <w:tc>
          <w:tcPr>
            <w:tcW w:w="567" w:type="dxa"/>
            <w:tcBorders>
              <w:left w:val="single" w:sz="1" w:space="0" w:color="000000"/>
              <w:bottom w:val="single" w:sz="1" w:space="0" w:color="000000"/>
            </w:tcBorders>
            <w:shd w:val="clear" w:color="auto" w:fill="FFFFFF"/>
            <w:vAlign w:val="center"/>
          </w:tcPr>
          <w:p w:rsidR="00BB0E1C" w:rsidRPr="00B03152" w:rsidRDefault="00BB0E1C" w:rsidP="001C02F1">
            <w:pPr>
              <w:suppressAutoHyphens w:val="0"/>
            </w:pP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B03152" w:rsidRDefault="00BB0E1C" w:rsidP="001C02F1">
            <w:pPr>
              <w:snapToGrid w:val="0"/>
              <w:ind w:left="-87" w:right="3"/>
              <w:jc w:val="center"/>
              <w:rPr>
                <w:color w:val="FF0000"/>
              </w:rPr>
            </w:pPr>
          </w:p>
        </w:tc>
        <w:tc>
          <w:tcPr>
            <w:tcW w:w="1162" w:type="dxa"/>
            <w:tcBorders>
              <w:left w:val="single" w:sz="1" w:space="0" w:color="000000"/>
              <w:bottom w:val="single" w:sz="1" w:space="0" w:color="000000"/>
              <w:right w:val="single" w:sz="1" w:space="0" w:color="000000"/>
            </w:tcBorders>
            <w:shd w:val="clear" w:color="auto" w:fill="FFFFFF"/>
          </w:tcPr>
          <w:p w:rsidR="00BB0E1C" w:rsidRPr="000E6920" w:rsidRDefault="00BB0E1C" w:rsidP="001C02F1">
            <w:pPr>
              <w:snapToGrid w:val="0"/>
              <w:ind w:left="-87" w:right="3"/>
              <w:jc w:val="center"/>
              <w:rPr>
                <w:color w:val="FF0000"/>
              </w:rPr>
            </w:pPr>
          </w:p>
        </w:tc>
        <w:tc>
          <w:tcPr>
            <w:tcW w:w="1342" w:type="dxa"/>
            <w:tcBorders>
              <w:left w:val="single" w:sz="1" w:space="0" w:color="000000"/>
              <w:bottom w:val="single" w:sz="1" w:space="0" w:color="000000"/>
              <w:right w:val="single" w:sz="1" w:space="0" w:color="000000"/>
            </w:tcBorders>
            <w:shd w:val="clear" w:color="auto" w:fill="FFFFFF"/>
          </w:tcPr>
          <w:p w:rsidR="00BB0E1C" w:rsidRPr="000E6920" w:rsidRDefault="00BB0E1C" w:rsidP="001C02F1">
            <w:pPr>
              <w:snapToGrid w:val="0"/>
              <w:ind w:left="-87" w:right="3"/>
              <w:jc w:val="center"/>
              <w:rPr>
                <w:color w:val="FF0000"/>
              </w:rPr>
            </w:pP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vAlign w:val="center"/>
          </w:tcPr>
          <w:p w:rsidR="00BB0E1C" w:rsidRPr="000E6920" w:rsidRDefault="00BB0E1C" w:rsidP="001C02F1">
            <w:pPr>
              <w:snapToGrid w:val="0"/>
              <w:ind w:left="-87" w:right="3"/>
              <w:jc w:val="center"/>
              <w:rPr>
                <w:color w:val="FF0000"/>
              </w:rPr>
            </w:pPr>
          </w:p>
        </w:tc>
        <w:tc>
          <w:tcPr>
            <w:tcW w:w="4845"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pPr>
            <w:r>
              <w:t>-</w:t>
            </w:r>
          </w:p>
        </w:tc>
        <w:tc>
          <w:tcPr>
            <w:tcW w:w="567" w:type="dxa"/>
            <w:tcBorders>
              <w:left w:val="single" w:sz="1" w:space="0" w:color="000000"/>
              <w:bottom w:val="single" w:sz="1" w:space="0" w:color="000000"/>
            </w:tcBorders>
            <w:shd w:val="clear" w:color="auto" w:fill="FFFFFF"/>
            <w:vAlign w:val="center"/>
          </w:tcPr>
          <w:p w:rsidR="00BB0E1C" w:rsidRPr="00B03152" w:rsidRDefault="00BB0E1C" w:rsidP="001C02F1">
            <w:pPr>
              <w:suppressAutoHyphens w:val="0"/>
              <w:jc w:val="center"/>
            </w:pPr>
            <w:r>
              <w:t>-</w:t>
            </w: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B03152" w:rsidRDefault="00BB0E1C" w:rsidP="001C02F1">
            <w:pPr>
              <w:snapToGrid w:val="0"/>
              <w:ind w:left="-87" w:right="3"/>
              <w:jc w:val="center"/>
            </w:pPr>
            <w:r>
              <w:t>-</w:t>
            </w:r>
          </w:p>
        </w:tc>
        <w:tc>
          <w:tcPr>
            <w:tcW w:w="1162" w:type="dxa"/>
            <w:tcBorders>
              <w:left w:val="single" w:sz="1" w:space="0" w:color="000000"/>
              <w:bottom w:val="single" w:sz="1" w:space="0" w:color="000000"/>
              <w:right w:val="single" w:sz="1" w:space="0" w:color="000000"/>
            </w:tcBorders>
            <w:shd w:val="clear" w:color="auto" w:fill="FFFFFF"/>
          </w:tcPr>
          <w:p w:rsidR="00BB0E1C" w:rsidRPr="00CD3FF4" w:rsidRDefault="00BB0E1C" w:rsidP="001C02F1">
            <w:pPr>
              <w:snapToGrid w:val="0"/>
              <w:ind w:left="-87" w:right="3"/>
              <w:jc w:val="center"/>
              <w:rPr>
                <w:highlight w:val="cyan"/>
              </w:rPr>
            </w:pPr>
          </w:p>
        </w:tc>
        <w:tc>
          <w:tcPr>
            <w:tcW w:w="1342" w:type="dxa"/>
            <w:tcBorders>
              <w:left w:val="single" w:sz="1" w:space="0" w:color="000000"/>
              <w:bottom w:val="single" w:sz="1" w:space="0" w:color="000000"/>
              <w:right w:val="single" w:sz="1" w:space="0" w:color="000000"/>
            </w:tcBorders>
            <w:shd w:val="clear" w:color="auto" w:fill="FFFFFF"/>
          </w:tcPr>
          <w:p w:rsidR="00BB0E1C" w:rsidRPr="00CD3FF4" w:rsidRDefault="00BB0E1C" w:rsidP="001C02F1">
            <w:pPr>
              <w:snapToGrid w:val="0"/>
              <w:ind w:left="-87" w:right="3"/>
              <w:jc w:val="center"/>
              <w:rPr>
                <w:highlight w:val="cyan"/>
              </w:rPr>
            </w:pP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vAlign w:val="center"/>
          </w:tcPr>
          <w:p w:rsidR="00BB0E1C" w:rsidRPr="000C60A0" w:rsidRDefault="00BB0E1C" w:rsidP="001C02F1">
            <w:pPr>
              <w:snapToGrid w:val="0"/>
              <w:ind w:left="-87" w:right="3"/>
              <w:jc w:val="center"/>
            </w:pPr>
            <w:r w:rsidRPr="000C60A0">
              <w:t>4.3</w:t>
            </w:r>
          </w:p>
        </w:tc>
        <w:tc>
          <w:tcPr>
            <w:tcW w:w="4845" w:type="dxa"/>
            <w:tcBorders>
              <w:left w:val="single" w:sz="1" w:space="0" w:color="000000"/>
              <w:bottom w:val="single" w:sz="1" w:space="0" w:color="000000"/>
            </w:tcBorders>
            <w:shd w:val="clear" w:color="auto" w:fill="FFFFFF"/>
            <w:vAlign w:val="center"/>
          </w:tcPr>
          <w:p w:rsidR="00BB0E1C" w:rsidRPr="000C60A0" w:rsidRDefault="00BB0E1C" w:rsidP="001C02F1">
            <w:pPr>
              <w:snapToGrid w:val="0"/>
              <w:ind w:left="-87" w:right="3"/>
              <w:jc w:val="center"/>
              <w:rPr>
                <w:b/>
                <w:highlight w:val="cyan"/>
              </w:rPr>
            </w:pPr>
            <w:r w:rsidRPr="000C60A0">
              <w:rPr>
                <w:b/>
                <w:bCs/>
              </w:rPr>
              <w:t>ПРЕДПРИЯТИЯ</w:t>
            </w:r>
            <w:r>
              <w:rPr>
                <w:b/>
                <w:bCs/>
              </w:rPr>
              <w:t xml:space="preserve"> </w:t>
            </w:r>
            <w:r w:rsidRPr="000C60A0">
              <w:rPr>
                <w:b/>
                <w:bCs/>
              </w:rPr>
              <w:t>ТОРГОВЛИ,</w:t>
            </w:r>
            <w:r>
              <w:rPr>
                <w:b/>
                <w:bCs/>
              </w:rPr>
              <w:t xml:space="preserve"> </w:t>
            </w:r>
            <w:r w:rsidRPr="000C60A0">
              <w:rPr>
                <w:b/>
                <w:bCs/>
              </w:rPr>
              <w:t>ОБЩЕСТВЕННОГО</w:t>
            </w:r>
            <w:r>
              <w:rPr>
                <w:b/>
                <w:bCs/>
              </w:rPr>
              <w:t xml:space="preserve"> </w:t>
            </w:r>
            <w:r w:rsidRPr="000C60A0">
              <w:rPr>
                <w:b/>
                <w:bCs/>
              </w:rPr>
              <w:t>ПИТАНИЯ, БЫТОВОГО И</w:t>
            </w:r>
            <w:r>
              <w:rPr>
                <w:b/>
                <w:bCs/>
              </w:rPr>
              <w:t xml:space="preserve"> </w:t>
            </w:r>
            <w:r w:rsidRPr="000C60A0">
              <w:rPr>
                <w:b/>
                <w:bCs/>
              </w:rPr>
              <w:t>КОММУНАЛЬНОГО ОБСЛУЖИВАНИЯ</w:t>
            </w:r>
          </w:p>
        </w:tc>
        <w:tc>
          <w:tcPr>
            <w:tcW w:w="567" w:type="dxa"/>
            <w:tcBorders>
              <w:left w:val="single" w:sz="1" w:space="0" w:color="000000"/>
              <w:bottom w:val="single" w:sz="1" w:space="0" w:color="000000"/>
            </w:tcBorders>
            <w:shd w:val="clear" w:color="auto" w:fill="FFFFFF"/>
            <w:vAlign w:val="center"/>
          </w:tcPr>
          <w:p w:rsidR="00BB0E1C" w:rsidRPr="000E6920" w:rsidRDefault="00BB0E1C" w:rsidP="001C02F1">
            <w:pPr>
              <w:snapToGrid w:val="0"/>
              <w:ind w:left="-87" w:right="3"/>
              <w:jc w:val="center"/>
              <w:rPr>
                <w:color w:val="FF0000"/>
              </w:rPr>
            </w:pP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0E6920" w:rsidRDefault="00BB0E1C" w:rsidP="001C02F1">
            <w:pPr>
              <w:snapToGrid w:val="0"/>
              <w:ind w:left="-87" w:right="3"/>
              <w:jc w:val="center"/>
              <w:rPr>
                <w:color w:val="FF0000"/>
              </w:rPr>
            </w:pPr>
          </w:p>
        </w:tc>
        <w:tc>
          <w:tcPr>
            <w:tcW w:w="1162" w:type="dxa"/>
            <w:tcBorders>
              <w:left w:val="single" w:sz="1" w:space="0" w:color="000000"/>
              <w:bottom w:val="single" w:sz="1" w:space="0" w:color="000000"/>
              <w:right w:val="single" w:sz="1" w:space="0" w:color="000000"/>
            </w:tcBorders>
            <w:shd w:val="clear" w:color="auto" w:fill="FFFFFF"/>
          </w:tcPr>
          <w:p w:rsidR="00BB0E1C" w:rsidRPr="000E6920" w:rsidRDefault="00BB0E1C" w:rsidP="001C02F1">
            <w:pPr>
              <w:snapToGrid w:val="0"/>
              <w:ind w:left="-87" w:right="3"/>
              <w:jc w:val="center"/>
              <w:rPr>
                <w:color w:val="FF0000"/>
              </w:rPr>
            </w:pPr>
          </w:p>
        </w:tc>
        <w:tc>
          <w:tcPr>
            <w:tcW w:w="1342" w:type="dxa"/>
            <w:tcBorders>
              <w:left w:val="single" w:sz="1" w:space="0" w:color="000000"/>
              <w:bottom w:val="single" w:sz="1" w:space="0" w:color="000000"/>
              <w:right w:val="single" w:sz="1" w:space="0" w:color="000000"/>
            </w:tcBorders>
            <w:shd w:val="clear" w:color="auto" w:fill="FFFFFF"/>
          </w:tcPr>
          <w:p w:rsidR="00BB0E1C" w:rsidRPr="000E6920" w:rsidRDefault="00BB0E1C" w:rsidP="001C02F1">
            <w:pPr>
              <w:snapToGrid w:val="0"/>
              <w:ind w:left="-87" w:right="3"/>
              <w:jc w:val="center"/>
              <w:rPr>
                <w:color w:val="FF0000"/>
              </w:rPr>
            </w:pP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vAlign w:val="center"/>
          </w:tcPr>
          <w:p w:rsidR="00BB0E1C" w:rsidRPr="000044D7" w:rsidRDefault="00BB0E1C" w:rsidP="001C02F1">
            <w:pPr>
              <w:snapToGrid w:val="0"/>
              <w:ind w:left="-87" w:right="3"/>
              <w:jc w:val="center"/>
            </w:pPr>
          </w:p>
        </w:tc>
        <w:tc>
          <w:tcPr>
            <w:tcW w:w="4845" w:type="dxa"/>
            <w:tcBorders>
              <w:left w:val="single" w:sz="1" w:space="0" w:color="000000"/>
              <w:bottom w:val="single" w:sz="1" w:space="0" w:color="000000"/>
            </w:tcBorders>
            <w:shd w:val="clear" w:color="auto" w:fill="FFFFFF"/>
            <w:vAlign w:val="center"/>
          </w:tcPr>
          <w:p w:rsidR="00BB0E1C" w:rsidRPr="008D11CE" w:rsidRDefault="00BB0E1C" w:rsidP="001C02F1">
            <w:pPr>
              <w:snapToGrid w:val="0"/>
              <w:ind w:left="-87" w:right="3"/>
            </w:pPr>
            <w:r>
              <w:t>Строительство бани</w:t>
            </w:r>
          </w:p>
        </w:tc>
        <w:tc>
          <w:tcPr>
            <w:tcW w:w="567" w:type="dxa"/>
            <w:tcBorders>
              <w:left w:val="single" w:sz="1" w:space="0" w:color="000000"/>
              <w:bottom w:val="single" w:sz="1" w:space="0" w:color="000000"/>
            </w:tcBorders>
            <w:shd w:val="clear" w:color="auto" w:fill="FFFFFF"/>
            <w:vAlign w:val="center"/>
          </w:tcPr>
          <w:p w:rsidR="00BB0E1C" w:rsidRDefault="00BB0E1C" w:rsidP="001C02F1">
            <w:pPr>
              <w:snapToGrid w:val="0"/>
              <w:ind w:left="-87" w:right="3"/>
              <w:jc w:val="center"/>
            </w:pPr>
            <w:r>
              <w:t>-</w:t>
            </w: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3E568F" w:rsidRDefault="00BB0E1C" w:rsidP="001C02F1">
            <w:pPr>
              <w:jc w:val="center"/>
            </w:pPr>
            <w:r w:rsidRPr="003E568F">
              <w:t>ПЛАН.</w:t>
            </w:r>
          </w:p>
        </w:tc>
        <w:tc>
          <w:tcPr>
            <w:tcW w:w="1162" w:type="dxa"/>
            <w:tcBorders>
              <w:left w:val="single" w:sz="1" w:space="0" w:color="000000"/>
              <w:bottom w:val="single" w:sz="1" w:space="0" w:color="000000"/>
              <w:right w:val="single" w:sz="1" w:space="0" w:color="000000"/>
            </w:tcBorders>
            <w:shd w:val="clear" w:color="auto" w:fill="FFFFFF"/>
            <w:vAlign w:val="center"/>
          </w:tcPr>
          <w:p w:rsidR="00BB0E1C" w:rsidRPr="003E568F" w:rsidRDefault="00BB0E1C" w:rsidP="001C02F1">
            <w:pPr>
              <w:jc w:val="center"/>
            </w:pPr>
            <w:r w:rsidRPr="003E568F">
              <w:t>Ж</w:t>
            </w:r>
          </w:p>
        </w:tc>
        <w:tc>
          <w:tcPr>
            <w:tcW w:w="134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jc w:val="center"/>
            </w:pPr>
            <w:r w:rsidRPr="003E568F">
              <w:t>-</w:t>
            </w: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vAlign w:val="center"/>
          </w:tcPr>
          <w:p w:rsidR="00BB0E1C" w:rsidRPr="000044D7" w:rsidRDefault="00BB0E1C" w:rsidP="001C02F1">
            <w:pPr>
              <w:snapToGrid w:val="0"/>
              <w:ind w:left="-87" w:right="3"/>
              <w:jc w:val="center"/>
            </w:pPr>
          </w:p>
        </w:tc>
        <w:tc>
          <w:tcPr>
            <w:tcW w:w="4845" w:type="dxa"/>
            <w:tcBorders>
              <w:left w:val="single" w:sz="1" w:space="0" w:color="000000"/>
              <w:bottom w:val="single" w:sz="1" w:space="0" w:color="000000"/>
            </w:tcBorders>
            <w:shd w:val="clear" w:color="auto" w:fill="FFFFFF"/>
            <w:vAlign w:val="center"/>
          </w:tcPr>
          <w:p w:rsidR="00BB0E1C" w:rsidRPr="000C60A0" w:rsidRDefault="00BB0E1C" w:rsidP="001C02F1">
            <w:pPr>
              <w:snapToGrid w:val="0"/>
              <w:ind w:left="-87" w:right="3"/>
              <w:rPr>
                <w:b/>
                <w:highlight w:val="cyan"/>
              </w:rPr>
            </w:pPr>
            <w:r w:rsidRPr="008D11CE">
              <w:t>Строительство гостиниц</w:t>
            </w:r>
          </w:p>
        </w:tc>
        <w:tc>
          <w:tcPr>
            <w:tcW w:w="567" w:type="dxa"/>
            <w:tcBorders>
              <w:left w:val="single" w:sz="1" w:space="0" w:color="000000"/>
              <w:bottom w:val="single" w:sz="1" w:space="0" w:color="000000"/>
            </w:tcBorders>
            <w:shd w:val="clear" w:color="auto" w:fill="FFFFFF"/>
            <w:vAlign w:val="center"/>
          </w:tcPr>
          <w:p w:rsidR="00BB0E1C" w:rsidRPr="000C60A0" w:rsidRDefault="00BB0E1C" w:rsidP="001C02F1">
            <w:pPr>
              <w:snapToGrid w:val="0"/>
              <w:ind w:left="-87" w:right="3"/>
              <w:jc w:val="center"/>
            </w:pPr>
            <w:r>
              <w:t>-</w:t>
            </w: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0C60A0" w:rsidRDefault="00BB0E1C" w:rsidP="001C02F1">
            <w:pPr>
              <w:snapToGrid w:val="0"/>
              <w:ind w:left="-87" w:right="3"/>
              <w:jc w:val="center"/>
            </w:pPr>
            <w:r>
              <w:t>ПЛАН.</w:t>
            </w:r>
          </w:p>
        </w:tc>
        <w:tc>
          <w:tcPr>
            <w:tcW w:w="116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snapToGrid w:val="0"/>
              <w:ind w:left="-87" w:right="3"/>
              <w:jc w:val="center"/>
            </w:pPr>
            <w:r>
              <w:t>Ж</w:t>
            </w:r>
          </w:p>
        </w:tc>
        <w:tc>
          <w:tcPr>
            <w:tcW w:w="134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snapToGrid w:val="0"/>
              <w:ind w:left="-87" w:right="3"/>
              <w:jc w:val="center"/>
            </w:pPr>
            <w:r>
              <w:t>-</w:t>
            </w:r>
          </w:p>
        </w:tc>
      </w:tr>
    </w:tbl>
    <w:p w:rsidR="00D4007A" w:rsidRDefault="00D4007A" w:rsidP="00B043F8">
      <w:pPr>
        <w:jc w:val="center"/>
      </w:pPr>
    </w:p>
    <w:p w:rsidR="002D3D62" w:rsidRPr="009A50E8" w:rsidRDefault="002126E4" w:rsidP="002F46EC">
      <w:pPr>
        <w:pStyle w:val="11"/>
        <w:rPr>
          <w:lang w:val="ru-RU"/>
        </w:rPr>
      </w:pPr>
      <w:bookmarkStart w:id="167" w:name="_Toc9845045"/>
      <w:bookmarkStart w:id="168" w:name="_Toc119082614"/>
      <w:bookmarkStart w:id="169" w:name="_Toc224462619"/>
      <w:r w:rsidRPr="009A50E8">
        <w:rPr>
          <w:lang w:val="ru-RU"/>
        </w:rPr>
        <w:lastRenderedPageBreak/>
        <w:t>9</w:t>
      </w:r>
      <w:r w:rsidR="002D3D62" w:rsidRPr="009A50E8">
        <w:rPr>
          <w:lang w:val="ru-RU"/>
        </w:rPr>
        <w:t>. Оценка возможного влияния планируемых для размещения объектов местного значения на комплексное развитие этих территорий</w:t>
      </w:r>
      <w:bookmarkEnd w:id="167"/>
      <w:bookmarkEnd w:id="168"/>
    </w:p>
    <w:p w:rsidR="00017FD4" w:rsidRPr="002349F3" w:rsidRDefault="00017FD4" w:rsidP="00017FD4">
      <w:pPr>
        <w:pStyle w:val="Default"/>
        <w:ind w:firstLine="567"/>
        <w:jc w:val="both"/>
        <w:rPr>
          <w:bCs/>
        </w:rPr>
      </w:pPr>
      <w:r w:rsidRPr="007C185F">
        <w:rPr>
          <w:bCs/>
        </w:rPr>
        <w:t>На территории МО нет планируемых для размещения опасных производственных, особо опасных и потенциально-опасных объектов, технически сложных и уникальных объектов местного значения.</w:t>
      </w:r>
    </w:p>
    <w:p w:rsidR="002D3D62" w:rsidRPr="009A50E8" w:rsidRDefault="002126E4" w:rsidP="002F46EC">
      <w:pPr>
        <w:pStyle w:val="11"/>
        <w:rPr>
          <w:lang w:val="ru-RU"/>
        </w:rPr>
      </w:pPr>
      <w:bookmarkStart w:id="170" w:name="_Toc9845046"/>
      <w:bookmarkStart w:id="171" w:name="_Toc119082615"/>
      <w:r w:rsidRPr="009A50E8">
        <w:rPr>
          <w:lang w:val="ru-RU"/>
        </w:rPr>
        <w:t>10</w:t>
      </w:r>
      <w:r w:rsidR="002D3D62" w:rsidRPr="009A50E8">
        <w:rPr>
          <w:lang w:val="ru-RU"/>
        </w:rPr>
        <w:t>. Перечень основных факторов риска возникновения чрезвычайных ситуаций природного и техногенного характера</w:t>
      </w:r>
      <w:bookmarkEnd w:id="170"/>
      <w:bookmarkEnd w:id="171"/>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Положения по защите территории от ЧС природного и техногенного характера, проведение мероприятий по ГО и обеспечение пожарной безопасности.</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Гражданская оборона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мероприятия по гражданской обороне - организационные и специальные действия, осуществляемые в области гражданской обороны в соответствии с федеральными законами и иными нормативными правовыми актами Российской Федерации;</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требования в области гражданской обороны - специальные условия (правила)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установленные федеральными законами и иными нормативными правовыми актами Российской Федерации.</w:t>
      </w:r>
    </w:p>
    <w:p w:rsidR="002D3D62" w:rsidRPr="001A0F36" w:rsidRDefault="002D3D62" w:rsidP="004A1611">
      <w:pPr>
        <w:ind w:firstLine="709"/>
        <w:jc w:val="both"/>
        <w:rPr>
          <w:b/>
        </w:rPr>
      </w:pPr>
      <w:r w:rsidRPr="001A0F36">
        <w:rPr>
          <w:b/>
        </w:rPr>
        <w:t>Функции структуры ГО</w:t>
      </w:r>
    </w:p>
    <w:p w:rsidR="002D3D62" w:rsidRPr="001A0F36" w:rsidRDefault="002D3D62" w:rsidP="004A1611">
      <w:pPr>
        <w:ind w:firstLine="709"/>
        <w:jc w:val="both"/>
      </w:pPr>
      <w:r w:rsidRPr="001A0F36">
        <w:t>-создание единой системы оповещения;</w:t>
      </w:r>
    </w:p>
    <w:p w:rsidR="002D3D62" w:rsidRPr="001A0F36" w:rsidRDefault="002D3D62" w:rsidP="004A1611">
      <w:pPr>
        <w:ind w:firstLine="709"/>
        <w:jc w:val="both"/>
      </w:pPr>
      <w:r w:rsidRPr="001A0F36">
        <w:t>-проведение «месячников» (информирование населения о ЧС природного и техногенного характера – через семинары и лекции);</w:t>
      </w:r>
    </w:p>
    <w:p w:rsidR="002D3D62" w:rsidRPr="001A0F36" w:rsidRDefault="002D3D62" w:rsidP="004A1611">
      <w:pPr>
        <w:ind w:firstLine="709"/>
        <w:jc w:val="both"/>
      </w:pPr>
      <w:r w:rsidRPr="001A0F36">
        <w:t>-обеспечение пожарной безопасности (установка пожарной сигнализации, ПГ и ПК, средств пожаротушения);</w:t>
      </w:r>
    </w:p>
    <w:p w:rsidR="002D3D62" w:rsidRPr="001A0F36" w:rsidRDefault="002D3D62" w:rsidP="004A1611">
      <w:pPr>
        <w:ind w:firstLine="709"/>
        <w:jc w:val="both"/>
      </w:pPr>
      <w:r w:rsidRPr="001A0F36">
        <w:t>-обеспечение базы средств индивидуальной защиты и средств массовой защиты;</w:t>
      </w:r>
    </w:p>
    <w:p w:rsidR="002D3D62" w:rsidRPr="001A0F36" w:rsidRDefault="002D3D62" w:rsidP="004A1611">
      <w:pPr>
        <w:ind w:firstLine="709"/>
        <w:jc w:val="both"/>
      </w:pPr>
      <w:r w:rsidRPr="001A0F36">
        <w:t>-ежеквартальная проверка единой системы оповещения населения о ЧС;</w:t>
      </w:r>
    </w:p>
    <w:p w:rsidR="002D3D62" w:rsidRPr="001A0F36" w:rsidRDefault="002D3D62" w:rsidP="004A1611">
      <w:pPr>
        <w:ind w:firstLine="709"/>
        <w:jc w:val="both"/>
      </w:pPr>
      <w:r w:rsidRPr="001A0F36">
        <w:t>-</w:t>
      </w:r>
      <w:proofErr w:type="gramStart"/>
      <w:r w:rsidRPr="001A0F36">
        <w:t>контроль за</w:t>
      </w:r>
      <w:proofErr w:type="gramEnd"/>
      <w:r w:rsidRPr="001A0F36">
        <w:t xml:space="preserve"> выполнением требований и обновлением материальной базы по всем вышеперечисленным пунктам.</w:t>
      </w:r>
    </w:p>
    <w:p w:rsidR="002D3D62" w:rsidRPr="001A0F36" w:rsidRDefault="002D3D62" w:rsidP="004A1611">
      <w:pPr>
        <w:ind w:firstLine="709"/>
        <w:jc w:val="both"/>
        <w:rPr>
          <w:b/>
        </w:rPr>
      </w:pPr>
      <w:r w:rsidRPr="001A0F36">
        <w:rPr>
          <w:b/>
        </w:rPr>
        <w:t>Задачи в области гражданской обороны</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Основными задачами в области гражданской обороны являются:</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-обучение населения в области гражданской обороны;</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-оповещение населения об опасностях,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-эвакуация населения, материальных и культурных ценностей в безопасные районы;</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-предоставление населению убежищ и средств индивидуальной защиты;</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-проведение мероприятий по световой маскировке и другим видам маскировки;</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-проведение аварийно-спасательных работ в случае возникновения опасностей для населения при ведении военных действий или вследствие этих действий, а также вследствие чрезвычайных ситуаций природного и техногенного характера;</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-первоочередное обеспечение населения, пострадавшего при ведении военных действий или вследствие этих действий, в том числе медицинское обслуживание, включая оказание первой медицинской помощи, срочное предоставление жилья и принятие других необходимых мер;</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lastRenderedPageBreak/>
        <w:t>-борьба с пожарами, возникшими при ведении военных действий или вследствие этих действий;</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-обнаружение и обозначение районов, подвергшихся радиоактивному, химическому, биологическому и иному заражению;</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-санитарная обработка населения, обеззараживание зданий и сооружений, специальная обработка техники и территорий;</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-восстановление и поддержание порядка в районах, пострадавших при ведении военных действий или вследствие этих действий, а также вследствие чрезвычайных ситуаций природного и техногенного характера;</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-срочное восстановление функционирования необходимых коммунальных служб в военное время;</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-срочное захоронение трупов в военное время;</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-разработка и осуществление мер, направленных на сохранение объектов, необходимых для устойчивого функционирования экономики и выживания населения в военное время;</w:t>
      </w:r>
    </w:p>
    <w:p w:rsidR="002D3D62" w:rsidRPr="001A0F36" w:rsidRDefault="002D3D62" w:rsidP="004A1611">
      <w:pPr>
        <w:ind w:firstLine="709"/>
        <w:jc w:val="both"/>
      </w:pPr>
      <w:r w:rsidRPr="001A0F36">
        <w:t>-обеспечение постоянной готовности сил и сре</w:t>
      </w:r>
      <w:proofErr w:type="gramStart"/>
      <w:r w:rsidRPr="001A0F36">
        <w:t>дств гр</w:t>
      </w:r>
      <w:proofErr w:type="gramEnd"/>
      <w:r w:rsidRPr="001A0F36">
        <w:t>ажданской обороны</w:t>
      </w:r>
    </w:p>
    <w:p w:rsidR="002D3D62" w:rsidRPr="001A0F36" w:rsidRDefault="002D3D62" w:rsidP="004A1611">
      <w:pPr>
        <w:pStyle w:val="ConsPlusNormal"/>
        <w:widowControl/>
        <w:ind w:firstLine="709"/>
        <w:jc w:val="both"/>
        <w:rPr>
          <w:rFonts w:ascii="Times New Roman" w:hAnsi="Times New Roman" w:cs="Times New Roman"/>
          <w:b/>
          <w:sz w:val="24"/>
          <w:szCs w:val="24"/>
        </w:rPr>
      </w:pPr>
      <w:r w:rsidRPr="001A0F36">
        <w:rPr>
          <w:rFonts w:ascii="Times New Roman" w:hAnsi="Times New Roman" w:cs="Times New Roman"/>
          <w:b/>
          <w:sz w:val="24"/>
          <w:szCs w:val="24"/>
        </w:rPr>
        <w:t>Органы исполнительной власти субъектов Российской Федерации:</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-организуют проведение мероприятий по гражданской обороне, разрабатывают и реализовывают планы гражданской обороны и защиты населения;</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-осуществляют меры по поддержанию сил и сре</w:t>
      </w:r>
      <w:proofErr w:type="gramStart"/>
      <w:r w:rsidRPr="001A0F36">
        <w:rPr>
          <w:rFonts w:ascii="Times New Roman" w:hAnsi="Times New Roman" w:cs="Times New Roman"/>
          <w:sz w:val="24"/>
          <w:szCs w:val="24"/>
        </w:rPr>
        <w:t>дств гр</w:t>
      </w:r>
      <w:proofErr w:type="gramEnd"/>
      <w:r w:rsidRPr="001A0F36">
        <w:rPr>
          <w:rFonts w:ascii="Times New Roman" w:hAnsi="Times New Roman" w:cs="Times New Roman"/>
          <w:sz w:val="24"/>
          <w:szCs w:val="24"/>
        </w:rPr>
        <w:t>ажданской обороны в состоянии постоянной готовности;</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-организуют подготовку и обучение населения в области гражданской обороны;</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-создают и поддерживают в состоянии постоянной готовности к использованию технические системы управления гражданской обороны, системы оповещения населения об опасностях, возникающих при ведении военных действий или вследствие этих действий, возникновении чрезвычайных ситуаций природного и техногенного характера, защитные сооружения и другие объекты гражданской обороны;</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-планируют мероприятия по подготовке к эвакуации населения, материальных и культурных ценностей в безопасные районы, их размещению, развертыванию лечебных и других учреждений, необходимых для первоочередного обеспечения пострадавшего населения;</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-планируют мероприятия по поддержанию устойчивого функционирования организаций в военное время;</w:t>
      </w:r>
    </w:p>
    <w:p w:rsidR="002D3D62" w:rsidRPr="001A0F36" w:rsidRDefault="002D3D62" w:rsidP="004A1611">
      <w:pPr>
        <w:ind w:firstLine="709"/>
      </w:pPr>
      <w:r w:rsidRPr="001A0F36">
        <w:t>-создают и содержат в целях гражданской обороны запасы материально-технических, продовольственных, медицинских и иных средств.</w:t>
      </w:r>
    </w:p>
    <w:p w:rsidR="002D3D62" w:rsidRPr="001A0F36" w:rsidRDefault="002D3D62" w:rsidP="004A1611">
      <w:pPr>
        <w:ind w:firstLine="709"/>
        <w:jc w:val="both"/>
        <w:rPr>
          <w:b/>
        </w:rPr>
      </w:pPr>
      <w:r w:rsidRPr="001A0F36">
        <w:rPr>
          <w:b/>
        </w:rPr>
        <w:t>Формирование структуры ГО</w:t>
      </w:r>
    </w:p>
    <w:p w:rsidR="002D3D62" w:rsidRPr="001A0F36" w:rsidRDefault="002D3D62" w:rsidP="004A1611">
      <w:pPr>
        <w:ind w:firstLine="709"/>
        <w:jc w:val="both"/>
      </w:pPr>
      <w:r w:rsidRPr="001A0F36">
        <w:t>-назначение начальника ГО;</w:t>
      </w:r>
    </w:p>
    <w:p w:rsidR="002D3D62" w:rsidRPr="001A0F36" w:rsidRDefault="002D3D62" w:rsidP="004A1611">
      <w:pPr>
        <w:ind w:firstLine="709"/>
        <w:jc w:val="both"/>
      </w:pPr>
      <w:r w:rsidRPr="001A0F36">
        <w:t xml:space="preserve">-назначение </w:t>
      </w:r>
      <w:proofErr w:type="gramStart"/>
      <w:r w:rsidRPr="001A0F36">
        <w:t>ответственного</w:t>
      </w:r>
      <w:proofErr w:type="gramEnd"/>
      <w:r w:rsidRPr="001A0F36">
        <w:t xml:space="preserve"> по радиохимической защите;</w:t>
      </w:r>
    </w:p>
    <w:p w:rsidR="002D3D62" w:rsidRPr="001A0F36" w:rsidRDefault="002D3D62" w:rsidP="004A1611">
      <w:pPr>
        <w:ind w:firstLine="709"/>
        <w:jc w:val="both"/>
      </w:pPr>
      <w:r w:rsidRPr="001A0F36">
        <w:t xml:space="preserve">-назначение </w:t>
      </w:r>
      <w:proofErr w:type="gramStart"/>
      <w:r w:rsidRPr="001A0F36">
        <w:t>ответственного</w:t>
      </w:r>
      <w:proofErr w:type="gramEnd"/>
      <w:r w:rsidRPr="001A0F36">
        <w:t xml:space="preserve"> по биологической защите;</w:t>
      </w:r>
    </w:p>
    <w:p w:rsidR="002D3D62" w:rsidRPr="001A0F36" w:rsidRDefault="002D3D62" w:rsidP="004A1611">
      <w:pPr>
        <w:ind w:firstLine="709"/>
        <w:jc w:val="both"/>
      </w:pPr>
      <w:r w:rsidRPr="001A0F36">
        <w:t xml:space="preserve">-назначение </w:t>
      </w:r>
      <w:proofErr w:type="gramStart"/>
      <w:r w:rsidRPr="001A0F36">
        <w:t>ответственного</w:t>
      </w:r>
      <w:proofErr w:type="gramEnd"/>
      <w:r w:rsidRPr="001A0F36">
        <w:t xml:space="preserve"> за формирование аварийно-спасательных бригад.</w:t>
      </w:r>
    </w:p>
    <w:p w:rsidR="00705666" w:rsidRPr="00A44973" w:rsidRDefault="00705666" w:rsidP="00705666">
      <w:pPr>
        <w:jc w:val="center"/>
        <w:rPr>
          <w:b/>
          <w:highlight w:val="yellow"/>
        </w:rPr>
      </w:pPr>
    </w:p>
    <w:p w:rsidR="00705666" w:rsidRPr="007C185F" w:rsidRDefault="00705666" w:rsidP="00705666">
      <w:pPr>
        <w:jc w:val="center"/>
        <w:rPr>
          <w:b/>
        </w:rPr>
      </w:pPr>
      <w:r w:rsidRPr="007C185F">
        <w:rPr>
          <w:b/>
        </w:rPr>
        <w:t xml:space="preserve">Основные автохозяйства </w:t>
      </w:r>
      <w:r w:rsidRPr="007C185F">
        <w:t xml:space="preserve">МО </w:t>
      </w:r>
      <w:r w:rsidR="00D00D6F" w:rsidRPr="007C185F">
        <w:t xml:space="preserve">СП </w:t>
      </w:r>
      <w:proofErr w:type="spellStart"/>
      <w:r w:rsidR="00C47C28" w:rsidRPr="007C185F">
        <w:t>Писцовское</w:t>
      </w:r>
      <w:proofErr w:type="spellEnd"/>
      <w:r w:rsidRPr="007C185F">
        <w:t xml:space="preserve"> </w:t>
      </w:r>
      <w:r w:rsidR="005A48DB" w:rsidRPr="007C185F">
        <w:t>Комсомольского</w:t>
      </w:r>
      <w:r w:rsidRPr="007C185F">
        <w:t xml:space="preserve"> района – не имеются.</w:t>
      </w:r>
    </w:p>
    <w:p w:rsidR="00C34595" w:rsidRDefault="00C34595" w:rsidP="00C34595">
      <w:pPr>
        <w:pStyle w:val="7"/>
      </w:pPr>
      <w:r>
        <w:t>Таблица 10.1</w:t>
      </w:r>
    </w:p>
    <w:p w:rsidR="0027191E" w:rsidRDefault="0027191E" w:rsidP="00C34595">
      <w:pPr>
        <w:ind w:firstLine="709"/>
        <w:jc w:val="both"/>
      </w:pPr>
    </w:p>
    <w:p w:rsidR="0027191E" w:rsidRPr="00B8060C" w:rsidRDefault="0027191E" w:rsidP="0027191E">
      <w:pPr>
        <w:ind w:firstLine="709"/>
        <w:jc w:val="both"/>
      </w:pPr>
      <w:r w:rsidRPr="00B8060C">
        <w:t xml:space="preserve">Перечень автомобильных дорог местного значения </w:t>
      </w:r>
      <w:proofErr w:type="spellStart"/>
      <w:r w:rsidRPr="00B8060C">
        <w:t>Писцовского</w:t>
      </w:r>
      <w:proofErr w:type="spellEnd"/>
      <w:r w:rsidRPr="00B8060C">
        <w:t xml:space="preserve"> сельского поселения по состоянию на 01.01.2019г.</w:t>
      </w:r>
    </w:p>
    <w:tbl>
      <w:tblPr>
        <w:tblStyle w:val="afa"/>
        <w:tblW w:w="0" w:type="auto"/>
        <w:jc w:val="center"/>
        <w:tblLook w:val="01E0"/>
      </w:tblPr>
      <w:tblGrid>
        <w:gridCol w:w="540"/>
        <w:gridCol w:w="164"/>
        <w:gridCol w:w="1998"/>
        <w:gridCol w:w="10"/>
        <w:gridCol w:w="1347"/>
        <w:gridCol w:w="1933"/>
        <w:gridCol w:w="69"/>
        <w:gridCol w:w="1745"/>
        <w:gridCol w:w="1906"/>
      </w:tblGrid>
      <w:tr w:rsidR="0027191E" w:rsidRPr="00B8060C" w:rsidTr="00A0140A">
        <w:trPr>
          <w:tblHeader/>
          <w:jc w:val="center"/>
        </w:trPr>
        <w:tc>
          <w:tcPr>
            <w:tcW w:w="704" w:type="dxa"/>
            <w:gridSpan w:val="2"/>
            <w:vAlign w:val="center"/>
          </w:tcPr>
          <w:p w:rsidR="0027191E" w:rsidRPr="00B8060C" w:rsidRDefault="0027191E" w:rsidP="00A0140A">
            <w:pPr>
              <w:jc w:val="center"/>
              <w:rPr>
                <w:rFonts w:cs="Times New Roman"/>
                <w:b/>
              </w:rPr>
            </w:pPr>
            <w:r w:rsidRPr="00B8060C">
              <w:rPr>
                <w:rFonts w:cs="Times New Roman"/>
                <w:b/>
              </w:rPr>
              <w:t>№</w:t>
            </w:r>
          </w:p>
          <w:p w:rsidR="0027191E" w:rsidRPr="00B8060C" w:rsidRDefault="0027191E" w:rsidP="00A0140A">
            <w:pPr>
              <w:jc w:val="center"/>
              <w:rPr>
                <w:rFonts w:cs="Times New Roman"/>
                <w:b/>
              </w:rPr>
            </w:pPr>
            <w:proofErr w:type="spellStart"/>
            <w:proofErr w:type="gramStart"/>
            <w:r w:rsidRPr="00B8060C">
              <w:rPr>
                <w:rFonts w:cs="Times New Roman"/>
                <w:b/>
              </w:rPr>
              <w:t>п</w:t>
            </w:r>
            <w:proofErr w:type="spellEnd"/>
            <w:proofErr w:type="gramEnd"/>
            <w:r w:rsidRPr="00B8060C">
              <w:rPr>
                <w:rFonts w:cs="Times New Roman"/>
                <w:b/>
              </w:rPr>
              <w:t>/</w:t>
            </w:r>
            <w:proofErr w:type="spellStart"/>
            <w:r w:rsidRPr="00B8060C">
              <w:rPr>
                <w:rFonts w:cs="Times New Roman"/>
                <w:b/>
              </w:rPr>
              <w:t>п</w:t>
            </w:r>
            <w:proofErr w:type="spellEnd"/>
          </w:p>
        </w:tc>
        <w:tc>
          <w:tcPr>
            <w:tcW w:w="1998" w:type="dxa"/>
            <w:vAlign w:val="center"/>
          </w:tcPr>
          <w:p w:rsidR="0027191E" w:rsidRPr="00B8060C" w:rsidRDefault="0027191E" w:rsidP="00A0140A">
            <w:pPr>
              <w:jc w:val="center"/>
              <w:rPr>
                <w:rFonts w:cs="Times New Roman"/>
                <w:b/>
              </w:rPr>
            </w:pPr>
            <w:r w:rsidRPr="00B8060C">
              <w:rPr>
                <w:rFonts w:cs="Times New Roman"/>
                <w:b/>
              </w:rPr>
              <w:t>Наименование автомобильной дороги</w:t>
            </w:r>
          </w:p>
        </w:tc>
        <w:tc>
          <w:tcPr>
            <w:tcW w:w="1357" w:type="dxa"/>
            <w:gridSpan w:val="2"/>
            <w:vAlign w:val="center"/>
          </w:tcPr>
          <w:p w:rsidR="0027191E" w:rsidRPr="00B8060C" w:rsidRDefault="0027191E" w:rsidP="00A0140A">
            <w:pPr>
              <w:jc w:val="center"/>
              <w:rPr>
                <w:rFonts w:cs="Times New Roman"/>
                <w:b/>
              </w:rPr>
            </w:pPr>
            <w:r w:rsidRPr="00B8060C">
              <w:rPr>
                <w:rFonts w:cs="Times New Roman"/>
                <w:b/>
              </w:rPr>
              <w:t>Вид покрытия</w:t>
            </w:r>
          </w:p>
        </w:tc>
        <w:tc>
          <w:tcPr>
            <w:tcW w:w="1933" w:type="dxa"/>
            <w:vAlign w:val="center"/>
          </w:tcPr>
          <w:p w:rsidR="0027191E" w:rsidRPr="00B8060C" w:rsidRDefault="0027191E" w:rsidP="00A0140A">
            <w:pPr>
              <w:jc w:val="center"/>
              <w:rPr>
                <w:rFonts w:cs="Times New Roman"/>
                <w:b/>
              </w:rPr>
            </w:pPr>
            <w:r w:rsidRPr="00B8060C">
              <w:rPr>
                <w:rFonts w:cs="Times New Roman"/>
                <w:b/>
              </w:rPr>
              <w:t>Протяжённость</w:t>
            </w:r>
          </w:p>
          <w:p w:rsidR="0027191E" w:rsidRPr="00B8060C" w:rsidRDefault="0027191E" w:rsidP="00A0140A">
            <w:pPr>
              <w:jc w:val="center"/>
              <w:rPr>
                <w:rFonts w:cs="Times New Roman"/>
                <w:b/>
              </w:rPr>
            </w:pPr>
            <w:proofErr w:type="gramStart"/>
            <w:r w:rsidRPr="00B8060C">
              <w:rPr>
                <w:rFonts w:cs="Times New Roman"/>
                <w:b/>
              </w:rPr>
              <w:t>км</w:t>
            </w:r>
            <w:proofErr w:type="gramEnd"/>
            <w:r w:rsidRPr="00B8060C">
              <w:rPr>
                <w:rFonts w:cs="Times New Roman"/>
                <w:b/>
              </w:rPr>
              <w:t>.</w:t>
            </w:r>
          </w:p>
        </w:tc>
        <w:tc>
          <w:tcPr>
            <w:tcW w:w="1814" w:type="dxa"/>
            <w:gridSpan w:val="2"/>
            <w:vAlign w:val="center"/>
          </w:tcPr>
          <w:p w:rsidR="0027191E" w:rsidRPr="00B8060C" w:rsidRDefault="0027191E" w:rsidP="00A0140A">
            <w:pPr>
              <w:jc w:val="center"/>
              <w:rPr>
                <w:rFonts w:cs="Times New Roman"/>
                <w:b/>
              </w:rPr>
            </w:pPr>
            <w:proofErr w:type="gramStart"/>
            <w:r w:rsidRPr="00B8060C">
              <w:rPr>
                <w:rFonts w:cs="Times New Roman"/>
                <w:b/>
              </w:rPr>
              <w:t>Километры</w:t>
            </w:r>
            <w:proofErr w:type="gramEnd"/>
            <w:r w:rsidRPr="00B8060C">
              <w:rPr>
                <w:rFonts w:cs="Times New Roman"/>
                <w:b/>
              </w:rPr>
              <w:t xml:space="preserve"> не отвечающие нормативным требованиям</w:t>
            </w:r>
          </w:p>
        </w:tc>
        <w:tc>
          <w:tcPr>
            <w:tcW w:w="1906" w:type="dxa"/>
            <w:vAlign w:val="center"/>
          </w:tcPr>
          <w:p w:rsidR="0027191E" w:rsidRPr="00B8060C" w:rsidRDefault="0027191E" w:rsidP="00A0140A">
            <w:pPr>
              <w:jc w:val="center"/>
              <w:rPr>
                <w:rFonts w:cs="Times New Roman"/>
                <w:b/>
              </w:rPr>
            </w:pPr>
            <w:r w:rsidRPr="00B8060C">
              <w:rPr>
                <w:rFonts w:cs="Times New Roman"/>
                <w:b/>
              </w:rPr>
              <w:t>Наличие мостов и их протяжённость</w:t>
            </w: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1</w:t>
            </w:r>
          </w:p>
        </w:tc>
        <w:tc>
          <w:tcPr>
            <w:tcW w:w="2008" w:type="dxa"/>
            <w:gridSpan w:val="2"/>
            <w:vAlign w:val="center"/>
          </w:tcPr>
          <w:p w:rsidR="0027191E" w:rsidRPr="00B8060C" w:rsidRDefault="0027191E" w:rsidP="00A0140A">
            <w:pPr>
              <w:jc w:val="center"/>
              <w:rPr>
                <w:rFonts w:cs="Times New Roman"/>
              </w:rPr>
            </w:pPr>
            <w:r w:rsidRPr="00B8060C">
              <w:rPr>
                <w:rFonts w:cs="Times New Roman"/>
              </w:rPr>
              <w:t>с</w:t>
            </w:r>
            <w:proofErr w:type="gramStart"/>
            <w:r w:rsidRPr="00B8060C">
              <w:rPr>
                <w:rFonts w:cs="Times New Roman"/>
              </w:rPr>
              <w:t>.П</w:t>
            </w:r>
            <w:proofErr w:type="gramEnd"/>
            <w:r w:rsidRPr="00B8060C">
              <w:rPr>
                <w:rFonts w:cs="Times New Roman"/>
              </w:rPr>
              <w:t xml:space="preserve">исцово, по территории </w:t>
            </w:r>
            <w:r w:rsidRPr="00B8060C">
              <w:rPr>
                <w:rFonts w:cs="Times New Roman"/>
              </w:rPr>
              <w:lastRenderedPageBreak/>
              <w:t>населенного пункта</w:t>
            </w:r>
          </w:p>
        </w:tc>
        <w:tc>
          <w:tcPr>
            <w:tcW w:w="1347" w:type="dxa"/>
            <w:vAlign w:val="center"/>
          </w:tcPr>
          <w:p w:rsidR="0027191E" w:rsidRPr="00B8060C" w:rsidRDefault="0027191E" w:rsidP="00A0140A">
            <w:pPr>
              <w:jc w:val="center"/>
              <w:rPr>
                <w:rFonts w:cs="Times New Roman"/>
              </w:rPr>
            </w:pPr>
            <w:r w:rsidRPr="00B8060C">
              <w:rPr>
                <w:rFonts w:cs="Times New Roman"/>
              </w:rPr>
              <w:lastRenderedPageBreak/>
              <w:t>Асфальт</w:t>
            </w:r>
          </w:p>
          <w:p w:rsidR="0027191E" w:rsidRPr="00B8060C" w:rsidRDefault="0027191E" w:rsidP="00A0140A">
            <w:pPr>
              <w:jc w:val="center"/>
              <w:rPr>
                <w:rFonts w:cs="Times New Roman"/>
              </w:rPr>
            </w:pPr>
            <w:r w:rsidRPr="00B8060C">
              <w:rPr>
                <w:rFonts w:cs="Times New Roman"/>
              </w:rPr>
              <w:t>грунтовое</w:t>
            </w:r>
          </w:p>
        </w:tc>
        <w:tc>
          <w:tcPr>
            <w:tcW w:w="1933" w:type="dxa"/>
            <w:vAlign w:val="center"/>
          </w:tcPr>
          <w:p w:rsidR="0027191E" w:rsidRPr="00B8060C" w:rsidRDefault="0027191E" w:rsidP="00A0140A">
            <w:pPr>
              <w:jc w:val="center"/>
              <w:rPr>
                <w:rFonts w:cs="Times New Roman"/>
              </w:rPr>
            </w:pPr>
            <w:r w:rsidRPr="00B8060C">
              <w:rPr>
                <w:rFonts w:cs="Times New Roman"/>
              </w:rPr>
              <w:t>10,0</w:t>
            </w:r>
          </w:p>
          <w:p w:rsidR="0027191E" w:rsidRPr="00B8060C" w:rsidRDefault="0027191E" w:rsidP="00A0140A">
            <w:pPr>
              <w:jc w:val="center"/>
              <w:rPr>
                <w:rFonts w:cs="Times New Roman"/>
              </w:rPr>
            </w:pPr>
            <w:r w:rsidRPr="00B8060C">
              <w:rPr>
                <w:rFonts w:cs="Times New Roman"/>
              </w:rPr>
              <w:t>18,0</w:t>
            </w:r>
          </w:p>
        </w:tc>
        <w:tc>
          <w:tcPr>
            <w:tcW w:w="1814" w:type="dxa"/>
            <w:gridSpan w:val="2"/>
            <w:vAlign w:val="center"/>
          </w:tcPr>
          <w:p w:rsidR="0027191E" w:rsidRPr="00B8060C" w:rsidRDefault="0027191E" w:rsidP="00A0140A">
            <w:pPr>
              <w:jc w:val="center"/>
              <w:rPr>
                <w:rFonts w:cs="Times New Roman"/>
              </w:rPr>
            </w:pPr>
            <w:r w:rsidRPr="00B8060C">
              <w:rPr>
                <w:rFonts w:cs="Times New Roman"/>
              </w:rPr>
              <w:t>8,0</w:t>
            </w:r>
          </w:p>
          <w:p w:rsidR="0027191E" w:rsidRPr="00B8060C" w:rsidRDefault="0027191E" w:rsidP="00A0140A">
            <w:pPr>
              <w:jc w:val="center"/>
              <w:rPr>
                <w:rFonts w:cs="Times New Roman"/>
              </w:rPr>
            </w:pPr>
            <w:r w:rsidRPr="00B8060C">
              <w:rPr>
                <w:rFonts w:cs="Times New Roman"/>
              </w:rPr>
              <w:t>18,0</w:t>
            </w:r>
          </w:p>
        </w:tc>
        <w:tc>
          <w:tcPr>
            <w:tcW w:w="1906" w:type="dxa"/>
            <w:vAlign w:val="center"/>
          </w:tcPr>
          <w:p w:rsidR="0027191E" w:rsidRPr="00B8060C" w:rsidRDefault="0027191E" w:rsidP="00A0140A">
            <w:pPr>
              <w:jc w:val="center"/>
              <w:rPr>
                <w:rFonts w:cs="Times New Roman"/>
              </w:rPr>
            </w:pPr>
            <w:r w:rsidRPr="00B8060C">
              <w:rPr>
                <w:rFonts w:cs="Times New Roman"/>
              </w:rPr>
              <w:t>4/58</w:t>
            </w:r>
          </w:p>
        </w:tc>
      </w:tr>
      <w:tr w:rsidR="0027191E" w:rsidRPr="00B8060C" w:rsidTr="00A0140A">
        <w:trPr>
          <w:trHeight w:val="293"/>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lastRenderedPageBreak/>
              <w:t>2</w:t>
            </w:r>
          </w:p>
        </w:tc>
        <w:tc>
          <w:tcPr>
            <w:tcW w:w="2008" w:type="dxa"/>
            <w:gridSpan w:val="2"/>
            <w:vAlign w:val="center"/>
          </w:tcPr>
          <w:p w:rsidR="0027191E" w:rsidRPr="00B8060C" w:rsidRDefault="0027191E" w:rsidP="00A0140A">
            <w:pPr>
              <w:jc w:val="center"/>
              <w:rPr>
                <w:rFonts w:cs="Times New Roman"/>
              </w:rPr>
            </w:pPr>
            <w:proofErr w:type="spellStart"/>
            <w:r w:rsidRPr="00B8060C">
              <w:rPr>
                <w:rFonts w:cs="Times New Roman"/>
              </w:rPr>
              <w:t>д</w:t>
            </w:r>
            <w:proofErr w:type="gramStart"/>
            <w:r w:rsidRPr="00B8060C">
              <w:rPr>
                <w:rFonts w:cs="Times New Roman"/>
              </w:rPr>
              <w:t>.С</w:t>
            </w:r>
            <w:proofErr w:type="gramEnd"/>
            <w:r w:rsidRPr="00B8060C">
              <w:rPr>
                <w:rFonts w:cs="Times New Roman"/>
              </w:rPr>
              <w:t>тепашево-до</w:t>
            </w:r>
            <w:proofErr w:type="spellEnd"/>
            <w:r w:rsidRPr="00B8060C">
              <w:rPr>
                <w:rFonts w:cs="Times New Roman"/>
              </w:rPr>
              <w:t xml:space="preserve"> а/</w:t>
            </w:r>
            <w:proofErr w:type="spellStart"/>
            <w:r w:rsidRPr="00B8060C">
              <w:rPr>
                <w:rFonts w:cs="Times New Roman"/>
              </w:rPr>
              <w:t>д</w:t>
            </w:r>
            <w:proofErr w:type="spellEnd"/>
          </w:p>
        </w:tc>
        <w:tc>
          <w:tcPr>
            <w:tcW w:w="1347" w:type="dxa"/>
            <w:vAlign w:val="center"/>
          </w:tcPr>
          <w:p w:rsidR="0027191E" w:rsidRPr="00B8060C" w:rsidRDefault="0027191E" w:rsidP="00A0140A">
            <w:pPr>
              <w:jc w:val="center"/>
              <w:rPr>
                <w:rFonts w:cs="Times New Roman"/>
              </w:rPr>
            </w:pPr>
            <w:r w:rsidRPr="00B8060C">
              <w:rPr>
                <w:rFonts w:cs="Times New Roman"/>
              </w:rPr>
              <w:t>асфальт</w:t>
            </w:r>
          </w:p>
        </w:tc>
        <w:tc>
          <w:tcPr>
            <w:tcW w:w="1933" w:type="dxa"/>
            <w:vAlign w:val="center"/>
          </w:tcPr>
          <w:p w:rsidR="0027191E" w:rsidRPr="00B8060C" w:rsidRDefault="0027191E" w:rsidP="00A0140A">
            <w:pPr>
              <w:jc w:val="center"/>
              <w:rPr>
                <w:rFonts w:cs="Times New Roman"/>
              </w:rPr>
            </w:pPr>
            <w:r w:rsidRPr="00B8060C">
              <w:rPr>
                <w:rFonts w:cs="Times New Roman"/>
              </w:rPr>
              <w:t>1,2</w:t>
            </w:r>
          </w:p>
        </w:tc>
        <w:tc>
          <w:tcPr>
            <w:tcW w:w="1814" w:type="dxa"/>
            <w:gridSpan w:val="2"/>
            <w:vAlign w:val="center"/>
          </w:tcPr>
          <w:p w:rsidR="0027191E" w:rsidRPr="00B8060C" w:rsidRDefault="0027191E" w:rsidP="00A0140A">
            <w:pPr>
              <w:jc w:val="center"/>
              <w:rPr>
                <w:rFonts w:cs="Times New Roman"/>
              </w:rPr>
            </w:pPr>
            <w:r w:rsidRPr="00B8060C">
              <w:rPr>
                <w:rFonts w:cs="Times New Roman"/>
              </w:rPr>
              <w:t>1,0</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3</w:t>
            </w:r>
          </w:p>
        </w:tc>
        <w:tc>
          <w:tcPr>
            <w:tcW w:w="2008" w:type="dxa"/>
            <w:gridSpan w:val="2"/>
            <w:vAlign w:val="center"/>
          </w:tcPr>
          <w:p w:rsidR="0027191E" w:rsidRPr="00B8060C" w:rsidRDefault="0027191E" w:rsidP="00A0140A">
            <w:pPr>
              <w:jc w:val="center"/>
              <w:rPr>
                <w:rFonts w:cs="Times New Roman"/>
              </w:rPr>
            </w:pPr>
            <w:r w:rsidRPr="00B8060C">
              <w:rPr>
                <w:rFonts w:cs="Times New Roman"/>
              </w:rPr>
              <w:t xml:space="preserve">д. </w:t>
            </w:r>
            <w:proofErr w:type="spellStart"/>
            <w:r w:rsidRPr="00B8060C">
              <w:rPr>
                <w:rFonts w:cs="Times New Roman"/>
              </w:rPr>
              <w:t>Степашево</w:t>
            </w:r>
            <w:proofErr w:type="spellEnd"/>
            <w:r w:rsidRPr="00B8060C">
              <w:rPr>
                <w:rFonts w:cs="Times New Roman"/>
              </w:rPr>
              <w:t>, по территории населенного пункта</w:t>
            </w:r>
          </w:p>
        </w:tc>
        <w:tc>
          <w:tcPr>
            <w:tcW w:w="1347" w:type="dxa"/>
            <w:vAlign w:val="center"/>
          </w:tcPr>
          <w:p w:rsidR="0027191E" w:rsidRPr="00B8060C" w:rsidRDefault="0027191E" w:rsidP="00A0140A">
            <w:pPr>
              <w:jc w:val="center"/>
              <w:rPr>
                <w:rFonts w:cs="Times New Roman"/>
              </w:rPr>
            </w:pPr>
            <w:r w:rsidRPr="00B8060C">
              <w:rPr>
                <w:rFonts w:cs="Times New Roman"/>
              </w:rPr>
              <w:t>грунтовое</w:t>
            </w:r>
          </w:p>
        </w:tc>
        <w:tc>
          <w:tcPr>
            <w:tcW w:w="1933" w:type="dxa"/>
            <w:vAlign w:val="center"/>
          </w:tcPr>
          <w:p w:rsidR="0027191E" w:rsidRPr="00B8060C" w:rsidRDefault="0027191E" w:rsidP="00A0140A">
            <w:pPr>
              <w:jc w:val="center"/>
              <w:rPr>
                <w:rFonts w:cs="Times New Roman"/>
              </w:rPr>
            </w:pPr>
            <w:r w:rsidRPr="00B8060C">
              <w:rPr>
                <w:rFonts w:cs="Times New Roman"/>
              </w:rPr>
              <w:t>1,2</w:t>
            </w:r>
          </w:p>
        </w:tc>
        <w:tc>
          <w:tcPr>
            <w:tcW w:w="1814" w:type="dxa"/>
            <w:gridSpan w:val="2"/>
            <w:vAlign w:val="center"/>
          </w:tcPr>
          <w:p w:rsidR="0027191E" w:rsidRPr="00B8060C" w:rsidRDefault="0027191E" w:rsidP="00A0140A">
            <w:pPr>
              <w:jc w:val="center"/>
              <w:rPr>
                <w:rFonts w:cs="Times New Roman"/>
              </w:rPr>
            </w:pPr>
            <w:r w:rsidRPr="00B8060C">
              <w:rPr>
                <w:rFonts w:cs="Times New Roman"/>
              </w:rPr>
              <w:t>1,2</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4</w:t>
            </w:r>
          </w:p>
        </w:tc>
        <w:tc>
          <w:tcPr>
            <w:tcW w:w="2008" w:type="dxa"/>
            <w:gridSpan w:val="2"/>
            <w:vAlign w:val="center"/>
          </w:tcPr>
          <w:p w:rsidR="0027191E" w:rsidRPr="00B8060C" w:rsidRDefault="0027191E" w:rsidP="00A0140A">
            <w:pPr>
              <w:jc w:val="center"/>
              <w:rPr>
                <w:rFonts w:cs="Times New Roman"/>
              </w:rPr>
            </w:pPr>
            <w:r w:rsidRPr="00B8060C">
              <w:rPr>
                <w:rFonts w:cs="Times New Roman"/>
              </w:rPr>
              <w:t>д. Шатры, по территории населенного пункта</w:t>
            </w:r>
          </w:p>
        </w:tc>
        <w:tc>
          <w:tcPr>
            <w:tcW w:w="1347" w:type="dxa"/>
            <w:vAlign w:val="center"/>
          </w:tcPr>
          <w:p w:rsidR="0027191E" w:rsidRPr="00B8060C" w:rsidRDefault="0027191E" w:rsidP="00A0140A">
            <w:pPr>
              <w:jc w:val="center"/>
              <w:rPr>
                <w:rFonts w:cs="Times New Roman"/>
              </w:rPr>
            </w:pPr>
            <w:r w:rsidRPr="00B8060C">
              <w:rPr>
                <w:rFonts w:cs="Times New Roman"/>
              </w:rPr>
              <w:t>щебень</w:t>
            </w:r>
          </w:p>
        </w:tc>
        <w:tc>
          <w:tcPr>
            <w:tcW w:w="1933" w:type="dxa"/>
            <w:vAlign w:val="center"/>
          </w:tcPr>
          <w:p w:rsidR="0027191E" w:rsidRPr="00B8060C" w:rsidRDefault="0027191E" w:rsidP="00A0140A">
            <w:pPr>
              <w:jc w:val="center"/>
              <w:rPr>
                <w:rFonts w:cs="Times New Roman"/>
              </w:rPr>
            </w:pPr>
            <w:r w:rsidRPr="00B8060C">
              <w:rPr>
                <w:rFonts w:cs="Times New Roman"/>
              </w:rPr>
              <w:t>1,5</w:t>
            </w:r>
          </w:p>
        </w:tc>
        <w:tc>
          <w:tcPr>
            <w:tcW w:w="1814" w:type="dxa"/>
            <w:gridSpan w:val="2"/>
            <w:vAlign w:val="center"/>
          </w:tcPr>
          <w:p w:rsidR="0027191E" w:rsidRPr="00B8060C" w:rsidRDefault="0027191E" w:rsidP="00A0140A">
            <w:pPr>
              <w:jc w:val="center"/>
              <w:rPr>
                <w:rFonts w:cs="Times New Roman"/>
              </w:rPr>
            </w:pPr>
            <w:r w:rsidRPr="00B8060C">
              <w:rPr>
                <w:rFonts w:cs="Times New Roman"/>
              </w:rPr>
              <w:t>1,5</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5</w:t>
            </w:r>
          </w:p>
        </w:tc>
        <w:tc>
          <w:tcPr>
            <w:tcW w:w="2008" w:type="dxa"/>
            <w:gridSpan w:val="2"/>
            <w:vAlign w:val="center"/>
          </w:tcPr>
          <w:p w:rsidR="0027191E" w:rsidRPr="00B8060C" w:rsidRDefault="0027191E" w:rsidP="00A0140A">
            <w:pPr>
              <w:jc w:val="center"/>
              <w:rPr>
                <w:rFonts w:cs="Times New Roman"/>
              </w:rPr>
            </w:pPr>
            <w:proofErr w:type="spellStart"/>
            <w:r w:rsidRPr="00B8060C">
              <w:rPr>
                <w:rFonts w:cs="Times New Roman"/>
              </w:rPr>
              <w:t>с</w:t>
            </w:r>
            <w:proofErr w:type="gramStart"/>
            <w:r w:rsidRPr="00B8060C">
              <w:rPr>
                <w:rFonts w:cs="Times New Roman"/>
              </w:rPr>
              <w:t>.Ф</w:t>
            </w:r>
            <w:proofErr w:type="gramEnd"/>
            <w:r w:rsidRPr="00B8060C">
              <w:rPr>
                <w:rFonts w:cs="Times New Roman"/>
              </w:rPr>
              <w:t>илипково</w:t>
            </w:r>
            <w:proofErr w:type="spellEnd"/>
            <w:r w:rsidRPr="00B8060C">
              <w:rPr>
                <w:rFonts w:cs="Times New Roman"/>
              </w:rPr>
              <w:t>, по территории населенного пункта</w:t>
            </w:r>
          </w:p>
        </w:tc>
        <w:tc>
          <w:tcPr>
            <w:tcW w:w="1347" w:type="dxa"/>
            <w:vAlign w:val="center"/>
          </w:tcPr>
          <w:p w:rsidR="0027191E" w:rsidRPr="00B8060C" w:rsidRDefault="0027191E" w:rsidP="00A0140A">
            <w:pPr>
              <w:jc w:val="center"/>
              <w:rPr>
                <w:rFonts w:cs="Times New Roman"/>
              </w:rPr>
            </w:pPr>
            <w:r w:rsidRPr="00B8060C">
              <w:rPr>
                <w:rFonts w:cs="Times New Roman"/>
              </w:rPr>
              <w:t>грунтовое</w:t>
            </w:r>
          </w:p>
        </w:tc>
        <w:tc>
          <w:tcPr>
            <w:tcW w:w="1933" w:type="dxa"/>
            <w:vAlign w:val="center"/>
          </w:tcPr>
          <w:p w:rsidR="0027191E" w:rsidRPr="00B8060C" w:rsidRDefault="0027191E" w:rsidP="00A0140A">
            <w:pPr>
              <w:jc w:val="center"/>
              <w:rPr>
                <w:rFonts w:cs="Times New Roman"/>
              </w:rPr>
            </w:pPr>
            <w:r w:rsidRPr="00B8060C">
              <w:rPr>
                <w:rFonts w:cs="Times New Roman"/>
              </w:rPr>
              <w:t>0,2</w:t>
            </w:r>
          </w:p>
        </w:tc>
        <w:tc>
          <w:tcPr>
            <w:tcW w:w="1814" w:type="dxa"/>
            <w:gridSpan w:val="2"/>
            <w:vAlign w:val="center"/>
          </w:tcPr>
          <w:p w:rsidR="0027191E" w:rsidRPr="00B8060C" w:rsidRDefault="0027191E" w:rsidP="00A0140A">
            <w:pPr>
              <w:jc w:val="center"/>
              <w:rPr>
                <w:rFonts w:cs="Times New Roman"/>
              </w:rPr>
            </w:pPr>
            <w:r w:rsidRPr="00B8060C">
              <w:rPr>
                <w:rFonts w:cs="Times New Roman"/>
              </w:rPr>
              <w:t>0,2</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6</w:t>
            </w:r>
          </w:p>
        </w:tc>
        <w:tc>
          <w:tcPr>
            <w:tcW w:w="2008" w:type="dxa"/>
            <w:gridSpan w:val="2"/>
            <w:vAlign w:val="center"/>
          </w:tcPr>
          <w:p w:rsidR="0027191E" w:rsidRPr="00B8060C" w:rsidRDefault="0027191E" w:rsidP="00A0140A">
            <w:pPr>
              <w:jc w:val="center"/>
              <w:rPr>
                <w:rFonts w:cs="Times New Roman"/>
              </w:rPr>
            </w:pPr>
            <w:proofErr w:type="spellStart"/>
            <w:r w:rsidRPr="00B8060C">
              <w:rPr>
                <w:rFonts w:cs="Times New Roman"/>
              </w:rPr>
              <w:t>с</w:t>
            </w:r>
            <w:proofErr w:type="gramStart"/>
            <w:r w:rsidRPr="00B8060C">
              <w:rPr>
                <w:rFonts w:cs="Times New Roman"/>
              </w:rPr>
              <w:t>.С</w:t>
            </w:r>
            <w:proofErr w:type="gramEnd"/>
            <w:r w:rsidRPr="00B8060C">
              <w:rPr>
                <w:rFonts w:cs="Times New Roman"/>
              </w:rPr>
              <w:t>орохта</w:t>
            </w:r>
            <w:proofErr w:type="spellEnd"/>
            <w:r w:rsidRPr="00B8060C">
              <w:rPr>
                <w:rFonts w:cs="Times New Roman"/>
              </w:rPr>
              <w:t xml:space="preserve"> – </w:t>
            </w:r>
            <w:proofErr w:type="spellStart"/>
            <w:r w:rsidRPr="00B8060C">
              <w:rPr>
                <w:rFonts w:cs="Times New Roman"/>
              </w:rPr>
              <w:t>с.Филипково</w:t>
            </w:r>
            <w:proofErr w:type="spellEnd"/>
          </w:p>
        </w:tc>
        <w:tc>
          <w:tcPr>
            <w:tcW w:w="1347" w:type="dxa"/>
            <w:vAlign w:val="center"/>
          </w:tcPr>
          <w:p w:rsidR="0027191E" w:rsidRPr="00B8060C" w:rsidRDefault="0027191E" w:rsidP="00A0140A">
            <w:pPr>
              <w:jc w:val="center"/>
              <w:rPr>
                <w:rFonts w:cs="Times New Roman"/>
              </w:rPr>
            </w:pPr>
            <w:r w:rsidRPr="00B8060C">
              <w:rPr>
                <w:rFonts w:cs="Times New Roman"/>
              </w:rPr>
              <w:t>щебень</w:t>
            </w:r>
          </w:p>
        </w:tc>
        <w:tc>
          <w:tcPr>
            <w:tcW w:w="1933" w:type="dxa"/>
            <w:vAlign w:val="center"/>
          </w:tcPr>
          <w:p w:rsidR="0027191E" w:rsidRPr="00B8060C" w:rsidRDefault="0027191E" w:rsidP="00A0140A">
            <w:pPr>
              <w:jc w:val="center"/>
              <w:rPr>
                <w:rFonts w:cs="Times New Roman"/>
              </w:rPr>
            </w:pPr>
            <w:r w:rsidRPr="00B8060C">
              <w:rPr>
                <w:rFonts w:cs="Times New Roman"/>
              </w:rPr>
              <w:t>3,0</w:t>
            </w:r>
          </w:p>
        </w:tc>
        <w:tc>
          <w:tcPr>
            <w:tcW w:w="1814" w:type="dxa"/>
            <w:gridSpan w:val="2"/>
            <w:vAlign w:val="center"/>
          </w:tcPr>
          <w:p w:rsidR="0027191E" w:rsidRPr="00B8060C" w:rsidRDefault="0027191E" w:rsidP="00A0140A">
            <w:pPr>
              <w:jc w:val="center"/>
              <w:rPr>
                <w:rFonts w:cs="Times New Roman"/>
              </w:rPr>
            </w:pPr>
            <w:r w:rsidRPr="00B8060C">
              <w:rPr>
                <w:rFonts w:cs="Times New Roman"/>
              </w:rPr>
              <w:t>3,0</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7</w:t>
            </w:r>
          </w:p>
        </w:tc>
        <w:tc>
          <w:tcPr>
            <w:tcW w:w="2008" w:type="dxa"/>
            <w:gridSpan w:val="2"/>
            <w:vAlign w:val="center"/>
          </w:tcPr>
          <w:p w:rsidR="0027191E" w:rsidRPr="00B8060C" w:rsidRDefault="0027191E" w:rsidP="00A0140A">
            <w:pPr>
              <w:jc w:val="center"/>
              <w:rPr>
                <w:rFonts w:cs="Times New Roman"/>
              </w:rPr>
            </w:pPr>
            <w:proofErr w:type="spellStart"/>
            <w:r w:rsidRPr="00B8060C">
              <w:rPr>
                <w:rFonts w:cs="Times New Roman"/>
              </w:rPr>
              <w:t>д</w:t>
            </w:r>
            <w:proofErr w:type="gramStart"/>
            <w:r w:rsidRPr="00B8060C">
              <w:rPr>
                <w:rFonts w:cs="Times New Roman"/>
              </w:rPr>
              <w:t>.И</w:t>
            </w:r>
            <w:proofErr w:type="gramEnd"/>
            <w:r w:rsidRPr="00B8060C">
              <w:rPr>
                <w:rFonts w:cs="Times New Roman"/>
              </w:rPr>
              <w:t>вачево</w:t>
            </w:r>
            <w:proofErr w:type="spellEnd"/>
            <w:r w:rsidRPr="00B8060C">
              <w:rPr>
                <w:rFonts w:cs="Times New Roman"/>
              </w:rPr>
              <w:t>, территория населенного пункта,</w:t>
            </w:r>
          </w:p>
        </w:tc>
        <w:tc>
          <w:tcPr>
            <w:tcW w:w="1347" w:type="dxa"/>
            <w:vAlign w:val="center"/>
          </w:tcPr>
          <w:p w:rsidR="0027191E" w:rsidRPr="00B8060C" w:rsidRDefault="0027191E" w:rsidP="00A0140A">
            <w:pPr>
              <w:jc w:val="center"/>
              <w:rPr>
                <w:rFonts w:cs="Times New Roman"/>
              </w:rPr>
            </w:pPr>
            <w:r w:rsidRPr="00B8060C">
              <w:rPr>
                <w:rFonts w:cs="Times New Roman"/>
              </w:rPr>
              <w:t>грунтовое</w:t>
            </w:r>
          </w:p>
        </w:tc>
        <w:tc>
          <w:tcPr>
            <w:tcW w:w="1933" w:type="dxa"/>
            <w:vAlign w:val="center"/>
          </w:tcPr>
          <w:p w:rsidR="0027191E" w:rsidRPr="00B8060C" w:rsidRDefault="0027191E" w:rsidP="00A0140A">
            <w:pPr>
              <w:jc w:val="center"/>
              <w:rPr>
                <w:rFonts w:cs="Times New Roman"/>
              </w:rPr>
            </w:pPr>
            <w:r w:rsidRPr="00B8060C">
              <w:rPr>
                <w:rFonts w:cs="Times New Roman"/>
              </w:rPr>
              <w:t>0,2</w:t>
            </w:r>
          </w:p>
        </w:tc>
        <w:tc>
          <w:tcPr>
            <w:tcW w:w="1814" w:type="dxa"/>
            <w:gridSpan w:val="2"/>
            <w:vAlign w:val="center"/>
          </w:tcPr>
          <w:p w:rsidR="0027191E" w:rsidRPr="00B8060C" w:rsidRDefault="0027191E" w:rsidP="00A0140A">
            <w:pPr>
              <w:jc w:val="center"/>
              <w:rPr>
                <w:rFonts w:cs="Times New Roman"/>
              </w:rPr>
            </w:pPr>
            <w:r w:rsidRPr="00B8060C">
              <w:rPr>
                <w:rFonts w:cs="Times New Roman"/>
              </w:rPr>
              <w:t>0,2</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8</w:t>
            </w:r>
          </w:p>
        </w:tc>
        <w:tc>
          <w:tcPr>
            <w:tcW w:w="2008" w:type="dxa"/>
            <w:gridSpan w:val="2"/>
            <w:vAlign w:val="center"/>
          </w:tcPr>
          <w:p w:rsidR="0027191E" w:rsidRPr="00B8060C" w:rsidRDefault="0027191E" w:rsidP="00A0140A">
            <w:pPr>
              <w:jc w:val="center"/>
              <w:rPr>
                <w:rFonts w:cs="Times New Roman"/>
              </w:rPr>
            </w:pPr>
            <w:proofErr w:type="spellStart"/>
            <w:r w:rsidRPr="00B8060C">
              <w:rPr>
                <w:rFonts w:cs="Times New Roman"/>
              </w:rPr>
              <w:t>с</w:t>
            </w:r>
            <w:proofErr w:type="gramStart"/>
            <w:r w:rsidRPr="00B8060C">
              <w:rPr>
                <w:rFonts w:cs="Times New Roman"/>
              </w:rPr>
              <w:t>.С</w:t>
            </w:r>
            <w:proofErr w:type="gramEnd"/>
            <w:r w:rsidRPr="00B8060C">
              <w:rPr>
                <w:rFonts w:cs="Times New Roman"/>
              </w:rPr>
              <w:t>орохта</w:t>
            </w:r>
            <w:proofErr w:type="spellEnd"/>
            <w:r w:rsidRPr="00B8060C">
              <w:rPr>
                <w:rFonts w:cs="Times New Roman"/>
              </w:rPr>
              <w:t xml:space="preserve"> – </w:t>
            </w:r>
            <w:proofErr w:type="spellStart"/>
            <w:r w:rsidRPr="00B8060C">
              <w:rPr>
                <w:rFonts w:cs="Times New Roman"/>
              </w:rPr>
              <w:t>д.Ивачево</w:t>
            </w:r>
            <w:proofErr w:type="spellEnd"/>
          </w:p>
        </w:tc>
        <w:tc>
          <w:tcPr>
            <w:tcW w:w="1347" w:type="dxa"/>
            <w:vAlign w:val="center"/>
          </w:tcPr>
          <w:p w:rsidR="0027191E" w:rsidRPr="00B8060C" w:rsidRDefault="0027191E" w:rsidP="00A0140A">
            <w:pPr>
              <w:jc w:val="center"/>
              <w:rPr>
                <w:rFonts w:cs="Times New Roman"/>
              </w:rPr>
            </w:pPr>
            <w:r w:rsidRPr="00B8060C">
              <w:rPr>
                <w:rFonts w:cs="Times New Roman"/>
              </w:rPr>
              <w:t>грунтовое</w:t>
            </w:r>
          </w:p>
        </w:tc>
        <w:tc>
          <w:tcPr>
            <w:tcW w:w="1933" w:type="dxa"/>
            <w:vAlign w:val="center"/>
          </w:tcPr>
          <w:p w:rsidR="0027191E" w:rsidRPr="00B8060C" w:rsidRDefault="0027191E" w:rsidP="00A0140A">
            <w:pPr>
              <w:jc w:val="center"/>
              <w:rPr>
                <w:rFonts w:cs="Times New Roman"/>
              </w:rPr>
            </w:pPr>
            <w:r w:rsidRPr="00B8060C">
              <w:rPr>
                <w:rFonts w:cs="Times New Roman"/>
              </w:rPr>
              <w:t>3,0</w:t>
            </w:r>
          </w:p>
        </w:tc>
        <w:tc>
          <w:tcPr>
            <w:tcW w:w="1814" w:type="dxa"/>
            <w:gridSpan w:val="2"/>
            <w:vAlign w:val="center"/>
          </w:tcPr>
          <w:p w:rsidR="0027191E" w:rsidRPr="00B8060C" w:rsidRDefault="0027191E" w:rsidP="00A0140A">
            <w:pPr>
              <w:jc w:val="center"/>
              <w:rPr>
                <w:rFonts w:cs="Times New Roman"/>
              </w:rPr>
            </w:pPr>
            <w:r w:rsidRPr="00B8060C">
              <w:rPr>
                <w:rFonts w:cs="Times New Roman"/>
              </w:rPr>
              <w:t>3,0</w:t>
            </w:r>
          </w:p>
        </w:tc>
        <w:tc>
          <w:tcPr>
            <w:tcW w:w="1906" w:type="dxa"/>
            <w:vAlign w:val="center"/>
          </w:tcPr>
          <w:p w:rsidR="0027191E" w:rsidRPr="00B8060C" w:rsidRDefault="0027191E" w:rsidP="00A0140A">
            <w:pPr>
              <w:jc w:val="center"/>
              <w:rPr>
                <w:rFonts w:cs="Times New Roman"/>
              </w:rPr>
            </w:pPr>
            <w:r w:rsidRPr="00B8060C">
              <w:rPr>
                <w:rFonts w:cs="Times New Roman"/>
              </w:rPr>
              <w:t>1/6</w:t>
            </w: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9</w:t>
            </w:r>
          </w:p>
        </w:tc>
        <w:tc>
          <w:tcPr>
            <w:tcW w:w="2008" w:type="dxa"/>
            <w:gridSpan w:val="2"/>
            <w:vAlign w:val="center"/>
          </w:tcPr>
          <w:p w:rsidR="0027191E" w:rsidRPr="00B8060C" w:rsidRDefault="0027191E" w:rsidP="00A0140A">
            <w:pPr>
              <w:jc w:val="center"/>
              <w:rPr>
                <w:rFonts w:cs="Times New Roman"/>
              </w:rPr>
            </w:pPr>
            <w:proofErr w:type="spellStart"/>
            <w:r w:rsidRPr="00B8060C">
              <w:rPr>
                <w:rFonts w:cs="Times New Roman"/>
              </w:rPr>
              <w:t>с</w:t>
            </w:r>
            <w:proofErr w:type="gramStart"/>
            <w:r w:rsidRPr="00B8060C">
              <w:rPr>
                <w:rFonts w:cs="Times New Roman"/>
              </w:rPr>
              <w:t>.С</w:t>
            </w:r>
            <w:proofErr w:type="gramEnd"/>
            <w:r w:rsidRPr="00B8060C">
              <w:rPr>
                <w:rFonts w:cs="Times New Roman"/>
              </w:rPr>
              <w:t>орохта</w:t>
            </w:r>
            <w:proofErr w:type="spellEnd"/>
            <w:r w:rsidRPr="00B8060C">
              <w:rPr>
                <w:rFonts w:cs="Times New Roman"/>
              </w:rPr>
              <w:t>, территория населенного пункта</w:t>
            </w:r>
          </w:p>
        </w:tc>
        <w:tc>
          <w:tcPr>
            <w:tcW w:w="1347" w:type="dxa"/>
            <w:vAlign w:val="center"/>
          </w:tcPr>
          <w:p w:rsidR="0027191E" w:rsidRPr="00B8060C" w:rsidRDefault="0027191E" w:rsidP="00A0140A">
            <w:pPr>
              <w:jc w:val="center"/>
              <w:rPr>
                <w:rFonts w:cs="Times New Roman"/>
              </w:rPr>
            </w:pPr>
            <w:r w:rsidRPr="00B8060C">
              <w:rPr>
                <w:rFonts w:cs="Times New Roman"/>
              </w:rPr>
              <w:t>грунтовое</w:t>
            </w:r>
          </w:p>
        </w:tc>
        <w:tc>
          <w:tcPr>
            <w:tcW w:w="1933" w:type="dxa"/>
            <w:vAlign w:val="center"/>
          </w:tcPr>
          <w:p w:rsidR="0027191E" w:rsidRPr="00B8060C" w:rsidRDefault="0027191E" w:rsidP="00A0140A">
            <w:pPr>
              <w:jc w:val="center"/>
              <w:rPr>
                <w:rFonts w:cs="Times New Roman"/>
              </w:rPr>
            </w:pPr>
            <w:r w:rsidRPr="00B8060C">
              <w:rPr>
                <w:rFonts w:cs="Times New Roman"/>
              </w:rPr>
              <w:t>1,7</w:t>
            </w:r>
          </w:p>
        </w:tc>
        <w:tc>
          <w:tcPr>
            <w:tcW w:w="1814" w:type="dxa"/>
            <w:gridSpan w:val="2"/>
            <w:vAlign w:val="center"/>
          </w:tcPr>
          <w:p w:rsidR="0027191E" w:rsidRPr="00B8060C" w:rsidRDefault="0027191E" w:rsidP="00A0140A">
            <w:pPr>
              <w:jc w:val="center"/>
              <w:rPr>
                <w:rFonts w:cs="Times New Roman"/>
              </w:rPr>
            </w:pPr>
            <w:r w:rsidRPr="00B8060C">
              <w:rPr>
                <w:rFonts w:cs="Times New Roman"/>
              </w:rPr>
              <w:t>1,7</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10</w:t>
            </w:r>
          </w:p>
        </w:tc>
        <w:tc>
          <w:tcPr>
            <w:tcW w:w="2008" w:type="dxa"/>
            <w:gridSpan w:val="2"/>
            <w:vAlign w:val="center"/>
          </w:tcPr>
          <w:p w:rsidR="0027191E" w:rsidRPr="00B8060C" w:rsidRDefault="0027191E" w:rsidP="00A0140A">
            <w:pPr>
              <w:jc w:val="center"/>
              <w:rPr>
                <w:rFonts w:cs="Times New Roman"/>
              </w:rPr>
            </w:pPr>
            <w:r w:rsidRPr="00B8060C">
              <w:rPr>
                <w:rFonts w:cs="Times New Roman"/>
              </w:rPr>
              <w:t>с</w:t>
            </w:r>
            <w:proofErr w:type="gramStart"/>
            <w:r w:rsidRPr="00B8060C">
              <w:rPr>
                <w:rFonts w:cs="Times New Roman"/>
              </w:rPr>
              <w:t>.Д</w:t>
            </w:r>
            <w:proofErr w:type="gramEnd"/>
            <w:r w:rsidRPr="00B8060C">
              <w:rPr>
                <w:rFonts w:cs="Times New Roman"/>
              </w:rPr>
              <w:t>митриевское, территория населенного пункта</w:t>
            </w:r>
          </w:p>
        </w:tc>
        <w:tc>
          <w:tcPr>
            <w:tcW w:w="1347" w:type="dxa"/>
            <w:vAlign w:val="center"/>
          </w:tcPr>
          <w:p w:rsidR="0027191E" w:rsidRPr="00B8060C" w:rsidRDefault="0027191E" w:rsidP="00A0140A">
            <w:pPr>
              <w:jc w:val="center"/>
              <w:rPr>
                <w:rFonts w:cs="Times New Roman"/>
              </w:rPr>
            </w:pPr>
            <w:r w:rsidRPr="00B8060C">
              <w:rPr>
                <w:rFonts w:cs="Times New Roman"/>
              </w:rPr>
              <w:t>грунтовое</w:t>
            </w:r>
          </w:p>
        </w:tc>
        <w:tc>
          <w:tcPr>
            <w:tcW w:w="1933" w:type="dxa"/>
            <w:vAlign w:val="center"/>
          </w:tcPr>
          <w:p w:rsidR="0027191E" w:rsidRPr="00B8060C" w:rsidRDefault="0027191E" w:rsidP="00A0140A">
            <w:pPr>
              <w:jc w:val="center"/>
              <w:rPr>
                <w:rFonts w:cs="Times New Roman"/>
              </w:rPr>
            </w:pPr>
            <w:r w:rsidRPr="00B8060C">
              <w:rPr>
                <w:rFonts w:cs="Times New Roman"/>
              </w:rPr>
              <w:t>1,6</w:t>
            </w:r>
          </w:p>
        </w:tc>
        <w:tc>
          <w:tcPr>
            <w:tcW w:w="1814" w:type="dxa"/>
            <w:gridSpan w:val="2"/>
            <w:vAlign w:val="center"/>
          </w:tcPr>
          <w:p w:rsidR="0027191E" w:rsidRPr="00B8060C" w:rsidRDefault="0027191E" w:rsidP="00A0140A">
            <w:pPr>
              <w:jc w:val="center"/>
              <w:rPr>
                <w:rFonts w:cs="Times New Roman"/>
              </w:rPr>
            </w:pPr>
            <w:r w:rsidRPr="00B8060C">
              <w:rPr>
                <w:rFonts w:cs="Times New Roman"/>
              </w:rPr>
              <w:t>1,6</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11</w:t>
            </w:r>
          </w:p>
        </w:tc>
        <w:tc>
          <w:tcPr>
            <w:tcW w:w="2008" w:type="dxa"/>
            <w:gridSpan w:val="2"/>
            <w:vAlign w:val="center"/>
          </w:tcPr>
          <w:p w:rsidR="0027191E" w:rsidRPr="00B8060C" w:rsidRDefault="0027191E" w:rsidP="00A0140A">
            <w:pPr>
              <w:jc w:val="center"/>
              <w:rPr>
                <w:rFonts w:cs="Times New Roman"/>
              </w:rPr>
            </w:pPr>
            <w:r w:rsidRPr="00B8060C">
              <w:rPr>
                <w:rFonts w:cs="Times New Roman"/>
              </w:rPr>
              <w:t>д</w:t>
            </w:r>
            <w:proofErr w:type="gramStart"/>
            <w:r w:rsidRPr="00B8060C">
              <w:rPr>
                <w:rFonts w:cs="Times New Roman"/>
              </w:rPr>
              <w:t>.Ч</w:t>
            </w:r>
            <w:proofErr w:type="gramEnd"/>
            <w:r w:rsidRPr="00B8060C">
              <w:rPr>
                <w:rFonts w:cs="Times New Roman"/>
              </w:rPr>
              <w:t>удь, территория населенного пункта</w:t>
            </w:r>
          </w:p>
        </w:tc>
        <w:tc>
          <w:tcPr>
            <w:tcW w:w="1347" w:type="dxa"/>
            <w:vAlign w:val="center"/>
          </w:tcPr>
          <w:p w:rsidR="0027191E" w:rsidRPr="00B8060C" w:rsidRDefault="0027191E" w:rsidP="00A0140A">
            <w:pPr>
              <w:jc w:val="center"/>
              <w:rPr>
                <w:rFonts w:cs="Times New Roman"/>
              </w:rPr>
            </w:pPr>
            <w:r w:rsidRPr="00B8060C">
              <w:rPr>
                <w:rFonts w:cs="Times New Roman"/>
              </w:rPr>
              <w:t>грунтовое</w:t>
            </w:r>
          </w:p>
        </w:tc>
        <w:tc>
          <w:tcPr>
            <w:tcW w:w="1933" w:type="dxa"/>
            <w:vAlign w:val="center"/>
          </w:tcPr>
          <w:p w:rsidR="0027191E" w:rsidRPr="00B8060C" w:rsidRDefault="0027191E" w:rsidP="00A0140A">
            <w:pPr>
              <w:jc w:val="center"/>
              <w:rPr>
                <w:rFonts w:cs="Times New Roman"/>
              </w:rPr>
            </w:pPr>
            <w:r w:rsidRPr="00B8060C">
              <w:rPr>
                <w:rFonts w:cs="Times New Roman"/>
              </w:rPr>
              <w:t>0,9</w:t>
            </w:r>
          </w:p>
        </w:tc>
        <w:tc>
          <w:tcPr>
            <w:tcW w:w="1814" w:type="dxa"/>
            <w:gridSpan w:val="2"/>
            <w:vAlign w:val="center"/>
          </w:tcPr>
          <w:p w:rsidR="0027191E" w:rsidRPr="00B8060C" w:rsidRDefault="0027191E" w:rsidP="00A0140A">
            <w:pPr>
              <w:jc w:val="center"/>
              <w:rPr>
                <w:rFonts w:cs="Times New Roman"/>
              </w:rPr>
            </w:pPr>
            <w:r w:rsidRPr="00B8060C">
              <w:rPr>
                <w:rFonts w:cs="Times New Roman"/>
              </w:rPr>
              <w:t>0,9</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12</w:t>
            </w:r>
          </w:p>
        </w:tc>
        <w:tc>
          <w:tcPr>
            <w:tcW w:w="2008" w:type="dxa"/>
            <w:gridSpan w:val="2"/>
            <w:vAlign w:val="center"/>
          </w:tcPr>
          <w:p w:rsidR="0027191E" w:rsidRPr="00B8060C" w:rsidRDefault="0027191E" w:rsidP="00A0140A">
            <w:pPr>
              <w:jc w:val="center"/>
              <w:rPr>
                <w:rFonts w:cs="Times New Roman"/>
              </w:rPr>
            </w:pPr>
            <w:r w:rsidRPr="00B8060C">
              <w:rPr>
                <w:rFonts w:cs="Times New Roman"/>
              </w:rPr>
              <w:t>д</w:t>
            </w:r>
            <w:proofErr w:type="gramStart"/>
            <w:r w:rsidRPr="00B8060C">
              <w:rPr>
                <w:rFonts w:cs="Times New Roman"/>
              </w:rPr>
              <w:t>.Б</w:t>
            </w:r>
            <w:proofErr w:type="gramEnd"/>
            <w:r w:rsidRPr="00B8060C">
              <w:rPr>
                <w:rFonts w:cs="Times New Roman"/>
              </w:rPr>
              <w:t>утово, территория населенного пункта</w:t>
            </w:r>
          </w:p>
        </w:tc>
        <w:tc>
          <w:tcPr>
            <w:tcW w:w="1347" w:type="dxa"/>
            <w:vAlign w:val="center"/>
          </w:tcPr>
          <w:p w:rsidR="0027191E" w:rsidRPr="00B8060C" w:rsidRDefault="0027191E" w:rsidP="00A0140A">
            <w:pPr>
              <w:jc w:val="center"/>
              <w:rPr>
                <w:rFonts w:cs="Times New Roman"/>
              </w:rPr>
            </w:pPr>
            <w:r w:rsidRPr="00B8060C">
              <w:rPr>
                <w:rFonts w:cs="Times New Roman"/>
              </w:rPr>
              <w:t>Асфальт</w:t>
            </w:r>
          </w:p>
          <w:p w:rsidR="0027191E" w:rsidRPr="00B8060C" w:rsidRDefault="0027191E" w:rsidP="00A0140A">
            <w:pPr>
              <w:jc w:val="center"/>
              <w:rPr>
                <w:rFonts w:cs="Times New Roman"/>
              </w:rPr>
            </w:pPr>
            <w:r w:rsidRPr="00B8060C">
              <w:rPr>
                <w:rFonts w:cs="Times New Roman"/>
              </w:rPr>
              <w:t>грунтовое</w:t>
            </w:r>
          </w:p>
        </w:tc>
        <w:tc>
          <w:tcPr>
            <w:tcW w:w="1933" w:type="dxa"/>
            <w:vAlign w:val="center"/>
          </w:tcPr>
          <w:p w:rsidR="0027191E" w:rsidRPr="00B8060C" w:rsidRDefault="0027191E" w:rsidP="00A0140A">
            <w:pPr>
              <w:jc w:val="center"/>
              <w:rPr>
                <w:rFonts w:cs="Times New Roman"/>
              </w:rPr>
            </w:pPr>
            <w:r w:rsidRPr="00B8060C">
              <w:rPr>
                <w:rFonts w:cs="Times New Roman"/>
              </w:rPr>
              <w:t>2,0</w:t>
            </w:r>
          </w:p>
          <w:p w:rsidR="0027191E" w:rsidRPr="00B8060C" w:rsidRDefault="0027191E" w:rsidP="00A0140A">
            <w:pPr>
              <w:jc w:val="center"/>
              <w:rPr>
                <w:rFonts w:cs="Times New Roman"/>
              </w:rPr>
            </w:pPr>
            <w:r w:rsidRPr="00B8060C">
              <w:rPr>
                <w:rFonts w:cs="Times New Roman"/>
              </w:rPr>
              <w:t>1,6</w:t>
            </w:r>
          </w:p>
        </w:tc>
        <w:tc>
          <w:tcPr>
            <w:tcW w:w="1814" w:type="dxa"/>
            <w:gridSpan w:val="2"/>
            <w:vAlign w:val="center"/>
          </w:tcPr>
          <w:p w:rsidR="0027191E" w:rsidRPr="00B8060C" w:rsidRDefault="0027191E" w:rsidP="00A0140A">
            <w:pPr>
              <w:jc w:val="center"/>
              <w:rPr>
                <w:rFonts w:cs="Times New Roman"/>
              </w:rPr>
            </w:pPr>
            <w:r w:rsidRPr="00B8060C">
              <w:rPr>
                <w:rFonts w:cs="Times New Roman"/>
              </w:rPr>
              <w:t>2,0</w:t>
            </w:r>
          </w:p>
          <w:p w:rsidR="0027191E" w:rsidRPr="00B8060C" w:rsidRDefault="0027191E" w:rsidP="00A0140A">
            <w:pPr>
              <w:jc w:val="center"/>
              <w:rPr>
                <w:rFonts w:cs="Times New Roman"/>
              </w:rPr>
            </w:pPr>
            <w:r w:rsidRPr="00B8060C">
              <w:rPr>
                <w:rFonts w:cs="Times New Roman"/>
              </w:rPr>
              <w:t>1,6</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13</w:t>
            </w:r>
          </w:p>
        </w:tc>
        <w:tc>
          <w:tcPr>
            <w:tcW w:w="2008" w:type="dxa"/>
            <w:gridSpan w:val="2"/>
            <w:vAlign w:val="center"/>
          </w:tcPr>
          <w:p w:rsidR="0027191E" w:rsidRPr="00B8060C" w:rsidRDefault="0027191E" w:rsidP="00A0140A">
            <w:pPr>
              <w:jc w:val="center"/>
              <w:rPr>
                <w:rFonts w:cs="Times New Roman"/>
              </w:rPr>
            </w:pPr>
            <w:proofErr w:type="spellStart"/>
            <w:r w:rsidRPr="00B8060C">
              <w:rPr>
                <w:rFonts w:cs="Times New Roman"/>
              </w:rPr>
              <w:t>д</w:t>
            </w:r>
            <w:proofErr w:type="gramStart"/>
            <w:r w:rsidRPr="00B8060C">
              <w:rPr>
                <w:rFonts w:cs="Times New Roman"/>
              </w:rPr>
              <w:t>.Б</w:t>
            </w:r>
            <w:proofErr w:type="gramEnd"/>
            <w:r w:rsidRPr="00B8060C">
              <w:rPr>
                <w:rFonts w:cs="Times New Roman"/>
              </w:rPr>
              <w:t>разино</w:t>
            </w:r>
            <w:proofErr w:type="spellEnd"/>
            <w:r w:rsidRPr="00B8060C">
              <w:rPr>
                <w:rFonts w:cs="Times New Roman"/>
              </w:rPr>
              <w:t>, территория населенного пункта</w:t>
            </w:r>
          </w:p>
        </w:tc>
        <w:tc>
          <w:tcPr>
            <w:tcW w:w="1347" w:type="dxa"/>
            <w:vAlign w:val="center"/>
          </w:tcPr>
          <w:p w:rsidR="0027191E" w:rsidRPr="00B8060C" w:rsidRDefault="0027191E" w:rsidP="00A0140A">
            <w:pPr>
              <w:jc w:val="center"/>
              <w:rPr>
                <w:rFonts w:cs="Times New Roman"/>
              </w:rPr>
            </w:pPr>
            <w:r w:rsidRPr="00B8060C">
              <w:rPr>
                <w:rFonts w:cs="Times New Roman"/>
              </w:rPr>
              <w:t>грунтовое</w:t>
            </w:r>
          </w:p>
        </w:tc>
        <w:tc>
          <w:tcPr>
            <w:tcW w:w="1933" w:type="dxa"/>
            <w:vAlign w:val="center"/>
          </w:tcPr>
          <w:p w:rsidR="0027191E" w:rsidRPr="00B8060C" w:rsidRDefault="0027191E" w:rsidP="00A0140A">
            <w:pPr>
              <w:jc w:val="center"/>
              <w:rPr>
                <w:rFonts w:cs="Times New Roman"/>
              </w:rPr>
            </w:pPr>
            <w:r w:rsidRPr="00B8060C">
              <w:rPr>
                <w:rFonts w:cs="Times New Roman"/>
              </w:rPr>
              <w:t>0,4</w:t>
            </w:r>
          </w:p>
        </w:tc>
        <w:tc>
          <w:tcPr>
            <w:tcW w:w="1814" w:type="dxa"/>
            <w:gridSpan w:val="2"/>
            <w:vAlign w:val="center"/>
          </w:tcPr>
          <w:p w:rsidR="0027191E" w:rsidRPr="00B8060C" w:rsidRDefault="0027191E" w:rsidP="00A0140A">
            <w:pPr>
              <w:jc w:val="center"/>
              <w:rPr>
                <w:rFonts w:cs="Times New Roman"/>
              </w:rPr>
            </w:pPr>
            <w:r w:rsidRPr="00B8060C">
              <w:rPr>
                <w:rFonts w:cs="Times New Roman"/>
              </w:rPr>
              <w:t>0,4</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14</w:t>
            </w:r>
          </w:p>
        </w:tc>
        <w:tc>
          <w:tcPr>
            <w:tcW w:w="2008" w:type="dxa"/>
            <w:gridSpan w:val="2"/>
            <w:vAlign w:val="center"/>
          </w:tcPr>
          <w:p w:rsidR="0027191E" w:rsidRPr="00B8060C" w:rsidRDefault="0027191E" w:rsidP="00A0140A">
            <w:pPr>
              <w:jc w:val="center"/>
              <w:rPr>
                <w:rFonts w:cs="Times New Roman"/>
              </w:rPr>
            </w:pPr>
            <w:proofErr w:type="spellStart"/>
            <w:r w:rsidRPr="00B8060C">
              <w:rPr>
                <w:rFonts w:cs="Times New Roman"/>
              </w:rPr>
              <w:t>д</w:t>
            </w:r>
            <w:proofErr w:type="gramStart"/>
            <w:r w:rsidRPr="00B8060C">
              <w:rPr>
                <w:rFonts w:cs="Times New Roman"/>
              </w:rPr>
              <w:t>.Б</w:t>
            </w:r>
            <w:proofErr w:type="gramEnd"/>
            <w:r w:rsidRPr="00B8060C">
              <w:rPr>
                <w:rFonts w:cs="Times New Roman"/>
              </w:rPr>
              <w:t>разино</w:t>
            </w:r>
            <w:proofErr w:type="spellEnd"/>
            <w:r w:rsidRPr="00B8060C">
              <w:rPr>
                <w:rFonts w:cs="Times New Roman"/>
              </w:rPr>
              <w:t xml:space="preserve"> – а/</w:t>
            </w:r>
            <w:proofErr w:type="spellStart"/>
            <w:r w:rsidRPr="00B8060C">
              <w:rPr>
                <w:rFonts w:cs="Times New Roman"/>
              </w:rPr>
              <w:t>д</w:t>
            </w:r>
            <w:proofErr w:type="spellEnd"/>
            <w:r w:rsidRPr="00B8060C">
              <w:rPr>
                <w:rFonts w:cs="Times New Roman"/>
              </w:rPr>
              <w:t xml:space="preserve"> Иваново – Ярославль</w:t>
            </w:r>
          </w:p>
        </w:tc>
        <w:tc>
          <w:tcPr>
            <w:tcW w:w="1347" w:type="dxa"/>
            <w:vAlign w:val="center"/>
          </w:tcPr>
          <w:p w:rsidR="0027191E" w:rsidRPr="00B8060C" w:rsidRDefault="0027191E" w:rsidP="00A0140A">
            <w:pPr>
              <w:jc w:val="center"/>
              <w:rPr>
                <w:rFonts w:cs="Times New Roman"/>
              </w:rPr>
            </w:pPr>
            <w:r w:rsidRPr="00B8060C">
              <w:rPr>
                <w:rFonts w:cs="Times New Roman"/>
              </w:rPr>
              <w:t>грунтовое</w:t>
            </w:r>
          </w:p>
        </w:tc>
        <w:tc>
          <w:tcPr>
            <w:tcW w:w="1933" w:type="dxa"/>
            <w:vAlign w:val="center"/>
          </w:tcPr>
          <w:p w:rsidR="0027191E" w:rsidRPr="00B8060C" w:rsidRDefault="0027191E" w:rsidP="00A0140A">
            <w:pPr>
              <w:jc w:val="center"/>
              <w:rPr>
                <w:rFonts w:cs="Times New Roman"/>
              </w:rPr>
            </w:pPr>
            <w:r w:rsidRPr="00B8060C">
              <w:rPr>
                <w:rFonts w:cs="Times New Roman"/>
              </w:rPr>
              <w:t>1,1</w:t>
            </w:r>
          </w:p>
        </w:tc>
        <w:tc>
          <w:tcPr>
            <w:tcW w:w="1814" w:type="dxa"/>
            <w:gridSpan w:val="2"/>
            <w:vAlign w:val="center"/>
          </w:tcPr>
          <w:p w:rsidR="0027191E" w:rsidRPr="00B8060C" w:rsidRDefault="0027191E" w:rsidP="00A0140A">
            <w:pPr>
              <w:jc w:val="center"/>
              <w:rPr>
                <w:rFonts w:cs="Times New Roman"/>
              </w:rPr>
            </w:pPr>
            <w:r w:rsidRPr="00B8060C">
              <w:rPr>
                <w:rFonts w:cs="Times New Roman"/>
              </w:rPr>
              <w:t>1,1</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15</w:t>
            </w:r>
          </w:p>
        </w:tc>
        <w:tc>
          <w:tcPr>
            <w:tcW w:w="2008" w:type="dxa"/>
            <w:gridSpan w:val="2"/>
            <w:vAlign w:val="center"/>
          </w:tcPr>
          <w:p w:rsidR="0027191E" w:rsidRPr="00B8060C" w:rsidRDefault="0027191E" w:rsidP="00A0140A">
            <w:pPr>
              <w:jc w:val="center"/>
              <w:rPr>
                <w:rFonts w:cs="Times New Roman"/>
              </w:rPr>
            </w:pPr>
            <w:proofErr w:type="spellStart"/>
            <w:r w:rsidRPr="00B8060C">
              <w:rPr>
                <w:rFonts w:cs="Times New Roman"/>
              </w:rPr>
              <w:t>д</w:t>
            </w:r>
            <w:proofErr w:type="gramStart"/>
            <w:r w:rsidRPr="00B8060C">
              <w:rPr>
                <w:rFonts w:cs="Times New Roman"/>
              </w:rPr>
              <w:t>.Ч</w:t>
            </w:r>
            <w:proofErr w:type="gramEnd"/>
            <w:r w:rsidRPr="00B8060C">
              <w:rPr>
                <w:rFonts w:cs="Times New Roman"/>
              </w:rPr>
              <w:t>ириково</w:t>
            </w:r>
            <w:proofErr w:type="spellEnd"/>
            <w:r w:rsidRPr="00B8060C">
              <w:rPr>
                <w:rFonts w:cs="Times New Roman"/>
              </w:rPr>
              <w:t xml:space="preserve">, территория </w:t>
            </w:r>
            <w:r w:rsidRPr="00B8060C">
              <w:rPr>
                <w:rFonts w:cs="Times New Roman"/>
              </w:rPr>
              <w:lastRenderedPageBreak/>
              <w:t>населенного пункта</w:t>
            </w:r>
          </w:p>
        </w:tc>
        <w:tc>
          <w:tcPr>
            <w:tcW w:w="1347" w:type="dxa"/>
            <w:vAlign w:val="center"/>
          </w:tcPr>
          <w:p w:rsidR="0027191E" w:rsidRPr="00B8060C" w:rsidRDefault="0027191E" w:rsidP="00A0140A">
            <w:pPr>
              <w:jc w:val="center"/>
              <w:rPr>
                <w:rFonts w:cs="Times New Roman"/>
              </w:rPr>
            </w:pPr>
            <w:r w:rsidRPr="00B8060C">
              <w:rPr>
                <w:rFonts w:cs="Times New Roman"/>
              </w:rPr>
              <w:lastRenderedPageBreak/>
              <w:t>грунтовое</w:t>
            </w:r>
          </w:p>
        </w:tc>
        <w:tc>
          <w:tcPr>
            <w:tcW w:w="1933" w:type="dxa"/>
            <w:vAlign w:val="center"/>
          </w:tcPr>
          <w:p w:rsidR="0027191E" w:rsidRPr="00B8060C" w:rsidRDefault="0027191E" w:rsidP="00A0140A">
            <w:pPr>
              <w:jc w:val="center"/>
              <w:rPr>
                <w:rFonts w:cs="Times New Roman"/>
              </w:rPr>
            </w:pPr>
            <w:r w:rsidRPr="00B8060C">
              <w:rPr>
                <w:rFonts w:cs="Times New Roman"/>
              </w:rPr>
              <w:t>0,2</w:t>
            </w:r>
          </w:p>
        </w:tc>
        <w:tc>
          <w:tcPr>
            <w:tcW w:w="1814" w:type="dxa"/>
            <w:gridSpan w:val="2"/>
            <w:vAlign w:val="center"/>
          </w:tcPr>
          <w:p w:rsidR="0027191E" w:rsidRPr="00B8060C" w:rsidRDefault="0027191E" w:rsidP="00A0140A">
            <w:pPr>
              <w:jc w:val="center"/>
              <w:rPr>
                <w:rFonts w:cs="Times New Roman"/>
              </w:rPr>
            </w:pPr>
            <w:r w:rsidRPr="00B8060C">
              <w:rPr>
                <w:rFonts w:cs="Times New Roman"/>
              </w:rPr>
              <w:t>0,2</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lastRenderedPageBreak/>
              <w:t>16</w:t>
            </w:r>
          </w:p>
        </w:tc>
        <w:tc>
          <w:tcPr>
            <w:tcW w:w="2008" w:type="dxa"/>
            <w:gridSpan w:val="2"/>
            <w:vAlign w:val="center"/>
          </w:tcPr>
          <w:p w:rsidR="0027191E" w:rsidRPr="00B8060C" w:rsidRDefault="0027191E" w:rsidP="00A0140A">
            <w:pPr>
              <w:jc w:val="center"/>
              <w:rPr>
                <w:rFonts w:cs="Times New Roman"/>
              </w:rPr>
            </w:pPr>
            <w:r w:rsidRPr="00B8060C">
              <w:rPr>
                <w:rFonts w:cs="Times New Roman"/>
              </w:rPr>
              <w:t xml:space="preserve">от </w:t>
            </w:r>
            <w:proofErr w:type="spellStart"/>
            <w:r w:rsidRPr="00B8060C">
              <w:rPr>
                <w:rFonts w:cs="Times New Roman"/>
              </w:rPr>
              <w:t>Д.Чириково</w:t>
            </w:r>
            <w:proofErr w:type="spellEnd"/>
            <w:r w:rsidRPr="00B8060C">
              <w:rPr>
                <w:rFonts w:cs="Times New Roman"/>
              </w:rPr>
              <w:t xml:space="preserve"> – а/</w:t>
            </w:r>
            <w:proofErr w:type="spellStart"/>
            <w:r w:rsidRPr="00B8060C">
              <w:rPr>
                <w:rFonts w:cs="Times New Roman"/>
              </w:rPr>
              <w:t>д</w:t>
            </w:r>
            <w:proofErr w:type="spellEnd"/>
            <w:r w:rsidRPr="00B8060C">
              <w:rPr>
                <w:rFonts w:cs="Times New Roman"/>
              </w:rPr>
              <w:t xml:space="preserve"> Иваново – Ярославль</w:t>
            </w:r>
          </w:p>
        </w:tc>
        <w:tc>
          <w:tcPr>
            <w:tcW w:w="1347" w:type="dxa"/>
            <w:vAlign w:val="center"/>
          </w:tcPr>
          <w:p w:rsidR="0027191E" w:rsidRPr="00B8060C" w:rsidRDefault="0027191E" w:rsidP="00A0140A">
            <w:pPr>
              <w:jc w:val="center"/>
              <w:rPr>
                <w:rFonts w:cs="Times New Roman"/>
              </w:rPr>
            </w:pPr>
            <w:r w:rsidRPr="00B8060C">
              <w:rPr>
                <w:rFonts w:cs="Times New Roman"/>
              </w:rPr>
              <w:t>грунтовое</w:t>
            </w:r>
          </w:p>
        </w:tc>
        <w:tc>
          <w:tcPr>
            <w:tcW w:w="1933" w:type="dxa"/>
            <w:vAlign w:val="center"/>
          </w:tcPr>
          <w:p w:rsidR="0027191E" w:rsidRPr="00B8060C" w:rsidRDefault="0027191E" w:rsidP="00A0140A">
            <w:pPr>
              <w:jc w:val="center"/>
              <w:rPr>
                <w:rFonts w:cs="Times New Roman"/>
              </w:rPr>
            </w:pPr>
            <w:r w:rsidRPr="00B8060C">
              <w:rPr>
                <w:rFonts w:cs="Times New Roman"/>
              </w:rPr>
              <w:t>1,8</w:t>
            </w:r>
          </w:p>
        </w:tc>
        <w:tc>
          <w:tcPr>
            <w:tcW w:w="1814" w:type="dxa"/>
            <w:gridSpan w:val="2"/>
            <w:vAlign w:val="center"/>
          </w:tcPr>
          <w:p w:rsidR="0027191E" w:rsidRPr="00B8060C" w:rsidRDefault="0027191E" w:rsidP="00A0140A">
            <w:pPr>
              <w:jc w:val="center"/>
              <w:rPr>
                <w:rFonts w:cs="Times New Roman"/>
              </w:rPr>
            </w:pPr>
            <w:r w:rsidRPr="00B8060C">
              <w:rPr>
                <w:rFonts w:cs="Times New Roman"/>
              </w:rPr>
              <w:t>1,8</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17</w:t>
            </w:r>
          </w:p>
        </w:tc>
        <w:tc>
          <w:tcPr>
            <w:tcW w:w="2008" w:type="dxa"/>
            <w:gridSpan w:val="2"/>
            <w:vAlign w:val="center"/>
          </w:tcPr>
          <w:p w:rsidR="0027191E" w:rsidRPr="00B8060C" w:rsidRDefault="0027191E" w:rsidP="00A0140A">
            <w:pPr>
              <w:jc w:val="center"/>
              <w:rPr>
                <w:rFonts w:cs="Times New Roman"/>
              </w:rPr>
            </w:pPr>
            <w:proofErr w:type="spellStart"/>
            <w:r w:rsidRPr="00B8060C">
              <w:rPr>
                <w:rFonts w:cs="Times New Roman"/>
              </w:rPr>
              <w:t>С.Сотницы</w:t>
            </w:r>
            <w:proofErr w:type="spellEnd"/>
            <w:r w:rsidRPr="00B8060C">
              <w:rPr>
                <w:rFonts w:cs="Times New Roman"/>
              </w:rPr>
              <w:t>, территория населенного пункта</w:t>
            </w:r>
          </w:p>
        </w:tc>
        <w:tc>
          <w:tcPr>
            <w:tcW w:w="1347" w:type="dxa"/>
            <w:vAlign w:val="center"/>
          </w:tcPr>
          <w:p w:rsidR="0027191E" w:rsidRPr="00B8060C" w:rsidRDefault="0027191E" w:rsidP="00A0140A">
            <w:pPr>
              <w:jc w:val="center"/>
              <w:rPr>
                <w:rFonts w:cs="Times New Roman"/>
              </w:rPr>
            </w:pPr>
            <w:r w:rsidRPr="00B8060C">
              <w:rPr>
                <w:rFonts w:cs="Times New Roman"/>
              </w:rPr>
              <w:t>грунтовое</w:t>
            </w:r>
          </w:p>
        </w:tc>
        <w:tc>
          <w:tcPr>
            <w:tcW w:w="1933" w:type="dxa"/>
            <w:vAlign w:val="center"/>
          </w:tcPr>
          <w:p w:rsidR="0027191E" w:rsidRPr="00B8060C" w:rsidRDefault="0027191E" w:rsidP="00A0140A">
            <w:pPr>
              <w:jc w:val="center"/>
              <w:rPr>
                <w:rFonts w:cs="Times New Roman"/>
              </w:rPr>
            </w:pPr>
            <w:r w:rsidRPr="00B8060C">
              <w:rPr>
                <w:rFonts w:cs="Times New Roman"/>
              </w:rPr>
              <w:t>0,5</w:t>
            </w:r>
          </w:p>
        </w:tc>
        <w:tc>
          <w:tcPr>
            <w:tcW w:w="1814" w:type="dxa"/>
            <w:gridSpan w:val="2"/>
            <w:vAlign w:val="center"/>
          </w:tcPr>
          <w:p w:rsidR="0027191E" w:rsidRPr="00B8060C" w:rsidRDefault="0027191E" w:rsidP="00A0140A">
            <w:pPr>
              <w:jc w:val="center"/>
              <w:rPr>
                <w:rFonts w:cs="Times New Roman"/>
              </w:rPr>
            </w:pPr>
            <w:r w:rsidRPr="00B8060C">
              <w:rPr>
                <w:rFonts w:cs="Times New Roman"/>
              </w:rPr>
              <w:t>0,5</w:t>
            </w:r>
          </w:p>
        </w:tc>
        <w:tc>
          <w:tcPr>
            <w:tcW w:w="1906" w:type="dxa"/>
            <w:vAlign w:val="center"/>
          </w:tcPr>
          <w:p w:rsidR="0027191E" w:rsidRPr="00B8060C" w:rsidRDefault="0027191E" w:rsidP="00A0140A">
            <w:pPr>
              <w:jc w:val="center"/>
              <w:rPr>
                <w:rFonts w:cs="Times New Roman"/>
              </w:rPr>
            </w:pPr>
            <w:r w:rsidRPr="00B8060C">
              <w:rPr>
                <w:rFonts w:cs="Times New Roman"/>
              </w:rPr>
              <w:t>1/5</w:t>
            </w: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18</w:t>
            </w:r>
          </w:p>
        </w:tc>
        <w:tc>
          <w:tcPr>
            <w:tcW w:w="2008" w:type="dxa"/>
            <w:gridSpan w:val="2"/>
            <w:vAlign w:val="center"/>
          </w:tcPr>
          <w:p w:rsidR="0027191E" w:rsidRPr="00B8060C" w:rsidRDefault="0027191E" w:rsidP="00A0140A">
            <w:pPr>
              <w:jc w:val="center"/>
              <w:rPr>
                <w:rFonts w:cs="Times New Roman"/>
              </w:rPr>
            </w:pPr>
            <w:r w:rsidRPr="00B8060C">
              <w:rPr>
                <w:rFonts w:cs="Times New Roman"/>
              </w:rPr>
              <w:t xml:space="preserve">от </w:t>
            </w:r>
            <w:proofErr w:type="spellStart"/>
            <w:r w:rsidRPr="00B8060C">
              <w:rPr>
                <w:rFonts w:cs="Times New Roman"/>
              </w:rPr>
              <w:t>С.Сотницы</w:t>
            </w:r>
            <w:proofErr w:type="spellEnd"/>
            <w:r w:rsidRPr="00B8060C">
              <w:rPr>
                <w:rFonts w:cs="Times New Roman"/>
              </w:rPr>
              <w:t xml:space="preserve"> – а/</w:t>
            </w:r>
            <w:proofErr w:type="spellStart"/>
            <w:r w:rsidRPr="00B8060C">
              <w:rPr>
                <w:rFonts w:cs="Times New Roman"/>
              </w:rPr>
              <w:t>д</w:t>
            </w:r>
            <w:proofErr w:type="spellEnd"/>
            <w:r w:rsidRPr="00B8060C">
              <w:rPr>
                <w:rFonts w:cs="Times New Roman"/>
              </w:rPr>
              <w:t xml:space="preserve"> Иваново – Ярославль</w:t>
            </w:r>
          </w:p>
        </w:tc>
        <w:tc>
          <w:tcPr>
            <w:tcW w:w="1347" w:type="dxa"/>
            <w:vAlign w:val="center"/>
          </w:tcPr>
          <w:p w:rsidR="0027191E" w:rsidRPr="00B8060C" w:rsidRDefault="0027191E" w:rsidP="00A0140A">
            <w:pPr>
              <w:jc w:val="center"/>
              <w:rPr>
                <w:rFonts w:cs="Times New Roman"/>
              </w:rPr>
            </w:pPr>
            <w:r w:rsidRPr="00B8060C">
              <w:rPr>
                <w:rFonts w:cs="Times New Roman"/>
              </w:rPr>
              <w:t>грунтовое</w:t>
            </w:r>
          </w:p>
        </w:tc>
        <w:tc>
          <w:tcPr>
            <w:tcW w:w="1933" w:type="dxa"/>
            <w:vAlign w:val="center"/>
          </w:tcPr>
          <w:p w:rsidR="0027191E" w:rsidRPr="00B8060C" w:rsidRDefault="0027191E" w:rsidP="00A0140A">
            <w:pPr>
              <w:jc w:val="center"/>
              <w:rPr>
                <w:rFonts w:cs="Times New Roman"/>
              </w:rPr>
            </w:pPr>
            <w:r w:rsidRPr="00B8060C">
              <w:rPr>
                <w:rFonts w:cs="Times New Roman"/>
              </w:rPr>
              <w:t>0,3</w:t>
            </w:r>
          </w:p>
        </w:tc>
        <w:tc>
          <w:tcPr>
            <w:tcW w:w="1814" w:type="dxa"/>
            <w:gridSpan w:val="2"/>
            <w:vAlign w:val="center"/>
          </w:tcPr>
          <w:p w:rsidR="0027191E" w:rsidRPr="00B8060C" w:rsidRDefault="0027191E" w:rsidP="00A0140A">
            <w:pPr>
              <w:jc w:val="center"/>
              <w:rPr>
                <w:rFonts w:cs="Times New Roman"/>
              </w:rPr>
            </w:pPr>
            <w:r w:rsidRPr="00B8060C">
              <w:rPr>
                <w:rFonts w:cs="Times New Roman"/>
              </w:rPr>
              <w:t>0,3</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19</w:t>
            </w:r>
          </w:p>
        </w:tc>
        <w:tc>
          <w:tcPr>
            <w:tcW w:w="2008" w:type="dxa"/>
            <w:gridSpan w:val="2"/>
            <w:vAlign w:val="center"/>
          </w:tcPr>
          <w:p w:rsidR="0027191E" w:rsidRPr="00B8060C" w:rsidRDefault="0027191E" w:rsidP="00A0140A">
            <w:pPr>
              <w:jc w:val="center"/>
              <w:rPr>
                <w:rFonts w:cs="Times New Roman"/>
              </w:rPr>
            </w:pPr>
            <w:proofErr w:type="spellStart"/>
            <w:r w:rsidRPr="00B8060C">
              <w:rPr>
                <w:rFonts w:cs="Times New Roman"/>
              </w:rPr>
              <w:t>д</w:t>
            </w:r>
            <w:proofErr w:type="gramStart"/>
            <w:r w:rsidRPr="00B8060C">
              <w:rPr>
                <w:rFonts w:cs="Times New Roman"/>
              </w:rPr>
              <w:t>.Ю</w:t>
            </w:r>
            <w:proofErr w:type="gramEnd"/>
            <w:r w:rsidRPr="00B8060C">
              <w:rPr>
                <w:rFonts w:cs="Times New Roman"/>
              </w:rPr>
              <w:t>рцино</w:t>
            </w:r>
            <w:proofErr w:type="spellEnd"/>
            <w:r w:rsidRPr="00B8060C">
              <w:rPr>
                <w:rFonts w:cs="Times New Roman"/>
              </w:rPr>
              <w:t>, территория населенного пункта</w:t>
            </w:r>
          </w:p>
        </w:tc>
        <w:tc>
          <w:tcPr>
            <w:tcW w:w="1347" w:type="dxa"/>
            <w:vAlign w:val="center"/>
          </w:tcPr>
          <w:p w:rsidR="0027191E" w:rsidRPr="00B8060C" w:rsidRDefault="0027191E" w:rsidP="00A0140A">
            <w:pPr>
              <w:jc w:val="center"/>
              <w:rPr>
                <w:rFonts w:cs="Times New Roman"/>
              </w:rPr>
            </w:pPr>
            <w:r w:rsidRPr="00B8060C">
              <w:rPr>
                <w:rFonts w:cs="Times New Roman"/>
              </w:rPr>
              <w:t>грунтовое</w:t>
            </w:r>
          </w:p>
        </w:tc>
        <w:tc>
          <w:tcPr>
            <w:tcW w:w="1933" w:type="dxa"/>
            <w:vAlign w:val="center"/>
          </w:tcPr>
          <w:p w:rsidR="0027191E" w:rsidRPr="00B8060C" w:rsidRDefault="0027191E" w:rsidP="00A0140A">
            <w:pPr>
              <w:jc w:val="center"/>
              <w:rPr>
                <w:rFonts w:cs="Times New Roman"/>
              </w:rPr>
            </w:pPr>
            <w:r w:rsidRPr="00B8060C">
              <w:rPr>
                <w:rFonts w:cs="Times New Roman"/>
              </w:rPr>
              <w:t>0,8</w:t>
            </w:r>
          </w:p>
        </w:tc>
        <w:tc>
          <w:tcPr>
            <w:tcW w:w="1814" w:type="dxa"/>
            <w:gridSpan w:val="2"/>
            <w:vAlign w:val="center"/>
          </w:tcPr>
          <w:p w:rsidR="0027191E" w:rsidRPr="00B8060C" w:rsidRDefault="0027191E" w:rsidP="00A0140A">
            <w:pPr>
              <w:jc w:val="center"/>
              <w:rPr>
                <w:rFonts w:cs="Times New Roman"/>
              </w:rPr>
            </w:pPr>
            <w:r w:rsidRPr="00B8060C">
              <w:rPr>
                <w:rFonts w:cs="Times New Roman"/>
              </w:rPr>
              <w:t>0,8</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20</w:t>
            </w:r>
          </w:p>
        </w:tc>
        <w:tc>
          <w:tcPr>
            <w:tcW w:w="2008" w:type="dxa"/>
            <w:gridSpan w:val="2"/>
            <w:vAlign w:val="center"/>
          </w:tcPr>
          <w:p w:rsidR="0027191E" w:rsidRPr="00B8060C" w:rsidRDefault="0027191E" w:rsidP="00A0140A">
            <w:pPr>
              <w:jc w:val="center"/>
              <w:rPr>
                <w:rFonts w:cs="Times New Roman"/>
              </w:rPr>
            </w:pPr>
            <w:proofErr w:type="spellStart"/>
            <w:r w:rsidRPr="00B8060C">
              <w:rPr>
                <w:rFonts w:cs="Times New Roman"/>
              </w:rPr>
              <w:t>д</w:t>
            </w:r>
            <w:proofErr w:type="gramStart"/>
            <w:r w:rsidRPr="00B8060C">
              <w:rPr>
                <w:rFonts w:cs="Times New Roman"/>
              </w:rPr>
              <w:t>.Ю</w:t>
            </w:r>
            <w:proofErr w:type="gramEnd"/>
            <w:r w:rsidRPr="00B8060C">
              <w:rPr>
                <w:rFonts w:cs="Times New Roman"/>
              </w:rPr>
              <w:t>рцино</w:t>
            </w:r>
            <w:proofErr w:type="spellEnd"/>
            <w:r w:rsidRPr="00B8060C">
              <w:rPr>
                <w:rFonts w:cs="Times New Roman"/>
              </w:rPr>
              <w:t xml:space="preserve"> – а/</w:t>
            </w:r>
            <w:proofErr w:type="spellStart"/>
            <w:r w:rsidRPr="00B8060C">
              <w:rPr>
                <w:rFonts w:cs="Times New Roman"/>
              </w:rPr>
              <w:t>д</w:t>
            </w:r>
            <w:proofErr w:type="spellEnd"/>
            <w:r w:rsidRPr="00B8060C">
              <w:rPr>
                <w:rFonts w:cs="Times New Roman"/>
              </w:rPr>
              <w:t xml:space="preserve"> Иваново – Ярославль</w:t>
            </w:r>
          </w:p>
        </w:tc>
        <w:tc>
          <w:tcPr>
            <w:tcW w:w="1347" w:type="dxa"/>
            <w:vAlign w:val="center"/>
          </w:tcPr>
          <w:p w:rsidR="0027191E" w:rsidRPr="00B8060C" w:rsidRDefault="0027191E" w:rsidP="00A0140A">
            <w:pPr>
              <w:jc w:val="center"/>
              <w:rPr>
                <w:rFonts w:cs="Times New Roman"/>
              </w:rPr>
            </w:pPr>
            <w:r w:rsidRPr="00B8060C">
              <w:rPr>
                <w:rFonts w:cs="Times New Roman"/>
              </w:rPr>
              <w:t>грунтовое</w:t>
            </w:r>
          </w:p>
        </w:tc>
        <w:tc>
          <w:tcPr>
            <w:tcW w:w="1933" w:type="dxa"/>
            <w:vAlign w:val="center"/>
          </w:tcPr>
          <w:p w:rsidR="0027191E" w:rsidRPr="00B8060C" w:rsidRDefault="0027191E" w:rsidP="00A0140A">
            <w:pPr>
              <w:jc w:val="center"/>
              <w:rPr>
                <w:rFonts w:cs="Times New Roman"/>
              </w:rPr>
            </w:pPr>
            <w:r w:rsidRPr="00B8060C">
              <w:rPr>
                <w:rFonts w:cs="Times New Roman"/>
              </w:rPr>
              <w:t>0,5</w:t>
            </w:r>
          </w:p>
        </w:tc>
        <w:tc>
          <w:tcPr>
            <w:tcW w:w="1814" w:type="dxa"/>
            <w:gridSpan w:val="2"/>
            <w:vAlign w:val="center"/>
          </w:tcPr>
          <w:p w:rsidR="0027191E" w:rsidRPr="00B8060C" w:rsidRDefault="0027191E" w:rsidP="00A0140A">
            <w:pPr>
              <w:jc w:val="center"/>
              <w:rPr>
                <w:rFonts w:cs="Times New Roman"/>
              </w:rPr>
            </w:pPr>
            <w:r w:rsidRPr="00B8060C">
              <w:rPr>
                <w:rFonts w:cs="Times New Roman"/>
              </w:rPr>
              <w:t>0,5</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21</w:t>
            </w:r>
          </w:p>
        </w:tc>
        <w:tc>
          <w:tcPr>
            <w:tcW w:w="2008" w:type="dxa"/>
            <w:gridSpan w:val="2"/>
            <w:vAlign w:val="center"/>
          </w:tcPr>
          <w:p w:rsidR="0027191E" w:rsidRPr="00B8060C" w:rsidRDefault="0027191E" w:rsidP="00A0140A">
            <w:pPr>
              <w:jc w:val="center"/>
              <w:rPr>
                <w:rFonts w:cs="Times New Roman"/>
              </w:rPr>
            </w:pPr>
            <w:proofErr w:type="spellStart"/>
            <w:r w:rsidRPr="00B8060C">
              <w:rPr>
                <w:rFonts w:cs="Times New Roman"/>
              </w:rPr>
              <w:t>Д.Селезенево</w:t>
            </w:r>
            <w:proofErr w:type="spellEnd"/>
            <w:r w:rsidRPr="00B8060C">
              <w:rPr>
                <w:rFonts w:cs="Times New Roman"/>
              </w:rPr>
              <w:t>, территория населенного пункта</w:t>
            </w:r>
          </w:p>
        </w:tc>
        <w:tc>
          <w:tcPr>
            <w:tcW w:w="1347" w:type="dxa"/>
            <w:vAlign w:val="center"/>
          </w:tcPr>
          <w:p w:rsidR="0027191E" w:rsidRPr="00B8060C" w:rsidRDefault="0027191E" w:rsidP="00A0140A">
            <w:pPr>
              <w:jc w:val="center"/>
              <w:rPr>
                <w:rFonts w:cs="Times New Roman"/>
              </w:rPr>
            </w:pPr>
            <w:r w:rsidRPr="00B8060C">
              <w:rPr>
                <w:rFonts w:cs="Times New Roman"/>
              </w:rPr>
              <w:t>грунтовое</w:t>
            </w:r>
          </w:p>
        </w:tc>
        <w:tc>
          <w:tcPr>
            <w:tcW w:w="1933" w:type="dxa"/>
            <w:vAlign w:val="center"/>
          </w:tcPr>
          <w:p w:rsidR="0027191E" w:rsidRPr="00B8060C" w:rsidRDefault="0027191E" w:rsidP="00A0140A">
            <w:pPr>
              <w:jc w:val="center"/>
              <w:rPr>
                <w:rFonts w:cs="Times New Roman"/>
              </w:rPr>
            </w:pPr>
            <w:r w:rsidRPr="00B8060C">
              <w:rPr>
                <w:rFonts w:cs="Times New Roman"/>
              </w:rPr>
              <w:t>1,0</w:t>
            </w:r>
          </w:p>
        </w:tc>
        <w:tc>
          <w:tcPr>
            <w:tcW w:w="1814" w:type="dxa"/>
            <w:gridSpan w:val="2"/>
            <w:vAlign w:val="center"/>
          </w:tcPr>
          <w:p w:rsidR="0027191E" w:rsidRPr="00B8060C" w:rsidRDefault="0027191E" w:rsidP="00A0140A">
            <w:pPr>
              <w:jc w:val="center"/>
              <w:rPr>
                <w:rFonts w:cs="Times New Roman"/>
              </w:rPr>
            </w:pPr>
            <w:r w:rsidRPr="00B8060C">
              <w:rPr>
                <w:rFonts w:cs="Times New Roman"/>
              </w:rPr>
              <w:t>1,0</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22</w:t>
            </w:r>
          </w:p>
        </w:tc>
        <w:tc>
          <w:tcPr>
            <w:tcW w:w="2008" w:type="dxa"/>
            <w:gridSpan w:val="2"/>
            <w:vAlign w:val="center"/>
          </w:tcPr>
          <w:p w:rsidR="0027191E" w:rsidRPr="00B8060C" w:rsidRDefault="0027191E" w:rsidP="00A0140A">
            <w:pPr>
              <w:jc w:val="center"/>
              <w:rPr>
                <w:rFonts w:cs="Times New Roman"/>
              </w:rPr>
            </w:pPr>
            <w:proofErr w:type="spellStart"/>
            <w:r w:rsidRPr="00B8060C">
              <w:rPr>
                <w:rFonts w:cs="Times New Roman"/>
              </w:rPr>
              <w:t>д</w:t>
            </w:r>
            <w:proofErr w:type="gramStart"/>
            <w:r w:rsidRPr="00B8060C">
              <w:rPr>
                <w:rFonts w:cs="Times New Roman"/>
              </w:rPr>
              <w:t>.С</w:t>
            </w:r>
            <w:proofErr w:type="gramEnd"/>
            <w:r w:rsidRPr="00B8060C">
              <w:rPr>
                <w:rFonts w:cs="Times New Roman"/>
              </w:rPr>
              <w:t>елезенево</w:t>
            </w:r>
            <w:proofErr w:type="spellEnd"/>
            <w:r>
              <w:rPr>
                <w:rFonts w:cs="Times New Roman"/>
              </w:rPr>
              <w:t xml:space="preserve"> </w:t>
            </w:r>
            <w:r w:rsidRPr="00B8060C">
              <w:rPr>
                <w:rFonts w:cs="Times New Roman"/>
              </w:rPr>
              <w:t>- а/</w:t>
            </w:r>
            <w:proofErr w:type="spellStart"/>
            <w:r w:rsidRPr="00B8060C">
              <w:rPr>
                <w:rFonts w:cs="Times New Roman"/>
              </w:rPr>
              <w:t>д</w:t>
            </w:r>
            <w:proofErr w:type="spellEnd"/>
            <w:r w:rsidRPr="00B8060C">
              <w:rPr>
                <w:rFonts w:cs="Times New Roman"/>
              </w:rPr>
              <w:t xml:space="preserve"> Иваново – Ярославль</w:t>
            </w:r>
          </w:p>
        </w:tc>
        <w:tc>
          <w:tcPr>
            <w:tcW w:w="1347" w:type="dxa"/>
            <w:vAlign w:val="center"/>
          </w:tcPr>
          <w:p w:rsidR="0027191E" w:rsidRPr="00B8060C" w:rsidRDefault="0027191E" w:rsidP="00A0140A">
            <w:pPr>
              <w:jc w:val="center"/>
              <w:rPr>
                <w:rFonts w:cs="Times New Roman"/>
              </w:rPr>
            </w:pPr>
            <w:r w:rsidRPr="00B8060C">
              <w:rPr>
                <w:rFonts w:cs="Times New Roman"/>
              </w:rPr>
              <w:t>щебень</w:t>
            </w:r>
          </w:p>
        </w:tc>
        <w:tc>
          <w:tcPr>
            <w:tcW w:w="1933" w:type="dxa"/>
            <w:vAlign w:val="center"/>
          </w:tcPr>
          <w:p w:rsidR="0027191E" w:rsidRPr="00B8060C" w:rsidRDefault="0027191E" w:rsidP="00A0140A">
            <w:pPr>
              <w:jc w:val="center"/>
              <w:rPr>
                <w:rFonts w:cs="Times New Roman"/>
              </w:rPr>
            </w:pPr>
            <w:r w:rsidRPr="00B8060C">
              <w:rPr>
                <w:rFonts w:cs="Times New Roman"/>
              </w:rPr>
              <w:t>0,2</w:t>
            </w:r>
          </w:p>
        </w:tc>
        <w:tc>
          <w:tcPr>
            <w:tcW w:w="1814" w:type="dxa"/>
            <w:gridSpan w:val="2"/>
            <w:vAlign w:val="center"/>
          </w:tcPr>
          <w:p w:rsidR="0027191E" w:rsidRPr="00B8060C" w:rsidRDefault="0027191E" w:rsidP="00A0140A">
            <w:pPr>
              <w:jc w:val="center"/>
              <w:rPr>
                <w:rFonts w:cs="Times New Roman"/>
              </w:rPr>
            </w:pPr>
            <w:r w:rsidRPr="00B8060C">
              <w:rPr>
                <w:rFonts w:cs="Times New Roman"/>
              </w:rPr>
              <w:t>0,1</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23</w:t>
            </w:r>
          </w:p>
        </w:tc>
        <w:tc>
          <w:tcPr>
            <w:tcW w:w="2008" w:type="dxa"/>
            <w:gridSpan w:val="2"/>
            <w:vAlign w:val="center"/>
          </w:tcPr>
          <w:p w:rsidR="0027191E" w:rsidRPr="00B8060C" w:rsidRDefault="0027191E" w:rsidP="00A0140A">
            <w:pPr>
              <w:jc w:val="center"/>
              <w:rPr>
                <w:rFonts w:cs="Times New Roman"/>
              </w:rPr>
            </w:pPr>
            <w:proofErr w:type="spellStart"/>
            <w:r w:rsidRPr="00B8060C">
              <w:rPr>
                <w:rFonts w:cs="Times New Roman"/>
              </w:rPr>
              <w:t>с</w:t>
            </w:r>
            <w:proofErr w:type="gramStart"/>
            <w:r w:rsidRPr="00B8060C">
              <w:rPr>
                <w:rFonts w:cs="Times New Roman"/>
              </w:rPr>
              <w:t>.С</w:t>
            </w:r>
            <w:proofErr w:type="gramEnd"/>
            <w:r w:rsidRPr="00B8060C">
              <w:rPr>
                <w:rFonts w:cs="Times New Roman"/>
              </w:rPr>
              <w:t>едельницы</w:t>
            </w:r>
            <w:proofErr w:type="spellEnd"/>
            <w:r w:rsidRPr="00B8060C">
              <w:rPr>
                <w:rFonts w:cs="Times New Roman"/>
              </w:rPr>
              <w:t>, территория населенного пункта</w:t>
            </w:r>
          </w:p>
        </w:tc>
        <w:tc>
          <w:tcPr>
            <w:tcW w:w="1347" w:type="dxa"/>
            <w:vAlign w:val="center"/>
          </w:tcPr>
          <w:p w:rsidR="0027191E" w:rsidRPr="00B8060C" w:rsidRDefault="0027191E" w:rsidP="00A0140A">
            <w:pPr>
              <w:jc w:val="center"/>
              <w:rPr>
                <w:rFonts w:cs="Times New Roman"/>
              </w:rPr>
            </w:pPr>
            <w:r w:rsidRPr="00B8060C">
              <w:rPr>
                <w:rFonts w:cs="Times New Roman"/>
              </w:rPr>
              <w:t>Асфальт</w:t>
            </w:r>
          </w:p>
          <w:p w:rsidR="0027191E" w:rsidRPr="00B8060C" w:rsidRDefault="0027191E" w:rsidP="00A0140A">
            <w:pPr>
              <w:jc w:val="center"/>
              <w:rPr>
                <w:rFonts w:cs="Times New Roman"/>
              </w:rPr>
            </w:pPr>
            <w:r w:rsidRPr="00B8060C">
              <w:rPr>
                <w:rFonts w:cs="Times New Roman"/>
              </w:rPr>
              <w:t>грунтовое</w:t>
            </w:r>
          </w:p>
        </w:tc>
        <w:tc>
          <w:tcPr>
            <w:tcW w:w="1933" w:type="dxa"/>
            <w:vAlign w:val="center"/>
          </w:tcPr>
          <w:p w:rsidR="0027191E" w:rsidRPr="00B8060C" w:rsidRDefault="0027191E" w:rsidP="00A0140A">
            <w:pPr>
              <w:jc w:val="center"/>
              <w:rPr>
                <w:rFonts w:cs="Times New Roman"/>
              </w:rPr>
            </w:pPr>
            <w:r w:rsidRPr="00B8060C">
              <w:rPr>
                <w:rFonts w:cs="Times New Roman"/>
              </w:rPr>
              <w:t>0,2</w:t>
            </w:r>
          </w:p>
          <w:p w:rsidR="0027191E" w:rsidRPr="00B8060C" w:rsidRDefault="0027191E" w:rsidP="00A0140A">
            <w:pPr>
              <w:jc w:val="center"/>
              <w:rPr>
                <w:rFonts w:cs="Times New Roman"/>
              </w:rPr>
            </w:pPr>
            <w:r w:rsidRPr="00B8060C">
              <w:rPr>
                <w:rFonts w:cs="Times New Roman"/>
              </w:rPr>
              <w:t>2,8</w:t>
            </w:r>
          </w:p>
        </w:tc>
        <w:tc>
          <w:tcPr>
            <w:tcW w:w="1814" w:type="dxa"/>
            <w:gridSpan w:val="2"/>
            <w:vAlign w:val="center"/>
          </w:tcPr>
          <w:p w:rsidR="0027191E" w:rsidRPr="00B8060C" w:rsidRDefault="0027191E" w:rsidP="00A0140A">
            <w:pPr>
              <w:jc w:val="center"/>
              <w:rPr>
                <w:rFonts w:cs="Times New Roman"/>
              </w:rPr>
            </w:pPr>
            <w:r w:rsidRPr="00B8060C">
              <w:rPr>
                <w:rFonts w:cs="Times New Roman"/>
              </w:rPr>
              <w:t>0,1</w:t>
            </w:r>
          </w:p>
          <w:p w:rsidR="0027191E" w:rsidRPr="00B8060C" w:rsidRDefault="0027191E" w:rsidP="00A0140A">
            <w:pPr>
              <w:jc w:val="center"/>
              <w:rPr>
                <w:rFonts w:cs="Times New Roman"/>
              </w:rPr>
            </w:pPr>
            <w:r w:rsidRPr="00B8060C">
              <w:rPr>
                <w:rFonts w:cs="Times New Roman"/>
              </w:rPr>
              <w:t>2,8</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24</w:t>
            </w:r>
          </w:p>
        </w:tc>
        <w:tc>
          <w:tcPr>
            <w:tcW w:w="2008" w:type="dxa"/>
            <w:gridSpan w:val="2"/>
            <w:vAlign w:val="center"/>
          </w:tcPr>
          <w:p w:rsidR="0027191E" w:rsidRPr="00B8060C" w:rsidRDefault="0027191E" w:rsidP="00A0140A">
            <w:pPr>
              <w:jc w:val="center"/>
              <w:rPr>
                <w:rFonts w:cs="Times New Roman"/>
              </w:rPr>
            </w:pPr>
            <w:proofErr w:type="spellStart"/>
            <w:r w:rsidRPr="00B8060C">
              <w:rPr>
                <w:rFonts w:cs="Times New Roman"/>
              </w:rPr>
              <w:t>д</w:t>
            </w:r>
            <w:proofErr w:type="gramStart"/>
            <w:r w:rsidRPr="00B8060C">
              <w:rPr>
                <w:rFonts w:cs="Times New Roman"/>
              </w:rPr>
              <w:t>.М</w:t>
            </w:r>
            <w:proofErr w:type="gramEnd"/>
            <w:r w:rsidRPr="00B8060C">
              <w:rPr>
                <w:rFonts w:cs="Times New Roman"/>
              </w:rPr>
              <w:t>ихеево</w:t>
            </w:r>
            <w:proofErr w:type="spellEnd"/>
            <w:r w:rsidRPr="00B8060C">
              <w:rPr>
                <w:rFonts w:cs="Times New Roman"/>
              </w:rPr>
              <w:t>, территория населенного пункта</w:t>
            </w:r>
          </w:p>
        </w:tc>
        <w:tc>
          <w:tcPr>
            <w:tcW w:w="1347" w:type="dxa"/>
            <w:vAlign w:val="center"/>
          </w:tcPr>
          <w:p w:rsidR="0027191E" w:rsidRPr="00B8060C" w:rsidRDefault="0027191E" w:rsidP="00A0140A">
            <w:pPr>
              <w:jc w:val="center"/>
              <w:rPr>
                <w:rFonts w:cs="Times New Roman"/>
              </w:rPr>
            </w:pPr>
            <w:r w:rsidRPr="00B8060C">
              <w:rPr>
                <w:rFonts w:cs="Times New Roman"/>
              </w:rPr>
              <w:t>асфальт</w:t>
            </w:r>
          </w:p>
        </w:tc>
        <w:tc>
          <w:tcPr>
            <w:tcW w:w="1933" w:type="dxa"/>
            <w:vAlign w:val="center"/>
          </w:tcPr>
          <w:p w:rsidR="0027191E" w:rsidRPr="00B8060C" w:rsidRDefault="0027191E" w:rsidP="00A0140A">
            <w:pPr>
              <w:jc w:val="center"/>
              <w:rPr>
                <w:rFonts w:cs="Times New Roman"/>
              </w:rPr>
            </w:pPr>
            <w:r w:rsidRPr="00B8060C">
              <w:rPr>
                <w:rFonts w:cs="Times New Roman"/>
              </w:rPr>
              <w:t>1,1</w:t>
            </w:r>
          </w:p>
        </w:tc>
        <w:tc>
          <w:tcPr>
            <w:tcW w:w="1814" w:type="dxa"/>
            <w:gridSpan w:val="2"/>
            <w:vAlign w:val="center"/>
          </w:tcPr>
          <w:p w:rsidR="0027191E" w:rsidRPr="00B8060C" w:rsidRDefault="0027191E" w:rsidP="00A0140A">
            <w:pPr>
              <w:jc w:val="center"/>
              <w:rPr>
                <w:rFonts w:cs="Times New Roman"/>
              </w:rPr>
            </w:pPr>
            <w:r w:rsidRPr="00B8060C">
              <w:rPr>
                <w:rFonts w:cs="Times New Roman"/>
              </w:rPr>
              <w:t>1,1</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25</w:t>
            </w:r>
          </w:p>
        </w:tc>
        <w:tc>
          <w:tcPr>
            <w:tcW w:w="2008" w:type="dxa"/>
            <w:gridSpan w:val="2"/>
            <w:vAlign w:val="center"/>
          </w:tcPr>
          <w:p w:rsidR="0027191E" w:rsidRPr="00B8060C" w:rsidRDefault="0027191E" w:rsidP="00A0140A">
            <w:pPr>
              <w:jc w:val="center"/>
              <w:rPr>
                <w:rFonts w:cs="Times New Roman"/>
              </w:rPr>
            </w:pPr>
            <w:proofErr w:type="spellStart"/>
            <w:r w:rsidRPr="00B8060C">
              <w:rPr>
                <w:rFonts w:cs="Times New Roman"/>
              </w:rPr>
              <w:t>д</w:t>
            </w:r>
            <w:proofErr w:type="gramStart"/>
            <w:r w:rsidRPr="00B8060C">
              <w:rPr>
                <w:rFonts w:cs="Times New Roman"/>
              </w:rPr>
              <w:t>.М</w:t>
            </w:r>
            <w:proofErr w:type="gramEnd"/>
            <w:r w:rsidRPr="00B8060C">
              <w:rPr>
                <w:rFonts w:cs="Times New Roman"/>
              </w:rPr>
              <w:t>ихеево</w:t>
            </w:r>
            <w:proofErr w:type="spellEnd"/>
            <w:r w:rsidRPr="00B8060C">
              <w:rPr>
                <w:rFonts w:cs="Times New Roman"/>
              </w:rPr>
              <w:t xml:space="preserve"> – а/</w:t>
            </w:r>
            <w:proofErr w:type="spellStart"/>
            <w:r w:rsidRPr="00B8060C">
              <w:rPr>
                <w:rFonts w:cs="Times New Roman"/>
              </w:rPr>
              <w:t>д</w:t>
            </w:r>
            <w:proofErr w:type="spellEnd"/>
            <w:r w:rsidRPr="00B8060C">
              <w:rPr>
                <w:rFonts w:cs="Times New Roman"/>
              </w:rPr>
              <w:t xml:space="preserve"> Иваново – Ярославль</w:t>
            </w:r>
          </w:p>
        </w:tc>
        <w:tc>
          <w:tcPr>
            <w:tcW w:w="1347" w:type="dxa"/>
            <w:vAlign w:val="center"/>
          </w:tcPr>
          <w:p w:rsidR="0027191E" w:rsidRPr="00B8060C" w:rsidRDefault="0027191E" w:rsidP="00A0140A">
            <w:pPr>
              <w:jc w:val="center"/>
              <w:rPr>
                <w:rFonts w:cs="Times New Roman"/>
              </w:rPr>
            </w:pPr>
            <w:r w:rsidRPr="00B8060C">
              <w:rPr>
                <w:rFonts w:cs="Times New Roman"/>
              </w:rPr>
              <w:t>асфальт</w:t>
            </w:r>
          </w:p>
        </w:tc>
        <w:tc>
          <w:tcPr>
            <w:tcW w:w="1933" w:type="dxa"/>
            <w:vAlign w:val="center"/>
          </w:tcPr>
          <w:p w:rsidR="0027191E" w:rsidRPr="00B8060C" w:rsidRDefault="0027191E" w:rsidP="00A0140A">
            <w:pPr>
              <w:jc w:val="center"/>
              <w:rPr>
                <w:rFonts w:cs="Times New Roman"/>
              </w:rPr>
            </w:pPr>
            <w:r w:rsidRPr="00B8060C">
              <w:rPr>
                <w:rFonts w:cs="Times New Roman"/>
              </w:rPr>
              <w:t>0,2</w:t>
            </w:r>
          </w:p>
        </w:tc>
        <w:tc>
          <w:tcPr>
            <w:tcW w:w="1814" w:type="dxa"/>
            <w:gridSpan w:val="2"/>
            <w:vAlign w:val="center"/>
          </w:tcPr>
          <w:p w:rsidR="0027191E" w:rsidRPr="00B8060C" w:rsidRDefault="0027191E" w:rsidP="00A0140A">
            <w:pPr>
              <w:jc w:val="center"/>
              <w:rPr>
                <w:rFonts w:cs="Times New Roman"/>
              </w:rPr>
            </w:pPr>
            <w:r w:rsidRPr="00B8060C">
              <w:rPr>
                <w:rFonts w:cs="Times New Roman"/>
              </w:rPr>
              <w:t>0,2</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26</w:t>
            </w:r>
          </w:p>
        </w:tc>
        <w:tc>
          <w:tcPr>
            <w:tcW w:w="2008" w:type="dxa"/>
            <w:gridSpan w:val="2"/>
            <w:vAlign w:val="center"/>
          </w:tcPr>
          <w:p w:rsidR="0027191E" w:rsidRPr="00B8060C" w:rsidRDefault="0027191E" w:rsidP="00A0140A">
            <w:pPr>
              <w:jc w:val="center"/>
              <w:rPr>
                <w:rFonts w:cs="Times New Roman"/>
              </w:rPr>
            </w:pPr>
            <w:proofErr w:type="spellStart"/>
            <w:r w:rsidRPr="00B8060C">
              <w:rPr>
                <w:rFonts w:cs="Times New Roman"/>
              </w:rPr>
              <w:t>д</w:t>
            </w:r>
            <w:proofErr w:type="gramStart"/>
            <w:r w:rsidRPr="00B8060C">
              <w:rPr>
                <w:rFonts w:cs="Times New Roman"/>
              </w:rPr>
              <w:t>.Ц</w:t>
            </w:r>
            <w:proofErr w:type="gramEnd"/>
            <w:r w:rsidRPr="00B8060C">
              <w:rPr>
                <w:rFonts w:cs="Times New Roman"/>
              </w:rPr>
              <w:t>ыпышево</w:t>
            </w:r>
            <w:proofErr w:type="spellEnd"/>
            <w:r w:rsidRPr="00B8060C">
              <w:rPr>
                <w:rFonts w:cs="Times New Roman"/>
              </w:rPr>
              <w:t>, территория населенного пункта</w:t>
            </w:r>
          </w:p>
        </w:tc>
        <w:tc>
          <w:tcPr>
            <w:tcW w:w="1347" w:type="dxa"/>
            <w:vAlign w:val="center"/>
          </w:tcPr>
          <w:p w:rsidR="0027191E" w:rsidRPr="00B8060C" w:rsidRDefault="0027191E" w:rsidP="00A0140A">
            <w:pPr>
              <w:jc w:val="center"/>
              <w:rPr>
                <w:rFonts w:cs="Times New Roman"/>
              </w:rPr>
            </w:pPr>
            <w:r w:rsidRPr="00B8060C">
              <w:rPr>
                <w:rFonts w:cs="Times New Roman"/>
              </w:rPr>
              <w:t>грунтовое</w:t>
            </w:r>
          </w:p>
        </w:tc>
        <w:tc>
          <w:tcPr>
            <w:tcW w:w="1933" w:type="dxa"/>
            <w:vAlign w:val="center"/>
          </w:tcPr>
          <w:p w:rsidR="0027191E" w:rsidRPr="00B8060C" w:rsidRDefault="0027191E" w:rsidP="00A0140A">
            <w:pPr>
              <w:jc w:val="center"/>
              <w:rPr>
                <w:rFonts w:cs="Times New Roman"/>
              </w:rPr>
            </w:pPr>
            <w:r w:rsidRPr="00B8060C">
              <w:rPr>
                <w:rFonts w:cs="Times New Roman"/>
              </w:rPr>
              <w:t>0,5</w:t>
            </w:r>
          </w:p>
        </w:tc>
        <w:tc>
          <w:tcPr>
            <w:tcW w:w="1814" w:type="dxa"/>
            <w:gridSpan w:val="2"/>
            <w:vAlign w:val="center"/>
          </w:tcPr>
          <w:p w:rsidR="0027191E" w:rsidRPr="00B8060C" w:rsidRDefault="0027191E" w:rsidP="00A0140A">
            <w:pPr>
              <w:jc w:val="center"/>
              <w:rPr>
                <w:rFonts w:cs="Times New Roman"/>
              </w:rPr>
            </w:pPr>
            <w:r w:rsidRPr="00B8060C">
              <w:rPr>
                <w:rFonts w:cs="Times New Roman"/>
              </w:rPr>
              <w:t>0,5</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27</w:t>
            </w:r>
          </w:p>
        </w:tc>
        <w:tc>
          <w:tcPr>
            <w:tcW w:w="2008" w:type="dxa"/>
            <w:gridSpan w:val="2"/>
            <w:vAlign w:val="center"/>
          </w:tcPr>
          <w:p w:rsidR="0027191E" w:rsidRPr="00B8060C" w:rsidRDefault="0027191E" w:rsidP="00A0140A">
            <w:pPr>
              <w:jc w:val="center"/>
              <w:rPr>
                <w:rFonts w:cs="Times New Roman"/>
              </w:rPr>
            </w:pPr>
            <w:proofErr w:type="spellStart"/>
            <w:r w:rsidRPr="00B8060C">
              <w:rPr>
                <w:rFonts w:cs="Times New Roman"/>
              </w:rPr>
              <w:t>д</w:t>
            </w:r>
            <w:proofErr w:type="gramStart"/>
            <w:r w:rsidRPr="00B8060C">
              <w:rPr>
                <w:rFonts w:cs="Times New Roman"/>
              </w:rPr>
              <w:t>.М</w:t>
            </w:r>
            <w:proofErr w:type="gramEnd"/>
            <w:r w:rsidRPr="00B8060C">
              <w:rPr>
                <w:rFonts w:cs="Times New Roman"/>
              </w:rPr>
              <w:t>ихеево</w:t>
            </w:r>
            <w:proofErr w:type="spellEnd"/>
            <w:r w:rsidRPr="00B8060C">
              <w:rPr>
                <w:rFonts w:cs="Times New Roman"/>
              </w:rPr>
              <w:t xml:space="preserve"> – </w:t>
            </w:r>
            <w:proofErr w:type="spellStart"/>
            <w:r w:rsidRPr="00B8060C">
              <w:rPr>
                <w:rFonts w:cs="Times New Roman"/>
              </w:rPr>
              <w:t>д.Цыпышево</w:t>
            </w:r>
            <w:proofErr w:type="spellEnd"/>
          </w:p>
        </w:tc>
        <w:tc>
          <w:tcPr>
            <w:tcW w:w="1347" w:type="dxa"/>
            <w:vAlign w:val="center"/>
          </w:tcPr>
          <w:p w:rsidR="0027191E" w:rsidRPr="00B8060C" w:rsidRDefault="0027191E" w:rsidP="00A0140A">
            <w:pPr>
              <w:jc w:val="center"/>
              <w:rPr>
                <w:rFonts w:cs="Times New Roman"/>
              </w:rPr>
            </w:pPr>
            <w:r w:rsidRPr="00B8060C">
              <w:rPr>
                <w:rFonts w:cs="Times New Roman"/>
              </w:rPr>
              <w:t>гравийное</w:t>
            </w:r>
          </w:p>
        </w:tc>
        <w:tc>
          <w:tcPr>
            <w:tcW w:w="1933" w:type="dxa"/>
            <w:vAlign w:val="center"/>
          </w:tcPr>
          <w:p w:rsidR="0027191E" w:rsidRPr="00B8060C" w:rsidRDefault="0027191E" w:rsidP="00A0140A">
            <w:pPr>
              <w:jc w:val="center"/>
              <w:rPr>
                <w:rFonts w:cs="Times New Roman"/>
              </w:rPr>
            </w:pPr>
            <w:r w:rsidRPr="00B8060C">
              <w:rPr>
                <w:rFonts w:cs="Times New Roman"/>
              </w:rPr>
              <w:t>3,0</w:t>
            </w:r>
          </w:p>
        </w:tc>
        <w:tc>
          <w:tcPr>
            <w:tcW w:w="1814" w:type="dxa"/>
            <w:gridSpan w:val="2"/>
            <w:vAlign w:val="center"/>
          </w:tcPr>
          <w:p w:rsidR="0027191E" w:rsidRPr="00B8060C" w:rsidRDefault="0027191E" w:rsidP="00A0140A">
            <w:pPr>
              <w:jc w:val="center"/>
              <w:rPr>
                <w:rFonts w:cs="Times New Roman"/>
              </w:rPr>
            </w:pPr>
            <w:r w:rsidRPr="00B8060C">
              <w:rPr>
                <w:rFonts w:cs="Times New Roman"/>
              </w:rPr>
              <w:t>3,0</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28</w:t>
            </w:r>
          </w:p>
        </w:tc>
        <w:tc>
          <w:tcPr>
            <w:tcW w:w="2008" w:type="dxa"/>
            <w:gridSpan w:val="2"/>
            <w:vAlign w:val="center"/>
          </w:tcPr>
          <w:p w:rsidR="0027191E" w:rsidRPr="00B8060C" w:rsidRDefault="0027191E" w:rsidP="00A0140A">
            <w:pPr>
              <w:jc w:val="center"/>
              <w:rPr>
                <w:rFonts w:cs="Times New Roman"/>
              </w:rPr>
            </w:pPr>
            <w:proofErr w:type="spellStart"/>
            <w:r w:rsidRPr="00B8060C">
              <w:rPr>
                <w:rFonts w:cs="Times New Roman"/>
              </w:rPr>
              <w:t>д</w:t>
            </w:r>
            <w:proofErr w:type="gramStart"/>
            <w:r w:rsidRPr="00B8060C">
              <w:rPr>
                <w:rFonts w:cs="Times New Roman"/>
              </w:rPr>
              <w:t>.Я</w:t>
            </w:r>
            <w:proofErr w:type="gramEnd"/>
            <w:r w:rsidRPr="00B8060C">
              <w:rPr>
                <w:rFonts w:cs="Times New Roman"/>
              </w:rPr>
              <w:t>ново</w:t>
            </w:r>
            <w:proofErr w:type="spellEnd"/>
            <w:r w:rsidRPr="00B8060C">
              <w:rPr>
                <w:rFonts w:cs="Times New Roman"/>
              </w:rPr>
              <w:t>, территория населенного пункта</w:t>
            </w:r>
          </w:p>
        </w:tc>
        <w:tc>
          <w:tcPr>
            <w:tcW w:w="1347" w:type="dxa"/>
            <w:vAlign w:val="center"/>
          </w:tcPr>
          <w:p w:rsidR="0027191E" w:rsidRPr="00B8060C" w:rsidRDefault="0027191E" w:rsidP="00A0140A">
            <w:pPr>
              <w:jc w:val="center"/>
              <w:rPr>
                <w:rFonts w:cs="Times New Roman"/>
              </w:rPr>
            </w:pPr>
            <w:r w:rsidRPr="00B8060C">
              <w:rPr>
                <w:rFonts w:cs="Times New Roman"/>
              </w:rPr>
              <w:t>грунтовое</w:t>
            </w:r>
          </w:p>
        </w:tc>
        <w:tc>
          <w:tcPr>
            <w:tcW w:w="1933" w:type="dxa"/>
            <w:vAlign w:val="center"/>
          </w:tcPr>
          <w:p w:rsidR="0027191E" w:rsidRPr="00B8060C" w:rsidRDefault="0027191E" w:rsidP="00A0140A">
            <w:pPr>
              <w:jc w:val="center"/>
              <w:rPr>
                <w:rFonts w:cs="Times New Roman"/>
              </w:rPr>
            </w:pPr>
            <w:r w:rsidRPr="00B8060C">
              <w:rPr>
                <w:rFonts w:cs="Times New Roman"/>
              </w:rPr>
              <w:t>0,2</w:t>
            </w:r>
          </w:p>
        </w:tc>
        <w:tc>
          <w:tcPr>
            <w:tcW w:w="1814" w:type="dxa"/>
            <w:gridSpan w:val="2"/>
            <w:vAlign w:val="center"/>
          </w:tcPr>
          <w:p w:rsidR="0027191E" w:rsidRPr="00B8060C" w:rsidRDefault="0027191E" w:rsidP="00A0140A">
            <w:pPr>
              <w:jc w:val="center"/>
              <w:rPr>
                <w:rFonts w:cs="Times New Roman"/>
              </w:rPr>
            </w:pPr>
            <w:r w:rsidRPr="00B8060C">
              <w:rPr>
                <w:rFonts w:cs="Times New Roman"/>
              </w:rPr>
              <w:t>0,2</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29</w:t>
            </w:r>
          </w:p>
        </w:tc>
        <w:tc>
          <w:tcPr>
            <w:tcW w:w="2008" w:type="dxa"/>
            <w:gridSpan w:val="2"/>
            <w:vAlign w:val="center"/>
          </w:tcPr>
          <w:p w:rsidR="0027191E" w:rsidRPr="00B8060C" w:rsidRDefault="0027191E" w:rsidP="00A0140A">
            <w:pPr>
              <w:jc w:val="center"/>
              <w:rPr>
                <w:rFonts w:cs="Times New Roman"/>
              </w:rPr>
            </w:pPr>
            <w:proofErr w:type="spellStart"/>
            <w:r w:rsidRPr="00B8060C">
              <w:rPr>
                <w:rFonts w:cs="Times New Roman"/>
              </w:rPr>
              <w:t>д</w:t>
            </w:r>
            <w:proofErr w:type="gramStart"/>
            <w:r w:rsidRPr="00B8060C">
              <w:rPr>
                <w:rFonts w:cs="Times New Roman"/>
              </w:rPr>
              <w:t>.Ц</w:t>
            </w:r>
            <w:proofErr w:type="gramEnd"/>
            <w:r w:rsidRPr="00B8060C">
              <w:rPr>
                <w:rFonts w:cs="Times New Roman"/>
              </w:rPr>
              <w:t>ыпышево</w:t>
            </w:r>
            <w:proofErr w:type="spellEnd"/>
            <w:r w:rsidRPr="00B8060C">
              <w:rPr>
                <w:rFonts w:cs="Times New Roman"/>
              </w:rPr>
              <w:t xml:space="preserve"> – </w:t>
            </w:r>
            <w:proofErr w:type="spellStart"/>
            <w:r w:rsidRPr="00B8060C">
              <w:rPr>
                <w:rFonts w:cs="Times New Roman"/>
              </w:rPr>
              <w:t>д.Яново</w:t>
            </w:r>
            <w:proofErr w:type="spellEnd"/>
          </w:p>
        </w:tc>
        <w:tc>
          <w:tcPr>
            <w:tcW w:w="1347" w:type="dxa"/>
            <w:vAlign w:val="center"/>
          </w:tcPr>
          <w:p w:rsidR="0027191E" w:rsidRPr="00B8060C" w:rsidRDefault="0027191E" w:rsidP="00A0140A">
            <w:pPr>
              <w:jc w:val="center"/>
              <w:rPr>
                <w:rFonts w:cs="Times New Roman"/>
              </w:rPr>
            </w:pPr>
            <w:r w:rsidRPr="00B8060C">
              <w:rPr>
                <w:rFonts w:cs="Times New Roman"/>
              </w:rPr>
              <w:t>гравийное</w:t>
            </w:r>
          </w:p>
        </w:tc>
        <w:tc>
          <w:tcPr>
            <w:tcW w:w="1933" w:type="dxa"/>
            <w:vAlign w:val="center"/>
          </w:tcPr>
          <w:p w:rsidR="0027191E" w:rsidRPr="00B8060C" w:rsidRDefault="0027191E" w:rsidP="00A0140A">
            <w:pPr>
              <w:jc w:val="center"/>
              <w:rPr>
                <w:rFonts w:cs="Times New Roman"/>
              </w:rPr>
            </w:pPr>
            <w:r w:rsidRPr="00B8060C">
              <w:rPr>
                <w:rFonts w:cs="Times New Roman"/>
              </w:rPr>
              <w:t>2,5</w:t>
            </w:r>
          </w:p>
        </w:tc>
        <w:tc>
          <w:tcPr>
            <w:tcW w:w="1814" w:type="dxa"/>
            <w:gridSpan w:val="2"/>
            <w:vAlign w:val="center"/>
          </w:tcPr>
          <w:p w:rsidR="0027191E" w:rsidRPr="00B8060C" w:rsidRDefault="0027191E" w:rsidP="00A0140A">
            <w:pPr>
              <w:jc w:val="center"/>
              <w:rPr>
                <w:rFonts w:cs="Times New Roman"/>
              </w:rPr>
            </w:pPr>
            <w:r w:rsidRPr="00B8060C">
              <w:rPr>
                <w:rFonts w:cs="Times New Roman"/>
              </w:rPr>
              <w:t>2,5</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lastRenderedPageBreak/>
              <w:t>30</w:t>
            </w:r>
          </w:p>
        </w:tc>
        <w:tc>
          <w:tcPr>
            <w:tcW w:w="2008" w:type="dxa"/>
            <w:gridSpan w:val="2"/>
            <w:vAlign w:val="center"/>
          </w:tcPr>
          <w:p w:rsidR="0027191E" w:rsidRPr="00B8060C" w:rsidRDefault="0027191E" w:rsidP="00A0140A">
            <w:pPr>
              <w:jc w:val="center"/>
              <w:rPr>
                <w:rFonts w:cs="Times New Roman"/>
              </w:rPr>
            </w:pPr>
            <w:proofErr w:type="spellStart"/>
            <w:r w:rsidRPr="00B8060C">
              <w:rPr>
                <w:rFonts w:cs="Times New Roman"/>
              </w:rPr>
              <w:t>д</w:t>
            </w:r>
            <w:proofErr w:type="gramStart"/>
            <w:r w:rsidRPr="00B8060C">
              <w:rPr>
                <w:rFonts w:cs="Times New Roman"/>
              </w:rPr>
              <w:t>.К</w:t>
            </w:r>
            <w:proofErr w:type="gramEnd"/>
            <w:r w:rsidRPr="00B8060C">
              <w:rPr>
                <w:rFonts w:cs="Times New Roman"/>
              </w:rPr>
              <w:t>абаново</w:t>
            </w:r>
            <w:proofErr w:type="spellEnd"/>
            <w:r w:rsidRPr="00B8060C">
              <w:rPr>
                <w:rFonts w:cs="Times New Roman"/>
              </w:rPr>
              <w:t>, территория населенного пункта</w:t>
            </w:r>
          </w:p>
        </w:tc>
        <w:tc>
          <w:tcPr>
            <w:tcW w:w="1347" w:type="dxa"/>
            <w:vAlign w:val="center"/>
          </w:tcPr>
          <w:p w:rsidR="0027191E" w:rsidRPr="00B8060C" w:rsidRDefault="0027191E" w:rsidP="00A0140A">
            <w:pPr>
              <w:jc w:val="center"/>
              <w:rPr>
                <w:rFonts w:cs="Times New Roman"/>
              </w:rPr>
            </w:pPr>
            <w:r w:rsidRPr="00B8060C">
              <w:rPr>
                <w:rFonts w:cs="Times New Roman"/>
              </w:rPr>
              <w:t>грунтовое</w:t>
            </w:r>
          </w:p>
        </w:tc>
        <w:tc>
          <w:tcPr>
            <w:tcW w:w="1933" w:type="dxa"/>
            <w:vAlign w:val="center"/>
          </w:tcPr>
          <w:p w:rsidR="0027191E" w:rsidRPr="00B8060C" w:rsidRDefault="0027191E" w:rsidP="00A0140A">
            <w:pPr>
              <w:jc w:val="center"/>
              <w:rPr>
                <w:rFonts w:cs="Times New Roman"/>
              </w:rPr>
            </w:pPr>
            <w:r w:rsidRPr="00B8060C">
              <w:rPr>
                <w:rFonts w:cs="Times New Roman"/>
              </w:rPr>
              <w:t>0,3</w:t>
            </w:r>
          </w:p>
        </w:tc>
        <w:tc>
          <w:tcPr>
            <w:tcW w:w="1814" w:type="dxa"/>
            <w:gridSpan w:val="2"/>
            <w:vAlign w:val="center"/>
          </w:tcPr>
          <w:p w:rsidR="0027191E" w:rsidRPr="00B8060C" w:rsidRDefault="0027191E" w:rsidP="00A0140A">
            <w:pPr>
              <w:jc w:val="center"/>
              <w:rPr>
                <w:rFonts w:cs="Times New Roman"/>
              </w:rPr>
            </w:pPr>
            <w:r w:rsidRPr="00B8060C">
              <w:rPr>
                <w:rFonts w:cs="Times New Roman"/>
              </w:rPr>
              <w:t>0,3</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31</w:t>
            </w:r>
          </w:p>
        </w:tc>
        <w:tc>
          <w:tcPr>
            <w:tcW w:w="2008" w:type="dxa"/>
            <w:gridSpan w:val="2"/>
            <w:vAlign w:val="center"/>
          </w:tcPr>
          <w:p w:rsidR="0027191E" w:rsidRPr="00B8060C" w:rsidRDefault="0027191E" w:rsidP="00A0140A">
            <w:pPr>
              <w:jc w:val="center"/>
              <w:rPr>
                <w:rFonts w:cs="Times New Roman"/>
              </w:rPr>
            </w:pPr>
            <w:proofErr w:type="spellStart"/>
            <w:r w:rsidRPr="00B8060C">
              <w:rPr>
                <w:rFonts w:cs="Times New Roman"/>
              </w:rPr>
              <w:t>д</w:t>
            </w:r>
            <w:proofErr w:type="gramStart"/>
            <w:r w:rsidRPr="00B8060C">
              <w:rPr>
                <w:rFonts w:cs="Times New Roman"/>
              </w:rPr>
              <w:t>.Ц</w:t>
            </w:r>
            <w:proofErr w:type="gramEnd"/>
            <w:r w:rsidRPr="00B8060C">
              <w:rPr>
                <w:rFonts w:cs="Times New Roman"/>
              </w:rPr>
              <w:t>ыпышево</w:t>
            </w:r>
            <w:proofErr w:type="spellEnd"/>
            <w:r w:rsidRPr="00B8060C">
              <w:rPr>
                <w:rFonts w:cs="Times New Roman"/>
              </w:rPr>
              <w:t xml:space="preserve"> – </w:t>
            </w:r>
            <w:proofErr w:type="spellStart"/>
            <w:r w:rsidRPr="00B8060C">
              <w:rPr>
                <w:rFonts w:cs="Times New Roman"/>
              </w:rPr>
              <w:t>д.Кабаново</w:t>
            </w:r>
            <w:proofErr w:type="spellEnd"/>
          </w:p>
        </w:tc>
        <w:tc>
          <w:tcPr>
            <w:tcW w:w="1347" w:type="dxa"/>
            <w:vAlign w:val="center"/>
          </w:tcPr>
          <w:p w:rsidR="0027191E" w:rsidRPr="00B8060C" w:rsidRDefault="0027191E" w:rsidP="00A0140A">
            <w:pPr>
              <w:jc w:val="center"/>
              <w:rPr>
                <w:rFonts w:cs="Times New Roman"/>
              </w:rPr>
            </w:pPr>
            <w:r w:rsidRPr="00B8060C">
              <w:rPr>
                <w:rFonts w:cs="Times New Roman"/>
              </w:rPr>
              <w:t>грунтовое</w:t>
            </w:r>
          </w:p>
        </w:tc>
        <w:tc>
          <w:tcPr>
            <w:tcW w:w="1933" w:type="dxa"/>
            <w:vAlign w:val="center"/>
          </w:tcPr>
          <w:p w:rsidR="0027191E" w:rsidRPr="00B8060C" w:rsidRDefault="0027191E" w:rsidP="00A0140A">
            <w:pPr>
              <w:jc w:val="center"/>
              <w:rPr>
                <w:rFonts w:cs="Times New Roman"/>
              </w:rPr>
            </w:pPr>
            <w:r w:rsidRPr="00B8060C">
              <w:rPr>
                <w:rFonts w:cs="Times New Roman"/>
              </w:rPr>
              <w:t>2,5</w:t>
            </w:r>
          </w:p>
        </w:tc>
        <w:tc>
          <w:tcPr>
            <w:tcW w:w="1814" w:type="dxa"/>
            <w:gridSpan w:val="2"/>
            <w:vAlign w:val="center"/>
          </w:tcPr>
          <w:p w:rsidR="0027191E" w:rsidRPr="00B8060C" w:rsidRDefault="0027191E" w:rsidP="00A0140A">
            <w:pPr>
              <w:jc w:val="center"/>
              <w:rPr>
                <w:rFonts w:cs="Times New Roman"/>
              </w:rPr>
            </w:pPr>
            <w:r w:rsidRPr="00B8060C">
              <w:rPr>
                <w:rFonts w:cs="Times New Roman"/>
              </w:rPr>
              <w:t>2,5</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32</w:t>
            </w:r>
          </w:p>
        </w:tc>
        <w:tc>
          <w:tcPr>
            <w:tcW w:w="2008" w:type="dxa"/>
            <w:gridSpan w:val="2"/>
            <w:vAlign w:val="center"/>
          </w:tcPr>
          <w:p w:rsidR="0027191E" w:rsidRPr="00B8060C" w:rsidRDefault="0027191E" w:rsidP="00A0140A">
            <w:pPr>
              <w:jc w:val="center"/>
              <w:rPr>
                <w:rFonts w:cs="Times New Roman"/>
              </w:rPr>
            </w:pPr>
            <w:proofErr w:type="spellStart"/>
            <w:r w:rsidRPr="00B8060C">
              <w:rPr>
                <w:rFonts w:cs="Times New Roman"/>
              </w:rPr>
              <w:t>д</w:t>
            </w:r>
            <w:proofErr w:type="gramStart"/>
            <w:r w:rsidRPr="00B8060C">
              <w:rPr>
                <w:rFonts w:cs="Times New Roman"/>
              </w:rPr>
              <w:t>.К</w:t>
            </w:r>
            <w:proofErr w:type="gramEnd"/>
            <w:r w:rsidRPr="00B8060C">
              <w:rPr>
                <w:rFonts w:cs="Times New Roman"/>
              </w:rPr>
              <w:t>уличиха</w:t>
            </w:r>
            <w:proofErr w:type="spellEnd"/>
            <w:r w:rsidRPr="00B8060C">
              <w:rPr>
                <w:rFonts w:cs="Times New Roman"/>
              </w:rPr>
              <w:t>, территория населенного пункта</w:t>
            </w:r>
          </w:p>
        </w:tc>
        <w:tc>
          <w:tcPr>
            <w:tcW w:w="1347" w:type="dxa"/>
            <w:vAlign w:val="center"/>
          </w:tcPr>
          <w:p w:rsidR="0027191E" w:rsidRPr="00B8060C" w:rsidRDefault="0027191E" w:rsidP="00A0140A">
            <w:pPr>
              <w:jc w:val="center"/>
              <w:rPr>
                <w:rFonts w:cs="Times New Roman"/>
              </w:rPr>
            </w:pPr>
            <w:r w:rsidRPr="00B8060C">
              <w:rPr>
                <w:rFonts w:cs="Times New Roman"/>
              </w:rPr>
              <w:t>грунтовое</w:t>
            </w:r>
          </w:p>
        </w:tc>
        <w:tc>
          <w:tcPr>
            <w:tcW w:w="1933" w:type="dxa"/>
            <w:vAlign w:val="center"/>
          </w:tcPr>
          <w:p w:rsidR="0027191E" w:rsidRPr="00B8060C" w:rsidRDefault="0027191E" w:rsidP="00A0140A">
            <w:pPr>
              <w:jc w:val="center"/>
              <w:rPr>
                <w:rFonts w:cs="Times New Roman"/>
              </w:rPr>
            </w:pPr>
            <w:r w:rsidRPr="00B8060C">
              <w:rPr>
                <w:rFonts w:cs="Times New Roman"/>
              </w:rPr>
              <w:t>0,5</w:t>
            </w:r>
          </w:p>
        </w:tc>
        <w:tc>
          <w:tcPr>
            <w:tcW w:w="1814" w:type="dxa"/>
            <w:gridSpan w:val="2"/>
            <w:vAlign w:val="center"/>
          </w:tcPr>
          <w:p w:rsidR="0027191E" w:rsidRPr="00B8060C" w:rsidRDefault="0027191E" w:rsidP="00A0140A">
            <w:pPr>
              <w:jc w:val="center"/>
              <w:rPr>
                <w:rFonts w:cs="Times New Roman"/>
              </w:rPr>
            </w:pPr>
            <w:r w:rsidRPr="00B8060C">
              <w:rPr>
                <w:rFonts w:cs="Times New Roman"/>
              </w:rPr>
              <w:t>0,5</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33</w:t>
            </w:r>
          </w:p>
        </w:tc>
        <w:tc>
          <w:tcPr>
            <w:tcW w:w="2008" w:type="dxa"/>
            <w:gridSpan w:val="2"/>
            <w:vAlign w:val="center"/>
          </w:tcPr>
          <w:p w:rsidR="0027191E" w:rsidRPr="00B8060C" w:rsidRDefault="0027191E" w:rsidP="00A0140A">
            <w:pPr>
              <w:jc w:val="center"/>
              <w:rPr>
                <w:rFonts w:cs="Times New Roman"/>
                <w:b/>
              </w:rPr>
            </w:pPr>
            <w:proofErr w:type="spellStart"/>
            <w:r w:rsidRPr="00B8060C">
              <w:rPr>
                <w:rFonts w:cs="Times New Roman"/>
              </w:rPr>
              <w:t>д</w:t>
            </w:r>
            <w:proofErr w:type="gramStart"/>
            <w:r w:rsidRPr="00B8060C">
              <w:rPr>
                <w:rFonts w:cs="Times New Roman"/>
              </w:rPr>
              <w:t>.К</w:t>
            </w:r>
            <w:proofErr w:type="gramEnd"/>
            <w:r w:rsidRPr="00B8060C">
              <w:rPr>
                <w:rFonts w:cs="Times New Roman"/>
              </w:rPr>
              <w:t>уличиха</w:t>
            </w:r>
            <w:proofErr w:type="spellEnd"/>
            <w:r>
              <w:rPr>
                <w:rFonts w:cs="Times New Roman"/>
              </w:rPr>
              <w:t xml:space="preserve"> </w:t>
            </w:r>
            <w:r w:rsidRPr="00B8060C">
              <w:rPr>
                <w:rFonts w:cs="Times New Roman"/>
              </w:rPr>
              <w:t>- а/</w:t>
            </w:r>
            <w:proofErr w:type="spellStart"/>
            <w:r w:rsidRPr="00B8060C">
              <w:rPr>
                <w:rFonts w:cs="Times New Roman"/>
              </w:rPr>
              <w:t>д</w:t>
            </w:r>
            <w:proofErr w:type="spellEnd"/>
            <w:r w:rsidRPr="00B8060C">
              <w:rPr>
                <w:rFonts w:cs="Times New Roman"/>
              </w:rPr>
              <w:t xml:space="preserve"> Иваново – Ярославль</w:t>
            </w:r>
          </w:p>
        </w:tc>
        <w:tc>
          <w:tcPr>
            <w:tcW w:w="1347" w:type="dxa"/>
            <w:vAlign w:val="center"/>
          </w:tcPr>
          <w:p w:rsidR="0027191E" w:rsidRPr="00B8060C" w:rsidRDefault="0027191E" w:rsidP="00A0140A">
            <w:pPr>
              <w:jc w:val="center"/>
              <w:rPr>
                <w:rFonts w:cs="Times New Roman"/>
              </w:rPr>
            </w:pPr>
            <w:r w:rsidRPr="00B8060C">
              <w:rPr>
                <w:rFonts w:cs="Times New Roman"/>
              </w:rPr>
              <w:t>грунтовое</w:t>
            </w:r>
          </w:p>
        </w:tc>
        <w:tc>
          <w:tcPr>
            <w:tcW w:w="1933" w:type="dxa"/>
            <w:vAlign w:val="center"/>
          </w:tcPr>
          <w:p w:rsidR="0027191E" w:rsidRPr="00B8060C" w:rsidRDefault="0027191E" w:rsidP="00A0140A">
            <w:pPr>
              <w:jc w:val="center"/>
              <w:rPr>
                <w:rFonts w:cs="Times New Roman"/>
              </w:rPr>
            </w:pPr>
            <w:r w:rsidRPr="00B8060C">
              <w:rPr>
                <w:rFonts w:cs="Times New Roman"/>
              </w:rPr>
              <w:t>7,0</w:t>
            </w:r>
          </w:p>
        </w:tc>
        <w:tc>
          <w:tcPr>
            <w:tcW w:w="1814" w:type="dxa"/>
            <w:gridSpan w:val="2"/>
            <w:vAlign w:val="center"/>
          </w:tcPr>
          <w:p w:rsidR="0027191E" w:rsidRPr="00B8060C" w:rsidRDefault="0027191E" w:rsidP="00A0140A">
            <w:pPr>
              <w:jc w:val="center"/>
              <w:rPr>
                <w:rFonts w:cs="Times New Roman"/>
              </w:rPr>
            </w:pPr>
            <w:r w:rsidRPr="00B8060C">
              <w:rPr>
                <w:rFonts w:cs="Times New Roman"/>
              </w:rPr>
              <w:t>7,0</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34</w:t>
            </w:r>
          </w:p>
        </w:tc>
        <w:tc>
          <w:tcPr>
            <w:tcW w:w="2008" w:type="dxa"/>
            <w:gridSpan w:val="2"/>
            <w:vAlign w:val="center"/>
          </w:tcPr>
          <w:p w:rsidR="0027191E" w:rsidRPr="00B8060C" w:rsidRDefault="0027191E" w:rsidP="00A0140A">
            <w:pPr>
              <w:jc w:val="center"/>
              <w:rPr>
                <w:rFonts w:cs="Times New Roman"/>
              </w:rPr>
            </w:pPr>
            <w:proofErr w:type="spellStart"/>
            <w:r w:rsidRPr="00B8060C">
              <w:rPr>
                <w:rFonts w:cs="Times New Roman"/>
              </w:rPr>
              <w:t>дД</w:t>
            </w:r>
            <w:proofErr w:type="gramStart"/>
            <w:r w:rsidRPr="00B8060C">
              <w:rPr>
                <w:rFonts w:cs="Times New Roman"/>
              </w:rPr>
              <w:t>.п</w:t>
            </w:r>
            <w:proofErr w:type="gramEnd"/>
            <w:r w:rsidRPr="00B8060C">
              <w:rPr>
                <w:rFonts w:cs="Times New Roman"/>
              </w:rPr>
              <w:t>утилова</w:t>
            </w:r>
            <w:proofErr w:type="spellEnd"/>
            <w:r w:rsidRPr="00B8060C">
              <w:rPr>
                <w:rFonts w:cs="Times New Roman"/>
              </w:rPr>
              <w:t xml:space="preserve"> гора, территория населенного пункта</w:t>
            </w:r>
          </w:p>
        </w:tc>
        <w:tc>
          <w:tcPr>
            <w:tcW w:w="1347" w:type="dxa"/>
            <w:vAlign w:val="center"/>
          </w:tcPr>
          <w:p w:rsidR="0027191E" w:rsidRPr="00B8060C" w:rsidRDefault="0027191E" w:rsidP="00A0140A">
            <w:pPr>
              <w:jc w:val="center"/>
              <w:rPr>
                <w:rFonts w:cs="Times New Roman"/>
              </w:rPr>
            </w:pPr>
            <w:r w:rsidRPr="00B8060C">
              <w:rPr>
                <w:rFonts w:cs="Times New Roman"/>
              </w:rPr>
              <w:t>грунтовое</w:t>
            </w:r>
          </w:p>
        </w:tc>
        <w:tc>
          <w:tcPr>
            <w:tcW w:w="1933" w:type="dxa"/>
            <w:vAlign w:val="center"/>
          </w:tcPr>
          <w:p w:rsidR="0027191E" w:rsidRPr="00B8060C" w:rsidRDefault="0027191E" w:rsidP="00A0140A">
            <w:pPr>
              <w:jc w:val="center"/>
              <w:rPr>
                <w:rFonts w:cs="Times New Roman"/>
              </w:rPr>
            </w:pPr>
            <w:r w:rsidRPr="00B8060C">
              <w:rPr>
                <w:rFonts w:cs="Times New Roman"/>
              </w:rPr>
              <w:t>0,8</w:t>
            </w:r>
          </w:p>
        </w:tc>
        <w:tc>
          <w:tcPr>
            <w:tcW w:w="1814" w:type="dxa"/>
            <w:gridSpan w:val="2"/>
            <w:vAlign w:val="center"/>
          </w:tcPr>
          <w:p w:rsidR="0027191E" w:rsidRPr="00B8060C" w:rsidRDefault="0027191E" w:rsidP="00A0140A">
            <w:pPr>
              <w:jc w:val="center"/>
              <w:rPr>
                <w:rFonts w:cs="Times New Roman"/>
              </w:rPr>
            </w:pPr>
            <w:r w:rsidRPr="00B8060C">
              <w:rPr>
                <w:rFonts w:cs="Times New Roman"/>
              </w:rPr>
              <w:t>0,8</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35</w:t>
            </w:r>
          </w:p>
        </w:tc>
        <w:tc>
          <w:tcPr>
            <w:tcW w:w="2008" w:type="dxa"/>
            <w:gridSpan w:val="2"/>
            <w:vAlign w:val="center"/>
          </w:tcPr>
          <w:p w:rsidR="0027191E" w:rsidRPr="00B8060C" w:rsidRDefault="0027191E" w:rsidP="00A0140A">
            <w:pPr>
              <w:jc w:val="center"/>
              <w:rPr>
                <w:rFonts w:cs="Times New Roman"/>
              </w:rPr>
            </w:pPr>
            <w:proofErr w:type="spellStart"/>
            <w:r w:rsidRPr="00B8060C">
              <w:rPr>
                <w:rFonts w:cs="Times New Roman"/>
              </w:rPr>
              <w:t>д</w:t>
            </w:r>
            <w:proofErr w:type="gramStart"/>
            <w:r w:rsidRPr="00B8060C">
              <w:rPr>
                <w:rFonts w:cs="Times New Roman"/>
              </w:rPr>
              <w:t>.М</w:t>
            </w:r>
            <w:proofErr w:type="gramEnd"/>
            <w:r w:rsidRPr="00B8060C">
              <w:rPr>
                <w:rFonts w:cs="Times New Roman"/>
              </w:rPr>
              <w:t>ихеево</w:t>
            </w:r>
            <w:proofErr w:type="spellEnd"/>
            <w:r w:rsidRPr="00B8060C">
              <w:rPr>
                <w:rFonts w:cs="Times New Roman"/>
              </w:rPr>
              <w:t xml:space="preserve"> – д.Путилова гора</w:t>
            </w:r>
          </w:p>
        </w:tc>
        <w:tc>
          <w:tcPr>
            <w:tcW w:w="1347" w:type="dxa"/>
            <w:vAlign w:val="center"/>
          </w:tcPr>
          <w:p w:rsidR="0027191E" w:rsidRPr="00B8060C" w:rsidRDefault="0027191E" w:rsidP="00A0140A">
            <w:pPr>
              <w:jc w:val="center"/>
              <w:rPr>
                <w:rFonts w:cs="Times New Roman"/>
              </w:rPr>
            </w:pPr>
            <w:r w:rsidRPr="00B8060C">
              <w:rPr>
                <w:rFonts w:cs="Times New Roman"/>
              </w:rPr>
              <w:t>гравийное</w:t>
            </w:r>
          </w:p>
        </w:tc>
        <w:tc>
          <w:tcPr>
            <w:tcW w:w="1933" w:type="dxa"/>
            <w:vAlign w:val="center"/>
          </w:tcPr>
          <w:p w:rsidR="0027191E" w:rsidRPr="00B8060C" w:rsidRDefault="0027191E" w:rsidP="00A0140A">
            <w:pPr>
              <w:jc w:val="center"/>
              <w:rPr>
                <w:rFonts w:cs="Times New Roman"/>
              </w:rPr>
            </w:pPr>
            <w:r w:rsidRPr="00B8060C">
              <w:rPr>
                <w:rFonts w:cs="Times New Roman"/>
              </w:rPr>
              <w:t>2,5</w:t>
            </w:r>
          </w:p>
        </w:tc>
        <w:tc>
          <w:tcPr>
            <w:tcW w:w="1814" w:type="dxa"/>
            <w:gridSpan w:val="2"/>
            <w:vAlign w:val="center"/>
          </w:tcPr>
          <w:p w:rsidR="0027191E" w:rsidRPr="00B8060C" w:rsidRDefault="0027191E" w:rsidP="00A0140A">
            <w:pPr>
              <w:jc w:val="center"/>
              <w:rPr>
                <w:rFonts w:cs="Times New Roman"/>
              </w:rPr>
            </w:pPr>
            <w:r w:rsidRPr="00B8060C">
              <w:rPr>
                <w:rFonts w:cs="Times New Roman"/>
              </w:rPr>
              <w:t>2,5</w:t>
            </w:r>
          </w:p>
        </w:tc>
        <w:tc>
          <w:tcPr>
            <w:tcW w:w="1906" w:type="dxa"/>
            <w:vAlign w:val="center"/>
          </w:tcPr>
          <w:p w:rsidR="0027191E" w:rsidRPr="00B8060C" w:rsidRDefault="0027191E" w:rsidP="00A0140A">
            <w:pPr>
              <w:jc w:val="center"/>
              <w:rPr>
                <w:rFonts w:cs="Times New Roman"/>
              </w:rPr>
            </w:pPr>
            <w:r w:rsidRPr="00B8060C">
              <w:rPr>
                <w:rFonts w:cs="Times New Roman"/>
              </w:rPr>
              <w:t>1/6</w:t>
            </w: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36</w:t>
            </w:r>
          </w:p>
        </w:tc>
        <w:tc>
          <w:tcPr>
            <w:tcW w:w="2008" w:type="dxa"/>
            <w:gridSpan w:val="2"/>
            <w:vAlign w:val="center"/>
          </w:tcPr>
          <w:p w:rsidR="0027191E" w:rsidRPr="00B8060C" w:rsidRDefault="0027191E" w:rsidP="00A0140A">
            <w:pPr>
              <w:jc w:val="center"/>
              <w:rPr>
                <w:rFonts w:cs="Times New Roman"/>
              </w:rPr>
            </w:pPr>
            <w:r w:rsidRPr="00B8060C">
              <w:rPr>
                <w:rFonts w:cs="Times New Roman"/>
              </w:rPr>
              <w:t>д</w:t>
            </w:r>
            <w:proofErr w:type="gramStart"/>
            <w:r w:rsidRPr="00B8060C">
              <w:rPr>
                <w:rFonts w:cs="Times New Roman"/>
              </w:rPr>
              <w:t>.С</w:t>
            </w:r>
            <w:proofErr w:type="gramEnd"/>
            <w:r w:rsidRPr="00B8060C">
              <w:rPr>
                <w:rFonts w:cs="Times New Roman"/>
              </w:rPr>
              <w:t>троева гора, территория населенного пункта</w:t>
            </w:r>
          </w:p>
        </w:tc>
        <w:tc>
          <w:tcPr>
            <w:tcW w:w="1347" w:type="dxa"/>
            <w:vAlign w:val="center"/>
          </w:tcPr>
          <w:p w:rsidR="0027191E" w:rsidRPr="00B8060C" w:rsidRDefault="0027191E" w:rsidP="00A0140A">
            <w:pPr>
              <w:jc w:val="center"/>
              <w:rPr>
                <w:rFonts w:cs="Times New Roman"/>
              </w:rPr>
            </w:pPr>
            <w:r w:rsidRPr="00B8060C">
              <w:rPr>
                <w:rFonts w:cs="Times New Roman"/>
              </w:rPr>
              <w:t>грунтовое</w:t>
            </w:r>
          </w:p>
        </w:tc>
        <w:tc>
          <w:tcPr>
            <w:tcW w:w="1933" w:type="dxa"/>
            <w:vAlign w:val="center"/>
          </w:tcPr>
          <w:p w:rsidR="0027191E" w:rsidRPr="00B8060C" w:rsidRDefault="0027191E" w:rsidP="00A0140A">
            <w:pPr>
              <w:jc w:val="center"/>
              <w:rPr>
                <w:rFonts w:cs="Times New Roman"/>
              </w:rPr>
            </w:pPr>
            <w:r w:rsidRPr="00B8060C">
              <w:rPr>
                <w:rFonts w:cs="Times New Roman"/>
              </w:rPr>
              <w:t>0,2</w:t>
            </w:r>
          </w:p>
        </w:tc>
        <w:tc>
          <w:tcPr>
            <w:tcW w:w="1814" w:type="dxa"/>
            <w:gridSpan w:val="2"/>
            <w:vAlign w:val="center"/>
          </w:tcPr>
          <w:p w:rsidR="0027191E" w:rsidRPr="00B8060C" w:rsidRDefault="0027191E" w:rsidP="00A0140A">
            <w:pPr>
              <w:jc w:val="center"/>
              <w:rPr>
                <w:rFonts w:cs="Times New Roman"/>
              </w:rPr>
            </w:pPr>
            <w:r w:rsidRPr="00B8060C">
              <w:rPr>
                <w:rFonts w:cs="Times New Roman"/>
              </w:rPr>
              <w:t>0,2</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37</w:t>
            </w:r>
          </w:p>
        </w:tc>
        <w:tc>
          <w:tcPr>
            <w:tcW w:w="2008" w:type="dxa"/>
            <w:gridSpan w:val="2"/>
            <w:vAlign w:val="center"/>
          </w:tcPr>
          <w:p w:rsidR="0027191E" w:rsidRPr="00B8060C" w:rsidRDefault="0027191E" w:rsidP="00A0140A">
            <w:pPr>
              <w:jc w:val="center"/>
              <w:rPr>
                <w:rFonts w:cs="Times New Roman"/>
              </w:rPr>
            </w:pPr>
            <w:r w:rsidRPr="00B8060C">
              <w:rPr>
                <w:rFonts w:cs="Times New Roman"/>
              </w:rPr>
              <w:t>д</w:t>
            </w:r>
            <w:proofErr w:type="gramStart"/>
            <w:r w:rsidRPr="00B8060C">
              <w:rPr>
                <w:rFonts w:cs="Times New Roman"/>
              </w:rPr>
              <w:t>.С</w:t>
            </w:r>
            <w:proofErr w:type="gramEnd"/>
            <w:r w:rsidRPr="00B8060C">
              <w:rPr>
                <w:rFonts w:cs="Times New Roman"/>
              </w:rPr>
              <w:t>троева гора – а/</w:t>
            </w:r>
            <w:proofErr w:type="spellStart"/>
            <w:r w:rsidRPr="00B8060C">
              <w:rPr>
                <w:rFonts w:cs="Times New Roman"/>
              </w:rPr>
              <w:t>д</w:t>
            </w:r>
            <w:proofErr w:type="spellEnd"/>
            <w:r w:rsidRPr="00B8060C">
              <w:rPr>
                <w:rFonts w:cs="Times New Roman"/>
              </w:rPr>
              <w:t xml:space="preserve"> Иваново – Ярославль</w:t>
            </w:r>
          </w:p>
        </w:tc>
        <w:tc>
          <w:tcPr>
            <w:tcW w:w="1347" w:type="dxa"/>
            <w:vAlign w:val="center"/>
          </w:tcPr>
          <w:p w:rsidR="0027191E" w:rsidRPr="00B8060C" w:rsidRDefault="0027191E" w:rsidP="00A0140A">
            <w:pPr>
              <w:jc w:val="center"/>
              <w:rPr>
                <w:rFonts w:cs="Times New Roman"/>
              </w:rPr>
            </w:pPr>
            <w:r w:rsidRPr="00B8060C">
              <w:rPr>
                <w:rFonts w:cs="Times New Roman"/>
              </w:rPr>
              <w:t>грунтовое</w:t>
            </w:r>
          </w:p>
        </w:tc>
        <w:tc>
          <w:tcPr>
            <w:tcW w:w="1933" w:type="dxa"/>
            <w:vAlign w:val="center"/>
          </w:tcPr>
          <w:p w:rsidR="0027191E" w:rsidRPr="00B8060C" w:rsidRDefault="0027191E" w:rsidP="00A0140A">
            <w:pPr>
              <w:jc w:val="center"/>
              <w:rPr>
                <w:rFonts w:cs="Times New Roman"/>
              </w:rPr>
            </w:pPr>
            <w:r w:rsidRPr="00B8060C">
              <w:rPr>
                <w:rFonts w:cs="Times New Roman"/>
              </w:rPr>
              <w:t>1,5</w:t>
            </w:r>
          </w:p>
        </w:tc>
        <w:tc>
          <w:tcPr>
            <w:tcW w:w="1814" w:type="dxa"/>
            <w:gridSpan w:val="2"/>
            <w:vAlign w:val="center"/>
          </w:tcPr>
          <w:p w:rsidR="0027191E" w:rsidRPr="00B8060C" w:rsidRDefault="0027191E" w:rsidP="00A0140A">
            <w:pPr>
              <w:jc w:val="center"/>
              <w:rPr>
                <w:rFonts w:cs="Times New Roman"/>
              </w:rPr>
            </w:pPr>
            <w:r w:rsidRPr="00B8060C">
              <w:rPr>
                <w:rFonts w:cs="Times New Roman"/>
              </w:rPr>
              <w:t>1,5</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38</w:t>
            </w:r>
          </w:p>
        </w:tc>
        <w:tc>
          <w:tcPr>
            <w:tcW w:w="2008" w:type="dxa"/>
            <w:gridSpan w:val="2"/>
            <w:vAlign w:val="center"/>
          </w:tcPr>
          <w:p w:rsidR="0027191E" w:rsidRPr="00B8060C" w:rsidRDefault="0027191E" w:rsidP="00A0140A">
            <w:pPr>
              <w:jc w:val="center"/>
              <w:rPr>
                <w:rFonts w:cs="Times New Roman"/>
              </w:rPr>
            </w:pPr>
            <w:proofErr w:type="spellStart"/>
            <w:r w:rsidRPr="00B8060C">
              <w:rPr>
                <w:rFonts w:cs="Times New Roman"/>
              </w:rPr>
              <w:t>с</w:t>
            </w:r>
            <w:proofErr w:type="gramStart"/>
            <w:r w:rsidRPr="00B8060C">
              <w:rPr>
                <w:rFonts w:cs="Times New Roman"/>
              </w:rPr>
              <w:t>.М</w:t>
            </w:r>
            <w:proofErr w:type="gramEnd"/>
            <w:r w:rsidRPr="00B8060C">
              <w:rPr>
                <w:rFonts w:cs="Times New Roman"/>
              </w:rPr>
              <w:t>аршово</w:t>
            </w:r>
            <w:proofErr w:type="spellEnd"/>
            <w:r w:rsidRPr="00B8060C">
              <w:rPr>
                <w:rFonts w:cs="Times New Roman"/>
              </w:rPr>
              <w:t>, территория населенного пункта</w:t>
            </w:r>
          </w:p>
        </w:tc>
        <w:tc>
          <w:tcPr>
            <w:tcW w:w="1347" w:type="dxa"/>
            <w:vAlign w:val="center"/>
          </w:tcPr>
          <w:p w:rsidR="0027191E" w:rsidRPr="00B8060C" w:rsidRDefault="0027191E" w:rsidP="00A0140A">
            <w:pPr>
              <w:jc w:val="center"/>
              <w:rPr>
                <w:rFonts w:cs="Times New Roman"/>
              </w:rPr>
            </w:pPr>
            <w:r w:rsidRPr="00B8060C">
              <w:rPr>
                <w:rFonts w:cs="Times New Roman"/>
              </w:rPr>
              <w:t>грунтовое</w:t>
            </w:r>
          </w:p>
        </w:tc>
        <w:tc>
          <w:tcPr>
            <w:tcW w:w="1933" w:type="dxa"/>
            <w:vAlign w:val="center"/>
          </w:tcPr>
          <w:p w:rsidR="0027191E" w:rsidRPr="00B8060C" w:rsidRDefault="0027191E" w:rsidP="00A0140A">
            <w:pPr>
              <w:jc w:val="center"/>
              <w:rPr>
                <w:rFonts w:cs="Times New Roman"/>
              </w:rPr>
            </w:pPr>
            <w:r w:rsidRPr="00B8060C">
              <w:rPr>
                <w:rFonts w:cs="Times New Roman"/>
              </w:rPr>
              <w:t>0,7</w:t>
            </w:r>
          </w:p>
        </w:tc>
        <w:tc>
          <w:tcPr>
            <w:tcW w:w="1814" w:type="dxa"/>
            <w:gridSpan w:val="2"/>
            <w:vAlign w:val="center"/>
          </w:tcPr>
          <w:p w:rsidR="0027191E" w:rsidRPr="00B8060C" w:rsidRDefault="0027191E" w:rsidP="00A0140A">
            <w:pPr>
              <w:jc w:val="center"/>
              <w:rPr>
                <w:rFonts w:cs="Times New Roman"/>
              </w:rPr>
            </w:pPr>
            <w:r w:rsidRPr="00B8060C">
              <w:rPr>
                <w:rFonts w:cs="Times New Roman"/>
              </w:rPr>
              <w:t>0,7</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39</w:t>
            </w:r>
          </w:p>
        </w:tc>
        <w:tc>
          <w:tcPr>
            <w:tcW w:w="2008" w:type="dxa"/>
            <w:gridSpan w:val="2"/>
            <w:vAlign w:val="center"/>
          </w:tcPr>
          <w:p w:rsidR="0027191E" w:rsidRPr="00B8060C" w:rsidRDefault="0027191E" w:rsidP="00A0140A">
            <w:pPr>
              <w:jc w:val="center"/>
              <w:rPr>
                <w:rFonts w:cs="Times New Roman"/>
              </w:rPr>
            </w:pPr>
            <w:proofErr w:type="spellStart"/>
            <w:r w:rsidRPr="00B8060C">
              <w:rPr>
                <w:rFonts w:cs="Times New Roman"/>
              </w:rPr>
              <w:t>д</w:t>
            </w:r>
            <w:proofErr w:type="gramStart"/>
            <w:r w:rsidRPr="00B8060C">
              <w:rPr>
                <w:rFonts w:cs="Times New Roman"/>
              </w:rPr>
              <w:t>.Я</w:t>
            </w:r>
            <w:proofErr w:type="gramEnd"/>
            <w:r w:rsidRPr="00B8060C">
              <w:rPr>
                <w:rFonts w:cs="Times New Roman"/>
              </w:rPr>
              <w:t>ново</w:t>
            </w:r>
            <w:proofErr w:type="spellEnd"/>
            <w:r w:rsidRPr="00B8060C">
              <w:rPr>
                <w:rFonts w:cs="Times New Roman"/>
              </w:rPr>
              <w:t xml:space="preserve"> – </w:t>
            </w:r>
            <w:proofErr w:type="spellStart"/>
            <w:r w:rsidRPr="00B8060C">
              <w:rPr>
                <w:rFonts w:cs="Times New Roman"/>
              </w:rPr>
              <w:t>с.Маршово</w:t>
            </w:r>
            <w:proofErr w:type="spellEnd"/>
          </w:p>
        </w:tc>
        <w:tc>
          <w:tcPr>
            <w:tcW w:w="1347" w:type="dxa"/>
            <w:vAlign w:val="center"/>
          </w:tcPr>
          <w:p w:rsidR="0027191E" w:rsidRPr="00B8060C" w:rsidRDefault="0027191E" w:rsidP="00A0140A">
            <w:pPr>
              <w:jc w:val="center"/>
              <w:rPr>
                <w:rFonts w:cs="Times New Roman"/>
              </w:rPr>
            </w:pPr>
            <w:r w:rsidRPr="00B8060C">
              <w:rPr>
                <w:rFonts w:cs="Times New Roman"/>
              </w:rPr>
              <w:t>гравийное</w:t>
            </w:r>
          </w:p>
        </w:tc>
        <w:tc>
          <w:tcPr>
            <w:tcW w:w="1933" w:type="dxa"/>
            <w:vAlign w:val="center"/>
          </w:tcPr>
          <w:p w:rsidR="0027191E" w:rsidRPr="00B8060C" w:rsidRDefault="0027191E" w:rsidP="00A0140A">
            <w:pPr>
              <w:jc w:val="center"/>
              <w:rPr>
                <w:rFonts w:cs="Times New Roman"/>
              </w:rPr>
            </w:pPr>
            <w:r w:rsidRPr="00B8060C">
              <w:rPr>
                <w:rFonts w:cs="Times New Roman"/>
              </w:rPr>
              <w:t>8,0</w:t>
            </w:r>
          </w:p>
        </w:tc>
        <w:tc>
          <w:tcPr>
            <w:tcW w:w="1814" w:type="dxa"/>
            <w:gridSpan w:val="2"/>
            <w:vAlign w:val="center"/>
          </w:tcPr>
          <w:p w:rsidR="0027191E" w:rsidRPr="00B8060C" w:rsidRDefault="0027191E" w:rsidP="00A0140A">
            <w:pPr>
              <w:jc w:val="center"/>
              <w:rPr>
                <w:rFonts w:cs="Times New Roman"/>
              </w:rPr>
            </w:pPr>
            <w:r w:rsidRPr="00B8060C">
              <w:rPr>
                <w:rFonts w:cs="Times New Roman"/>
              </w:rPr>
              <w:t>4,0</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40</w:t>
            </w:r>
          </w:p>
        </w:tc>
        <w:tc>
          <w:tcPr>
            <w:tcW w:w="2008" w:type="dxa"/>
            <w:gridSpan w:val="2"/>
            <w:vAlign w:val="center"/>
          </w:tcPr>
          <w:p w:rsidR="0027191E" w:rsidRPr="00B8060C" w:rsidRDefault="0027191E" w:rsidP="00A0140A">
            <w:pPr>
              <w:jc w:val="center"/>
              <w:rPr>
                <w:rFonts w:cs="Times New Roman"/>
              </w:rPr>
            </w:pPr>
            <w:r w:rsidRPr="00B8060C">
              <w:rPr>
                <w:rFonts w:cs="Times New Roman"/>
              </w:rPr>
              <w:t>д</w:t>
            </w:r>
            <w:proofErr w:type="gramStart"/>
            <w:r w:rsidRPr="00B8060C">
              <w:rPr>
                <w:rFonts w:cs="Times New Roman"/>
              </w:rPr>
              <w:t>.Н</w:t>
            </w:r>
            <w:proofErr w:type="gramEnd"/>
            <w:r w:rsidRPr="00B8060C">
              <w:rPr>
                <w:rFonts w:cs="Times New Roman"/>
              </w:rPr>
              <w:t>икулино, территория населенного пункта</w:t>
            </w:r>
          </w:p>
        </w:tc>
        <w:tc>
          <w:tcPr>
            <w:tcW w:w="1347" w:type="dxa"/>
            <w:vAlign w:val="center"/>
          </w:tcPr>
          <w:p w:rsidR="0027191E" w:rsidRPr="00B8060C" w:rsidRDefault="0027191E" w:rsidP="00A0140A">
            <w:pPr>
              <w:jc w:val="center"/>
              <w:rPr>
                <w:rFonts w:cs="Times New Roman"/>
              </w:rPr>
            </w:pPr>
            <w:r w:rsidRPr="00B8060C">
              <w:rPr>
                <w:rFonts w:cs="Times New Roman"/>
              </w:rPr>
              <w:t>Бетонные плиты</w:t>
            </w:r>
          </w:p>
        </w:tc>
        <w:tc>
          <w:tcPr>
            <w:tcW w:w="1933" w:type="dxa"/>
            <w:vAlign w:val="center"/>
          </w:tcPr>
          <w:p w:rsidR="0027191E" w:rsidRPr="00B8060C" w:rsidRDefault="0027191E" w:rsidP="00A0140A">
            <w:pPr>
              <w:jc w:val="center"/>
              <w:rPr>
                <w:rFonts w:cs="Times New Roman"/>
              </w:rPr>
            </w:pPr>
            <w:r w:rsidRPr="00B8060C">
              <w:rPr>
                <w:rFonts w:cs="Times New Roman"/>
              </w:rPr>
              <w:t>1,6</w:t>
            </w:r>
          </w:p>
        </w:tc>
        <w:tc>
          <w:tcPr>
            <w:tcW w:w="1814" w:type="dxa"/>
            <w:gridSpan w:val="2"/>
            <w:vAlign w:val="center"/>
          </w:tcPr>
          <w:p w:rsidR="0027191E" w:rsidRPr="00B8060C" w:rsidRDefault="0027191E" w:rsidP="00A0140A">
            <w:pPr>
              <w:jc w:val="center"/>
              <w:rPr>
                <w:rFonts w:cs="Times New Roman"/>
              </w:rPr>
            </w:pPr>
            <w:r w:rsidRPr="00B8060C">
              <w:rPr>
                <w:rFonts w:cs="Times New Roman"/>
              </w:rPr>
              <w:t>-</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41</w:t>
            </w:r>
          </w:p>
        </w:tc>
        <w:tc>
          <w:tcPr>
            <w:tcW w:w="2008" w:type="dxa"/>
            <w:gridSpan w:val="2"/>
            <w:vAlign w:val="center"/>
          </w:tcPr>
          <w:p w:rsidR="0027191E" w:rsidRPr="00B8060C" w:rsidRDefault="0027191E" w:rsidP="00A0140A">
            <w:pPr>
              <w:jc w:val="center"/>
              <w:rPr>
                <w:rFonts w:cs="Times New Roman"/>
              </w:rPr>
            </w:pPr>
            <w:r w:rsidRPr="00B8060C">
              <w:rPr>
                <w:rFonts w:cs="Times New Roman"/>
              </w:rPr>
              <w:t>д</w:t>
            </w:r>
            <w:proofErr w:type="gramStart"/>
            <w:r w:rsidRPr="00B8060C">
              <w:rPr>
                <w:rFonts w:cs="Times New Roman"/>
              </w:rPr>
              <w:t>.Н</w:t>
            </w:r>
            <w:proofErr w:type="gramEnd"/>
            <w:r w:rsidRPr="00B8060C">
              <w:rPr>
                <w:rFonts w:cs="Times New Roman"/>
              </w:rPr>
              <w:t>икулино, территория населенного пункта</w:t>
            </w:r>
          </w:p>
        </w:tc>
        <w:tc>
          <w:tcPr>
            <w:tcW w:w="1347" w:type="dxa"/>
            <w:vAlign w:val="center"/>
          </w:tcPr>
          <w:p w:rsidR="0027191E" w:rsidRPr="00B8060C" w:rsidRDefault="0027191E" w:rsidP="00A0140A">
            <w:pPr>
              <w:jc w:val="center"/>
              <w:rPr>
                <w:rFonts w:cs="Times New Roman"/>
              </w:rPr>
            </w:pPr>
            <w:r w:rsidRPr="00B8060C">
              <w:rPr>
                <w:rFonts w:cs="Times New Roman"/>
              </w:rPr>
              <w:t>грунтовое</w:t>
            </w:r>
          </w:p>
        </w:tc>
        <w:tc>
          <w:tcPr>
            <w:tcW w:w="1933" w:type="dxa"/>
            <w:vAlign w:val="center"/>
          </w:tcPr>
          <w:p w:rsidR="0027191E" w:rsidRPr="00B8060C" w:rsidRDefault="0027191E" w:rsidP="00A0140A">
            <w:pPr>
              <w:jc w:val="center"/>
              <w:rPr>
                <w:rFonts w:cs="Times New Roman"/>
              </w:rPr>
            </w:pPr>
            <w:r w:rsidRPr="00B8060C">
              <w:rPr>
                <w:rFonts w:cs="Times New Roman"/>
              </w:rPr>
              <w:t>0,4</w:t>
            </w:r>
          </w:p>
        </w:tc>
        <w:tc>
          <w:tcPr>
            <w:tcW w:w="1814" w:type="dxa"/>
            <w:gridSpan w:val="2"/>
            <w:vAlign w:val="center"/>
          </w:tcPr>
          <w:p w:rsidR="0027191E" w:rsidRPr="00B8060C" w:rsidRDefault="0027191E" w:rsidP="00A0140A">
            <w:pPr>
              <w:jc w:val="center"/>
              <w:rPr>
                <w:rFonts w:cs="Times New Roman"/>
              </w:rPr>
            </w:pPr>
            <w:r w:rsidRPr="00B8060C">
              <w:rPr>
                <w:rFonts w:cs="Times New Roman"/>
              </w:rPr>
              <w:t>0,4</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42</w:t>
            </w:r>
          </w:p>
        </w:tc>
        <w:tc>
          <w:tcPr>
            <w:tcW w:w="2008" w:type="dxa"/>
            <w:gridSpan w:val="2"/>
            <w:vAlign w:val="center"/>
          </w:tcPr>
          <w:p w:rsidR="0027191E" w:rsidRPr="00B8060C" w:rsidRDefault="0027191E" w:rsidP="00A0140A">
            <w:pPr>
              <w:jc w:val="center"/>
              <w:rPr>
                <w:rFonts w:cs="Times New Roman"/>
              </w:rPr>
            </w:pPr>
            <w:r w:rsidRPr="00B8060C">
              <w:rPr>
                <w:rFonts w:cs="Times New Roman"/>
              </w:rPr>
              <w:t>д</w:t>
            </w:r>
            <w:proofErr w:type="gramStart"/>
            <w:r w:rsidRPr="00B8060C">
              <w:rPr>
                <w:rFonts w:cs="Times New Roman"/>
              </w:rPr>
              <w:t>.В</w:t>
            </w:r>
            <w:proofErr w:type="gramEnd"/>
            <w:r w:rsidRPr="00B8060C">
              <w:rPr>
                <w:rFonts w:cs="Times New Roman"/>
              </w:rPr>
              <w:t>ысоково, территория населенного пункта</w:t>
            </w:r>
          </w:p>
        </w:tc>
        <w:tc>
          <w:tcPr>
            <w:tcW w:w="1347" w:type="dxa"/>
            <w:vAlign w:val="center"/>
          </w:tcPr>
          <w:p w:rsidR="0027191E" w:rsidRPr="00B8060C" w:rsidRDefault="0027191E" w:rsidP="00A0140A">
            <w:pPr>
              <w:jc w:val="center"/>
              <w:rPr>
                <w:rFonts w:cs="Times New Roman"/>
              </w:rPr>
            </w:pPr>
            <w:r w:rsidRPr="00B8060C">
              <w:rPr>
                <w:rFonts w:cs="Times New Roman"/>
              </w:rPr>
              <w:t>грунтовое</w:t>
            </w:r>
          </w:p>
        </w:tc>
        <w:tc>
          <w:tcPr>
            <w:tcW w:w="1933" w:type="dxa"/>
            <w:vAlign w:val="center"/>
          </w:tcPr>
          <w:p w:rsidR="0027191E" w:rsidRPr="00B8060C" w:rsidRDefault="0027191E" w:rsidP="00A0140A">
            <w:pPr>
              <w:jc w:val="center"/>
              <w:rPr>
                <w:rFonts w:cs="Times New Roman"/>
              </w:rPr>
            </w:pPr>
            <w:r w:rsidRPr="00B8060C">
              <w:rPr>
                <w:rFonts w:cs="Times New Roman"/>
              </w:rPr>
              <w:t>0,3</w:t>
            </w:r>
          </w:p>
        </w:tc>
        <w:tc>
          <w:tcPr>
            <w:tcW w:w="1814" w:type="dxa"/>
            <w:gridSpan w:val="2"/>
            <w:vAlign w:val="center"/>
          </w:tcPr>
          <w:p w:rsidR="0027191E" w:rsidRPr="00B8060C" w:rsidRDefault="0027191E" w:rsidP="00A0140A">
            <w:pPr>
              <w:jc w:val="center"/>
              <w:rPr>
                <w:rFonts w:cs="Times New Roman"/>
              </w:rPr>
            </w:pPr>
            <w:r w:rsidRPr="00B8060C">
              <w:rPr>
                <w:rFonts w:cs="Times New Roman"/>
              </w:rPr>
              <w:t>0,3</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40" w:type="dxa"/>
            <w:vAlign w:val="center"/>
          </w:tcPr>
          <w:p w:rsidR="0027191E" w:rsidRPr="00B8060C" w:rsidRDefault="0027191E" w:rsidP="00A0140A">
            <w:pPr>
              <w:jc w:val="center"/>
              <w:rPr>
                <w:rFonts w:cs="Times New Roman"/>
              </w:rPr>
            </w:pPr>
            <w:r w:rsidRPr="00B8060C">
              <w:rPr>
                <w:rFonts w:cs="Times New Roman"/>
              </w:rPr>
              <w:t>43</w:t>
            </w:r>
          </w:p>
        </w:tc>
        <w:tc>
          <w:tcPr>
            <w:tcW w:w="2021" w:type="dxa"/>
            <w:gridSpan w:val="2"/>
            <w:vAlign w:val="center"/>
          </w:tcPr>
          <w:p w:rsidR="0027191E" w:rsidRPr="00B8060C" w:rsidRDefault="0027191E" w:rsidP="00A0140A">
            <w:pPr>
              <w:jc w:val="center"/>
              <w:rPr>
                <w:rFonts w:cs="Times New Roman"/>
              </w:rPr>
            </w:pPr>
            <w:r w:rsidRPr="00B8060C">
              <w:rPr>
                <w:rFonts w:cs="Times New Roman"/>
              </w:rPr>
              <w:t>д</w:t>
            </w:r>
            <w:proofErr w:type="gramStart"/>
            <w:r w:rsidRPr="00B8060C">
              <w:rPr>
                <w:rFonts w:cs="Times New Roman"/>
              </w:rPr>
              <w:t>.В</w:t>
            </w:r>
            <w:proofErr w:type="gramEnd"/>
            <w:r w:rsidRPr="00B8060C">
              <w:rPr>
                <w:rFonts w:cs="Times New Roman"/>
              </w:rPr>
              <w:t>ысоково – а/</w:t>
            </w:r>
            <w:proofErr w:type="spellStart"/>
            <w:r w:rsidRPr="00B8060C">
              <w:rPr>
                <w:rFonts w:cs="Times New Roman"/>
              </w:rPr>
              <w:t>д</w:t>
            </w:r>
            <w:proofErr w:type="spellEnd"/>
            <w:r w:rsidRPr="00B8060C">
              <w:rPr>
                <w:rFonts w:cs="Times New Roman"/>
              </w:rPr>
              <w:t xml:space="preserve"> Иваново – Ярославль</w:t>
            </w:r>
          </w:p>
        </w:tc>
        <w:tc>
          <w:tcPr>
            <w:tcW w:w="1357" w:type="dxa"/>
            <w:gridSpan w:val="2"/>
            <w:vAlign w:val="center"/>
          </w:tcPr>
          <w:p w:rsidR="0027191E" w:rsidRPr="00B8060C" w:rsidRDefault="0027191E" w:rsidP="00A0140A">
            <w:pPr>
              <w:jc w:val="center"/>
              <w:rPr>
                <w:rFonts w:cs="Times New Roman"/>
              </w:rPr>
            </w:pPr>
            <w:r w:rsidRPr="00B8060C">
              <w:rPr>
                <w:rFonts w:cs="Times New Roman"/>
              </w:rPr>
              <w:t>грунтовое</w:t>
            </w:r>
          </w:p>
        </w:tc>
        <w:tc>
          <w:tcPr>
            <w:tcW w:w="2002" w:type="dxa"/>
            <w:gridSpan w:val="2"/>
            <w:vAlign w:val="center"/>
          </w:tcPr>
          <w:p w:rsidR="0027191E" w:rsidRPr="00B8060C" w:rsidRDefault="0027191E" w:rsidP="00A0140A">
            <w:pPr>
              <w:jc w:val="center"/>
              <w:rPr>
                <w:rFonts w:cs="Times New Roman"/>
              </w:rPr>
            </w:pPr>
            <w:r w:rsidRPr="00B8060C">
              <w:rPr>
                <w:rFonts w:cs="Times New Roman"/>
              </w:rPr>
              <w:t>1,5</w:t>
            </w:r>
          </w:p>
        </w:tc>
        <w:tc>
          <w:tcPr>
            <w:tcW w:w="1745" w:type="dxa"/>
            <w:vAlign w:val="center"/>
          </w:tcPr>
          <w:p w:rsidR="0027191E" w:rsidRPr="00B8060C" w:rsidRDefault="0027191E" w:rsidP="00A0140A">
            <w:pPr>
              <w:jc w:val="center"/>
              <w:rPr>
                <w:rFonts w:cs="Times New Roman"/>
              </w:rPr>
            </w:pPr>
            <w:r w:rsidRPr="00B8060C">
              <w:rPr>
                <w:rFonts w:cs="Times New Roman"/>
              </w:rPr>
              <w:t>1,5</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40" w:type="dxa"/>
            <w:vAlign w:val="center"/>
          </w:tcPr>
          <w:p w:rsidR="0027191E" w:rsidRPr="00B8060C" w:rsidRDefault="0027191E" w:rsidP="00A0140A">
            <w:pPr>
              <w:jc w:val="center"/>
              <w:rPr>
                <w:rFonts w:cs="Times New Roman"/>
              </w:rPr>
            </w:pPr>
            <w:r w:rsidRPr="00B8060C">
              <w:rPr>
                <w:rFonts w:cs="Times New Roman"/>
              </w:rPr>
              <w:t>44</w:t>
            </w:r>
          </w:p>
        </w:tc>
        <w:tc>
          <w:tcPr>
            <w:tcW w:w="2021" w:type="dxa"/>
            <w:gridSpan w:val="2"/>
            <w:vAlign w:val="center"/>
          </w:tcPr>
          <w:p w:rsidR="0027191E" w:rsidRPr="00B8060C" w:rsidRDefault="0027191E" w:rsidP="00A0140A">
            <w:pPr>
              <w:jc w:val="center"/>
              <w:rPr>
                <w:rFonts w:cs="Times New Roman"/>
              </w:rPr>
            </w:pPr>
            <w:proofErr w:type="spellStart"/>
            <w:r w:rsidRPr="00B8060C">
              <w:rPr>
                <w:rFonts w:cs="Times New Roman"/>
              </w:rPr>
              <w:t>д</w:t>
            </w:r>
            <w:proofErr w:type="gramStart"/>
            <w:r w:rsidRPr="00B8060C">
              <w:rPr>
                <w:rFonts w:cs="Times New Roman"/>
              </w:rPr>
              <w:t>.К</w:t>
            </w:r>
            <w:proofErr w:type="gramEnd"/>
            <w:r w:rsidRPr="00B8060C">
              <w:rPr>
                <w:rFonts w:cs="Times New Roman"/>
              </w:rPr>
              <w:t>ожевниково</w:t>
            </w:r>
            <w:proofErr w:type="spellEnd"/>
            <w:r w:rsidRPr="00B8060C">
              <w:rPr>
                <w:rFonts w:cs="Times New Roman"/>
              </w:rPr>
              <w:t xml:space="preserve">, территория </w:t>
            </w:r>
            <w:r w:rsidRPr="00B8060C">
              <w:rPr>
                <w:rFonts w:cs="Times New Roman"/>
              </w:rPr>
              <w:lastRenderedPageBreak/>
              <w:t>населенного пункта</w:t>
            </w:r>
          </w:p>
        </w:tc>
        <w:tc>
          <w:tcPr>
            <w:tcW w:w="1357" w:type="dxa"/>
            <w:gridSpan w:val="2"/>
            <w:vAlign w:val="center"/>
          </w:tcPr>
          <w:p w:rsidR="0027191E" w:rsidRPr="00B8060C" w:rsidRDefault="0027191E" w:rsidP="00A0140A">
            <w:pPr>
              <w:jc w:val="center"/>
              <w:rPr>
                <w:rFonts w:cs="Times New Roman"/>
              </w:rPr>
            </w:pPr>
            <w:r w:rsidRPr="00B8060C">
              <w:rPr>
                <w:rFonts w:cs="Times New Roman"/>
              </w:rPr>
              <w:lastRenderedPageBreak/>
              <w:t>грунтовое</w:t>
            </w:r>
          </w:p>
        </w:tc>
        <w:tc>
          <w:tcPr>
            <w:tcW w:w="2002" w:type="dxa"/>
            <w:gridSpan w:val="2"/>
            <w:vAlign w:val="center"/>
          </w:tcPr>
          <w:p w:rsidR="0027191E" w:rsidRPr="00B8060C" w:rsidRDefault="0027191E" w:rsidP="00A0140A">
            <w:pPr>
              <w:jc w:val="center"/>
              <w:rPr>
                <w:rFonts w:cs="Times New Roman"/>
              </w:rPr>
            </w:pPr>
            <w:r w:rsidRPr="00B8060C">
              <w:rPr>
                <w:rFonts w:cs="Times New Roman"/>
              </w:rPr>
              <w:t>0,5</w:t>
            </w:r>
          </w:p>
        </w:tc>
        <w:tc>
          <w:tcPr>
            <w:tcW w:w="1745" w:type="dxa"/>
            <w:vAlign w:val="center"/>
          </w:tcPr>
          <w:p w:rsidR="0027191E" w:rsidRPr="00B8060C" w:rsidRDefault="0027191E" w:rsidP="00A0140A">
            <w:pPr>
              <w:jc w:val="center"/>
              <w:rPr>
                <w:rFonts w:cs="Times New Roman"/>
              </w:rPr>
            </w:pPr>
            <w:r w:rsidRPr="00B8060C">
              <w:rPr>
                <w:rFonts w:cs="Times New Roman"/>
              </w:rPr>
              <w:t>0,5</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40" w:type="dxa"/>
            <w:vAlign w:val="center"/>
          </w:tcPr>
          <w:p w:rsidR="0027191E" w:rsidRPr="00B8060C" w:rsidRDefault="0027191E" w:rsidP="00A0140A">
            <w:pPr>
              <w:jc w:val="center"/>
              <w:rPr>
                <w:rFonts w:cs="Times New Roman"/>
              </w:rPr>
            </w:pPr>
            <w:r w:rsidRPr="00B8060C">
              <w:rPr>
                <w:rFonts w:cs="Times New Roman"/>
              </w:rPr>
              <w:lastRenderedPageBreak/>
              <w:t>45</w:t>
            </w:r>
          </w:p>
        </w:tc>
        <w:tc>
          <w:tcPr>
            <w:tcW w:w="2021" w:type="dxa"/>
            <w:gridSpan w:val="2"/>
            <w:vAlign w:val="center"/>
          </w:tcPr>
          <w:p w:rsidR="0027191E" w:rsidRPr="00B8060C" w:rsidRDefault="0027191E" w:rsidP="00A0140A">
            <w:pPr>
              <w:jc w:val="center"/>
              <w:rPr>
                <w:rFonts w:cs="Times New Roman"/>
              </w:rPr>
            </w:pPr>
            <w:proofErr w:type="spellStart"/>
            <w:r w:rsidRPr="00B8060C">
              <w:rPr>
                <w:rFonts w:cs="Times New Roman"/>
              </w:rPr>
              <w:t>д</w:t>
            </w:r>
            <w:proofErr w:type="gramStart"/>
            <w:r w:rsidRPr="00B8060C">
              <w:rPr>
                <w:rFonts w:cs="Times New Roman"/>
              </w:rPr>
              <w:t>.К</w:t>
            </w:r>
            <w:proofErr w:type="gramEnd"/>
            <w:r w:rsidRPr="00B8060C">
              <w:rPr>
                <w:rFonts w:cs="Times New Roman"/>
              </w:rPr>
              <w:t>ожевниково</w:t>
            </w:r>
            <w:proofErr w:type="spellEnd"/>
            <w:r w:rsidRPr="00B8060C">
              <w:rPr>
                <w:rFonts w:cs="Times New Roman"/>
              </w:rPr>
              <w:t xml:space="preserve"> – а/</w:t>
            </w:r>
            <w:proofErr w:type="spellStart"/>
            <w:r w:rsidRPr="00B8060C">
              <w:rPr>
                <w:rFonts w:cs="Times New Roman"/>
              </w:rPr>
              <w:t>д</w:t>
            </w:r>
            <w:proofErr w:type="spellEnd"/>
            <w:r w:rsidRPr="00B8060C">
              <w:rPr>
                <w:rFonts w:cs="Times New Roman"/>
              </w:rPr>
              <w:t xml:space="preserve"> Иваново – Ярославль</w:t>
            </w:r>
          </w:p>
        </w:tc>
        <w:tc>
          <w:tcPr>
            <w:tcW w:w="1357" w:type="dxa"/>
            <w:gridSpan w:val="2"/>
            <w:vAlign w:val="center"/>
          </w:tcPr>
          <w:p w:rsidR="0027191E" w:rsidRPr="00B8060C" w:rsidRDefault="0027191E" w:rsidP="00A0140A">
            <w:pPr>
              <w:jc w:val="center"/>
              <w:rPr>
                <w:rFonts w:cs="Times New Roman"/>
              </w:rPr>
            </w:pPr>
            <w:r w:rsidRPr="00B8060C">
              <w:rPr>
                <w:rFonts w:cs="Times New Roman"/>
              </w:rPr>
              <w:t>грунтовое</w:t>
            </w:r>
          </w:p>
        </w:tc>
        <w:tc>
          <w:tcPr>
            <w:tcW w:w="2002" w:type="dxa"/>
            <w:gridSpan w:val="2"/>
            <w:vAlign w:val="center"/>
          </w:tcPr>
          <w:p w:rsidR="0027191E" w:rsidRPr="00B8060C" w:rsidRDefault="0027191E" w:rsidP="00A0140A">
            <w:pPr>
              <w:jc w:val="center"/>
              <w:rPr>
                <w:rFonts w:cs="Times New Roman"/>
              </w:rPr>
            </w:pPr>
            <w:r w:rsidRPr="00B8060C">
              <w:rPr>
                <w:rFonts w:cs="Times New Roman"/>
              </w:rPr>
              <w:t>0,6</w:t>
            </w:r>
          </w:p>
        </w:tc>
        <w:tc>
          <w:tcPr>
            <w:tcW w:w="1745" w:type="dxa"/>
            <w:vAlign w:val="center"/>
          </w:tcPr>
          <w:p w:rsidR="0027191E" w:rsidRPr="00B8060C" w:rsidRDefault="0027191E" w:rsidP="00A0140A">
            <w:pPr>
              <w:jc w:val="center"/>
              <w:rPr>
                <w:rFonts w:cs="Times New Roman"/>
              </w:rPr>
            </w:pPr>
            <w:r w:rsidRPr="00B8060C">
              <w:rPr>
                <w:rFonts w:cs="Times New Roman"/>
              </w:rPr>
              <w:t>0,6</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40" w:type="dxa"/>
            <w:vAlign w:val="center"/>
          </w:tcPr>
          <w:p w:rsidR="0027191E" w:rsidRPr="00B8060C" w:rsidRDefault="0027191E" w:rsidP="00A0140A">
            <w:pPr>
              <w:jc w:val="center"/>
              <w:rPr>
                <w:rFonts w:cs="Times New Roman"/>
              </w:rPr>
            </w:pPr>
            <w:r w:rsidRPr="00B8060C">
              <w:rPr>
                <w:rFonts w:cs="Times New Roman"/>
              </w:rPr>
              <w:t>46</w:t>
            </w:r>
          </w:p>
        </w:tc>
        <w:tc>
          <w:tcPr>
            <w:tcW w:w="2021" w:type="dxa"/>
            <w:gridSpan w:val="2"/>
            <w:vAlign w:val="center"/>
          </w:tcPr>
          <w:p w:rsidR="0027191E" w:rsidRPr="00B8060C" w:rsidRDefault="0027191E" w:rsidP="00A0140A">
            <w:pPr>
              <w:jc w:val="center"/>
              <w:rPr>
                <w:rFonts w:cs="Times New Roman"/>
              </w:rPr>
            </w:pPr>
            <w:proofErr w:type="spellStart"/>
            <w:r w:rsidRPr="00B8060C">
              <w:rPr>
                <w:rFonts w:cs="Times New Roman"/>
              </w:rPr>
              <w:t>д</w:t>
            </w:r>
            <w:proofErr w:type="gramStart"/>
            <w:r w:rsidRPr="00B8060C">
              <w:rPr>
                <w:rFonts w:cs="Times New Roman"/>
              </w:rPr>
              <w:t>.П</w:t>
            </w:r>
            <w:proofErr w:type="gramEnd"/>
            <w:r w:rsidRPr="00B8060C">
              <w:rPr>
                <w:rFonts w:cs="Times New Roman"/>
              </w:rPr>
              <w:t>етряево</w:t>
            </w:r>
            <w:proofErr w:type="spellEnd"/>
            <w:r w:rsidRPr="00B8060C">
              <w:rPr>
                <w:rFonts w:cs="Times New Roman"/>
              </w:rPr>
              <w:t>, территория населенного пункта</w:t>
            </w:r>
          </w:p>
        </w:tc>
        <w:tc>
          <w:tcPr>
            <w:tcW w:w="1357" w:type="dxa"/>
            <w:gridSpan w:val="2"/>
            <w:vAlign w:val="center"/>
          </w:tcPr>
          <w:p w:rsidR="0027191E" w:rsidRPr="00B8060C" w:rsidRDefault="0027191E" w:rsidP="00A0140A">
            <w:pPr>
              <w:jc w:val="center"/>
              <w:rPr>
                <w:rFonts w:cs="Times New Roman"/>
              </w:rPr>
            </w:pPr>
            <w:r w:rsidRPr="00B8060C">
              <w:rPr>
                <w:rFonts w:cs="Times New Roman"/>
              </w:rPr>
              <w:t>грунтовое</w:t>
            </w:r>
          </w:p>
        </w:tc>
        <w:tc>
          <w:tcPr>
            <w:tcW w:w="2002" w:type="dxa"/>
            <w:gridSpan w:val="2"/>
            <w:vAlign w:val="center"/>
          </w:tcPr>
          <w:p w:rsidR="0027191E" w:rsidRPr="00B8060C" w:rsidRDefault="0027191E" w:rsidP="00A0140A">
            <w:pPr>
              <w:jc w:val="center"/>
              <w:rPr>
                <w:rFonts w:cs="Times New Roman"/>
              </w:rPr>
            </w:pPr>
            <w:r w:rsidRPr="00B8060C">
              <w:rPr>
                <w:rFonts w:cs="Times New Roman"/>
              </w:rPr>
              <w:t>0,3</w:t>
            </w:r>
          </w:p>
        </w:tc>
        <w:tc>
          <w:tcPr>
            <w:tcW w:w="1745" w:type="dxa"/>
            <w:vAlign w:val="center"/>
          </w:tcPr>
          <w:p w:rsidR="0027191E" w:rsidRPr="00B8060C" w:rsidRDefault="0027191E" w:rsidP="00A0140A">
            <w:pPr>
              <w:jc w:val="center"/>
              <w:rPr>
                <w:rFonts w:cs="Times New Roman"/>
              </w:rPr>
            </w:pPr>
            <w:r w:rsidRPr="00B8060C">
              <w:rPr>
                <w:rFonts w:cs="Times New Roman"/>
              </w:rPr>
              <w:t>0,3</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40" w:type="dxa"/>
            <w:vAlign w:val="center"/>
          </w:tcPr>
          <w:p w:rsidR="0027191E" w:rsidRPr="00B8060C" w:rsidRDefault="0027191E" w:rsidP="00A0140A">
            <w:pPr>
              <w:jc w:val="center"/>
              <w:rPr>
                <w:rFonts w:cs="Times New Roman"/>
              </w:rPr>
            </w:pPr>
            <w:r w:rsidRPr="00B8060C">
              <w:rPr>
                <w:rFonts w:cs="Times New Roman"/>
              </w:rPr>
              <w:t>47</w:t>
            </w:r>
          </w:p>
        </w:tc>
        <w:tc>
          <w:tcPr>
            <w:tcW w:w="2021" w:type="dxa"/>
            <w:gridSpan w:val="2"/>
            <w:vAlign w:val="center"/>
          </w:tcPr>
          <w:p w:rsidR="0027191E" w:rsidRPr="00B8060C" w:rsidRDefault="0027191E" w:rsidP="00A0140A">
            <w:pPr>
              <w:jc w:val="center"/>
              <w:rPr>
                <w:rFonts w:cs="Times New Roman"/>
              </w:rPr>
            </w:pPr>
            <w:proofErr w:type="spellStart"/>
            <w:r w:rsidRPr="00B8060C">
              <w:rPr>
                <w:rFonts w:cs="Times New Roman"/>
              </w:rPr>
              <w:t>д</w:t>
            </w:r>
            <w:proofErr w:type="gramStart"/>
            <w:r w:rsidRPr="00B8060C">
              <w:rPr>
                <w:rFonts w:cs="Times New Roman"/>
              </w:rPr>
              <w:t>.П</w:t>
            </w:r>
            <w:proofErr w:type="gramEnd"/>
            <w:r w:rsidRPr="00B8060C">
              <w:rPr>
                <w:rFonts w:cs="Times New Roman"/>
              </w:rPr>
              <w:t>етряево</w:t>
            </w:r>
            <w:proofErr w:type="spellEnd"/>
            <w:r w:rsidRPr="00B8060C">
              <w:rPr>
                <w:rFonts w:cs="Times New Roman"/>
              </w:rPr>
              <w:t xml:space="preserve"> – а/</w:t>
            </w:r>
            <w:proofErr w:type="spellStart"/>
            <w:r w:rsidRPr="00B8060C">
              <w:rPr>
                <w:rFonts w:cs="Times New Roman"/>
              </w:rPr>
              <w:t>д</w:t>
            </w:r>
            <w:proofErr w:type="spellEnd"/>
            <w:r w:rsidRPr="00B8060C">
              <w:rPr>
                <w:rFonts w:cs="Times New Roman"/>
              </w:rPr>
              <w:t xml:space="preserve"> Иваново – Ярославль</w:t>
            </w:r>
          </w:p>
        </w:tc>
        <w:tc>
          <w:tcPr>
            <w:tcW w:w="1357" w:type="dxa"/>
            <w:gridSpan w:val="2"/>
            <w:vAlign w:val="center"/>
          </w:tcPr>
          <w:p w:rsidR="0027191E" w:rsidRPr="00B8060C" w:rsidRDefault="0027191E" w:rsidP="00A0140A">
            <w:pPr>
              <w:jc w:val="center"/>
              <w:rPr>
                <w:rFonts w:cs="Times New Roman"/>
              </w:rPr>
            </w:pPr>
            <w:r w:rsidRPr="00B8060C">
              <w:rPr>
                <w:rFonts w:cs="Times New Roman"/>
              </w:rPr>
              <w:t>асфальт</w:t>
            </w:r>
          </w:p>
        </w:tc>
        <w:tc>
          <w:tcPr>
            <w:tcW w:w="2002" w:type="dxa"/>
            <w:gridSpan w:val="2"/>
            <w:vAlign w:val="center"/>
          </w:tcPr>
          <w:p w:rsidR="0027191E" w:rsidRPr="00B8060C" w:rsidRDefault="0027191E" w:rsidP="00A0140A">
            <w:pPr>
              <w:jc w:val="center"/>
              <w:rPr>
                <w:rFonts w:cs="Times New Roman"/>
              </w:rPr>
            </w:pPr>
            <w:r w:rsidRPr="00B8060C">
              <w:rPr>
                <w:rFonts w:cs="Times New Roman"/>
              </w:rPr>
              <w:t>1,5</w:t>
            </w:r>
          </w:p>
        </w:tc>
        <w:tc>
          <w:tcPr>
            <w:tcW w:w="1745" w:type="dxa"/>
            <w:vAlign w:val="center"/>
          </w:tcPr>
          <w:p w:rsidR="0027191E" w:rsidRPr="00B8060C" w:rsidRDefault="0027191E" w:rsidP="00A0140A">
            <w:pPr>
              <w:jc w:val="center"/>
              <w:rPr>
                <w:rFonts w:cs="Times New Roman"/>
              </w:rPr>
            </w:pPr>
            <w:r w:rsidRPr="00B8060C">
              <w:rPr>
                <w:rFonts w:cs="Times New Roman"/>
              </w:rPr>
              <w:t>0,5</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40" w:type="dxa"/>
            <w:vAlign w:val="center"/>
          </w:tcPr>
          <w:p w:rsidR="0027191E" w:rsidRPr="00B8060C" w:rsidRDefault="0027191E" w:rsidP="00A0140A">
            <w:pPr>
              <w:jc w:val="center"/>
              <w:rPr>
                <w:rFonts w:cs="Times New Roman"/>
              </w:rPr>
            </w:pPr>
            <w:r w:rsidRPr="00B8060C">
              <w:rPr>
                <w:rFonts w:cs="Times New Roman"/>
              </w:rPr>
              <w:t>48</w:t>
            </w:r>
          </w:p>
        </w:tc>
        <w:tc>
          <w:tcPr>
            <w:tcW w:w="2021" w:type="dxa"/>
            <w:gridSpan w:val="2"/>
            <w:vAlign w:val="center"/>
          </w:tcPr>
          <w:p w:rsidR="0027191E" w:rsidRPr="00B8060C" w:rsidRDefault="0027191E" w:rsidP="00A0140A">
            <w:pPr>
              <w:jc w:val="center"/>
              <w:rPr>
                <w:rFonts w:cs="Times New Roman"/>
              </w:rPr>
            </w:pPr>
            <w:proofErr w:type="spellStart"/>
            <w:r w:rsidRPr="00B8060C">
              <w:rPr>
                <w:rFonts w:cs="Times New Roman"/>
              </w:rPr>
              <w:t>д</w:t>
            </w:r>
            <w:proofErr w:type="gramStart"/>
            <w:r w:rsidRPr="00B8060C">
              <w:rPr>
                <w:rFonts w:cs="Times New Roman"/>
              </w:rPr>
              <w:t>.П</w:t>
            </w:r>
            <w:proofErr w:type="gramEnd"/>
            <w:r w:rsidRPr="00B8060C">
              <w:rPr>
                <w:rFonts w:cs="Times New Roman"/>
              </w:rPr>
              <w:t>рипеково</w:t>
            </w:r>
            <w:proofErr w:type="spellEnd"/>
            <w:r w:rsidRPr="00B8060C">
              <w:rPr>
                <w:rFonts w:cs="Times New Roman"/>
              </w:rPr>
              <w:t>, территория населенного пункта</w:t>
            </w:r>
          </w:p>
        </w:tc>
        <w:tc>
          <w:tcPr>
            <w:tcW w:w="1357" w:type="dxa"/>
            <w:gridSpan w:val="2"/>
            <w:vAlign w:val="center"/>
          </w:tcPr>
          <w:p w:rsidR="0027191E" w:rsidRPr="00B8060C" w:rsidRDefault="0027191E" w:rsidP="00A0140A">
            <w:pPr>
              <w:jc w:val="center"/>
              <w:rPr>
                <w:rFonts w:cs="Times New Roman"/>
              </w:rPr>
            </w:pPr>
            <w:r w:rsidRPr="00B8060C">
              <w:rPr>
                <w:rFonts w:cs="Times New Roman"/>
              </w:rPr>
              <w:t>грунтовое</w:t>
            </w:r>
          </w:p>
        </w:tc>
        <w:tc>
          <w:tcPr>
            <w:tcW w:w="2002" w:type="dxa"/>
            <w:gridSpan w:val="2"/>
            <w:vAlign w:val="center"/>
          </w:tcPr>
          <w:p w:rsidR="0027191E" w:rsidRPr="00B8060C" w:rsidRDefault="0027191E" w:rsidP="00A0140A">
            <w:pPr>
              <w:jc w:val="center"/>
              <w:rPr>
                <w:rFonts w:cs="Times New Roman"/>
              </w:rPr>
            </w:pPr>
            <w:r w:rsidRPr="00B8060C">
              <w:rPr>
                <w:rFonts w:cs="Times New Roman"/>
              </w:rPr>
              <w:t>0,3</w:t>
            </w:r>
          </w:p>
        </w:tc>
        <w:tc>
          <w:tcPr>
            <w:tcW w:w="1745" w:type="dxa"/>
            <w:vAlign w:val="center"/>
          </w:tcPr>
          <w:p w:rsidR="0027191E" w:rsidRPr="00B8060C" w:rsidRDefault="0027191E" w:rsidP="00A0140A">
            <w:pPr>
              <w:jc w:val="center"/>
              <w:rPr>
                <w:rFonts w:cs="Times New Roman"/>
              </w:rPr>
            </w:pPr>
            <w:r w:rsidRPr="00B8060C">
              <w:rPr>
                <w:rFonts w:cs="Times New Roman"/>
              </w:rPr>
              <w:t>0,3</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40" w:type="dxa"/>
            <w:vAlign w:val="center"/>
          </w:tcPr>
          <w:p w:rsidR="0027191E" w:rsidRPr="00B8060C" w:rsidRDefault="0027191E" w:rsidP="00A0140A">
            <w:pPr>
              <w:jc w:val="center"/>
              <w:rPr>
                <w:rFonts w:cs="Times New Roman"/>
              </w:rPr>
            </w:pPr>
            <w:r w:rsidRPr="00B8060C">
              <w:rPr>
                <w:rFonts w:cs="Times New Roman"/>
              </w:rPr>
              <w:t>49</w:t>
            </w:r>
          </w:p>
        </w:tc>
        <w:tc>
          <w:tcPr>
            <w:tcW w:w="2021" w:type="dxa"/>
            <w:gridSpan w:val="2"/>
            <w:vAlign w:val="center"/>
          </w:tcPr>
          <w:p w:rsidR="0027191E" w:rsidRPr="00B8060C" w:rsidRDefault="0027191E" w:rsidP="00A0140A">
            <w:pPr>
              <w:jc w:val="center"/>
              <w:rPr>
                <w:rFonts w:cs="Times New Roman"/>
              </w:rPr>
            </w:pPr>
            <w:proofErr w:type="spellStart"/>
            <w:r w:rsidRPr="00B8060C">
              <w:rPr>
                <w:rFonts w:cs="Times New Roman"/>
              </w:rPr>
              <w:t>д</w:t>
            </w:r>
            <w:proofErr w:type="gramStart"/>
            <w:r w:rsidRPr="00B8060C">
              <w:rPr>
                <w:rFonts w:cs="Times New Roman"/>
              </w:rPr>
              <w:t>.П</w:t>
            </w:r>
            <w:proofErr w:type="gramEnd"/>
            <w:r w:rsidRPr="00B8060C">
              <w:rPr>
                <w:rFonts w:cs="Times New Roman"/>
              </w:rPr>
              <w:t>рипеково</w:t>
            </w:r>
            <w:proofErr w:type="spellEnd"/>
            <w:r w:rsidRPr="00B8060C">
              <w:rPr>
                <w:rFonts w:cs="Times New Roman"/>
              </w:rPr>
              <w:t xml:space="preserve"> – а/</w:t>
            </w:r>
            <w:proofErr w:type="spellStart"/>
            <w:r w:rsidRPr="00B8060C">
              <w:rPr>
                <w:rFonts w:cs="Times New Roman"/>
              </w:rPr>
              <w:t>д</w:t>
            </w:r>
            <w:proofErr w:type="spellEnd"/>
            <w:r w:rsidRPr="00B8060C">
              <w:rPr>
                <w:rFonts w:cs="Times New Roman"/>
              </w:rPr>
              <w:t xml:space="preserve"> Иваново – Ярославль</w:t>
            </w:r>
          </w:p>
        </w:tc>
        <w:tc>
          <w:tcPr>
            <w:tcW w:w="1357" w:type="dxa"/>
            <w:gridSpan w:val="2"/>
            <w:vAlign w:val="center"/>
          </w:tcPr>
          <w:p w:rsidR="0027191E" w:rsidRPr="00B8060C" w:rsidRDefault="0027191E" w:rsidP="00A0140A">
            <w:pPr>
              <w:jc w:val="center"/>
              <w:rPr>
                <w:rFonts w:cs="Times New Roman"/>
              </w:rPr>
            </w:pPr>
            <w:r w:rsidRPr="00B8060C">
              <w:rPr>
                <w:rFonts w:cs="Times New Roman"/>
              </w:rPr>
              <w:t>грунтовое</w:t>
            </w:r>
          </w:p>
        </w:tc>
        <w:tc>
          <w:tcPr>
            <w:tcW w:w="2002" w:type="dxa"/>
            <w:gridSpan w:val="2"/>
            <w:vAlign w:val="center"/>
          </w:tcPr>
          <w:p w:rsidR="0027191E" w:rsidRPr="00B8060C" w:rsidRDefault="0027191E" w:rsidP="00A0140A">
            <w:pPr>
              <w:jc w:val="center"/>
              <w:rPr>
                <w:rFonts w:cs="Times New Roman"/>
              </w:rPr>
            </w:pPr>
            <w:r w:rsidRPr="00B8060C">
              <w:rPr>
                <w:rFonts w:cs="Times New Roman"/>
              </w:rPr>
              <w:t>0,4</w:t>
            </w:r>
          </w:p>
        </w:tc>
        <w:tc>
          <w:tcPr>
            <w:tcW w:w="1745" w:type="dxa"/>
            <w:vAlign w:val="center"/>
          </w:tcPr>
          <w:p w:rsidR="0027191E" w:rsidRPr="00B8060C" w:rsidRDefault="0027191E" w:rsidP="00A0140A">
            <w:pPr>
              <w:jc w:val="center"/>
              <w:rPr>
                <w:rFonts w:cs="Times New Roman"/>
              </w:rPr>
            </w:pPr>
            <w:r w:rsidRPr="00B8060C">
              <w:rPr>
                <w:rFonts w:cs="Times New Roman"/>
              </w:rPr>
              <w:t>0,4</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40" w:type="dxa"/>
            <w:vAlign w:val="center"/>
          </w:tcPr>
          <w:p w:rsidR="0027191E" w:rsidRPr="00B8060C" w:rsidRDefault="0027191E" w:rsidP="00A0140A">
            <w:pPr>
              <w:jc w:val="center"/>
              <w:rPr>
                <w:rFonts w:cs="Times New Roman"/>
              </w:rPr>
            </w:pPr>
            <w:r w:rsidRPr="00B8060C">
              <w:rPr>
                <w:rFonts w:cs="Times New Roman"/>
              </w:rPr>
              <w:t>50</w:t>
            </w:r>
          </w:p>
        </w:tc>
        <w:tc>
          <w:tcPr>
            <w:tcW w:w="2021" w:type="dxa"/>
            <w:gridSpan w:val="2"/>
            <w:vAlign w:val="center"/>
          </w:tcPr>
          <w:p w:rsidR="0027191E" w:rsidRPr="00B8060C" w:rsidRDefault="0027191E" w:rsidP="00A0140A">
            <w:pPr>
              <w:jc w:val="center"/>
              <w:rPr>
                <w:rFonts w:cs="Times New Roman"/>
              </w:rPr>
            </w:pPr>
            <w:proofErr w:type="spellStart"/>
            <w:r w:rsidRPr="00B8060C">
              <w:rPr>
                <w:rFonts w:cs="Times New Roman"/>
              </w:rPr>
              <w:t>С.Афанасьево</w:t>
            </w:r>
            <w:proofErr w:type="spellEnd"/>
            <w:r w:rsidRPr="00B8060C">
              <w:rPr>
                <w:rFonts w:cs="Times New Roman"/>
              </w:rPr>
              <w:t>, территория населенного пункта</w:t>
            </w:r>
          </w:p>
        </w:tc>
        <w:tc>
          <w:tcPr>
            <w:tcW w:w="1357" w:type="dxa"/>
            <w:gridSpan w:val="2"/>
            <w:vAlign w:val="center"/>
          </w:tcPr>
          <w:p w:rsidR="0027191E" w:rsidRPr="00B8060C" w:rsidRDefault="0027191E" w:rsidP="00A0140A">
            <w:pPr>
              <w:jc w:val="center"/>
              <w:rPr>
                <w:rFonts w:cs="Times New Roman"/>
              </w:rPr>
            </w:pPr>
            <w:r w:rsidRPr="00B8060C">
              <w:rPr>
                <w:rFonts w:cs="Times New Roman"/>
              </w:rPr>
              <w:t>асфальт</w:t>
            </w:r>
          </w:p>
        </w:tc>
        <w:tc>
          <w:tcPr>
            <w:tcW w:w="2002" w:type="dxa"/>
            <w:gridSpan w:val="2"/>
            <w:vAlign w:val="center"/>
          </w:tcPr>
          <w:p w:rsidR="0027191E" w:rsidRPr="00B8060C" w:rsidRDefault="0027191E" w:rsidP="00A0140A">
            <w:pPr>
              <w:jc w:val="center"/>
              <w:rPr>
                <w:rFonts w:cs="Times New Roman"/>
              </w:rPr>
            </w:pPr>
            <w:r w:rsidRPr="00B8060C">
              <w:rPr>
                <w:rFonts w:cs="Times New Roman"/>
              </w:rPr>
              <w:t>1,2</w:t>
            </w:r>
          </w:p>
        </w:tc>
        <w:tc>
          <w:tcPr>
            <w:tcW w:w="1745" w:type="dxa"/>
            <w:vAlign w:val="center"/>
          </w:tcPr>
          <w:p w:rsidR="0027191E" w:rsidRPr="00B8060C" w:rsidRDefault="0027191E" w:rsidP="00A0140A">
            <w:pPr>
              <w:jc w:val="center"/>
              <w:rPr>
                <w:rFonts w:cs="Times New Roman"/>
              </w:rPr>
            </w:pPr>
            <w:r w:rsidRPr="00B8060C">
              <w:rPr>
                <w:rFonts w:cs="Times New Roman"/>
              </w:rPr>
              <w:t>1,2</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40" w:type="dxa"/>
            <w:vAlign w:val="center"/>
          </w:tcPr>
          <w:p w:rsidR="0027191E" w:rsidRPr="00B8060C" w:rsidRDefault="0027191E" w:rsidP="00A0140A">
            <w:pPr>
              <w:jc w:val="center"/>
              <w:rPr>
                <w:rFonts w:cs="Times New Roman"/>
              </w:rPr>
            </w:pPr>
            <w:r w:rsidRPr="00B8060C">
              <w:rPr>
                <w:rFonts w:cs="Times New Roman"/>
              </w:rPr>
              <w:t>51</w:t>
            </w:r>
          </w:p>
        </w:tc>
        <w:tc>
          <w:tcPr>
            <w:tcW w:w="2021" w:type="dxa"/>
            <w:gridSpan w:val="2"/>
            <w:vAlign w:val="center"/>
          </w:tcPr>
          <w:p w:rsidR="0027191E" w:rsidRPr="00B8060C" w:rsidRDefault="0027191E" w:rsidP="00A0140A">
            <w:pPr>
              <w:jc w:val="center"/>
              <w:rPr>
                <w:rFonts w:cs="Times New Roman"/>
              </w:rPr>
            </w:pPr>
            <w:r w:rsidRPr="00B8060C">
              <w:rPr>
                <w:rFonts w:cs="Times New Roman"/>
              </w:rPr>
              <w:t xml:space="preserve">Окружная дорога с. </w:t>
            </w:r>
            <w:proofErr w:type="spellStart"/>
            <w:r w:rsidRPr="00B8060C">
              <w:rPr>
                <w:rFonts w:cs="Times New Roman"/>
              </w:rPr>
              <w:t>Писциво</w:t>
            </w:r>
            <w:proofErr w:type="spellEnd"/>
          </w:p>
        </w:tc>
        <w:tc>
          <w:tcPr>
            <w:tcW w:w="1357" w:type="dxa"/>
            <w:gridSpan w:val="2"/>
            <w:vAlign w:val="center"/>
          </w:tcPr>
          <w:p w:rsidR="0027191E" w:rsidRPr="00B8060C" w:rsidRDefault="0027191E" w:rsidP="00A0140A">
            <w:pPr>
              <w:jc w:val="center"/>
              <w:rPr>
                <w:rFonts w:cs="Times New Roman"/>
              </w:rPr>
            </w:pPr>
            <w:r w:rsidRPr="00B8060C">
              <w:rPr>
                <w:rFonts w:cs="Times New Roman"/>
              </w:rPr>
              <w:t>гравийное</w:t>
            </w:r>
          </w:p>
        </w:tc>
        <w:tc>
          <w:tcPr>
            <w:tcW w:w="2002" w:type="dxa"/>
            <w:gridSpan w:val="2"/>
            <w:vAlign w:val="center"/>
          </w:tcPr>
          <w:p w:rsidR="0027191E" w:rsidRPr="00B8060C" w:rsidRDefault="0027191E" w:rsidP="00A0140A">
            <w:pPr>
              <w:jc w:val="center"/>
              <w:rPr>
                <w:rFonts w:cs="Times New Roman"/>
              </w:rPr>
            </w:pPr>
            <w:r w:rsidRPr="00B8060C">
              <w:rPr>
                <w:rFonts w:cs="Times New Roman"/>
              </w:rPr>
              <w:t>1,9</w:t>
            </w:r>
          </w:p>
        </w:tc>
        <w:tc>
          <w:tcPr>
            <w:tcW w:w="1745" w:type="dxa"/>
            <w:vAlign w:val="center"/>
          </w:tcPr>
          <w:p w:rsidR="0027191E" w:rsidRPr="00B8060C" w:rsidRDefault="0027191E" w:rsidP="00A0140A">
            <w:pPr>
              <w:jc w:val="center"/>
              <w:rPr>
                <w:rFonts w:cs="Times New Roman"/>
              </w:rPr>
            </w:pPr>
            <w:r w:rsidRPr="00B8060C">
              <w:rPr>
                <w:rFonts w:cs="Times New Roman"/>
              </w:rPr>
              <w:t>1,5</w:t>
            </w:r>
          </w:p>
        </w:tc>
        <w:tc>
          <w:tcPr>
            <w:tcW w:w="1906" w:type="dxa"/>
            <w:vAlign w:val="center"/>
          </w:tcPr>
          <w:p w:rsidR="0027191E" w:rsidRPr="00B8060C" w:rsidRDefault="0027191E" w:rsidP="00A0140A">
            <w:pPr>
              <w:jc w:val="center"/>
              <w:rPr>
                <w:rFonts w:cs="Times New Roman"/>
              </w:rPr>
            </w:pPr>
            <w:r w:rsidRPr="00B8060C">
              <w:rPr>
                <w:rFonts w:cs="Times New Roman"/>
              </w:rPr>
              <w:t>1/6</w:t>
            </w:r>
          </w:p>
        </w:tc>
      </w:tr>
      <w:tr w:rsidR="0027191E" w:rsidRPr="00B8060C" w:rsidTr="00A0140A">
        <w:trPr>
          <w:jc w:val="center"/>
        </w:trPr>
        <w:tc>
          <w:tcPr>
            <w:tcW w:w="540" w:type="dxa"/>
            <w:vAlign w:val="center"/>
          </w:tcPr>
          <w:p w:rsidR="0027191E" w:rsidRPr="00B8060C" w:rsidRDefault="0027191E" w:rsidP="00A0140A">
            <w:pPr>
              <w:jc w:val="center"/>
              <w:rPr>
                <w:rFonts w:cs="Times New Roman"/>
              </w:rPr>
            </w:pPr>
            <w:r w:rsidRPr="00B8060C">
              <w:rPr>
                <w:rFonts w:cs="Times New Roman"/>
              </w:rPr>
              <w:t>52</w:t>
            </w:r>
          </w:p>
        </w:tc>
        <w:tc>
          <w:tcPr>
            <w:tcW w:w="2021" w:type="dxa"/>
            <w:gridSpan w:val="2"/>
            <w:vAlign w:val="center"/>
          </w:tcPr>
          <w:p w:rsidR="0027191E" w:rsidRPr="00B8060C" w:rsidRDefault="0027191E" w:rsidP="00A0140A">
            <w:pPr>
              <w:jc w:val="center"/>
              <w:rPr>
                <w:rFonts w:cs="Times New Roman"/>
              </w:rPr>
            </w:pPr>
            <w:r w:rsidRPr="00B8060C">
              <w:rPr>
                <w:rFonts w:cs="Times New Roman"/>
              </w:rPr>
              <w:t xml:space="preserve">Окружная дорога </w:t>
            </w:r>
            <w:proofErr w:type="spellStart"/>
            <w:r w:rsidRPr="00B8060C">
              <w:rPr>
                <w:rFonts w:cs="Times New Roman"/>
              </w:rPr>
              <w:t>Филипково</w:t>
            </w:r>
            <w:proofErr w:type="spellEnd"/>
            <w:r w:rsidRPr="00B8060C">
              <w:rPr>
                <w:rFonts w:cs="Times New Roman"/>
              </w:rPr>
              <w:t xml:space="preserve"> </w:t>
            </w:r>
            <w:proofErr w:type="gramStart"/>
            <w:r w:rsidRPr="00B8060C">
              <w:rPr>
                <w:rFonts w:cs="Times New Roman"/>
              </w:rPr>
              <w:t>–</w:t>
            </w:r>
            <w:proofErr w:type="spellStart"/>
            <w:r w:rsidRPr="00B8060C">
              <w:rPr>
                <w:rFonts w:cs="Times New Roman"/>
              </w:rPr>
              <w:t>С</w:t>
            </w:r>
            <w:proofErr w:type="gramEnd"/>
            <w:r w:rsidRPr="00B8060C">
              <w:rPr>
                <w:rFonts w:cs="Times New Roman"/>
              </w:rPr>
              <w:t>тепашево</w:t>
            </w:r>
            <w:proofErr w:type="spellEnd"/>
          </w:p>
        </w:tc>
        <w:tc>
          <w:tcPr>
            <w:tcW w:w="1357" w:type="dxa"/>
            <w:gridSpan w:val="2"/>
            <w:vAlign w:val="center"/>
          </w:tcPr>
          <w:p w:rsidR="0027191E" w:rsidRPr="00B8060C" w:rsidRDefault="0027191E" w:rsidP="00A0140A">
            <w:pPr>
              <w:jc w:val="center"/>
              <w:rPr>
                <w:rFonts w:cs="Times New Roman"/>
              </w:rPr>
            </w:pPr>
            <w:r w:rsidRPr="00B8060C">
              <w:rPr>
                <w:rFonts w:cs="Times New Roman"/>
              </w:rPr>
              <w:t>гравийное</w:t>
            </w:r>
          </w:p>
        </w:tc>
        <w:tc>
          <w:tcPr>
            <w:tcW w:w="2002" w:type="dxa"/>
            <w:gridSpan w:val="2"/>
            <w:vAlign w:val="center"/>
          </w:tcPr>
          <w:p w:rsidR="0027191E" w:rsidRPr="00B8060C" w:rsidRDefault="0027191E" w:rsidP="00A0140A">
            <w:pPr>
              <w:jc w:val="center"/>
              <w:rPr>
                <w:rFonts w:cs="Times New Roman"/>
              </w:rPr>
            </w:pPr>
            <w:r w:rsidRPr="00B8060C">
              <w:rPr>
                <w:rFonts w:cs="Times New Roman"/>
              </w:rPr>
              <w:t>5,0</w:t>
            </w:r>
          </w:p>
        </w:tc>
        <w:tc>
          <w:tcPr>
            <w:tcW w:w="1745" w:type="dxa"/>
            <w:vAlign w:val="center"/>
          </w:tcPr>
          <w:p w:rsidR="0027191E" w:rsidRPr="00B8060C" w:rsidRDefault="0027191E" w:rsidP="00A0140A">
            <w:pPr>
              <w:jc w:val="center"/>
              <w:rPr>
                <w:rFonts w:cs="Times New Roman"/>
              </w:rPr>
            </w:pPr>
            <w:r w:rsidRPr="00B8060C">
              <w:rPr>
                <w:rFonts w:cs="Times New Roman"/>
              </w:rPr>
              <w:t>5,0</w:t>
            </w:r>
          </w:p>
        </w:tc>
        <w:tc>
          <w:tcPr>
            <w:tcW w:w="1906" w:type="dxa"/>
            <w:vAlign w:val="center"/>
          </w:tcPr>
          <w:p w:rsidR="0027191E" w:rsidRPr="00B8060C" w:rsidRDefault="0027191E" w:rsidP="00A0140A">
            <w:pPr>
              <w:jc w:val="center"/>
              <w:rPr>
                <w:rFonts w:cs="Times New Roman"/>
              </w:rPr>
            </w:pPr>
            <w:r w:rsidRPr="00B8060C">
              <w:rPr>
                <w:rFonts w:cs="Times New Roman"/>
              </w:rPr>
              <w:t>1/3</w:t>
            </w:r>
          </w:p>
        </w:tc>
      </w:tr>
      <w:tr w:rsidR="0027191E" w:rsidRPr="00B8060C" w:rsidTr="00A0140A">
        <w:trPr>
          <w:jc w:val="center"/>
        </w:trPr>
        <w:tc>
          <w:tcPr>
            <w:tcW w:w="540" w:type="dxa"/>
            <w:vAlign w:val="center"/>
          </w:tcPr>
          <w:p w:rsidR="0027191E" w:rsidRPr="00B8060C" w:rsidRDefault="0027191E" w:rsidP="00A0140A">
            <w:pPr>
              <w:jc w:val="center"/>
              <w:rPr>
                <w:rFonts w:cs="Times New Roman"/>
              </w:rPr>
            </w:pPr>
            <w:r w:rsidRPr="00B8060C">
              <w:rPr>
                <w:rFonts w:cs="Times New Roman"/>
              </w:rPr>
              <w:t>53</w:t>
            </w:r>
          </w:p>
        </w:tc>
        <w:tc>
          <w:tcPr>
            <w:tcW w:w="2021" w:type="dxa"/>
            <w:gridSpan w:val="2"/>
            <w:vAlign w:val="center"/>
          </w:tcPr>
          <w:p w:rsidR="0027191E" w:rsidRPr="00B8060C" w:rsidRDefault="0027191E" w:rsidP="00A0140A">
            <w:pPr>
              <w:jc w:val="center"/>
              <w:rPr>
                <w:rFonts w:cs="Times New Roman"/>
              </w:rPr>
            </w:pPr>
            <w:proofErr w:type="spellStart"/>
            <w:r w:rsidRPr="00B8060C">
              <w:rPr>
                <w:rFonts w:cs="Times New Roman"/>
              </w:rPr>
              <w:t>с</w:t>
            </w:r>
            <w:proofErr w:type="gramStart"/>
            <w:r w:rsidRPr="00B8060C">
              <w:rPr>
                <w:rFonts w:cs="Times New Roman"/>
              </w:rPr>
              <w:t>.С</w:t>
            </w:r>
            <w:proofErr w:type="gramEnd"/>
            <w:r w:rsidRPr="00B8060C">
              <w:rPr>
                <w:rFonts w:cs="Times New Roman"/>
              </w:rPr>
              <w:t>едельницы</w:t>
            </w:r>
            <w:proofErr w:type="spellEnd"/>
            <w:r w:rsidRPr="00B8060C">
              <w:rPr>
                <w:rFonts w:cs="Times New Roman"/>
              </w:rPr>
              <w:t xml:space="preserve"> – а/</w:t>
            </w:r>
            <w:proofErr w:type="spellStart"/>
            <w:r w:rsidRPr="00B8060C">
              <w:rPr>
                <w:rFonts w:cs="Times New Roman"/>
              </w:rPr>
              <w:t>д</w:t>
            </w:r>
            <w:proofErr w:type="spellEnd"/>
            <w:r w:rsidRPr="00B8060C">
              <w:rPr>
                <w:rFonts w:cs="Times New Roman"/>
              </w:rPr>
              <w:t xml:space="preserve"> Иваново – Ярославль</w:t>
            </w:r>
          </w:p>
        </w:tc>
        <w:tc>
          <w:tcPr>
            <w:tcW w:w="1357" w:type="dxa"/>
            <w:gridSpan w:val="2"/>
            <w:vAlign w:val="center"/>
          </w:tcPr>
          <w:p w:rsidR="0027191E" w:rsidRPr="00B8060C" w:rsidRDefault="0027191E" w:rsidP="00A0140A">
            <w:pPr>
              <w:jc w:val="center"/>
              <w:rPr>
                <w:rFonts w:cs="Times New Roman"/>
              </w:rPr>
            </w:pPr>
            <w:r w:rsidRPr="00B8060C">
              <w:rPr>
                <w:rFonts w:cs="Times New Roman"/>
              </w:rPr>
              <w:t>асфальт</w:t>
            </w:r>
          </w:p>
        </w:tc>
        <w:tc>
          <w:tcPr>
            <w:tcW w:w="2002" w:type="dxa"/>
            <w:gridSpan w:val="2"/>
            <w:vAlign w:val="center"/>
          </w:tcPr>
          <w:p w:rsidR="0027191E" w:rsidRPr="00B8060C" w:rsidRDefault="0027191E" w:rsidP="00A0140A">
            <w:pPr>
              <w:jc w:val="center"/>
              <w:rPr>
                <w:rFonts w:cs="Times New Roman"/>
              </w:rPr>
            </w:pPr>
            <w:r w:rsidRPr="00B8060C">
              <w:rPr>
                <w:rFonts w:cs="Times New Roman"/>
              </w:rPr>
              <w:t>1,2</w:t>
            </w:r>
          </w:p>
        </w:tc>
        <w:tc>
          <w:tcPr>
            <w:tcW w:w="1745" w:type="dxa"/>
            <w:vAlign w:val="center"/>
          </w:tcPr>
          <w:p w:rsidR="0027191E" w:rsidRPr="00B8060C" w:rsidRDefault="0027191E" w:rsidP="00A0140A">
            <w:pPr>
              <w:jc w:val="center"/>
              <w:rPr>
                <w:rFonts w:cs="Times New Roman"/>
              </w:rPr>
            </w:pPr>
            <w:r w:rsidRPr="00B8060C">
              <w:rPr>
                <w:rFonts w:cs="Times New Roman"/>
              </w:rPr>
              <w:t>-</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40" w:type="dxa"/>
            <w:vAlign w:val="center"/>
          </w:tcPr>
          <w:p w:rsidR="0027191E" w:rsidRPr="00B8060C" w:rsidRDefault="0027191E" w:rsidP="00A0140A">
            <w:pPr>
              <w:jc w:val="center"/>
              <w:rPr>
                <w:rFonts w:cs="Times New Roman"/>
              </w:rPr>
            </w:pPr>
            <w:r w:rsidRPr="00B8060C">
              <w:rPr>
                <w:rFonts w:cs="Times New Roman"/>
              </w:rPr>
              <w:t>54</w:t>
            </w:r>
          </w:p>
        </w:tc>
        <w:tc>
          <w:tcPr>
            <w:tcW w:w="2021" w:type="dxa"/>
            <w:gridSpan w:val="2"/>
            <w:vAlign w:val="center"/>
          </w:tcPr>
          <w:p w:rsidR="0027191E" w:rsidRPr="00B8060C" w:rsidRDefault="0027191E" w:rsidP="00A0140A">
            <w:pPr>
              <w:jc w:val="center"/>
              <w:rPr>
                <w:rFonts w:cs="Times New Roman"/>
              </w:rPr>
            </w:pPr>
            <w:r w:rsidRPr="00B8060C">
              <w:rPr>
                <w:rFonts w:cs="Times New Roman"/>
              </w:rPr>
              <w:t>с</w:t>
            </w:r>
            <w:proofErr w:type="gramStart"/>
            <w:r w:rsidRPr="00B8060C">
              <w:rPr>
                <w:rFonts w:cs="Times New Roman"/>
              </w:rPr>
              <w:t>.П</w:t>
            </w:r>
            <w:proofErr w:type="gramEnd"/>
            <w:r w:rsidRPr="00B8060C">
              <w:rPr>
                <w:rFonts w:cs="Times New Roman"/>
              </w:rPr>
              <w:t>исцово – д.Путилова гора</w:t>
            </w:r>
          </w:p>
        </w:tc>
        <w:tc>
          <w:tcPr>
            <w:tcW w:w="1357" w:type="dxa"/>
            <w:gridSpan w:val="2"/>
            <w:vAlign w:val="center"/>
          </w:tcPr>
          <w:p w:rsidR="0027191E" w:rsidRPr="00B8060C" w:rsidRDefault="0027191E" w:rsidP="00A0140A">
            <w:pPr>
              <w:jc w:val="center"/>
              <w:rPr>
                <w:rFonts w:cs="Times New Roman"/>
              </w:rPr>
            </w:pPr>
            <w:r w:rsidRPr="00B8060C">
              <w:rPr>
                <w:rFonts w:cs="Times New Roman"/>
              </w:rPr>
              <w:t>грунтовое</w:t>
            </w:r>
          </w:p>
        </w:tc>
        <w:tc>
          <w:tcPr>
            <w:tcW w:w="2002" w:type="dxa"/>
            <w:gridSpan w:val="2"/>
            <w:vAlign w:val="center"/>
          </w:tcPr>
          <w:p w:rsidR="0027191E" w:rsidRPr="00B8060C" w:rsidRDefault="0027191E" w:rsidP="00A0140A">
            <w:pPr>
              <w:jc w:val="center"/>
              <w:rPr>
                <w:rFonts w:cs="Times New Roman"/>
              </w:rPr>
            </w:pPr>
            <w:r w:rsidRPr="00B8060C">
              <w:rPr>
                <w:rFonts w:cs="Times New Roman"/>
              </w:rPr>
              <w:t>3,3</w:t>
            </w:r>
          </w:p>
        </w:tc>
        <w:tc>
          <w:tcPr>
            <w:tcW w:w="1745" w:type="dxa"/>
            <w:vAlign w:val="center"/>
          </w:tcPr>
          <w:p w:rsidR="0027191E" w:rsidRPr="00B8060C" w:rsidRDefault="0027191E" w:rsidP="00A0140A">
            <w:pPr>
              <w:jc w:val="center"/>
              <w:rPr>
                <w:rFonts w:cs="Times New Roman"/>
              </w:rPr>
            </w:pPr>
            <w:r w:rsidRPr="00B8060C">
              <w:rPr>
                <w:rFonts w:cs="Times New Roman"/>
              </w:rPr>
              <w:t>3,3</w:t>
            </w:r>
          </w:p>
        </w:tc>
        <w:tc>
          <w:tcPr>
            <w:tcW w:w="1906" w:type="dxa"/>
            <w:vAlign w:val="center"/>
          </w:tcPr>
          <w:p w:rsidR="0027191E" w:rsidRPr="00B8060C" w:rsidRDefault="0027191E" w:rsidP="00A0140A">
            <w:pPr>
              <w:jc w:val="center"/>
              <w:rPr>
                <w:rFonts w:cs="Times New Roman"/>
              </w:rPr>
            </w:pPr>
            <w:r w:rsidRPr="00B8060C">
              <w:rPr>
                <w:rFonts w:cs="Times New Roman"/>
              </w:rPr>
              <w:t>1/5</w:t>
            </w:r>
          </w:p>
        </w:tc>
      </w:tr>
      <w:tr w:rsidR="0027191E" w:rsidRPr="00B8060C" w:rsidTr="00A0140A">
        <w:trPr>
          <w:jc w:val="center"/>
        </w:trPr>
        <w:tc>
          <w:tcPr>
            <w:tcW w:w="540" w:type="dxa"/>
            <w:vAlign w:val="center"/>
          </w:tcPr>
          <w:p w:rsidR="0027191E" w:rsidRPr="00B8060C" w:rsidRDefault="0027191E" w:rsidP="00A0140A">
            <w:pPr>
              <w:jc w:val="center"/>
              <w:rPr>
                <w:rFonts w:cs="Times New Roman"/>
              </w:rPr>
            </w:pPr>
          </w:p>
        </w:tc>
        <w:tc>
          <w:tcPr>
            <w:tcW w:w="2021" w:type="dxa"/>
            <w:gridSpan w:val="2"/>
            <w:vAlign w:val="center"/>
          </w:tcPr>
          <w:p w:rsidR="0027191E" w:rsidRPr="00B8060C" w:rsidRDefault="0027191E" w:rsidP="00A0140A">
            <w:pPr>
              <w:jc w:val="center"/>
              <w:rPr>
                <w:rFonts w:cs="Times New Roman"/>
              </w:rPr>
            </w:pPr>
            <w:r w:rsidRPr="00B8060C">
              <w:rPr>
                <w:rFonts w:cs="Times New Roman"/>
              </w:rPr>
              <w:t xml:space="preserve">Итого по </w:t>
            </w:r>
            <w:proofErr w:type="spellStart"/>
            <w:r w:rsidRPr="00B8060C">
              <w:rPr>
                <w:rFonts w:cs="Times New Roman"/>
              </w:rPr>
              <w:t>Писцовскому</w:t>
            </w:r>
            <w:proofErr w:type="spellEnd"/>
            <w:r w:rsidRPr="00B8060C">
              <w:rPr>
                <w:rFonts w:cs="Times New Roman"/>
              </w:rPr>
              <w:t xml:space="preserve"> СП</w:t>
            </w:r>
          </w:p>
        </w:tc>
        <w:tc>
          <w:tcPr>
            <w:tcW w:w="1357" w:type="dxa"/>
            <w:gridSpan w:val="2"/>
            <w:vAlign w:val="center"/>
          </w:tcPr>
          <w:p w:rsidR="0027191E" w:rsidRPr="00B8060C" w:rsidRDefault="0027191E" w:rsidP="00A0140A">
            <w:pPr>
              <w:jc w:val="center"/>
              <w:rPr>
                <w:rFonts w:cs="Times New Roman"/>
              </w:rPr>
            </w:pPr>
          </w:p>
        </w:tc>
        <w:tc>
          <w:tcPr>
            <w:tcW w:w="2002" w:type="dxa"/>
            <w:gridSpan w:val="2"/>
            <w:vAlign w:val="center"/>
          </w:tcPr>
          <w:p w:rsidR="0027191E" w:rsidRPr="00B8060C" w:rsidRDefault="0027191E" w:rsidP="00A0140A">
            <w:pPr>
              <w:jc w:val="center"/>
              <w:rPr>
                <w:rFonts w:cs="Times New Roman"/>
              </w:rPr>
            </w:pPr>
            <w:r w:rsidRPr="00B8060C">
              <w:rPr>
                <w:rFonts w:cs="Times New Roman"/>
              </w:rPr>
              <w:t>108,1</w:t>
            </w:r>
          </w:p>
        </w:tc>
        <w:tc>
          <w:tcPr>
            <w:tcW w:w="1745" w:type="dxa"/>
            <w:vAlign w:val="center"/>
          </w:tcPr>
          <w:p w:rsidR="0027191E" w:rsidRPr="00B8060C" w:rsidRDefault="0027191E" w:rsidP="00A0140A">
            <w:pPr>
              <w:jc w:val="center"/>
              <w:rPr>
                <w:rFonts w:cs="Times New Roman"/>
              </w:rPr>
            </w:pPr>
            <w:r w:rsidRPr="00B8060C">
              <w:rPr>
                <w:rFonts w:cs="Times New Roman"/>
              </w:rPr>
              <w:t>94,7</w:t>
            </w:r>
          </w:p>
        </w:tc>
        <w:tc>
          <w:tcPr>
            <w:tcW w:w="1906" w:type="dxa"/>
            <w:vAlign w:val="center"/>
          </w:tcPr>
          <w:p w:rsidR="0027191E" w:rsidRPr="00B8060C" w:rsidRDefault="0027191E" w:rsidP="00A0140A">
            <w:pPr>
              <w:jc w:val="center"/>
              <w:rPr>
                <w:rFonts w:cs="Times New Roman"/>
              </w:rPr>
            </w:pPr>
            <w:r w:rsidRPr="00B8060C">
              <w:rPr>
                <w:rFonts w:cs="Times New Roman"/>
              </w:rPr>
              <w:t>6/31</w:t>
            </w:r>
          </w:p>
        </w:tc>
      </w:tr>
    </w:tbl>
    <w:p w:rsidR="00E06341" w:rsidRPr="008A320B" w:rsidRDefault="00E06341" w:rsidP="000424E3">
      <w:pPr>
        <w:ind w:firstLine="567"/>
        <w:jc w:val="both"/>
        <w:rPr>
          <w:highlight w:val="yellow"/>
        </w:rPr>
      </w:pPr>
    </w:p>
    <w:p w:rsidR="002D3D62" w:rsidRPr="008A320B" w:rsidRDefault="002D3D62" w:rsidP="004A1611">
      <w:pPr>
        <w:shd w:val="clear" w:color="auto" w:fill="FFFFFF"/>
        <w:autoSpaceDE w:val="0"/>
        <w:autoSpaceDN w:val="0"/>
        <w:adjustRightInd w:val="0"/>
        <w:ind w:firstLine="709"/>
        <w:jc w:val="both"/>
        <w:rPr>
          <w:color w:val="000000"/>
          <w:highlight w:val="yellow"/>
        </w:rPr>
      </w:pPr>
    </w:p>
    <w:p w:rsidR="002D3D62" w:rsidRPr="007C185F" w:rsidRDefault="002D3D62" w:rsidP="004A1611">
      <w:pPr>
        <w:shd w:val="clear" w:color="auto" w:fill="FFFFFF"/>
        <w:autoSpaceDE w:val="0"/>
        <w:autoSpaceDN w:val="0"/>
        <w:adjustRightInd w:val="0"/>
        <w:ind w:firstLine="709"/>
        <w:jc w:val="both"/>
      </w:pPr>
      <w:r w:rsidRPr="007C185F">
        <w:rPr>
          <w:color w:val="000000"/>
        </w:rPr>
        <w:t>Вывод:</w:t>
      </w:r>
    </w:p>
    <w:p w:rsidR="002D3D62" w:rsidRPr="007C185F" w:rsidRDefault="002D3D62" w:rsidP="004A1611">
      <w:pPr>
        <w:shd w:val="clear" w:color="auto" w:fill="FFFFFF"/>
        <w:autoSpaceDE w:val="0"/>
        <w:autoSpaceDN w:val="0"/>
        <w:adjustRightInd w:val="0"/>
        <w:ind w:firstLine="709"/>
        <w:jc w:val="both"/>
      </w:pPr>
      <w:r w:rsidRPr="007C185F">
        <w:rPr>
          <w:color w:val="000000"/>
        </w:rPr>
        <w:t>Пути сообщения и транспортная обеспеченность</w:t>
      </w:r>
      <w:r w:rsidR="000E6D8D" w:rsidRPr="007C185F">
        <w:rPr>
          <w:color w:val="000000"/>
        </w:rPr>
        <w:t xml:space="preserve"> </w:t>
      </w:r>
      <w:r w:rsidRPr="007C185F">
        <w:rPr>
          <w:color w:val="000000"/>
        </w:rPr>
        <w:t>МО позволяют проводить АСДНР и обеспечить эвакуацию населения из зон возможного заражения.</w:t>
      </w:r>
    </w:p>
    <w:p w:rsidR="002D3D62" w:rsidRPr="007C185F" w:rsidRDefault="002D3D62" w:rsidP="004A1611">
      <w:pPr>
        <w:shd w:val="clear" w:color="auto" w:fill="FFFFFF"/>
        <w:autoSpaceDE w:val="0"/>
        <w:autoSpaceDN w:val="0"/>
        <w:adjustRightInd w:val="0"/>
        <w:ind w:firstLine="709"/>
        <w:jc w:val="both"/>
      </w:pPr>
      <w:r w:rsidRPr="007C185F">
        <w:rPr>
          <w:color w:val="000000"/>
        </w:rPr>
        <w:t xml:space="preserve">Аварийные ситуации могут возникнуть на автомобильных дорогах, по которым осуществляется перевозка различных АХОВ, </w:t>
      </w:r>
      <w:proofErr w:type="spellStart"/>
      <w:r w:rsidRPr="007C185F">
        <w:rPr>
          <w:color w:val="000000"/>
        </w:rPr>
        <w:t>взрыво</w:t>
      </w:r>
      <w:proofErr w:type="spellEnd"/>
      <w:r w:rsidRPr="007C185F">
        <w:rPr>
          <w:color w:val="000000"/>
        </w:rPr>
        <w:t xml:space="preserve"> - и пожароопасных веществ.</w:t>
      </w:r>
    </w:p>
    <w:p w:rsidR="002D3D62" w:rsidRPr="007C185F" w:rsidRDefault="002D3D62" w:rsidP="004A1611">
      <w:pPr>
        <w:ind w:firstLine="709"/>
        <w:jc w:val="both"/>
        <w:rPr>
          <w:color w:val="000000"/>
        </w:rPr>
      </w:pPr>
      <w:r w:rsidRPr="007C185F">
        <w:rPr>
          <w:color w:val="000000"/>
        </w:rPr>
        <w:t xml:space="preserve">В случае аварии или катастрофы на автомобильной дороге при разливе АХОВ и других веществ, часть района может оказаться в зоне с поражающими концентрациями. </w:t>
      </w:r>
    </w:p>
    <w:p w:rsidR="002D3D62" w:rsidRPr="001A0F36" w:rsidRDefault="002D3D62" w:rsidP="004A1611">
      <w:pPr>
        <w:shd w:val="clear" w:color="auto" w:fill="FFFFFF"/>
        <w:autoSpaceDE w:val="0"/>
        <w:autoSpaceDN w:val="0"/>
        <w:adjustRightInd w:val="0"/>
        <w:spacing w:before="240"/>
        <w:ind w:firstLine="709"/>
        <w:jc w:val="both"/>
      </w:pPr>
      <w:r w:rsidRPr="007C185F">
        <w:rPr>
          <w:b/>
          <w:bCs/>
          <w:color w:val="000000"/>
        </w:rPr>
        <w:t>Районы неблагоприятные в эпидемиологическом, эпизоотическом и</w:t>
      </w:r>
      <w:r w:rsidRPr="001A0F36">
        <w:rPr>
          <w:b/>
          <w:bCs/>
          <w:color w:val="000000"/>
        </w:rPr>
        <w:t xml:space="preserve"> сейсмическом отношении</w:t>
      </w:r>
    </w:p>
    <w:p w:rsidR="002D3D62" w:rsidRPr="001A0F36" w:rsidRDefault="002D3D62" w:rsidP="004A1611">
      <w:pPr>
        <w:shd w:val="clear" w:color="auto" w:fill="FFFFFF"/>
        <w:autoSpaceDE w:val="0"/>
        <w:autoSpaceDN w:val="0"/>
        <w:adjustRightInd w:val="0"/>
        <w:ind w:firstLine="709"/>
        <w:jc w:val="both"/>
      </w:pPr>
      <w:r w:rsidRPr="001A0F36">
        <w:rPr>
          <w:color w:val="000000"/>
        </w:rPr>
        <w:t>Эпидемиологическая обстановка в МО в целом благоприятная.</w:t>
      </w:r>
    </w:p>
    <w:p w:rsidR="002D3D62" w:rsidRPr="001A0F36" w:rsidRDefault="002D3D62" w:rsidP="004A1611">
      <w:pPr>
        <w:shd w:val="clear" w:color="auto" w:fill="FFFFFF"/>
        <w:autoSpaceDE w:val="0"/>
        <w:autoSpaceDN w:val="0"/>
        <w:adjustRightInd w:val="0"/>
        <w:spacing w:before="240"/>
        <w:ind w:firstLine="709"/>
        <w:jc w:val="both"/>
        <w:rPr>
          <w:b/>
        </w:rPr>
      </w:pPr>
      <w:r w:rsidRPr="001A0F36">
        <w:rPr>
          <w:b/>
          <w:color w:val="000000"/>
        </w:rPr>
        <w:lastRenderedPageBreak/>
        <w:t xml:space="preserve">Краткая оценка возможной </w:t>
      </w:r>
      <w:r w:rsidRPr="001A0F36">
        <w:rPr>
          <w:b/>
          <w:bCs/>
          <w:color w:val="000000"/>
        </w:rPr>
        <w:t xml:space="preserve">обстановки </w:t>
      </w:r>
      <w:r w:rsidRPr="001A0F36">
        <w:rPr>
          <w:b/>
          <w:color w:val="000000"/>
        </w:rPr>
        <w:t>на территории района при возникновении крупных производственных аварий, катастроф и стихийных бедствий</w:t>
      </w:r>
    </w:p>
    <w:p w:rsidR="002D3D62" w:rsidRPr="001A0F36" w:rsidRDefault="002D3D62" w:rsidP="004A1611">
      <w:pPr>
        <w:shd w:val="clear" w:color="auto" w:fill="FFFFFF"/>
        <w:autoSpaceDE w:val="0"/>
        <w:autoSpaceDN w:val="0"/>
        <w:adjustRightInd w:val="0"/>
        <w:ind w:firstLine="709"/>
        <w:jc w:val="both"/>
      </w:pPr>
      <w:r w:rsidRPr="001A0F36">
        <w:rPr>
          <w:iCs/>
          <w:color w:val="000000"/>
        </w:rPr>
        <w:t>А) При авариях на всех видах транспорта</w:t>
      </w:r>
    </w:p>
    <w:p w:rsidR="002D3D62" w:rsidRPr="001A0F36" w:rsidRDefault="002D3D62" w:rsidP="004A1611">
      <w:pPr>
        <w:shd w:val="clear" w:color="auto" w:fill="FFFFFF"/>
        <w:autoSpaceDE w:val="0"/>
        <w:autoSpaceDN w:val="0"/>
        <w:adjustRightInd w:val="0"/>
        <w:ind w:firstLine="709"/>
        <w:jc w:val="both"/>
      </w:pPr>
      <w:r w:rsidRPr="001A0F36">
        <w:t xml:space="preserve">-автомобильных </w:t>
      </w:r>
      <w:proofErr w:type="gramStart"/>
      <w:r w:rsidRPr="001A0F36">
        <w:t>дорогах</w:t>
      </w:r>
      <w:proofErr w:type="gramEnd"/>
      <w:r w:rsidRPr="001A0F36">
        <w:t xml:space="preserve"> общего пользования регионального значения;</w:t>
      </w:r>
    </w:p>
    <w:p w:rsidR="002D3D62" w:rsidRPr="001A0F36" w:rsidRDefault="002D3D62" w:rsidP="004A1611">
      <w:pPr>
        <w:shd w:val="clear" w:color="auto" w:fill="FFFFFF"/>
        <w:autoSpaceDE w:val="0"/>
        <w:autoSpaceDN w:val="0"/>
        <w:adjustRightInd w:val="0"/>
        <w:ind w:firstLine="709"/>
        <w:jc w:val="both"/>
      </w:pPr>
      <w:r w:rsidRPr="001A0F36">
        <w:t xml:space="preserve">-автомобильных </w:t>
      </w:r>
      <w:proofErr w:type="gramStart"/>
      <w:r w:rsidRPr="001A0F36">
        <w:t>дорогах</w:t>
      </w:r>
      <w:proofErr w:type="gramEnd"/>
      <w:r w:rsidRPr="001A0F36">
        <w:t xml:space="preserve"> общего пользования местного значения.</w:t>
      </w:r>
    </w:p>
    <w:p w:rsidR="002D3D62" w:rsidRPr="007C185F" w:rsidRDefault="002D3D62" w:rsidP="004A1611">
      <w:pPr>
        <w:shd w:val="clear" w:color="auto" w:fill="FFFFFF"/>
        <w:autoSpaceDE w:val="0"/>
        <w:autoSpaceDN w:val="0"/>
        <w:adjustRightInd w:val="0"/>
        <w:ind w:firstLine="709"/>
        <w:jc w:val="both"/>
      </w:pPr>
      <w:r w:rsidRPr="001A0F36">
        <w:rPr>
          <w:color w:val="000000"/>
        </w:rPr>
        <w:t xml:space="preserve">В случае аварии или катастрофы на железнодорожных путях или автомобильной дороге при разливе АХОВ и других веществ часть района может оказаться в зоне с поражающими концентрациями. Участок заражения будет зависеть от направления и скорости приземного ветра, скорости и глубины распространения зараженного воздуха, от </w:t>
      </w:r>
      <w:r w:rsidRPr="007C185F">
        <w:rPr>
          <w:color w:val="000000"/>
        </w:rPr>
        <w:t>количества (объёма) АХОВ или других веществ, температуры грунта и воздуха.</w:t>
      </w:r>
    </w:p>
    <w:p w:rsidR="002D3D62" w:rsidRPr="007C185F" w:rsidRDefault="002D3D62" w:rsidP="004A1611">
      <w:pPr>
        <w:shd w:val="clear" w:color="auto" w:fill="FFFFFF"/>
        <w:autoSpaceDE w:val="0"/>
        <w:autoSpaceDN w:val="0"/>
        <w:adjustRightInd w:val="0"/>
        <w:ind w:firstLine="709"/>
        <w:jc w:val="both"/>
        <w:rPr>
          <w:b/>
        </w:rPr>
      </w:pPr>
      <w:r w:rsidRPr="007C185F">
        <w:rPr>
          <w:b/>
          <w:iCs/>
          <w:color w:val="000000"/>
        </w:rPr>
        <w:t>Б) Зоны возможного подтопления</w:t>
      </w:r>
    </w:p>
    <w:p w:rsidR="002D3D62" w:rsidRPr="007C185F" w:rsidRDefault="002D3D62" w:rsidP="004A1611">
      <w:pPr>
        <w:shd w:val="clear" w:color="auto" w:fill="FFFFFF"/>
        <w:autoSpaceDE w:val="0"/>
        <w:autoSpaceDN w:val="0"/>
        <w:adjustRightInd w:val="0"/>
        <w:ind w:firstLine="709"/>
        <w:jc w:val="both"/>
      </w:pPr>
      <w:r w:rsidRPr="007C185F">
        <w:rPr>
          <w:color w:val="000000"/>
        </w:rPr>
        <w:t>Отсутствуют.</w:t>
      </w:r>
    </w:p>
    <w:p w:rsidR="002D3D62" w:rsidRPr="007C185F" w:rsidRDefault="002D3D62" w:rsidP="004A1611">
      <w:pPr>
        <w:shd w:val="clear" w:color="auto" w:fill="FFFFFF"/>
        <w:autoSpaceDE w:val="0"/>
        <w:autoSpaceDN w:val="0"/>
        <w:adjustRightInd w:val="0"/>
        <w:ind w:firstLine="709"/>
        <w:jc w:val="both"/>
      </w:pPr>
      <w:r w:rsidRPr="007C185F">
        <w:rPr>
          <w:b/>
          <w:bCs/>
          <w:iCs/>
          <w:color w:val="000000"/>
        </w:rPr>
        <w:t>В) При возникновении других обстоятельств</w:t>
      </w:r>
    </w:p>
    <w:p w:rsidR="002D3D62" w:rsidRPr="001A0F36" w:rsidRDefault="002D3D62" w:rsidP="004A1611">
      <w:pPr>
        <w:shd w:val="clear" w:color="auto" w:fill="FFFFFF"/>
        <w:autoSpaceDE w:val="0"/>
        <w:autoSpaceDN w:val="0"/>
        <w:adjustRightInd w:val="0"/>
        <w:ind w:firstLine="709"/>
        <w:jc w:val="both"/>
      </w:pPr>
      <w:r w:rsidRPr="007C185F">
        <w:rPr>
          <w:color w:val="000000"/>
        </w:rPr>
        <w:t>Радиационные загрязнения на территории района могут возникнуть в результате аварийных ситуаций при транспортировке радиоактивных веществ</w:t>
      </w:r>
      <w:r w:rsidRPr="001A0F36">
        <w:rPr>
          <w:color w:val="000000"/>
        </w:rPr>
        <w:t xml:space="preserve"> автомобильным и железнодорожным транспортом, а также в результате падения аварийного космического или воздушного аппарата с ядерной энергетической установкой или радиоактивными веществами на борту.</w:t>
      </w:r>
    </w:p>
    <w:p w:rsidR="002D3D62" w:rsidRPr="001A0F36" w:rsidRDefault="002D3D62" w:rsidP="004A1611">
      <w:pPr>
        <w:shd w:val="clear" w:color="auto" w:fill="FFFFFF"/>
        <w:autoSpaceDE w:val="0"/>
        <w:autoSpaceDN w:val="0"/>
        <w:adjustRightInd w:val="0"/>
        <w:ind w:firstLine="709"/>
        <w:jc w:val="both"/>
        <w:rPr>
          <w:color w:val="000000"/>
        </w:rPr>
      </w:pPr>
      <w:r w:rsidRPr="001A0F36">
        <w:rPr>
          <w:color w:val="000000"/>
        </w:rPr>
        <w:t>Террористические акты. Учитывая общее по стране обострение обстановки по умышленному созданию чрезвычайных ситуаций на потенциально опасных объектах, на объектах повышенной экологической опасности и жизнеобеспечения, возрастает опасность совершения актов терроризма на химическ</w:t>
      </w:r>
      <w:proofErr w:type="gramStart"/>
      <w:r w:rsidRPr="001A0F36">
        <w:rPr>
          <w:color w:val="000000"/>
        </w:rPr>
        <w:t>и-</w:t>
      </w:r>
      <w:proofErr w:type="gramEnd"/>
      <w:r w:rsidRPr="001A0F36">
        <w:rPr>
          <w:color w:val="000000"/>
        </w:rPr>
        <w:t xml:space="preserve">, </w:t>
      </w:r>
      <w:proofErr w:type="spellStart"/>
      <w:r w:rsidRPr="001A0F36">
        <w:rPr>
          <w:color w:val="000000"/>
        </w:rPr>
        <w:t>взрыво</w:t>
      </w:r>
      <w:proofErr w:type="spellEnd"/>
      <w:r w:rsidRPr="001A0F36">
        <w:rPr>
          <w:color w:val="000000"/>
        </w:rPr>
        <w:t>-, пожароопасных объектах, системах жизнеобеспечения и объектах социально-бытового назначения.</w:t>
      </w:r>
    </w:p>
    <w:p w:rsidR="002D3D62" w:rsidRPr="001A0F36" w:rsidRDefault="002D3D62" w:rsidP="004A1611">
      <w:pPr>
        <w:shd w:val="clear" w:color="auto" w:fill="FFFFFF"/>
        <w:autoSpaceDE w:val="0"/>
        <w:autoSpaceDN w:val="0"/>
        <w:adjustRightInd w:val="0"/>
        <w:ind w:firstLine="709"/>
        <w:jc w:val="both"/>
        <w:rPr>
          <w:color w:val="000000"/>
        </w:rPr>
      </w:pPr>
      <w:r w:rsidRPr="001A0F36">
        <w:rPr>
          <w:color w:val="000000"/>
        </w:rPr>
        <w:t>Зоны падения ПРТО.</w:t>
      </w:r>
    </w:p>
    <w:p w:rsidR="002D3D62" w:rsidRPr="001A0F36" w:rsidRDefault="002D3D62" w:rsidP="004A1611">
      <w:pPr>
        <w:ind w:firstLine="709"/>
        <w:jc w:val="both"/>
      </w:pPr>
      <w:r w:rsidRPr="001A0F36">
        <w:rPr>
          <w:b/>
          <w:bCs/>
          <w:color w:val="000000"/>
        </w:rPr>
        <w:t>Предстоящие мероприятия звена РСЧС района по предупреждению или снижению последствий крупных производственных аварий, катастроф или стихийных бедствий, по защите населения и материальных ценностей, а также проведения АСДНР при их возникновении</w:t>
      </w:r>
    </w:p>
    <w:p w:rsidR="002D3D62" w:rsidRPr="001A0F36" w:rsidRDefault="002D3D62" w:rsidP="004A1611">
      <w:pPr>
        <w:shd w:val="clear" w:color="auto" w:fill="FFFFFF"/>
        <w:autoSpaceDE w:val="0"/>
        <w:autoSpaceDN w:val="0"/>
        <w:adjustRightInd w:val="0"/>
        <w:ind w:firstLine="709"/>
        <w:jc w:val="both"/>
      </w:pPr>
      <w:r w:rsidRPr="001A0F36">
        <w:rPr>
          <w:color w:val="000000"/>
        </w:rPr>
        <w:t xml:space="preserve">В целях предупреждения или снижения последствий крупных производственных аварий, катастроф и стихийных бедствий территориальным звеном РСЧС </w:t>
      </w:r>
      <w:proofErr w:type="spellStart"/>
      <w:r w:rsidRPr="001A0F36">
        <w:rPr>
          <w:color w:val="000000"/>
        </w:rPr>
        <w:t>Собинского</w:t>
      </w:r>
      <w:proofErr w:type="spellEnd"/>
      <w:r w:rsidRPr="001A0F36">
        <w:rPr>
          <w:color w:val="000000"/>
        </w:rPr>
        <w:t xml:space="preserve"> района предусматривается:</w:t>
      </w:r>
    </w:p>
    <w:p w:rsidR="002D3D62" w:rsidRPr="001A0F36" w:rsidRDefault="002D3D62" w:rsidP="004A1611">
      <w:pPr>
        <w:shd w:val="clear" w:color="auto" w:fill="FFFFFF"/>
        <w:autoSpaceDE w:val="0"/>
        <w:autoSpaceDN w:val="0"/>
        <w:adjustRightInd w:val="0"/>
        <w:ind w:firstLine="709"/>
        <w:jc w:val="both"/>
      </w:pPr>
      <w:r w:rsidRPr="001A0F36">
        <w:rPr>
          <w:color w:val="000000"/>
        </w:rPr>
        <w:t>- развитие единой дежурно-диспетчерской службы района и совершенствование функционирования объединённой системы оперативно-диспетчерского управления в чрезвычайных ситуациях;</w:t>
      </w:r>
    </w:p>
    <w:p w:rsidR="002D3D62" w:rsidRPr="001A0F36" w:rsidRDefault="002D3D62" w:rsidP="004A1611">
      <w:pPr>
        <w:shd w:val="clear" w:color="auto" w:fill="FFFFFF"/>
        <w:autoSpaceDE w:val="0"/>
        <w:autoSpaceDN w:val="0"/>
        <w:adjustRightInd w:val="0"/>
        <w:ind w:firstLine="709"/>
        <w:jc w:val="both"/>
      </w:pPr>
      <w:r w:rsidRPr="001A0F36">
        <w:rPr>
          <w:color w:val="000000"/>
        </w:rPr>
        <w:t>- совершенствование системы оповещения и связи в чрезвычайных ситуациях (оснащение пунктов управления, узлов связи современными средствами управления и связи, создание сети пейджинговой и сотовой связи, создание локальных систем оповещения на всех потенциально опасных предприятиях и учреждениях);</w:t>
      </w:r>
    </w:p>
    <w:p w:rsidR="002D3D62" w:rsidRPr="001A0F36" w:rsidRDefault="002D3D62" w:rsidP="004A1611">
      <w:pPr>
        <w:shd w:val="clear" w:color="auto" w:fill="FFFFFF"/>
        <w:autoSpaceDE w:val="0"/>
        <w:autoSpaceDN w:val="0"/>
        <w:adjustRightInd w:val="0"/>
        <w:ind w:firstLine="709"/>
        <w:jc w:val="both"/>
      </w:pPr>
      <w:r w:rsidRPr="001A0F36">
        <w:rPr>
          <w:color w:val="000000"/>
        </w:rPr>
        <w:t>- создание и поддержание убежищ в состоянии, обеспечивающем приведение их в готовность к приёму укрываемых в установленные сроки;</w:t>
      </w:r>
    </w:p>
    <w:p w:rsidR="002D3D62" w:rsidRPr="001A0F36" w:rsidRDefault="002D3D62" w:rsidP="004A1611">
      <w:pPr>
        <w:shd w:val="clear" w:color="auto" w:fill="FFFFFF"/>
        <w:autoSpaceDE w:val="0"/>
        <w:autoSpaceDN w:val="0"/>
        <w:adjustRightInd w:val="0"/>
        <w:ind w:firstLine="709"/>
        <w:jc w:val="both"/>
      </w:pPr>
      <w:r w:rsidRPr="001A0F36">
        <w:rPr>
          <w:color w:val="000000"/>
        </w:rPr>
        <w:t>подготовка к герметизации систем водоснабжения, наземных зданий и сооружений для укрытия населения, продовольствия;</w:t>
      </w:r>
    </w:p>
    <w:p w:rsidR="002D3D62" w:rsidRPr="001A0F36" w:rsidRDefault="002D3D62" w:rsidP="004A1611">
      <w:pPr>
        <w:shd w:val="clear" w:color="auto" w:fill="FFFFFF"/>
        <w:autoSpaceDE w:val="0"/>
        <w:autoSpaceDN w:val="0"/>
        <w:adjustRightInd w:val="0"/>
        <w:ind w:firstLine="709"/>
        <w:jc w:val="both"/>
      </w:pPr>
      <w:r w:rsidRPr="001A0F36">
        <w:rPr>
          <w:color w:val="000000"/>
        </w:rPr>
        <w:t>- организация постоянного экологического мониторинга;</w:t>
      </w:r>
    </w:p>
    <w:p w:rsidR="002D3D62" w:rsidRPr="001A0F36" w:rsidRDefault="002D3D62" w:rsidP="004A1611">
      <w:pPr>
        <w:shd w:val="clear" w:color="auto" w:fill="FFFFFF"/>
        <w:autoSpaceDE w:val="0"/>
        <w:autoSpaceDN w:val="0"/>
        <w:adjustRightInd w:val="0"/>
        <w:ind w:firstLine="709"/>
        <w:jc w:val="both"/>
      </w:pPr>
      <w:r w:rsidRPr="001A0F36">
        <w:rPr>
          <w:color w:val="000000"/>
        </w:rPr>
        <w:t>- проведение подготовительных мероприятий по эвакуации (отселению) населения из зон чрезвычайных ситуаций;</w:t>
      </w:r>
    </w:p>
    <w:p w:rsidR="002D3D62" w:rsidRPr="001A0F36" w:rsidRDefault="002D3D62" w:rsidP="004A1611">
      <w:pPr>
        <w:shd w:val="clear" w:color="auto" w:fill="FFFFFF"/>
        <w:autoSpaceDE w:val="0"/>
        <w:autoSpaceDN w:val="0"/>
        <w:adjustRightInd w:val="0"/>
        <w:ind w:firstLine="709"/>
        <w:jc w:val="both"/>
      </w:pPr>
      <w:r w:rsidRPr="001A0F36">
        <w:rPr>
          <w:color w:val="000000"/>
        </w:rPr>
        <w:t>- поддержание в готовности аварийно-спасательной команды повышенной готовности при КЧС района, специализированных спасательных команд и гражданских организаций гражданской обороны района и объектов экономики района;</w:t>
      </w:r>
    </w:p>
    <w:p w:rsidR="002D3D62" w:rsidRPr="001A0F36" w:rsidRDefault="002D3D62" w:rsidP="004A1611">
      <w:pPr>
        <w:shd w:val="clear" w:color="auto" w:fill="FFFFFF"/>
        <w:autoSpaceDE w:val="0"/>
        <w:autoSpaceDN w:val="0"/>
        <w:adjustRightInd w:val="0"/>
        <w:ind w:firstLine="709"/>
        <w:jc w:val="both"/>
      </w:pPr>
      <w:r w:rsidRPr="001A0F36">
        <w:rPr>
          <w:color w:val="000000"/>
        </w:rPr>
        <w:t>- поддержание на установленном уровне резервов финансовых и материальных ресурсов для предупреждения и ликвидации чрезвычайных ситуаций;</w:t>
      </w:r>
    </w:p>
    <w:p w:rsidR="002D3D62" w:rsidRPr="001A0F36" w:rsidRDefault="002D3D62" w:rsidP="004A1611">
      <w:pPr>
        <w:shd w:val="clear" w:color="auto" w:fill="FFFFFF"/>
        <w:autoSpaceDE w:val="0"/>
        <w:autoSpaceDN w:val="0"/>
        <w:adjustRightInd w:val="0"/>
        <w:ind w:firstLine="709"/>
        <w:jc w:val="both"/>
      </w:pPr>
      <w:r w:rsidRPr="001A0F36">
        <w:rPr>
          <w:color w:val="000000"/>
        </w:rPr>
        <w:t>- обеспечение жизненно важных объектов района (при авариях на системах электроснабжения) электроэнергией от передвижных или стационарных электростанций;</w:t>
      </w:r>
    </w:p>
    <w:p w:rsidR="002D3D62" w:rsidRPr="001A0F36" w:rsidRDefault="002D3D62" w:rsidP="004A1611">
      <w:pPr>
        <w:shd w:val="clear" w:color="auto" w:fill="FFFFFF"/>
        <w:autoSpaceDE w:val="0"/>
        <w:autoSpaceDN w:val="0"/>
        <w:adjustRightInd w:val="0"/>
        <w:ind w:firstLine="709"/>
        <w:jc w:val="both"/>
      </w:pPr>
      <w:r w:rsidRPr="001A0F36">
        <w:rPr>
          <w:color w:val="000000"/>
        </w:rPr>
        <w:lastRenderedPageBreak/>
        <w:t>- подготовка населения к действиям в различных экстремальных ситуациях и при стихийных бедствиях;</w:t>
      </w:r>
    </w:p>
    <w:p w:rsidR="002D3D62" w:rsidRPr="001A0F36" w:rsidRDefault="002D3D62" w:rsidP="004A1611">
      <w:pPr>
        <w:shd w:val="clear" w:color="auto" w:fill="FFFFFF"/>
        <w:autoSpaceDE w:val="0"/>
        <w:autoSpaceDN w:val="0"/>
        <w:adjustRightInd w:val="0"/>
        <w:ind w:firstLine="709"/>
        <w:jc w:val="both"/>
      </w:pPr>
      <w:r w:rsidRPr="001A0F36">
        <w:rPr>
          <w:color w:val="000000"/>
        </w:rPr>
        <w:t>- создание запасов дегазирующих материалов на предприятиях и в учреждениях;</w:t>
      </w:r>
    </w:p>
    <w:p w:rsidR="002D3D62" w:rsidRPr="001A0F36" w:rsidRDefault="002D3D62" w:rsidP="004A1611">
      <w:pPr>
        <w:shd w:val="clear" w:color="auto" w:fill="FFFFFF"/>
        <w:autoSpaceDE w:val="0"/>
        <w:autoSpaceDN w:val="0"/>
        <w:adjustRightInd w:val="0"/>
        <w:ind w:firstLine="709"/>
        <w:jc w:val="both"/>
      </w:pPr>
      <w:r w:rsidRPr="001A0F36">
        <w:rPr>
          <w:color w:val="000000"/>
        </w:rPr>
        <w:t xml:space="preserve">- подготовка потенциально опасных предприятий к безаварийной остановке в случае внезапного отключения электроэнергии или возникновения чрезвычайной </w:t>
      </w:r>
      <w:proofErr w:type="gramStart"/>
      <w:r w:rsidRPr="001A0F36">
        <w:rPr>
          <w:color w:val="000000"/>
        </w:rPr>
        <w:t>ситуации</w:t>
      </w:r>
      <w:proofErr w:type="gramEnd"/>
      <w:r w:rsidRPr="001A0F36">
        <w:rPr>
          <w:color w:val="000000"/>
        </w:rPr>
        <w:t xml:space="preserve"> как на территории предприятия, так и за его пределами;</w:t>
      </w:r>
    </w:p>
    <w:p w:rsidR="002D3D62" w:rsidRPr="001A0F36" w:rsidRDefault="002D3D62" w:rsidP="004A1611">
      <w:pPr>
        <w:shd w:val="clear" w:color="auto" w:fill="FFFFFF"/>
        <w:autoSpaceDE w:val="0"/>
        <w:autoSpaceDN w:val="0"/>
        <w:adjustRightInd w:val="0"/>
        <w:ind w:firstLine="709"/>
        <w:jc w:val="both"/>
      </w:pPr>
      <w:r w:rsidRPr="001A0F36">
        <w:rPr>
          <w:color w:val="000000"/>
        </w:rPr>
        <w:t xml:space="preserve">- подготовка медицинских учреждений к работе в условиях возникновения аварийных ситуаций на объектах </w:t>
      </w:r>
      <w:proofErr w:type="spellStart"/>
      <w:r w:rsidRPr="001A0F36">
        <w:rPr>
          <w:color w:val="000000"/>
        </w:rPr>
        <w:t>электро</w:t>
      </w:r>
      <w:proofErr w:type="spellEnd"/>
      <w:r w:rsidRPr="001A0F36">
        <w:rPr>
          <w:color w:val="000000"/>
        </w:rPr>
        <w:t>- и водоснабжения;</w:t>
      </w:r>
    </w:p>
    <w:p w:rsidR="002D3D62" w:rsidRPr="001A0F36" w:rsidRDefault="002D3D62" w:rsidP="004A1611">
      <w:pPr>
        <w:shd w:val="clear" w:color="auto" w:fill="FFFFFF"/>
        <w:autoSpaceDE w:val="0"/>
        <w:autoSpaceDN w:val="0"/>
        <w:adjustRightInd w:val="0"/>
        <w:ind w:firstLine="709"/>
        <w:jc w:val="both"/>
      </w:pPr>
      <w:r w:rsidRPr="001A0F36">
        <w:rPr>
          <w:color w:val="000000"/>
        </w:rPr>
        <w:t>- подготовка к обеспечению населения района водой при авариях на системах водоснабжения;</w:t>
      </w:r>
    </w:p>
    <w:p w:rsidR="002D3D62" w:rsidRPr="001A0F36" w:rsidRDefault="002D3D62" w:rsidP="004A1611">
      <w:pPr>
        <w:shd w:val="clear" w:color="auto" w:fill="FFFFFF"/>
        <w:autoSpaceDE w:val="0"/>
        <w:autoSpaceDN w:val="0"/>
        <w:adjustRightInd w:val="0"/>
        <w:ind w:firstLine="709"/>
        <w:jc w:val="both"/>
      </w:pPr>
      <w:r w:rsidRPr="001A0F36">
        <w:rPr>
          <w:color w:val="000000"/>
        </w:rPr>
        <w:t>- подготовка к борьбе с паводками и наводнениями, лесными пожарами на закреплённых территориях, со снежными заносами;</w:t>
      </w:r>
    </w:p>
    <w:p w:rsidR="002D3D62" w:rsidRPr="001A0F36" w:rsidRDefault="002D3D62" w:rsidP="004A1611">
      <w:pPr>
        <w:shd w:val="clear" w:color="auto" w:fill="FFFFFF"/>
        <w:autoSpaceDE w:val="0"/>
        <w:autoSpaceDN w:val="0"/>
        <w:adjustRightInd w:val="0"/>
        <w:ind w:firstLine="709"/>
        <w:jc w:val="both"/>
      </w:pPr>
      <w:r w:rsidRPr="001A0F36">
        <w:rPr>
          <w:color w:val="000000"/>
        </w:rPr>
        <w:t>- наращивание усилий и совершенствование работы по предупреждению террористических актов на территории МО.</w:t>
      </w:r>
    </w:p>
    <w:p w:rsidR="002D3D62" w:rsidRPr="001A0F36" w:rsidRDefault="002D3D62" w:rsidP="004A1611">
      <w:pPr>
        <w:shd w:val="clear" w:color="auto" w:fill="FFFFFF"/>
        <w:autoSpaceDE w:val="0"/>
        <w:autoSpaceDN w:val="0"/>
        <w:adjustRightInd w:val="0"/>
        <w:ind w:firstLine="709"/>
        <w:jc w:val="both"/>
      </w:pPr>
      <w:r w:rsidRPr="001A0F36">
        <w:rPr>
          <w:b/>
          <w:bCs/>
          <w:color w:val="000000"/>
        </w:rPr>
        <w:t>Создание и восполнение резервов финансовых и материальных ресурсов для ликвидации чрезвычайных ситуаций</w:t>
      </w:r>
    </w:p>
    <w:p w:rsidR="002D3D62" w:rsidRPr="001A0F36" w:rsidRDefault="002D3D62" w:rsidP="004A1611">
      <w:pPr>
        <w:shd w:val="clear" w:color="auto" w:fill="FFFFFF"/>
        <w:autoSpaceDE w:val="0"/>
        <w:autoSpaceDN w:val="0"/>
        <w:adjustRightInd w:val="0"/>
        <w:ind w:firstLine="709"/>
        <w:jc w:val="both"/>
      </w:pPr>
      <w:proofErr w:type="gramStart"/>
      <w:r w:rsidRPr="001A0F36">
        <w:rPr>
          <w:color w:val="000000"/>
        </w:rPr>
        <w:t>В целях повышения оперативности в проведении неотложных мероприятий по предупреждению и ликвидации крупных производственных аварий, катастроф и стихийных бедствий созданы резервы финансовых и материальных ресурсов на районом, поселенческом и объектовом уровнях.</w:t>
      </w:r>
      <w:proofErr w:type="gramEnd"/>
    </w:p>
    <w:p w:rsidR="002D3D62" w:rsidRPr="001A0F36" w:rsidRDefault="002D3D62" w:rsidP="004A1611">
      <w:pPr>
        <w:shd w:val="clear" w:color="auto" w:fill="FFFFFF"/>
        <w:autoSpaceDE w:val="0"/>
        <w:autoSpaceDN w:val="0"/>
        <w:adjustRightInd w:val="0"/>
        <w:ind w:firstLine="709"/>
        <w:jc w:val="both"/>
      </w:pPr>
      <w:r w:rsidRPr="001A0F36">
        <w:rPr>
          <w:color w:val="000000"/>
        </w:rPr>
        <w:t>Резервы финансовых ресурсов для предупреждения и ликвидации чрезвычайных ситуаций формируется из средств районного бюджета, бюджетов МО, сре</w:t>
      </w:r>
      <w:proofErr w:type="gramStart"/>
      <w:r w:rsidRPr="001A0F36">
        <w:rPr>
          <w:color w:val="000000"/>
        </w:rPr>
        <w:t>дств пр</w:t>
      </w:r>
      <w:proofErr w:type="gramEnd"/>
      <w:r w:rsidRPr="001A0F36">
        <w:rPr>
          <w:color w:val="000000"/>
        </w:rPr>
        <w:t>едприятий, организаций и учреждений, предусмотренных исключительно на эти цели, а также средств страхового фонда района, предприятий, создаваемых для оказания материальной помощи пострадавшим от чрезвычайных ситуаций природного и техногенного характера.</w:t>
      </w:r>
    </w:p>
    <w:p w:rsidR="002D3D62" w:rsidRPr="001A0F36" w:rsidRDefault="002D3D62" w:rsidP="004A1611">
      <w:pPr>
        <w:shd w:val="clear" w:color="auto" w:fill="FFFFFF"/>
        <w:autoSpaceDE w:val="0"/>
        <w:autoSpaceDN w:val="0"/>
        <w:adjustRightInd w:val="0"/>
        <w:ind w:firstLine="709"/>
        <w:jc w:val="both"/>
      </w:pPr>
      <w:r w:rsidRPr="001A0F36">
        <w:rPr>
          <w:color w:val="000000"/>
        </w:rPr>
        <w:t>Объем финансовых ресурсов района и МО определен исходя из принципа необходимой достаточности и возможностей на данном этапе.</w:t>
      </w:r>
    </w:p>
    <w:p w:rsidR="002D3D62" w:rsidRPr="001A0F36" w:rsidRDefault="002D3D62" w:rsidP="004A1611">
      <w:pPr>
        <w:shd w:val="clear" w:color="auto" w:fill="FFFFFF"/>
        <w:autoSpaceDE w:val="0"/>
        <w:autoSpaceDN w:val="0"/>
        <w:adjustRightInd w:val="0"/>
        <w:ind w:firstLine="709"/>
        <w:jc w:val="both"/>
      </w:pPr>
    </w:p>
    <w:p w:rsidR="002D3D62" w:rsidRPr="001A0F36" w:rsidRDefault="002D3D62" w:rsidP="004A1611">
      <w:pPr>
        <w:shd w:val="clear" w:color="auto" w:fill="FFFFFF"/>
        <w:autoSpaceDE w:val="0"/>
        <w:autoSpaceDN w:val="0"/>
        <w:adjustRightInd w:val="0"/>
        <w:ind w:firstLine="709"/>
        <w:jc w:val="both"/>
        <w:rPr>
          <w:rFonts w:eastAsia="Calibri"/>
        </w:rPr>
      </w:pPr>
      <w:r w:rsidRPr="001A0F36">
        <w:t>Источниками событий чрезвычайного характера являются:</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rFonts w:eastAsia="Calibri"/>
        </w:rPr>
        <w:t>-</w:t>
      </w:r>
      <w:r w:rsidRPr="001A0F36">
        <w:t>опасные природные явления;</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rFonts w:eastAsia="Calibri"/>
        </w:rPr>
        <w:t>-</w:t>
      </w:r>
      <w:r w:rsidRPr="001A0F36">
        <w:t>природные риски, возникающие в процессе хозяйственной деятельности;</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rFonts w:eastAsia="Calibri"/>
        </w:rPr>
        <w:t>-</w:t>
      </w:r>
      <w:r w:rsidRPr="001A0F36">
        <w:t>крупные техногенные аварии и катастрофы.</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b/>
          <w:iCs/>
        </w:rPr>
        <w:t>Опасные природные явления</w:t>
      </w:r>
      <w:r w:rsidRPr="001A0F36">
        <w:rPr>
          <w:iCs/>
        </w:rPr>
        <w:t>,</w:t>
      </w:r>
      <w:r w:rsidRPr="001A0F36">
        <w:rPr>
          <w:i/>
          <w:iCs/>
        </w:rPr>
        <w:t xml:space="preserve"> </w:t>
      </w:r>
      <w:r w:rsidRPr="001A0F36">
        <w:t>представляющие собой потенциальный источник угроз и рисков жизнедеятельности человека и хозяйственному потенциалу МО, включают в себя:</w:t>
      </w:r>
    </w:p>
    <w:p w:rsidR="002D3D62" w:rsidRPr="001A0F36" w:rsidRDefault="002D3D62" w:rsidP="004A1611">
      <w:pPr>
        <w:shd w:val="clear" w:color="auto" w:fill="FFFFFF"/>
        <w:autoSpaceDE w:val="0"/>
        <w:autoSpaceDN w:val="0"/>
        <w:adjustRightInd w:val="0"/>
        <w:ind w:firstLine="709"/>
        <w:jc w:val="both"/>
        <w:rPr>
          <w:rFonts w:eastAsia="Calibri"/>
        </w:rPr>
      </w:pPr>
      <w:proofErr w:type="gramStart"/>
      <w:r w:rsidRPr="001A0F36">
        <w:rPr>
          <w:rFonts w:eastAsia="Calibri"/>
        </w:rPr>
        <w:t>-</w:t>
      </w:r>
      <w:r w:rsidRPr="001A0F36">
        <w:t xml:space="preserve">опасные гидрометеорологические (метеорологические, гидрологические, агрометеорологические) явления (сильные ветры, смерчи, тайфуны, очень сильные осадки, сильные метели и пыльные бури, град, интенсивные </w:t>
      </w:r>
      <w:proofErr w:type="spellStart"/>
      <w:r w:rsidRPr="001A0F36">
        <w:t>гололедно-изморозевые</w:t>
      </w:r>
      <w:proofErr w:type="spellEnd"/>
      <w:r w:rsidRPr="001A0F36">
        <w:t xml:space="preserve"> отложения, сильная жара, сильный мороз, засуха атмосферная и почвенная, наводнения, связанные с половодьем и дождевыми паводками),</w:t>
      </w:r>
      <w:proofErr w:type="gramEnd"/>
    </w:p>
    <w:p w:rsidR="002D3D62" w:rsidRPr="001A0F36" w:rsidRDefault="002D3D62" w:rsidP="004A1611">
      <w:pPr>
        <w:shd w:val="clear" w:color="auto" w:fill="FFFFFF"/>
        <w:autoSpaceDE w:val="0"/>
        <w:autoSpaceDN w:val="0"/>
        <w:adjustRightInd w:val="0"/>
        <w:ind w:firstLine="709"/>
        <w:jc w:val="both"/>
        <w:rPr>
          <w:rFonts w:eastAsia="Calibri"/>
        </w:rPr>
      </w:pPr>
      <w:r w:rsidRPr="001A0F36">
        <w:rPr>
          <w:rFonts w:eastAsia="Calibri"/>
        </w:rPr>
        <w:t>-</w:t>
      </w:r>
      <w:r w:rsidRPr="001A0F36">
        <w:t>опасные процессы биогенного характера (пожары в природных системах, эпидемии, вызванные природно-очаговыми заболеваниями, в том числе связанные с переносом возбудителей мигрирующими животными),</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rFonts w:eastAsia="Calibri"/>
        </w:rPr>
        <w:t>-</w:t>
      </w:r>
      <w:r w:rsidRPr="001A0F36">
        <w:t>угрозы экономическому потенциалу и экономической безопасности, связанные с катастрофическим размножением и миграциями животных.</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b/>
          <w:iCs/>
        </w:rPr>
        <w:t>Природные риски,</w:t>
      </w:r>
      <w:r w:rsidRPr="001A0F36">
        <w:rPr>
          <w:i/>
          <w:iCs/>
        </w:rPr>
        <w:t xml:space="preserve"> </w:t>
      </w:r>
      <w:r w:rsidRPr="001A0F36">
        <w:t>возникающие в процессе хозяйственной деятельности и представляющие собой потенциальный источник угроз жизнедеятельности человека и хозяйственному потенциалу, включают в себя риски разрушения природной среды в результате:</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rFonts w:eastAsia="Calibri"/>
        </w:rPr>
        <w:t>-</w:t>
      </w:r>
      <w:r w:rsidRPr="001A0F36">
        <w:t>продолжения деятельности существующих объектов промышленного и иного назначения,</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eastAsia="Calibri" w:hAnsi="Times New Roman" w:cs="Times New Roman"/>
          <w:sz w:val="24"/>
          <w:szCs w:val="24"/>
        </w:rPr>
        <w:t>-</w:t>
      </w:r>
      <w:r w:rsidRPr="001A0F36">
        <w:rPr>
          <w:rFonts w:ascii="Times New Roman" w:hAnsi="Times New Roman" w:cs="Times New Roman"/>
          <w:sz w:val="24"/>
          <w:szCs w:val="24"/>
        </w:rPr>
        <w:t>реализации проектов нового промышленного освоения,</w:t>
      </w:r>
      <w:r w:rsidR="000E6D8D">
        <w:rPr>
          <w:rFonts w:ascii="Times New Roman" w:hAnsi="Times New Roman" w:cs="Times New Roman"/>
          <w:sz w:val="24"/>
          <w:szCs w:val="24"/>
        </w:rPr>
        <w:t xml:space="preserve"> </w:t>
      </w:r>
      <w:r w:rsidRPr="001A0F36">
        <w:rPr>
          <w:rFonts w:ascii="Times New Roman" w:hAnsi="Times New Roman" w:cs="Times New Roman"/>
          <w:sz w:val="24"/>
          <w:szCs w:val="24"/>
        </w:rPr>
        <w:t xml:space="preserve">в том числе в регионах с особо чувствительными к антропогенному воздействию экосистемами, </w:t>
      </w:r>
    </w:p>
    <w:p w:rsidR="002D3D62" w:rsidRPr="001A0F36" w:rsidRDefault="002D3D62" w:rsidP="004A1611">
      <w:pPr>
        <w:shd w:val="clear" w:color="auto" w:fill="FFFFFF"/>
        <w:autoSpaceDE w:val="0"/>
        <w:autoSpaceDN w:val="0"/>
        <w:adjustRightInd w:val="0"/>
        <w:ind w:firstLine="709"/>
        <w:jc w:val="both"/>
      </w:pPr>
      <w:r w:rsidRPr="001A0F36">
        <w:lastRenderedPageBreak/>
        <w:t>-технических аварий и иных причин, выходящих за рамки регламента технической деятельности хозяйственных и иных объектов, чья деятельность в штатном режиме не несет экологических и иных угроз</w:t>
      </w:r>
    </w:p>
    <w:p w:rsidR="002D3D62" w:rsidRPr="001A0F36" w:rsidRDefault="002D3D62" w:rsidP="004A1611">
      <w:pPr>
        <w:shd w:val="clear" w:color="auto" w:fill="FFFFFF"/>
        <w:autoSpaceDE w:val="0"/>
        <w:autoSpaceDN w:val="0"/>
        <w:adjustRightInd w:val="0"/>
        <w:ind w:firstLine="709"/>
        <w:jc w:val="both"/>
        <w:rPr>
          <w:rFonts w:eastAsia="Calibri"/>
        </w:rPr>
      </w:pPr>
      <w:proofErr w:type="gramStart"/>
      <w:r w:rsidRPr="001A0F36">
        <w:t xml:space="preserve">Природные риски, связанные с накопленным экологическим ущербом, представляющие собой потенциальный источник угроз жизнедеятельности человека и хозяйственному потенциалу, включают в себя риски негативного воздействия на здоровье и жизнедеятельность человека и хозяйственный потенциал не </w:t>
      </w:r>
      <w:proofErr w:type="spellStart"/>
      <w:r w:rsidRPr="001A0F36">
        <w:t>рекультивированных</w:t>
      </w:r>
      <w:proofErr w:type="spellEnd"/>
      <w:r w:rsidRPr="001A0F36">
        <w:t xml:space="preserve">, но подлежащих рекультивация территорий и акваторий, риски негативного воздействия законсервированных объектов с потенциально опасными свойствами, риски </w:t>
      </w:r>
      <w:r w:rsidRPr="001A0F36">
        <w:rPr>
          <w:bCs/>
        </w:rPr>
        <w:t xml:space="preserve">продолжающейся </w:t>
      </w:r>
      <w:r w:rsidRPr="001A0F36">
        <w:t>деградации природных экосистем, вызванной антропогенной деятельностью.</w:t>
      </w:r>
      <w:proofErr w:type="gramEnd"/>
    </w:p>
    <w:p w:rsidR="002D3D62" w:rsidRPr="001A0F36" w:rsidRDefault="002D3D62" w:rsidP="004A1611">
      <w:pPr>
        <w:pStyle w:val="afc"/>
        <w:shd w:val="clear" w:color="auto" w:fill="FFFFFF"/>
        <w:spacing w:before="0" w:after="0"/>
        <w:ind w:firstLine="851"/>
        <w:jc w:val="both"/>
        <w:rPr>
          <w:b/>
          <w:u w:val="single"/>
        </w:rPr>
      </w:pPr>
      <w:r w:rsidRPr="001A0F36">
        <w:rPr>
          <w:b/>
          <w:u w:val="single"/>
        </w:rPr>
        <w:t>Обеспечение пожарной безопасности.</w:t>
      </w:r>
    </w:p>
    <w:p w:rsidR="002D3D62" w:rsidRPr="001A0F36" w:rsidRDefault="002D3D62" w:rsidP="004A1611">
      <w:pPr>
        <w:ind w:firstLine="709"/>
        <w:jc w:val="both"/>
      </w:pPr>
      <w:r w:rsidRPr="001A0F36">
        <w:t>В целях профилактики пожароопасных ситуаций предусмотрены следующие противопожарные мероприятия:</w:t>
      </w:r>
    </w:p>
    <w:p w:rsidR="002D3D62" w:rsidRPr="001A0F36" w:rsidRDefault="002D3D62" w:rsidP="004A1611">
      <w:pPr>
        <w:ind w:firstLine="709"/>
        <w:jc w:val="both"/>
      </w:pPr>
      <w:r w:rsidRPr="001A0F36">
        <w:t xml:space="preserve">1. создание системы противопожарных барьеров, </w:t>
      </w:r>
      <w:proofErr w:type="spellStart"/>
      <w:r w:rsidRPr="001A0F36">
        <w:t>минерализированных</w:t>
      </w:r>
      <w:proofErr w:type="spellEnd"/>
      <w:r w:rsidRPr="001A0F36">
        <w:t xml:space="preserve"> полос, разрывов, канав и уход за ними;</w:t>
      </w:r>
    </w:p>
    <w:p w:rsidR="002D3D62" w:rsidRPr="001A0F36" w:rsidRDefault="002D3D62" w:rsidP="004A1611">
      <w:pPr>
        <w:ind w:firstLine="709"/>
        <w:jc w:val="both"/>
      </w:pPr>
      <w:r w:rsidRPr="001A0F36">
        <w:t>2. строительство и ремонт дорог противопожарного назначения;</w:t>
      </w:r>
    </w:p>
    <w:p w:rsidR="002D3D62" w:rsidRPr="001A0F36" w:rsidRDefault="002D3D62" w:rsidP="004A1611">
      <w:pPr>
        <w:ind w:firstLine="709"/>
        <w:jc w:val="both"/>
      </w:pPr>
      <w:r w:rsidRPr="001A0F36">
        <w:t>3. устройство пожарных водоемов;</w:t>
      </w:r>
    </w:p>
    <w:p w:rsidR="002D3D62" w:rsidRPr="001A0F36" w:rsidRDefault="002D3D62" w:rsidP="004A1611">
      <w:pPr>
        <w:ind w:firstLine="709"/>
        <w:jc w:val="both"/>
      </w:pPr>
      <w:r w:rsidRPr="001A0F36">
        <w:t xml:space="preserve">4. устройство подъездов к </w:t>
      </w:r>
      <w:proofErr w:type="spellStart"/>
      <w:r w:rsidRPr="001A0F36">
        <w:t>водоисточникам</w:t>
      </w:r>
      <w:proofErr w:type="spellEnd"/>
      <w:r w:rsidRPr="001A0F36">
        <w:t xml:space="preserve"> для пожарных машин;</w:t>
      </w:r>
    </w:p>
    <w:p w:rsidR="002D3D62" w:rsidRPr="001A0F36" w:rsidRDefault="002D3D62" w:rsidP="004A1611">
      <w:pPr>
        <w:ind w:firstLine="709"/>
        <w:jc w:val="both"/>
      </w:pPr>
      <w:r w:rsidRPr="001A0F36">
        <w:t xml:space="preserve">5. мероприятия по повышению </w:t>
      </w:r>
      <w:proofErr w:type="spellStart"/>
      <w:r w:rsidRPr="001A0F36">
        <w:t>пожароустойчивости</w:t>
      </w:r>
      <w:proofErr w:type="spellEnd"/>
      <w:r w:rsidRPr="001A0F36">
        <w:t xml:space="preserve"> лесов (регулирование их состава, очистка от захламленности и т.п.);</w:t>
      </w:r>
    </w:p>
    <w:p w:rsidR="002D3D62" w:rsidRPr="001A0F36" w:rsidRDefault="002D3D62" w:rsidP="004A1611">
      <w:pPr>
        <w:ind w:firstLine="709"/>
        <w:jc w:val="both"/>
      </w:pPr>
      <w:r w:rsidRPr="001A0F36">
        <w:t>6. устройство противопожарных щитов, обустройство мест отдыха;</w:t>
      </w:r>
    </w:p>
    <w:p w:rsidR="002D3D62" w:rsidRPr="001A0F36" w:rsidRDefault="002D3D62" w:rsidP="004A1611">
      <w:pPr>
        <w:ind w:firstLine="709"/>
        <w:jc w:val="both"/>
      </w:pPr>
      <w:r w:rsidRPr="001A0F36">
        <w:t xml:space="preserve">7. устройство </w:t>
      </w:r>
      <w:proofErr w:type="spellStart"/>
      <w:r w:rsidRPr="001A0F36">
        <w:t>пожаронаблюдательных</w:t>
      </w:r>
      <w:proofErr w:type="spellEnd"/>
      <w:r w:rsidRPr="001A0F36">
        <w:t xml:space="preserve"> пунктов, вышек, мачт;</w:t>
      </w:r>
    </w:p>
    <w:p w:rsidR="002D3D62" w:rsidRPr="001A0F36" w:rsidRDefault="002D3D62" w:rsidP="004A1611">
      <w:pPr>
        <w:ind w:firstLine="709"/>
        <w:jc w:val="both"/>
      </w:pPr>
      <w:r w:rsidRPr="001A0F36">
        <w:t>8. изготовление и установка средств наглядной агитации и предупредительных знаков;</w:t>
      </w:r>
    </w:p>
    <w:p w:rsidR="002D3D62" w:rsidRPr="001A0F36" w:rsidRDefault="002D3D62" w:rsidP="004A1611">
      <w:pPr>
        <w:ind w:firstLine="709"/>
        <w:jc w:val="both"/>
      </w:pPr>
      <w:r w:rsidRPr="001A0F36">
        <w:t xml:space="preserve">9. проведение контролируемых профилактических противопожарных выжиганий при наличии соответствующего разрешения лесхоза Федерального агентства лесного хозяйства или осуществляющей ведение лесного </w:t>
      </w:r>
      <w:proofErr w:type="gramStart"/>
      <w:r w:rsidRPr="001A0F36">
        <w:t>хозяйства организации органа исполнительной власти субъекта Российской Федерации</w:t>
      </w:r>
      <w:proofErr w:type="gramEnd"/>
      <w:r w:rsidRPr="001A0F36">
        <w:t>;</w:t>
      </w:r>
    </w:p>
    <w:p w:rsidR="002D3D62" w:rsidRPr="001A0F36" w:rsidRDefault="002D3D62" w:rsidP="004A1611">
      <w:pPr>
        <w:ind w:firstLine="709"/>
        <w:jc w:val="both"/>
      </w:pPr>
      <w:proofErr w:type="gramStart"/>
      <w:r w:rsidRPr="001A0F36">
        <w:t>10. подготовка руководителей, ответственных за тушение пожаров, создание бригад рабочих, обученных способам тушения лесных пожаров, участие в проводимых в соответствующем субъекте РФ тактико-специальных учений, тренировок по тушению лесных пожаров;</w:t>
      </w:r>
      <w:proofErr w:type="gramEnd"/>
    </w:p>
    <w:p w:rsidR="002D3D62" w:rsidRPr="001A0F36" w:rsidRDefault="002D3D62" w:rsidP="004A1611">
      <w:pPr>
        <w:ind w:firstLine="709"/>
        <w:jc w:val="both"/>
      </w:pPr>
      <w:r w:rsidRPr="001A0F36">
        <w:t>11. участие в разработке оперативных планов по тушению лесных пожаров в лесном фонде на территории соответствующего субъекта РФ;</w:t>
      </w:r>
    </w:p>
    <w:p w:rsidR="002D3D62" w:rsidRPr="001A0F36" w:rsidRDefault="002D3D62" w:rsidP="004A1611">
      <w:pPr>
        <w:ind w:firstLine="709"/>
        <w:jc w:val="both"/>
      </w:pPr>
      <w:r w:rsidRPr="001A0F36">
        <w:t xml:space="preserve">12. создание резерва </w:t>
      </w:r>
      <w:proofErr w:type="spellStart"/>
      <w:r w:rsidRPr="001A0F36">
        <w:t>горючесмазочных</w:t>
      </w:r>
      <w:proofErr w:type="spellEnd"/>
      <w:r w:rsidRPr="001A0F36">
        <w:t xml:space="preserve"> материалов на пожароопасный период;</w:t>
      </w:r>
    </w:p>
    <w:p w:rsidR="002D3D62" w:rsidRPr="001A0F36" w:rsidRDefault="002D3D62" w:rsidP="004A1611">
      <w:pPr>
        <w:ind w:firstLine="709"/>
        <w:jc w:val="both"/>
      </w:pPr>
      <w:r w:rsidRPr="001A0F36">
        <w:t>13. наем временных пожарных сторожей, работников по охране техники и оборудования;</w:t>
      </w:r>
    </w:p>
    <w:p w:rsidR="002D3D62" w:rsidRPr="001A0F36" w:rsidRDefault="002D3D62" w:rsidP="004A1611">
      <w:pPr>
        <w:ind w:firstLine="709"/>
        <w:jc w:val="both"/>
      </w:pPr>
      <w:r w:rsidRPr="001A0F36">
        <w:t>14. патрулирование пожароопасных участков лесного фонда;</w:t>
      </w:r>
    </w:p>
    <w:p w:rsidR="002D3D62" w:rsidRPr="001A0F36" w:rsidRDefault="002D3D62" w:rsidP="004A1611">
      <w:pPr>
        <w:ind w:firstLine="709"/>
        <w:jc w:val="both"/>
      </w:pPr>
      <w:r w:rsidRPr="001A0F36">
        <w:t>15. организация связи (телефонная проводная, радиосвязь);</w:t>
      </w:r>
    </w:p>
    <w:p w:rsidR="002D3D62" w:rsidRPr="001A0F36" w:rsidRDefault="002D3D62" w:rsidP="004A1611">
      <w:pPr>
        <w:ind w:firstLine="709"/>
        <w:jc w:val="both"/>
      </w:pPr>
      <w:r w:rsidRPr="001A0F36">
        <w:t>16. обустройство временных посадочных площадок для воздушных судов и пунктов их заправки топливом;</w:t>
      </w:r>
    </w:p>
    <w:p w:rsidR="002D3D62" w:rsidRPr="001A0F36" w:rsidRDefault="002D3D62" w:rsidP="004A1611">
      <w:pPr>
        <w:ind w:firstLine="709"/>
        <w:jc w:val="both"/>
      </w:pPr>
      <w:r w:rsidRPr="001A0F36">
        <w:t>17. обустройство помещений для временного размещения специалистов и экипажей воздушных судов, привлекаемых для тушения лесных пожаров;</w:t>
      </w:r>
    </w:p>
    <w:p w:rsidR="002D3D62" w:rsidRPr="001A0F36" w:rsidRDefault="002D3D62" w:rsidP="004A1611">
      <w:pPr>
        <w:ind w:firstLine="709"/>
        <w:jc w:val="both"/>
      </w:pPr>
      <w:r w:rsidRPr="001A0F36">
        <w:t>18. создание</w:t>
      </w:r>
      <w:r w:rsidR="000E6D8D">
        <w:t xml:space="preserve"> </w:t>
      </w:r>
      <w:r w:rsidRPr="001A0F36">
        <w:t>противопожарных разрывов между населенными пунктами, пожароопасными объектами и лесными насаждениями, а именно расстояние от границ застройки сельских поселений с одн</w:t>
      </w:r>
      <w:proofErr w:type="gramStart"/>
      <w:r w:rsidRPr="001A0F36">
        <w:t>о-</w:t>
      </w:r>
      <w:proofErr w:type="gramEnd"/>
      <w:r w:rsidRPr="001A0F36">
        <w:t xml:space="preserve"> двухэтажной застройкой до лесных массивов равно 15 метрам (согласно с п.15 ст.69 ФЗ №123-ФЗ от 22.07.2008 г.).</w:t>
      </w:r>
    </w:p>
    <w:p w:rsidR="002D3D62" w:rsidRDefault="002D3D62" w:rsidP="004A1611">
      <w:pPr>
        <w:ind w:firstLine="709"/>
        <w:jc w:val="both"/>
      </w:pPr>
      <w:r w:rsidRPr="00D750D3">
        <w:t xml:space="preserve">Для обеспечения нужд наружного пожаротушения проектом предлагается устройство противопожарных водоемов открытого типа с последующим их оформлением, как рекреационной зоны с благоустройством и малыми архитектурными формами. Радиус </w:t>
      </w:r>
      <w:r w:rsidRPr="00D750D3">
        <w:lastRenderedPageBreak/>
        <w:t xml:space="preserve">обслуживания таких водоемов 100-200 м в зависимости от степени оснащенности действующих пожарных служб данного населенного пункта. </w:t>
      </w:r>
    </w:p>
    <w:p w:rsidR="00670BDE" w:rsidRDefault="00670BDE" w:rsidP="004A1611">
      <w:pPr>
        <w:ind w:firstLine="709"/>
        <w:jc w:val="both"/>
      </w:pPr>
    </w:p>
    <w:p w:rsidR="002D3D62" w:rsidRPr="009A50E8" w:rsidRDefault="002126E4" w:rsidP="002F46EC">
      <w:pPr>
        <w:pStyle w:val="11"/>
        <w:rPr>
          <w:lang w:val="ru-RU"/>
        </w:rPr>
      </w:pPr>
      <w:bookmarkStart w:id="172" w:name="_Toc9845047"/>
      <w:bookmarkStart w:id="173" w:name="_Toc119082616"/>
      <w:r w:rsidRPr="009A50E8">
        <w:rPr>
          <w:lang w:val="ru-RU"/>
        </w:rPr>
        <w:t>11</w:t>
      </w:r>
      <w:r w:rsidR="002D3D62" w:rsidRPr="009A50E8">
        <w:rPr>
          <w:lang w:val="ru-RU"/>
        </w:rPr>
        <w:t>. Перечень земельных участков, которые включаются в границы населенных пунктов, входящих в состав муниципального образования или исключаются из их границ</w:t>
      </w:r>
      <w:bookmarkEnd w:id="172"/>
      <w:bookmarkEnd w:id="173"/>
    </w:p>
    <w:p w:rsidR="002D3D62" w:rsidRPr="0068605C" w:rsidRDefault="002D3D62" w:rsidP="004A1611">
      <w:pPr>
        <w:pStyle w:val="Default"/>
        <w:ind w:firstLine="567"/>
        <w:jc w:val="both"/>
        <w:rPr>
          <w:color w:val="auto"/>
        </w:rPr>
      </w:pPr>
      <w:r w:rsidRPr="0068605C">
        <w:rPr>
          <w:color w:val="auto"/>
        </w:rPr>
        <w:t xml:space="preserve">Данный раздел материалов по обоснованию Генерального плана в текстовой форме обусловлен реализаций положений законодательства о градостроительной деятельности (Градостроительного кодекса Российской Федерации, Земельного кодека и др.), в части установления или изменения границ населенных пунктов, входящих в состав МО. Согласно части 5 статьи 18 Градостроительного кодекса Российской Федерации установление или изменение границ населенных пунктов, входящих в состав МО, осуществляется в границах таких МО. </w:t>
      </w:r>
    </w:p>
    <w:p w:rsidR="002D3D62" w:rsidRPr="0068605C" w:rsidRDefault="002D3D62" w:rsidP="004A1611">
      <w:pPr>
        <w:pStyle w:val="Default"/>
        <w:ind w:firstLine="567"/>
        <w:jc w:val="both"/>
        <w:rPr>
          <w:color w:val="auto"/>
        </w:rPr>
      </w:pPr>
      <w:r w:rsidRPr="0068605C">
        <w:rPr>
          <w:color w:val="auto"/>
        </w:rPr>
        <w:t xml:space="preserve">Данный раздел содержит перечень земельных участков (далее так же </w:t>
      </w:r>
      <w:proofErr w:type="gramStart"/>
      <w:r w:rsidRPr="0068605C">
        <w:rPr>
          <w:color w:val="auto"/>
        </w:rPr>
        <w:t>–З</w:t>
      </w:r>
      <w:proofErr w:type="gramEnd"/>
      <w:r w:rsidRPr="0068605C">
        <w:rPr>
          <w:color w:val="auto"/>
        </w:rPr>
        <w:t xml:space="preserve">У),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 (пункт 7 части 7 статьи 23 Градостроительного кодекса Российской Федерации). </w:t>
      </w:r>
    </w:p>
    <w:p w:rsidR="002D3D62" w:rsidRPr="0068605C" w:rsidRDefault="002D3D62" w:rsidP="004A1611">
      <w:pPr>
        <w:pStyle w:val="Default"/>
        <w:ind w:firstLine="567"/>
        <w:jc w:val="both"/>
        <w:rPr>
          <w:color w:val="auto"/>
        </w:rPr>
      </w:pPr>
      <w:r w:rsidRPr="0068605C">
        <w:rPr>
          <w:color w:val="auto"/>
        </w:rPr>
        <w:t xml:space="preserve">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публичных слушаний (часть 18 статьи 24 Градостроительного кодекса Российской Федерации). </w:t>
      </w:r>
    </w:p>
    <w:p w:rsidR="002D3D62" w:rsidRPr="0068605C" w:rsidRDefault="002D3D62" w:rsidP="004A1611">
      <w:pPr>
        <w:pStyle w:val="Default"/>
        <w:ind w:firstLine="567"/>
        <w:jc w:val="both"/>
        <w:rPr>
          <w:color w:val="auto"/>
        </w:rPr>
      </w:pPr>
      <w:r w:rsidRPr="0068605C">
        <w:rPr>
          <w:bCs/>
          <w:color w:val="auto"/>
        </w:rPr>
        <w:t xml:space="preserve">Порядок установления или изменения границ населенных пунктов установлен в статье 84 Земельного кодекса. </w:t>
      </w:r>
    </w:p>
    <w:p w:rsidR="002D3D62" w:rsidRPr="0068605C" w:rsidRDefault="002D3D62" w:rsidP="004A1611">
      <w:pPr>
        <w:pStyle w:val="Default"/>
        <w:ind w:firstLine="567"/>
        <w:jc w:val="both"/>
        <w:rPr>
          <w:color w:val="auto"/>
        </w:rPr>
      </w:pPr>
      <w:proofErr w:type="gramStart"/>
      <w:r w:rsidRPr="0068605C">
        <w:rPr>
          <w:color w:val="auto"/>
        </w:rPr>
        <w:t xml:space="preserve">Согласно части 1 статьи 8 Федерального закона от 21 декабря 2004 года №172-ФЗ «О переводе земель или земельных участков из одной категории в другую» </w:t>
      </w:r>
      <w:r w:rsidRPr="0068605C">
        <w:rPr>
          <w:bCs/>
          <w:color w:val="auto"/>
        </w:rPr>
        <w:t>установление или изменение границ населенных пунктов</w:t>
      </w:r>
      <w:r w:rsidRPr="0068605C">
        <w:rPr>
          <w:color w:val="auto"/>
        </w:rPr>
        <w:t xml:space="preserve">, а также </w:t>
      </w:r>
      <w:r w:rsidRPr="0068605C">
        <w:rPr>
          <w:bCs/>
          <w:color w:val="auto"/>
        </w:rPr>
        <w:t xml:space="preserve">включение земельных участков в границы населенных пунктов </w:t>
      </w:r>
      <w:r w:rsidRPr="0068605C">
        <w:rPr>
          <w:color w:val="auto"/>
        </w:rPr>
        <w:t xml:space="preserve">либо исключение земельных участков из границ населенных пунктов </w:t>
      </w:r>
      <w:r w:rsidRPr="0068605C">
        <w:rPr>
          <w:bCs/>
          <w:color w:val="auto"/>
        </w:rPr>
        <w:t xml:space="preserve">является переводом земель населенных пунктов </w:t>
      </w:r>
      <w:r w:rsidRPr="0068605C">
        <w:rPr>
          <w:color w:val="auto"/>
        </w:rPr>
        <w:t xml:space="preserve">или земельных участков в составе таких земель </w:t>
      </w:r>
      <w:r w:rsidRPr="0068605C">
        <w:rPr>
          <w:bCs/>
          <w:color w:val="auto"/>
        </w:rPr>
        <w:t>в</w:t>
      </w:r>
      <w:proofErr w:type="gramEnd"/>
      <w:r w:rsidRPr="0068605C">
        <w:rPr>
          <w:bCs/>
          <w:color w:val="auto"/>
        </w:rPr>
        <w:t xml:space="preserve"> другую категорию либо переводом земель </w:t>
      </w:r>
      <w:r w:rsidRPr="0068605C">
        <w:rPr>
          <w:color w:val="auto"/>
        </w:rPr>
        <w:t xml:space="preserve">или земельных участков в составе таких земель </w:t>
      </w:r>
      <w:r w:rsidRPr="0068605C">
        <w:rPr>
          <w:bCs/>
          <w:color w:val="auto"/>
        </w:rPr>
        <w:t xml:space="preserve">из других категорий в земли населенных пунктов. </w:t>
      </w:r>
    </w:p>
    <w:p w:rsidR="002D3D62" w:rsidRPr="0068605C" w:rsidRDefault="002D3D62" w:rsidP="004A1611">
      <w:pPr>
        <w:pStyle w:val="Default"/>
        <w:ind w:firstLine="567"/>
        <w:jc w:val="both"/>
        <w:rPr>
          <w:color w:val="auto"/>
        </w:rPr>
      </w:pPr>
      <w:r w:rsidRPr="0068605C">
        <w:rPr>
          <w:color w:val="auto"/>
        </w:rPr>
        <w:t xml:space="preserve">Данная статья имеет правовые последствия, в части обязательного соблюдения требований, при выполнении процедуры </w:t>
      </w:r>
      <w:r w:rsidRPr="0068605C">
        <w:rPr>
          <w:bCs/>
          <w:color w:val="auto"/>
        </w:rPr>
        <w:t xml:space="preserve">включения земельных участков в границы населенных пунктов </w:t>
      </w:r>
      <w:r w:rsidRPr="0068605C">
        <w:rPr>
          <w:color w:val="auto"/>
        </w:rPr>
        <w:t xml:space="preserve">либо исключения земельных участков из границ населенных пунктов, установленных ниже приведенными документами для следующих категорий земель: </w:t>
      </w:r>
    </w:p>
    <w:p w:rsidR="002D3D62" w:rsidRPr="0068605C" w:rsidRDefault="002D3D62" w:rsidP="004A1611">
      <w:pPr>
        <w:pStyle w:val="Default"/>
        <w:ind w:firstLine="567"/>
        <w:jc w:val="both"/>
        <w:rPr>
          <w:color w:val="auto"/>
        </w:rPr>
      </w:pPr>
      <w:r w:rsidRPr="0068605C">
        <w:rPr>
          <w:bCs/>
          <w:color w:val="auto"/>
        </w:rPr>
        <w:t xml:space="preserve">для земель сельскохозяйственных угодий или земельных участков в составе таких земель из земель сельскохозяйственного назначения: </w:t>
      </w:r>
    </w:p>
    <w:p w:rsidR="002D3D62" w:rsidRPr="0068605C" w:rsidRDefault="002D3D62" w:rsidP="004A1611">
      <w:pPr>
        <w:pStyle w:val="Default"/>
        <w:ind w:firstLine="567"/>
        <w:jc w:val="both"/>
        <w:rPr>
          <w:color w:val="auto"/>
        </w:rPr>
      </w:pPr>
      <w:r w:rsidRPr="0068605C">
        <w:rPr>
          <w:color w:val="auto"/>
        </w:rPr>
        <w:t xml:space="preserve">Приказ Минсельхоза РФ от 17.05.2010 №168 «Об описании содержания ходатайства о переводе находящихся в собственности Российской Федерации земель сельскохозяйственных угодий или земельных участков в составе таких земель из земель сельскохозяйственного назначения в другую категорию и составе прилагаемых к нему документов»; </w:t>
      </w:r>
    </w:p>
    <w:p w:rsidR="002D3D62" w:rsidRPr="0068605C" w:rsidRDefault="002D3D62" w:rsidP="004A1611">
      <w:pPr>
        <w:pStyle w:val="26"/>
        <w:widowControl w:val="0"/>
        <w:spacing w:line="240" w:lineRule="auto"/>
        <w:ind w:firstLine="567"/>
        <w:rPr>
          <w:bCs/>
        </w:rPr>
      </w:pPr>
      <w:r w:rsidRPr="0068605C">
        <w:rPr>
          <w:bCs/>
        </w:rPr>
        <w:t>для земель лесного фонда:</w:t>
      </w:r>
    </w:p>
    <w:p w:rsidR="002D3D62" w:rsidRPr="0068605C" w:rsidRDefault="002D3D62" w:rsidP="004A1611">
      <w:pPr>
        <w:pStyle w:val="Default"/>
        <w:ind w:firstLine="567"/>
        <w:jc w:val="both"/>
        <w:rPr>
          <w:color w:val="auto"/>
        </w:rPr>
      </w:pPr>
      <w:r w:rsidRPr="0068605C">
        <w:rPr>
          <w:color w:val="auto"/>
        </w:rPr>
        <w:t xml:space="preserve">Постановление Правительства РФ от 28.01.2006 №48 (ред. от 29.12.2008) «О составе и порядке подготовки документации о переводе земель лесного фонда в земли иных (других) категорий»; </w:t>
      </w:r>
    </w:p>
    <w:p w:rsidR="002D3D62" w:rsidRPr="0068605C" w:rsidRDefault="002D3D62" w:rsidP="004A1611">
      <w:pPr>
        <w:pStyle w:val="Default"/>
        <w:ind w:firstLine="567"/>
        <w:jc w:val="both"/>
        <w:rPr>
          <w:color w:val="auto"/>
        </w:rPr>
      </w:pPr>
      <w:r w:rsidRPr="0068605C">
        <w:rPr>
          <w:bCs/>
          <w:color w:val="auto"/>
        </w:rPr>
        <w:t xml:space="preserve">для земель водного фонда: </w:t>
      </w:r>
    </w:p>
    <w:p w:rsidR="002D3D62" w:rsidRPr="0068605C" w:rsidRDefault="002D3D62" w:rsidP="004A1611">
      <w:pPr>
        <w:pStyle w:val="Default"/>
        <w:ind w:firstLine="567"/>
        <w:jc w:val="both"/>
        <w:rPr>
          <w:color w:val="auto"/>
        </w:rPr>
      </w:pPr>
      <w:r w:rsidRPr="0068605C">
        <w:rPr>
          <w:color w:val="auto"/>
        </w:rPr>
        <w:t xml:space="preserve">Приказ Минприроды РФ от 10.11.2011 №882 «Об утверждении содержания ходатайства о переводе земель водного фонда в земли другой категории и составе прилагаемых к нему документов» (Зарегистрировано в Минюсте РФ 13.02.2012 N 23194). </w:t>
      </w:r>
    </w:p>
    <w:p w:rsidR="007F06FF" w:rsidRPr="0068605C" w:rsidRDefault="002D3D62" w:rsidP="009A50E8">
      <w:pPr>
        <w:pStyle w:val="7"/>
      </w:pPr>
      <w:r w:rsidRPr="0068605C">
        <w:lastRenderedPageBreak/>
        <w:t xml:space="preserve">Таблица </w:t>
      </w:r>
      <w:r w:rsidR="0068605C" w:rsidRPr="0068605C">
        <w:t>11</w:t>
      </w:r>
      <w:r w:rsidRPr="0068605C">
        <w:t>.1.</w:t>
      </w:r>
    </w:p>
    <w:p w:rsidR="002D3D62" w:rsidRPr="00A348D3" w:rsidRDefault="002D3D62" w:rsidP="004A1611">
      <w:pPr>
        <w:pStyle w:val="26"/>
        <w:widowControl w:val="0"/>
        <w:spacing w:line="240" w:lineRule="auto"/>
        <w:ind w:firstLine="567"/>
        <w:jc w:val="right"/>
        <w:rPr>
          <w:bCs/>
        </w:rPr>
      </w:pPr>
      <w:r w:rsidRPr="0068605C">
        <w:rPr>
          <w:bCs/>
        </w:rPr>
        <w:t xml:space="preserve"> </w:t>
      </w:r>
      <w:r w:rsidRPr="00A348D3">
        <w:rPr>
          <w:bCs/>
        </w:rPr>
        <w:t>Перечень земельных участков, которые включаются в границы населенных пунктов</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gridCol w:w="2097"/>
        <w:gridCol w:w="1240"/>
        <w:gridCol w:w="2727"/>
        <w:gridCol w:w="2911"/>
      </w:tblGrid>
      <w:tr w:rsidR="0068605C" w:rsidRPr="007C185F" w:rsidTr="009A50E8">
        <w:trPr>
          <w:tblHeader/>
          <w:jc w:val="center"/>
        </w:trPr>
        <w:tc>
          <w:tcPr>
            <w:tcW w:w="595" w:type="dxa"/>
          </w:tcPr>
          <w:p w:rsidR="002D3D62" w:rsidRPr="007C185F" w:rsidRDefault="002D3D62" w:rsidP="004A1611">
            <w:pPr>
              <w:pStyle w:val="26"/>
              <w:widowControl w:val="0"/>
              <w:spacing w:line="240" w:lineRule="auto"/>
              <w:jc w:val="center"/>
              <w:rPr>
                <w:b/>
                <w:bCs/>
              </w:rPr>
            </w:pPr>
            <w:r w:rsidRPr="007C185F">
              <w:rPr>
                <w:b/>
                <w:bCs/>
              </w:rPr>
              <w:t xml:space="preserve">№ </w:t>
            </w:r>
            <w:proofErr w:type="spellStart"/>
            <w:proofErr w:type="gramStart"/>
            <w:r w:rsidRPr="007C185F">
              <w:rPr>
                <w:b/>
                <w:bCs/>
              </w:rPr>
              <w:t>п</w:t>
            </w:r>
            <w:proofErr w:type="spellEnd"/>
            <w:proofErr w:type="gramEnd"/>
            <w:r w:rsidRPr="007C185F">
              <w:rPr>
                <w:b/>
                <w:bCs/>
              </w:rPr>
              <w:t>/</w:t>
            </w:r>
            <w:proofErr w:type="spellStart"/>
            <w:r w:rsidRPr="007C185F">
              <w:rPr>
                <w:b/>
                <w:bCs/>
              </w:rPr>
              <w:t>п</w:t>
            </w:r>
            <w:proofErr w:type="spellEnd"/>
          </w:p>
        </w:tc>
        <w:tc>
          <w:tcPr>
            <w:tcW w:w="2097" w:type="dxa"/>
          </w:tcPr>
          <w:p w:rsidR="002D3D62" w:rsidRPr="007C185F" w:rsidRDefault="002D3D62" w:rsidP="004A1611">
            <w:pPr>
              <w:pStyle w:val="26"/>
              <w:widowControl w:val="0"/>
              <w:spacing w:line="240" w:lineRule="auto"/>
              <w:jc w:val="center"/>
              <w:rPr>
                <w:b/>
                <w:bCs/>
              </w:rPr>
            </w:pPr>
            <w:r w:rsidRPr="007C185F">
              <w:rPr>
                <w:b/>
                <w:bCs/>
              </w:rPr>
              <w:t>Кадастровый номер ЗУ</w:t>
            </w:r>
          </w:p>
        </w:tc>
        <w:tc>
          <w:tcPr>
            <w:tcW w:w="1240" w:type="dxa"/>
          </w:tcPr>
          <w:p w:rsidR="002D3D62" w:rsidRPr="007C185F" w:rsidRDefault="002D3D62" w:rsidP="004A1611">
            <w:pPr>
              <w:pStyle w:val="26"/>
              <w:widowControl w:val="0"/>
              <w:spacing w:line="240" w:lineRule="auto"/>
              <w:jc w:val="center"/>
              <w:rPr>
                <w:b/>
                <w:bCs/>
              </w:rPr>
            </w:pPr>
            <w:r w:rsidRPr="007C185F">
              <w:rPr>
                <w:b/>
                <w:bCs/>
              </w:rPr>
              <w:t xml:space="preserve">площадь, </w:t>
            </w:r>
            <w:proofErr w:type="gramStart"/>
            <w:r w:rsidRPr="007C185F">
              <w:rPr>
                <w:b/>
                <w:bCs/>
              </w:rPr>
              <w:t>га</w:t>
            </w:r>
            <w:proofErr w:type="gramEnd"/>
          </w:p>
        </w:tc>
        <w:tc>
          <w:tcPr>
            <w:tcW w:w="2727" w:type="dxa"/>
          </w:tcPr>
          <w:p w:rsidR="002D3D62" w:rsidRPr="007C185F" w:rsidRDefault="002D3D62" w:rsidP="004A1611">
            <w:pPr>
              <w:pStyle w:val="26"/>
              <w:widowControl w:val="0"/>
              <w:spacing w:line="240" w:lineRule="auto"/>
              <w:jc w:val="center"/>
              <w:rPr>
                <w:b/>
                <w:bCs/>
              </w:rPr>
            </w:pPr>
            <w:r w:rsidRPr="007C185F">
              <w:rPr>
                <w:b/>
                <w:bCs/>
              </w:rPr>
              <w:t xml:space="preserve">существующая </w:t>
            </w:r>
          </w:p>
          <w:p w:rsidR="002D3D62" w:rsidRPr="007C185F" w:rsidRDefault="002D3D62" w:rsidP="004A1611">
            <w:pPr>
              <w:pStyle w:val="26"/>
              <w:widowControl w:val="0"/>
              <w:spacing w:line="240" w:lineRule="auto"/>
              <w:jc w:val="center"/>
              <w:rPr>
                <w:b/>
                <w:bCs/>
              </w:rPr>
            </w:pPr>
            <w:r w:rsidRPr="007C185F">
              <w:rPr>
                <w:b/>
                <w:bCs/>
              </w:rPr>
              <w:t>категория</w:t>
            </w:r>
          </w:p>
        </w:tc>
        <w:tc>
          <w:tcPr>
            <w:tcW w:w="2911" w:type="dxa"/>
          </w:tcPr>
          <w:p w:rsidR="002D3D62" w:rsidRPr="007C185F" w:rsidRDefault="002D3D62" w:rsidP="004A1611">
            <w:pPr>
              <w:pStyle w:val="26"/>
              <w:widowControl w:val="0"/>
              <w:spacing w:line="240" w:lineRule="auto"/>
              <w:jc w:val="center"/>
              <w:rPr>
                <w:b/>
                <w:bCs/>
              </w:rPr>
            </w:pPr>
            <w:r w:rsidRPr="007C185F">
              <w:rPr>
                <w:b/>
                <w:bCs/>
              </w:rPr>
              <w:t>цели планируемого использования</w:t>
            </w:r>
          </w:p>
        </w:tc>
      </w:tr>
      <w:tr w:rsidR="0068605C" w:rsidRPr="007C185F" w:rsidTr="009A50E8">
        <w:trPr>
          <w:jc w:val="center"/>
        </w:trPr>
        <w:tc>
          <w:tcPr>
            <w:tcW w:w="9570" w:type="dxa"/>
            <w:gridSpan w:val="5"/>
          </w:tcPr>
          <w:p w:rsidR="002D3D62" w:rsidRPr="007C185F" w:rsidRDefault="002D3D62" w:rsidP="004A1611">
            <w:pPr>
              <w:pStyle w:val="26"/>
              <w:widowControl w:val="0"/>
              <w:spacing w:line="240" w:lineRule="auto"/>
              <w:rPr>
                <w:bCs/>
              </w:rPr>
            </w:pPr>
          </w:p>
        </w:tc>
      </w:tr>
      <w:tr w:rsidR="0068605C" w:rsidRPr="007C185F" w:rsidTr="009A50E8">
        <w:trPr>
          <w:jc w:val="center"/>
        </w:trPr>
        <w:tc>
          <w:tcPr>
            <w:tcW w:w="595" w:type="dxa"/>
          </w:tcPr>
          <w:p w:rsidR="0068605C" w:rsidRPr="007C185F" w:rsidRDefault="0068605C" w:rsidP="0068605C">
            <w:pPr>
              <w:pStyle w:val="26"/>
              <w:widowControl w:val="0"/>
              <w:spacing w:line="240" w:lineRule="auto"/>
              <w:rPr>
                <w:bCs/>
              </w:rPr>
            </w:pPr>
            <w:r w:rsidRPr="007C185F">
              <w:rPr>
                <w:bCs/>
              </w:rPr>
              <w:t>1</w:t>
            </w:r>
          </w:p>
        </w:tc>
        <w:tc>
          <w:tcPr>
            <w:tcW w:w="2097" w:type="dxa"/>
          </w:tcPr>
          <w:p w:rsidR="0068605C" w:rsidRPr="007C185F" w:rsidRDefault="0068605C" w:rsidP="0068605C">
            <w:pPr>
              <w:pStyle w:val="26"/>
              <w:widowControl w:val="0"/>
              <w:spacing w:line="240" w:lineRule="auto"/>
              <w:rPr>
                <w:bCs/>
              </w:rPr>
            </w:pPr>
            <w:r w:rsidRPr="007C185F">
              <w:rPr>
                <w:bCs/>
              </w:rPr>
              <w:t>-</w:t>
            </w:r>
          </w:p>
        </w:tc>
        <w:tc>
          <w:tcPr>
            <w:tcW w:w="1240" w:type="dxa"/>
          </w:tcPr>
          <w:p w:rsidR="0068605C" w:rsidRPr="007C185F" w:rsidRDefault="0068605C" w:rsidP="0068605C">
            <w:pPr>
              <w:pStyle w:val="26"/>
              <w:widowControl w:val="0"/>
              <w:spacing w:line="240" w:lineRule="auto"/>
              <w:rPr>
                <w:bCs/>
              </w:rPr>
            </w:pPr>
            <w:r w:rsidRPr="007C185F">
              <w:rPr>
                <w:bCs/>
              </w:rPr>
              <w:t>-</w:t>
            </w:r>
          </w:p>
        </w:tc>
        <w:tc>
          <w:tcPr>
            <w:tcW w:w="2727" w:type="dxa"/>
          </w:tcPr>
          <w:p w:rsidR="0068605C" w:rsidRPr="007C185F" w:rsidRDefault="0068605C" w:rsidP="0068605C">
            <w:pPr>
              <w:pStyle w:val="26"/>
              <w:widowControl w:val="0"/>
              <w:spacing w:line="240" w:lineRule="auto"/>
              <w:rPr>
                <w:bCs/>
              </w:rPr>
            </w:pPr>
            <w:r w:rsidRPr="007C185F">
              <w:rPr>
                <w:bCs/>
              </w:rPr>
              <w:t>-</w:t>
            </w:r>
          </w:p>
        </w:tc>
        <w:tc>
          <w:tcPr>
            <w:tcW w:w="2911" w:type="dxa"/>
          </w:tcPr>
          <w:p w:rsidR="0068605C" w:rsidRPr="007C185F" w:rsidRDefault="0068605C" w:rsidP="0068605C">
            <w:pPr>
              <w:pStyle w:val="26"/>
              <w:widowControl w:val="0"/>
              <w:spacing w:line="240" w:lineRule="auto"/>
              <w:rPr>
                <w:bCs/>
              </w:rPr>
            </w:pPr>
            <w:r w:rsidRPr="007C185F">
              <w:rPr>
                <w:bCs/>
              </w:rPr>
              <w:t>-</w:t>
            </w:r>
          </w:p>
        </w:tc>
      </w:tr>
    </w:tbl>
    <w:p w:rsidR="007F06FF" w:rsidRPr="007C185F" w:rsidRDefault="002D3D62" w:rsidP="009A50E8">
      <w:pPr>
        <w:pStyle w:val="7"/>
      </w:pPr>
      <w:r w:rsidRPr="007C185F">
        <w:t xml:space="preserve">Таблица </w:t>
      </w:r>
      <w:r w:rsidR="0068605C" w:rsidRPr="007C185F">
        <w:t>11</w:t>
      </w:r>
      <w:r w:rsidRPr="007C185F">
        <w:t xml:space="preserve">.2. </w:t>
      </w:r>
    </w:p>
    <w:p w:rsidR="002D3D62" w:rsidRPr="007C185F" w:rsidRDefault="002D3D62" w:rsidP="004A1611">
      <w:pPr>
        <w:pStyle w:val="26"/>
        <w:widowControl w:val="0"/>
        <w:spacing w:line="240" w:lineRule="auto"/>
        <w:ind w:firstLine="567"/>
        <w:jc w:val="right"/>
        <w:rPr>
          <w:bCs/>
        </w:rPr>
      </w:pPr>
      <w:r w:rsidRPr="007C185F">
        <w:rPr>
          <w:bCs/>
        </w:rPr>
        <w:t>Перечень земельных участков, которые исключаются из границы населенных пунктов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686"/>
        <w:gridCol w:w="1559"/>
        <w:gridCol w:w="3650"/>
      </w:tblGrid>
      <w:tr w:rsidR="002D3D62" w:rsidRPr="007C185F" w:rsidTr="009A50E8">
        <w:trPr>
          <w:jc w:val="center"/>
        </w:trPr>
        <w:tc>
          <w:tcPr>
            <w:tcW w:w="675" w:type="dxa"/>
          </w:tcPr>
          <w:p w:rsidR="002D3D62" w:rsidRPr="007C185F" w:rsidRDefault="002D3D62" w:rsidP="004A1611">
            <w:pPr>
              <w:pStyle w:val="26"/>
              <w:widowControl w:val="0"/>
              <w:spacing w:line="240" w:lineRule="auto"/>
              <w:jc w:val="center"/>
              <w:rPr>
                <w:b/>
                <w:bCs/>
              </w:rPr>
            </w:pPr>
            <w:r w:rsidRPr="007C185F">
              <w:rPr>
                <w:b/>
                <w:bCs/>
              </w:rPr>
              <w:t xml:space="preserve">№ </w:t>
            </w:r>
            <w:proofErr w:type="spellStart"/>
            <w:proofErr w:type="gramStart"/>
            <w:r w:rsidRPr="007C185F">
              <w:rPr>
                <w:b/>
                <w:bCs/>
              </w:rPr>
              <w:t>п</w:t>
            </w:r>
            <w:proofErr w:type="spellEnd"/>
            <w:proofErr w:type="gramEnd"/>
            <w:r w:rsidRPr="007C185F">
              <w:rPr>
                <w:b/>
                <w:bCs/>
              </w:rPr>
              <w:t>/</w:t>
            </w:r>
            <w:proofErr w:type="spellStart"/>
            <w:r w:rsidRPr="007C185F">
              <w:rPr>
                <w:b/>
                <w:bCs/>
              </w:rPr>
              <w:t>п</w:t>
            </w:r>
            <w:proofErr w:type="spellEnd"/>
          </w:p>
        </w:tc>
        <w:tc>
          <w:tcPr>
            <w:tcW w:w="3686" w:type="dxa"/>
          </w:tcPr>
          <w:p w:rsidR="002D3D62" w:rsidRPr="007C185F" w:rsidRDefault="002D3D62" w:rsidP="004A1611">
            <w:pPr>
              <w:pStyle w:val="26"/>
              <w:widowControl w:val="0"/>
              <w:spacing w:line="240" w:lineRule="auto"/>
              <w:jc w:val="center"/>
              <w:rPr>
                <w:b/>
                <w:bCs/>
              </w:rPr>
            </w:pPr>
            <w:r w:rsidRPr="007C185F">
              <w:rPr>
                <w:b/>
                <w:bCs/>
              </w:rPr>
              <w:t>Кадастровый номер ЗУ</w:t>
            </w:r>
          </w:p>
        </w:tc>
        <w:tc>
          <w:tcPr>
            <w:tcW w:w="1559" w:type="dxa"/>
          </w:tcPr>
          <w:p w:rsidR="002D3D62" w:rsidRPr="007C185F" w:rsidRDefault="002D3D62" w:rsidP="004A1611">
            <w:pPr>
              <w:pStyle w:val="26"/>
              <w:widowControl w:val="0"/>
              <w:spacing w:line="240" w:lineRule="auto"/>
              <w:jc w:val="center"/>
              <w:rPr>
                <w:b/>
                <w:bCs/>
              </w:rPr>
            </w:pPr>
            <w:r w:rsidRPr="007C185F">
              <w:rPr>
                <w:b/>
                <w:bCs/>
              </w:rPr>
              <w:t xml:space="preserve">площадь, </w:t>
            </w:r>
            <w:proofErr w:type="gramStart"/>
            <w:r w:rsidRPr="007C185F">
              <w:rPr>
                <w:b/>
                <w:bCs/>
              </w:rPr>
              <w:t>га</w:t>
            </w:r>
            <w:proofErr w:type="gramEnd"/>
          </w:p>
        </w:tc>
        <w:tc>
          <w:tcPr>
            <w:tcW w:w="3650" w:type="dxa"/>
          </w:tcPr>
          <w:p w:rsidR="002D3D62" w:rsidRPr="007C185F" w:rsidRDefault="002D3D62" w:rsidP="004A1611">
            <w:pPr>
              <w:pStyle w:val="26"/>
              <w:widowControl w:val="0"/>
              <w:spacing w:line="240" w:lineRule="auto"/>
              <w:jc w:val="center"/>
              <w:rPr>
                <w:b/>
                <w:bCs/>
              </w:rPr>
            </w:pPr>
            <w:r w:rsidRPr="007C185F">
              <w:rPr>
                <w:b/>
                <w:bCs/>
              </w:rPr>
              <w:t>цели планируемого использования</w:t>
            </w:r>
          </w:p>
        </w:tc>
      </w:tr>
      <w:tr w:rsidR="002D3D62" w:rsidRPr="007C185F" w:rsidTr="009A50E8">
        <w:trPr>
          <w:jc w:val="center"/>
        </w:trPr>
        <w:tc>
          <w:tcPr>
            <w:tcW w:w="9570" w:type="dxa"/>
            <w:gridSpan w:val="4"/>
          </w:tcPr>
          <w:p w:rsidR="002D3D62" w:rsidRPr="007C185F" w:rsidRDefault="002D3D62" w:rsidP="004A1611">
            <w:pPr>
              <w:pStyle w:val="26"/>
              <w:widowControl w:val="0"/>
              <w:spacing w:line="240" w:lineRule="auto"/>
              <w:rPr>
                <w:bCs/>
              </w:rPr>
            </w:pPr>
          </w:p>
        </w:tc>
      </w:tr>
      <w:tr w:rsidR="002D3D62" w:rsidRPr="0068605C" w:rsidTr="009A50E8">
        <w:trPr>
          <w:jc w:val="center"/>
        </w:trPr>
        <w:tc>
          <w:tcPr>
            <w:tcW w:w="675" w:type="dxa"/>
          </w:tcPr>
          <w:p w:rsidR="002D3D62" w:rsidRPr="007C185F" w:rsidRDefault="002D3D62" w:rsidP="004A1611">
            <w:pPr>
              <w:pStyle w:val="26"/>
              <w:widowControl w:val="0"/>
              <w:spacing w:line="240" w:lineRule="auto"/>
              <w:rPr>
                <w:bCs/>
              </w:rPr>
            </w:pPr>
            <w:r w:rsidRPr="007C185F">
              <w:rPr>
                <w:bCs/>
              </w:rPr>
              <w:t>1</w:t>
            </w:r>
          </w:p>
        </w:tc>
        <w:tc>
          <w:tcPr>
            <w:tcW w:w="3686" w:type="dxa"/>
          </w:tcPr>
          <w:p w:rsidR="002D3D62" w:rsidRPr="007C185F" w:rsidRDefault="002D3D62" w:rsidP="004A1611">
            <w:pPr>
              <w:pStyle w:val="26"/>
              <w:widowControl w:val="0"/>
              <w:spacing w:line="240" w:lineRule="auto"/>
              <w:rPr>
                <w:bCs/>
              </w:rPr>
            </w:pPr>
            <w:r w:rsidRPr="007C185F">
              <w:rPr>
                <w:bCs/>
              </w:rPr>
              <w:t>-</w:t>
            </w:r>
          </w:p>
        </w:tc>
        <w:tc>
          <w:tcPr>
            <w:tcW w:w="1559" w:type="dxa"/>
          </w:tcPr>
          <w:p w:rsidR="002D3D62" w:rsidRPr="007C185F" w:rsidRDefault="002D3D62" w:rsidP="004A1611">
            <w:pPr>
              <w:pStyle w:val="26"/>
              <w:widowControl w:val="0"/>
              <w:spacing w:line="240" w:lineRule="auto"/>
              <w:rPr>
                <w:bCs/>
              </w:rPr>
            </w:pPr>
            <w:r w:rsidRPr="007C185F">
              <w:rPr>
                <w:bCs/>
              </w:rPr>
              <w:t>-</w:t>
            </w:r>
          </w:p>
        </w:tc>
        <w:tc>
          <w:tcPr>
            <w:tcW w:w="3650" w:type="dxa"/>
          </w:tcPr>
          <w:p w:rsidR="002D3D62" w:rsidRPr="00A348D3" w:rsidRDefault="002D3D62" w:rsidP="004A1611">
            <w:pPr>
              <w:pStyle w:val="26"/>
              <w:widowControl w:val="0"/>
              <w:spacing w:line="240" w:lineRule="auto"/>
              <w:rPr>
                <w:bCs/>
              </w:rPr>
            </w:pPr>
            <w:r w:rsidRPr="007C185F">
              <w:rPr>
                <w:bCs/>
              </w:rPr>
              <w:t>-</w:t>
            </w:r>
          </w:p>
        </w:tc>
      </w:tr>
    </w:tbl>
    <w:p w:rsidR="002D3D62" w:rsidRPr="009A50E8" w:rsidRDefault="002D3D62" w:rsidP="002F46EC">
      <w:pPr>
        <w:pStyle w:val="11"/>
        <w:rPr>
          <w:lang w:val="ru-RU"/>
        </w:rPr>
      </w:pPr>
      <w:bookmarkStart w:id="174" w:name="_Toc9845048"/>
      <w:bookmarkStart w:id="175" w:name="_Toc119082617"/>
      <w:r w:rsidRPr="009A50E8">
        <w:rPr>
          <w:lang w:val="ru-RU"/>
        </w:rPr>
        <w:t>1</w:t>
      </w:r>
      <w:r w:rsidR="002126E4" w:rsidRPr="009A50E8">
        <w:rPr>
          <w:lang w:val="ru-RU"/>
        </w:rPr>
        <w:t>2</w:t>
      </w:r>
      <w:r w:rsidRPr="009A50E8">
        <w:rPr>
          <w:lang w:val="ru-RU"/>
        </w:rPr>
        <w:t>.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174"/>
      <w:bookmarkEnd w:id="175"/>
    </w:p>
    <w:p w:rsidR="00555E4F" w:rsidRPr="00DC638F" w:rsidRDefault="00555E4F" w:rsidP="00DC638F">
      <w:pPr>
        <w:rPr>
          <w:b/>
        </w:rPr>
      </w:pPr>
      <w:bookmarkStart w:id="176" w:name="_Toc299983314"/>
      <w:bookmarkStart w:id="177" w:name="_Toc9845049"/>
      <w:r w:rsidRPr="00DC638F">
        <w:rPr>
          <w:b/>
        </w:rPr>
        <w:t>Объекты культурного наследия</w:t>
      </w:r>
      <w:bookmarkEnd w:id="176"/>
      <w:bookmarkEnd w:id="177"/>
    </w:p>
    <w:p w:rsidR="00555E4F" w:rsidRPr="0082794E" w:rsidRDefault="00555E4F" w:rsidP="00555E4F">
      <w:pPr>
        <w:pStyle w:val="afff6"/>
      </w:pPr>
      <w:r w:rsidRPr="0082794E">
        <w:t xml:space="preserve">Территории объектов культурного наследия в соответствии с земельным кодексом РФ относятся к категории особо охраняемых территорий и объектов. Границы территорий недвижимых памятников вступают в силу с момента включения их в список недвижимых памятников истории и </w:t>
      </w:r>
      <w:bookmarkStart w:id="178" w:name="l12"/>
      <w:bookmarkEnd w:id="178"/>
      <w:r w:rsidRPr="0082794E">
        <w:t xml:space="preserve">культуры, утверждаемый в установленном порядке. В пределах территории памятника на основании действующего законодательства, в зависимости от вида и значимости охраняемого </w:t>
      </w:r>
      <w:bookmarkStart w:id="179" w:name="l13"/>
      <w:bookmarkEnd w:id="179"/>
      <w:r w:rsidRPr="0082794E">
        <w:t xml:space="preserve">объекта, государственными органами охраны памятников устанавливается режим содержания и использования, обеспечивающий возможность их изучения, сохранения и реставрации. </w:t>
      </w:r>
    </w:p>
    <w:p w:rsidR="00555E4F" w:rsidRPr="0082794E" w:rsidRDefault="00555E4F" w:rsidP="00555E4F">
      <w:pPr>
        <w:pStyle w:val="afff6"/>
      </w:pPr>
      <w:r w:rsidRPr="0082794E">
        <w:t xml:space="preserve">Земельные участки в границах территорий объектов культурного наследия, включенных в единый государственный реестр объектов культурного наследия, относятся к землям историко-культурного назначения, правовой режим которых регулируется земельным законодательством. </w:t>
      </w:r>
    </w:p>
    <w:p w:rsidR="00C34595" w:rsidRDefault="00555E4F" w:rsidP="00555E4F">
      <w:pPr>
        <w:pStyle w:val="afff6"/>
        <w:sectPr w:rsidR="00C34595" w:rsidSect="000645A6">
          <w:footerReference w:type="default" r:id="rId87"/>
          <w:headerReference w:type="first" r:id="rId88"/>
          <w:pgSz w:w="11906" w:h="16838" w:code="9"/>
          <w:pgMar w:top="851" w:right="851" w:bottom="1134" w:left="1418" w:header="567" w:footer="454" w:gutter="0"/>
          <w:cols w:space="720"/>
          <w:docGrid w:linePitch="360"/>
        </w:sectPr>
      </w:pPr>
      <w:r w:rsidRPr="0082794E">
        <w:t>Ниже приведен перечень объектов культурного наследия и памятников истории и культуры регионального и федерального значения, расположенных на территории сельского поселения</w:t>
      </w:r>
      <w:r w:rsidR="00A65587">
        <w:t>.</w:t>
      </w:r>
    </w:p>
    <w:p w:rsidR="00A348D3" w:rsidRDefault="00A348D3" w:rsidP="009A50E8">
      <w:pPr>
        <w:pStyle w:val="7"/>
      </w:pPr>
      <w:bookmarkStart w:id="180" w:name="_Toc299983315"/>
      <w:r w:rsidRPr="0082794E">
        <w:lastRenderedPageBreak/>
        <w:t xml:space="preserve">Таблица </w:t>
      </w:r>
      <w:r w:rsidR="00DC638F">
        <w:t>12.1</w:t>
      </w:r>
    </w:p>
    <w:p w:rsidR="00A348D3" w:rsidRDefault="00A348D3" w:rsidP="009A50E8">
      <w:pPr>
        <w:pStyle w:val="afffa"/>
        <w:spacing w:before="0" w:after="0"/>
        <w:rPr>
          <w:b w:val="0"/>
        </w:rPr>
      </w:pPr>
      <w:r w:rsidRPr="00911FC0">
        <w:rPr>
          <w:b w:val="0"/>
        </w:rPr>
        <w:t xml:space="preserve">Перечень объектов культурного наследия на территории сельского поселения </w:t>
      </w:r>
    </w:p>
    <w:tbl>
      <w:tblPr>
        <w:tblStyle w:val="afa"/>
        <w:tblW w:w="15845" w:type="dxa"/>
        <w:jc w:val="center"/>
        <w:tblLayout w:type="fixed"/>
        <w:tblLook w:val="04A0"/>
      </w:tblPr>
      <w:tblGrid>
        <w:gridCol w:w="653"/>
        <w:gridCol w:w="4117"/>
        <w:gridCol w:w="3629"/>
        <w:gridCol w:w="2552"/>
        <w:gridCol w:w="2345"/>
        <w:gridCol w:w="2549"/>
      </w:tblGrid>
      <w:tr w:rsidR="00C34595" w:rsidRPr="00A0297C" w:rsidTr="00927A0A">
        <w:trPr>
          <w:tblHeader/>
          <w:jc w:val="center"/>
        </w:trPr>
        <w:tc>
          <w:tcPr>
            <w:tcW w:w="653" w:type="dxa"/>
            <w:vAlign w:val="center"/>
          </w:tcPr>
          <w:p w:rsidR="00C34595" w:rsidRPr="00A0297C" w:rsidRDefault="00C34595" w:rsidP="00927A0A">
            <w:pPr>
              <w:pStyle w:val="afffc"/>
              <w:rPr>
                <w:sz w:val="24"/>
                <w:szCs w:val="24"/>
              </w:rPr>
            </w:pPr>
            <w:r w:rsidRPr="00A0297C">
              <w:rPr>
                <w:sz w:val="24"/>
                <w:szCs w:val="24"/>
              </w:rPr>
              <w:t xml:space="preserve">№ </w:t>
            </w:r>
            <w:proofErr w:type="spellStart"/>
            <w:proofErr w:type="gramStart"/>
            <w:r w:rsidRPr="00A0297C">
              <w:rPr>
                <w:sz w:val="24"/>
                <w:szCs w:val="24"/>
              </w:rPr>
              <w:t>п</w:t>
            </w:r>
            <w:proofErr w:type="spellEnd"/>
            <w:proofErr w:type="gramEnd"/>
            <w:r w:rsidRPr="00A0297C">
              <w:rPr>
                <w:sz w:val="24"/>
                <w:szCs w:val="24"/>
              </w:rPr>
              <w:t>/</w:t>
            </w:r>
            <w:proofErr w:type="spellStart"/>
            <w:r w:rsidRPr="00A0297C">
              <w:rPr>
                <w:sz w:val="24"/>
                <w:szCs w:val="24"/>
              </w:rPr>
              <w:t>п</w:t>
            </w:r>
            <w:proofErr w:type="spellEnd"/>
          </w:p>
        </w:tc>
        <w:tc>
          <w:tcPr>
            <w:tcW w:w="4117" w:type="dxa"/>
            <w:vAlign w:val="center"/>
          </w:tcPr>
          <w:p w:rsidR="00C34595" w:rsidRPr="00A0297C" w:rsidRDefault="00C34595" w:rsidP="00927A0A">
            <w:pPr>
              <w:pStyle w:val="afffc"/>
              <w:rPr>
                <w:sz w:val="24"/>
                <w:szCs w:val="24"/>
              </w:rPr>
            </w:pPr>
            <w:r w:rsidRPr="00A0297C">
              <w:rPr>
                <w:sz w:val="24"/>
                <w:szCs w:val="24"/>
              </w:rPr>
              <w:t>Наименование</w:t>
            </w:r>
          </w:p>
        </w:tc>
        <w:tc>
          <w:tcPr>
            <w:tcW w:w="3629" w:type="dxa"/>
            <w:vAlign w:val="center"/>
          </w:tcPr>
          <w:p w:rsidR="00C34595" w:rsidRPr="00A0297C" w:rsidRDefault="00C34595" w:rsidP="00927A0A">
            <w:pPr>
              <w:pStyle w:val="afffc"/>
              <w:rPr>
                <w:sz w:val="24"/>
                <w:szCs w:val="24"/>
              </w:rPr>
            </w:pPr>
            <w:r w:rsidRPr="00A0297C">
              <w:rPr>
                <w:sz w:val="24"/>
                <w:szCs w:val="24"/>
              </w:rPr>
              <w:t>Адрес объекта</w:t>
            </w:r>
          </w:p>
        </w:tc>
        <w:tc>
          <w:tcPr>
            <w:tcW w:w="2552" w:type="dxa"/>
            <w:vAlign w:val="center"/>
          </w:tcPr>
          <w:p w:rsidR="00C34595" w:rsidRPr="00A0297C" w:rsidRDefault="00C34595" w:rsidP="00927A0A">
            <w:pPr>
              <w:pStyle w:val="afffc"/>
              <w:rPr>
                <w:sz w:val="24"/>
                <w:szCs w:val="24"/>
              </w:rPr>
            </w:pPr>
            <w:r w:rsidRPr="00A0297C">
              <w:rPr>
                <w:sz w:val="24"/>
                <w:szCs w:val="24"/>
              </w:rPr>
              <w:t>Категория охраны</w:t>
            </w:r>
          </w:p>
        </w:tc>
        <w:tc>
          <w:tcPr>
            <w:tcW w:w="2345" w:type="dxa"/>
            <w:vAlign w:val="center"/>
          </w:tcPr>
          <w:p w:rsidR="00C34595" w:rsidRPr="00A0297C" w:rsidRDefault="00C34595" w:rsidP="00927A0A">
            <w:pPr>
              <w:pStyle w:val="afffc"/>
              <w:rPr>
                <w:sz w:val="24"/>
                <w:szCs w:val="24"/>
              </w:rPr>
            </w:pPr>
            <w:r w:rsidRPr="00A0297C">
              <w:rPr>
                <w:sz w:val="24"/>
                <w:szCs w:val="24"/>
              </w:rPr>
              <w:t>Вид памятника</w:t>
            </w:r>
          </w:p>
        </w:tc>
        <w:tc>
          <w:tcPr>
            <w:tcW w:w="2549" w:type="dxa"/>
            <w:vAlign w:val="center"/>
          </w:tcPr>
          <w:p w:rsidR="00C34595" w:rsidRPr="00A0297C" w:rsidRDefault="00C34595" w:rsidP="00927A0A">
            <w:pPr>
              <w:pStyle w:val="afffc"/>
              <w:rPr>
                <w:sz w:val="24"/>
                <w:szCs w:val="24"/>
              </w:rPr>
            </w:pPr>
            <w:r w:rsidRPr="00A0297C">
              <w:rPr>
                <w:sz w:val="24"/>
                <w:szCs w:val="24"/>
              </w:rPr>
              <w:t>Обозначение на генеральном плане</w:t>
            </w:r>
          </w:p>
        </w:tc>
      </w:tr>
      <w:tr w:rsidR="0027191E" w:rsidRPr="00A0297C" w:rsidTr="00927A0A">
        <w:trPr>
          <w:jc w:val="center"/>
        </w:trPr>
        <w:tc>
          <w:tcPr>
            <w:tcW w:w="653" w:type="dxa"/>
            <w:vAlign w:val="center"/>
          </w:tcPr>
          <w:p w:rsidR="0027191E" w:rsidRPr="00A0297C" w:rsidRDefault="0027191E" w:rsidP="00927A0A">
            <w:pPr>
              <w:jc w:val="center"/>
              <w:rPr>
                <w:rFonts w:cs="Times New Roman"/>
              </w:rPr>
            </w:pPr>
            <w:r w:rsidRPr="00A0297C">
              <w:rPr>
                <w:rFonts w:cs="Times New Roman"/>
              </w:rPr>
              <w:t>1</w:t>
            </w:r>
          </w:p>
        </w:tc>
        <w:tc>
          <w:tcPr>
            <w:tcW w:w="4117" w:type="dxa"/>
            <w:vAlign w:val="center"/>
          </w:tcPr>
          <w:p w:rsidR="0027191E" w:rsidRPr="00A0297C" w:rsidRDefault="0027191E" w:rsidP="00927A0A">
            <w:pPr>
              <w:jc w:val="center"/>
              <w:rPr>
                <w:rFonts w:cs="Times New Roman"/>
              </w:rPr>
            </w:pPr>
            <w:r w:rsidRPr="00A0297C">
              <w:rPr>
                <w:rFonts w:cs="Times New Roman"/>
              </w:rPr>
              <w:t>Воскресенская церковь</w:t>
            </w:r>
          </w:p>
        </w:tc>
        <w:tc>
          <w:tcPr>
            <w:tcW w:w="3629" w:type="dxa"/>
            <w:vAlign w:val="center"/>
          </w:tcPr>
          <w:p w:rsidR="0027191E" w:rsidRPr="00A0297C" w:rsidRDefault="0027191E" w:rsidP="00927A0A">
            <w:pPr>
              <w:jc w:val="center"/>
              <w:rPr>
                <w:rFonts w:cs="Times New Roman"/>
              </w:rPr>
            </w:pPr>
            <w:r w:rsidRPr="00A0297C">
              <w:rPr>
                <w:rFonts w:cs="Times New Roman"/>
              </w:rPr>
              <w:t xml:space="preserve">с. </w:t>
            </w:r>
            <w:proofErr w:type="spellStart"/>
            <w:r w:rsidRPr="00A0297C">
              <w:rPr>
                <w:rFonts w:cs="Times New Roman"/>
              </w:rPr>
              <w:t>Афанасьево</w:t>
            </w:r>
            <w:proofErr w:type="spellEnd"/>
          </w:p>
        </w:tc>
        <w:tc>
          <w:tcPr>
            <w:tcW w:w="2552" w:type="dxa"/>
            <w:vAlign w:val="center"/>
          </w:tcPr>
          <w:p w:rsidR="0027191E" w:rsidRPr="00A0297C" w:rsidRDefault="0027191E" w:rsidP="00927A0A">
            <w:pPr>
              <w:jc w:val="center"/>
              <w:rPr>
                <w:rFonts w:cs="Times New Roman"/>
              </w:rPr>
            </w:pPr>
            <w:r w:rsidRPr="00A0297C">
              <w:rPr>
                <w:rFonts w:cs="Times New Roman"/>
              </w:rPr>
              <w:t>Выявленный объект культурного наследия</w:t>
            </w:r>
          </w:p>
        </w:tc>
        <w:tc>
          <w:tcPr>
            <w:tcW w:w="2345" w:type="dxa"/>
            <w:vAlign w:val="center"/>
          </w:tcPr>
          <w:p w:rsidR="0027191E" w:rsidRPr="00A0297C" w:rsidRDefault="0027191E" w:rsidP="00927A0A">
            <w:pPr>
              <w:jc w:val="center"/>
              <w:rPr>
                <w:rFonts w:cs="Times New Roman"/>
              </w:rPr>
            </w:pPr>
            <w:r w:rsidRPr="00A0297C">
              <w:rPr>
                <w:rFonts w:cs="Times New Roman"/>
              </w:rPr>
              <w:t>Памятник</w:t>
            </w:r>
          </w:p>
        </w:tc>
        <w:tc>
          <w:tcPr>
            <w:tcW w:w="2549" w:type="dxa"/>
            <w:vAlign w:val="center"/>
          </w:tcPr>
          <w:p w:rsidR="0027191E" w:rsidRPr="00A0297C" w:rsidRDefault="0027191E" w:rsidP="00927A0A">
            <w:pPr>
              <w:jc w:val="center"/>
              <w:rPr>
                <w:rFonts w:cs="Times New Roman"/>
              </w:rPr>
            </w:pPr>
            <w:r w:rsidRPr="00A0297C">
              <w:rPr>
                <w:rFonts w:cs="Times New Roman"/>
                <w:lang w:eastAsia="ru-RU"/>
              </w:rPr>
              <w:t>Памятник</w:t>
            </w:r>
          </w:p>
        </w:tc>
      </w:tr>
      <w:tr w:rsidR="0027191E" w:rsidRPr="00A0297C" w:rsidTr="00927A0A">
        <w:trPr>
          <w:jc w:val="center"/>
        </w:trPr>
        <w:tc>
          <w:tcPr>
            <w:tcW w:w="653" w:type="dxa"/>
            <w:vAlign w:val="center"/>
          </w:tcPr>
          <w:p w:rsidR="0027191E" w:rsidRPr="00A0297C" w:rsidRDefault="0027191E" w:rsidP="00927A0A">
            <w:pPr>
              <w:jc w:val="center"/>
              <w:rPr>
                <w:rFonts w:cs="Times New Roman"/>
              </w:rPr>
            </w:pPr>
            <w:r w:rsidRPr="00A0297C">
              <w:rPr>
                <w:rFonts w:cs="Times New Roman"/>
              </w:rPr>
              <w:t>2</w:t>
            </w:r>
          </w:p>
        </w:tc>
        <w:tc>
          <w:tcPr>
            <w:tcW w:w="4117" w:type="dxa"/>
            <w:vAlign w:val="center"/>
          </w:tcPr>
          <w:p w:rsidR="0027191E" w:rsidRPr="00A0297C" w:rsidRDefault="0027191E" w:rsidP="00927A0A">
            <w:pPr>
              <w:jc w:val="center"/>
              <w:rPr>
                <w:rFonts w:cs="Times New Roman"/>
              </w:rPr>
            </w:pPr>
            <w:r w:rsidRPr="00A0297C">
              <w:rPr>
                <w:rFonts w:cs="Times New Roman"/>
              </w:rPr>
              <w:t>Вознесенская церковь</w:t>
            </w:r>
          </w:p>
        </w:tc>
        <w:tc>
          <w:tcPr>
            <w:tcW w:w="3629" w:type="dxa"/>
            <w:vAlign w:val="center"/>
          </w:tcPr>
          <w:p w:rsidR="0027191E" w:rsidRPr="00A0297C" w:rsidRDefault="0027191E" w:rsidP="00927A0A">
            <w:pPr>
              <w:jc w:val="center"/>
              <w:rPr>
                <w:rFonts w:cs="Times New Roman"/>
              </w:rPr>
            </w:pPr>
            <w:r w:rsidRPr="00A0297C">
              <w:rPr>
                <w:rFonts w:cs="Times New Roman"/>
              </w:rPr>
              <w:t xml:space="preserve">с. </w:t>
            </w:r>
            <w:proofErr w:type="spellStart"/>
            <w:r w:rsidRPr="00A0297C">
              <w:rPr>
                <w:rFonts w:cs="Times New Roman"/>
              </w:rPr>
              <w:t>Дмитреевское</w:t>
            </w:r>
            <w:proofErr w:type="spellEnd"/>
          </w:p>
        </w:tc>
        <w:tc>
          <w:tcPr>
            <w:tcW w:w="2552" w:type="dxa"/>
            <w:vAlign w:val="center"/>
          </w:tcPr>
          <w:p w:rsidR="0027191E" w:rsidRPr="00A0297C" w:rsidRDefault="0027191E" w:rsidP="00927A0A">
            <w:pPr>
              <w:jc w:val="center"/>
              <w:rPr>
                <w:rFonts w:cs="Times New Roman"/>
              </w:rPr>
            </w:pPr>
            <w:r w:rsidRPr="00A0297C">
              <w:rPr>
                <w:rFonts w:cs="Times New Roman"/>
              </w:rPr>
              <w:t>Выявленный объект культурного наследия</w:t>
            </w:r>
          </w:p>
        </w:tc>
        <w:tc>
          <w:tcPr>
            <w:tcW w:w="2345" w:type="dxa"/>
            <w:vAlign w:val="center"/>
          </w:tcPr>
          <w:p w:rsidR="0027191E" w:rsidRPr="00A0297C" w:rsidRDefault="0027191E" w:rsidP="00927A0A">
            <w:pPr>
              <w:jc w:val="center"/>
              <w:rPr>
                <w:rFonts w:cs="Times New Roman"/>
              </w:rPr>
            </w:pPr>
            <w:r w:rsidRPr="00A0297C">
              <w:rPr>
                <w:rFonts w:cs="Times New Roman"/>
              </w:rPr>
              <w:t>Памятник</w:t>
            </w:r>
          </w:p>
        </w:tc>
        <w:tc>
          <w:tcPr>
            <w:tcW w:w="2549" w:type="dxa"/>
            <w:vAlign w:val="center"/>
          </w:tcPr>
          <w:p w:rsidR="0027191E" w:rsidRPr="00A0297C" w:rsidRDefault="0027191E" w:rsidP="00927A0A">
            <w:pPr>
              <w:jc w:val="center"/>
              <w:rPr>
                <w:rFonts w:cs="Times New Roman"/>
              </w:rPr>
            </w:pPr>
            <w:r w:rsidRPr="00A0297C">
              <w:rPr>
                <w:rFonts w:cs="Times New Roman"/>
                <w:lang w:eastAsia="ru-RU"/>
              </w:rPr>
              <w:t>Памятник</w:t>
            </w:r>
          </w:p>
        </w:tc>
      </w:tr>
      <w:tr w:rsidR="0027191E" w:rsidRPr="00A0297C" w:rsidTr="00927A0A">
        <w:trPr>
          <w:jc w:val="center"/>
        </w:trPr>
        <w:tc>
          <w:tcPr>
            <w:tcW w:w="653" w:type="dxa"/>
            <w:vAlign w:val="center"/>
          </w:tcPr>
          <w:p w:rsidR="0027191E" w:rsidRPr="00A0297C" w:rsidRDefault="0027191E" w:rsidP="00927A0A">
            <w:pPr>
              <w:jc w:val="center"/>
              <w:rPr>
                <w:rFonts w:cs="Times New Roman"/>
              </w:rPr>
            </w:pPr>
            <w:r w:rsidRPr="00A0297C">
              <w:rPr>
                <w:rFonts w:cs="Times New Roman"/>
              </w:rPr>
              <w:t>3</w:t>
            </w:r>
          </w:p>
        </w:tc>
        <w:tc>
          <w:tcPr>
            <w:tcW w:w="4117" w:type="dxa"/>
            <w:vAlign w:val="center"/>
          </w:tcPr>
          <w:p w:rsidR="0027191E" w:rsidRPr="00A0297C" w:rsidRDefault="0027191E" w:rsidP="00927A0A">
            <w:pPr>
              <w:jc w:val="center"/>
              <w:rPr>
                <w:rFonts w:cs="Times New Roman"/>
              </w:rPr>
            </w:pPr>
            <w:r w:rsidRPr="00A0297C">
              <w:rPr>
                <w:rFonts w:cs="Times New Roman"/>
              </w:rPr>
              <w:t>Спасская церковь, ограда и «святые» ворота Спасской церкви</w:t>
            </w:r>
          </w:p>
        </w:tc>
        <w:tc>
          <w:tcPr>
            <w:tcW w:w="3629" w:type="dxa"/>
            <w:vAlign w:val="center"/>
          </w:tcPr>
          <w:p w:rsidR="0027191E" w:rsidRPr="00A0297C" w:rsidRDefault="0027191E" w:rsidP="00927A0A">
            <w:pPr>
              <w:jc w:val="center"/>
              <w:rPr>
                <w:rFonts w:cs="Times New Roman"/>
              </w:rPr>
            </w:pPr>
            <w:r w:rsidRPr="00A0297C">
              <w:rPr>
                <w:rFonts w:cs="Times New Roman"/>
              </w:rPr>
              <w:t xml:space="preserve">с. </w:t>
            </w:r>
            <w:proofErr w:type="spellStart"/>
            <w:r w:rsidRPr="00A0297C">
              <w:rPr>
                <w:rFonts w:cs="Times New Roman"/>
              </w:rPr>
              <w:t>Маршово</w:t>
            </w:r>
            <w:proofErr w:type="spellEnd"/>
          </w:p>
          <w:p w:rsidR="0027191E" w:rsidRPr="00A0297C" w:rsidRDefault="0027191E" w:rsidP="00927A0A">
            <w:pPr>
              <w:jc w:val="center"/>
              <w:rPr>
                <w:rFonts w:cs="Times New Roman"/>
              </w:rPr>
            </w:pPr>
          </w:p>
        </w:tc>
        <w:tc>
          <w:tcPr>
            <w:tcW w:w="2552" w:type="dxa"/>
            <w:vAlign w:val="center"/>
          </w:tcPr>
          <w:p w:rsidR="0027191E" w:rsidRPr="00A0297C" w:rsidRDefault="0027191E" w:rsidP="00927A0A">
            <w:pPr>
              <w:jc w:val="center"/>
              <w:rPr>
                <w:rFonts w:cs="Times New Roman"/>
              </w:rPr>
            </w:pPr>
            <w:r w:rsidRPr="00A0297C">
              <w:rPr>
                <w:rFonts w:cs="Times New Roman"/>
              </w:rPr>
              <w:t>Выявленный объект культурного наследия</w:t>
            </w:r>
          </w:p>
        </w:tc>
        <w:tc>
          <w:tcPr>
            <w:tcW w:w="2345" w:type="dxa"/>
            <w:vAlign w:val="center"/>
          </w:tcPr>
          <w:p w:rsidR="0027191E" w:rsidRPr="00A0297C" w:rsidRDefault="0027191E" w:rsidP="00927A0A">
            <w:pPr>
              <w:jc w:val="center"/>
              <w:rPr>
                <w:rFonts w:cs="Times New Roman"/>
              </w:rPr>
            </w:pPr>
            <w:r w:rsidRPr="00A0297C">
              <w:rPr>
                <w:rFonts w:cs="Times New Roman"/>
              </w:rPr>
              <w:t>Памятник</w:t>
            </w:r>
          </w:p>
        </w:tc>
        <w:tc>
          <w:tcPr>
            <w:tcW w:w="2549" w:type="dxa"/>
            <w:vAlign w:val="center"/>
          </w:tcPr>
          <w:p w:rsidR="0027191E" w:rsidRPr="00A0297C" w:rsidRDefault="0027191E" w:rsidP="00927A0A">
            <w:pPr>
              <w:jc w:val="center"/>
              <w:rPr>
                <w:rFonts w:cs="Times New Roman"/>
              </w:rPr>
            </w:pPr>
            <w:r w:rsidRPr="00A0297C">
              <w:rPr>
                <w:rFonts w:cs="Times New Roman"/>
                <w:lang w:eastAsia="ru-RU"/>
              </w:rPr>
              <w:t>Памятник</w:t>
            </w:r>
          </w:p>
        </w:tc>
      </w:tr>
      <w:tr w:rsidR="0027191E" w:rsidRPr="00A0297C" w:rsidTr="00927A0A">
        <w:trPr>
          <w:jc w:val="center"/>
        </w:trPr>
        <w:tc>
          <w:tcPr>
            <w:tcW w:w="653" w:type="dxa"/>
            <w:vAlign w:val="center"/>
          </w:tcPr>
          <w:p w:rsidR="0027191E" w:rsidRPr="00A0297C" w:rsidRDefault="0027191E" w:rsidP="00927A0A">
            <w:pPr>
              <w:jc w:val="center"/>
              <w:rPr>
                <w:rFonts w:cs="Times New Roman"/>
              </w:rPr>
            </w:pPr>
            <w:r w:rsidRPr="00A0297C">
              <w:rPr>
                <w:rFonts w:cs="Times New Roman"/>
              </w:rPr>
              <w:t>4</w:t>
            </w:r>
          </w:p>
        </w:tc>
        <w:tc>
          <w:tcPr>
            <w:tcW w:w="4117" w:type="dxa"/>
            <w:vAlign w:val="center"/>
          </w:tcPr>
          <w:p w:rsidR="0027191E" w:rsidRPr="00A0297C" w:rsidRDefault="0027191E" w:rsidP="00927A0A">
            <w:pPr>
              <w:jc w:val="center"/>
              <w:rPr>
                <w:rFonts w:cs="Times New Roman"/>
              </w:rPr>
            </w:pPr>
            <w:r w:rsidRPr="00A0297C">
              <w:rPr>
                <w:rFonts w:cs="Times New Roman"/>
              </w:rPr>
              <w:t>Ансамбль центральной части</w:t>
            </w:r>
          </w:p>
          <w:p w:rsidR="0027191E" w:rsidRPr="00A0297C" w:rsidRDefault="0027191E" w:rsidP="00927A0A">
            <w:pPr>
              <w:jc w:val="center"/>
              <w:rPr>
                <w:rFonts w:cs="Times New Roman"/>
              </w:rPr>
            </w:pPr>
            <w:r w:rsidRPr="00A0297C">
              <w:rPr>
                <w:rFonts w:cs="Times New Roman"/>
              </w:rPr>
              <w:t>с. Писцово:</w:t>
            </w:r>
          </w:p>
          <w:p w:rsidR="0027191E" w:rsidRPr="00A0297C" w:rsidRDefault="0027191E" w:rsidP="00927A0A">
            <w:pPr>
              <w:jc w:val="center"/>
              <w:rPr>
                <w:rFonts w:cs="Times New Roman"/>
              </w:rPr>
            </w:pPr>
            <w:r w:rsidRPr="00A0297C">
              <w:rPr>
                <w:rFonts w:cs="Times New Roman"/>
              </w:rPr>
              <w:t>Троицкая (летняя) церковь;</w:t>
            </w:r>
          </w:p>
          <w:p w:rsidR="0027191E" w:rsidRPr="00A0297C" w:rsidRDefault="0027191E" w:rsidP="00927A0A">
            <w:pPr>
              <w:jc w:val="center"/>
              <w:rPr>
                <w:rFonts w:cs="Times New Roman"/>
              </w:rPr>
            </w:pPr>
            <w:r w:rsidRPr="00A0297C">
              <w:rPr>
                <w:rFonts w:cs="Times New Roman"/>
              </w:rPr>
              <w:t>Церковь Рождества Богородицы;</w:t>
            </w:r>
          </w:p>
          <w:p w:rsidR="0027191E" w:rsidRPr="00A0297C" w:rsidRDefault="0027191E" w:rsidP="00927A0A">
            <w:pPr>
              <w:jc w:val="center"/>
              <w:rPr>
                <w:rFonts w:cs="Times New Roman"/>
              </w:rPr>
            </w:pPr>
            <w:r w:rsidRPr="00A0297C">
              <w:rPr>
                <w:rFonts w:cs="Times New Roman"/>
              </w:rPr>
              <w:t>колокольня Троицкой церкви;</w:t>
            </w:r>
          </w:p>
          <w:p w:rsidR="0027191E" w:rsidRPr="00A0297C" w:rsidRDefault="0027191E" w:rsidP="00927A0A">
            <w:pPr>
              <w:jc w:val="center"/>
              <w:rPr>
                <w:rFonts w:cs="Times New Roman"/>
              </w:rPr>
            </w:pPr>
            <w:r w:rsidRPr="00A0297C">
              <w:rPr>
                <w:rFonts w:cs="Times New Roman"/>
              </w:rPr>
              <w:t>торговые ряды:</w:t>
            </w:r>
          </w:p>
          <w:p w:rsidR="0027191E" w:rsidRPr="00A0297C" w:rsidRDefault="0027191E" w:rsidP="00927A0A">
            <w:pPr>
              <w:jc w:val="center"/>
              <w:rPr>
                <w:rFonts w:cs="Times New Roman"/>
              </w:rPr>
            </w:pPr>
            <w:r w:rsidRPr="00A0297C">
              <w:rPr>
                <w:rFonts w:cs="Times New Roman"/>
              </w:rPr>
              <w:t>часовня (северная);</w:t>
            </w:r>
          </w:p>
          <w:p w:rsidR="0027191E" w:rsidRPr="00A0297C" w:rsidRDefault="0027191E" w:rsidP="00927A0A">
            <w:pPr>
              <w:jc w:val="center"/>
              <w:rPr>
                <w:rFonts w:cs="Times New Roman"/>
              </w:rPr>
            </w:pPr>
            <w:r w:rsidRPr="00A0297C">
              <w:rPr>
                <w:rFonts w:cs="Times New Roman"/>
              </w:rPr>
              <w:t>часовня (южная)</w:t>
            </w:r>
          </w:p>
          <w:p w:rsidR="0027191E" w:rsidRPr="00A0297C" w:rsidRDefault="0027191E" w:rsidP="00927A0A">
            <w:pPr>
              <w:jc w:val="center"/>
              <w:rPr>
                <w:rFonts w:cs="Times New Roman"/>
              </w:rPr>
            </w:pPr>
          </w:p>
        </w:tc>
        <w:tc>
          <w:tcPr>
            <w:tcW w:w="3629" w:type="dxa"/>
            <w:vAlign w:val="center"/>
          </w:tcPr>
          <w:p w:rsidR="0027191E" w:rsidRPr="00A0297C" w:rsidRDefault="0027191E" w:rsidP="00927A0A">
            <w:pPr>
              <w:jc w:val="center"/>
              <w:rPr>
                <w:rFonts w:cs="Times New Roman"/>
              </w:rPr>
            </w:pPr>
            <w:r w:rsidRPr="00A0297C">
              <w:rPr>
                <w:rFonts w:cs="Times New Roman"/>
              </w:rPr>
              <w:t>с. Писцово</w:t>
            </w:r>
          </w:p>
          <w:p w:rsidR="0027191E" w:rsidRPr="00A0297C" w:rsidRDefault="0027191E" w:rsidP="00927A0A">
            <w:pPr>
              <w:jc w:val="center"/>
              <w:rPr>
                <w:rFonts w:cs="Times New Roman"/>
              </w:rPr>
            </w:pPr>
          </w:p>
        </w:tc>
        <w:tc>
          <w:tcPr>
            <w:tcW w:w="2552" w:type="dxa"/>
            <w:vAlign w:val="center"/>
          </w:tcPr>
          <w:p w:rsidR="0027191E" w:rsidRPr="00A0297C" w:rsidRDefault="0027191E" w:rsidP="00927A0A">
            <w:pPr>
              <w:jc w:val="center"/>
              <w:rPr>
                <w:rFonts w:cs="Times New Roman"/>
              </w:rPr>
            </w:pPr>
            <w:r w:rsidRPr="00A0297C">
              <w:rPr>
                <w:rFonts w:cs="Times New Roman"/>
              </w:rPr>
              <w:t>Выявленный объект культурного наследия</w:t>
            </w:r>
          </w:p>
        </w:tc>
        <w:tc>
          <w:tcPr>
            <w:tcW w:w="2345" w:type="dxa"/>
            <w:vAlign w:val="center"/>
          </w:tcPr>
          <w:p w:rsidR="0027191E" w:rsidRPr="00A0297C" w:rsidRDefault="0027191E" w:rsidP="00927A0A">
            <w:pPr>
              <w:jc w:val="center"/>
              <w:rPr>
                <w:rFonts w:cs="Times New Roman"/>
              </w:rPr>
            </w:pPr>
            <w:r w:rsidRPr="00A0297C">
              <w:rPr>
                <w:rFonts w:cs="Times New Roman"/>
              </w:rPr>
              <w:t>Достопримечательное место</w:t>
            </w:r>
          </w:p>
        </w:tc>
        <w:tc>
          <w:tcPr>
            <w:tcW w:w="2549" w:type="dxa"/>
            <w:vAlign w:val="center"/>
          </w:tcPr>
          <w:p w:rsidR="0027191E" w:rsidRPr="00A0297C" w:rsidRDefault="00927A0A" w:rsidP="00927A0A">
            <w:pPr>
              <w:jc w:val="center"/>
              <w:rPr>
                <w:rFonts w:cs="Times New Roman"/>
              </w:rPr>
            </w:pPr>
            <w:r w:rsidRPr="00A0297C">
              <w:rPr>
                <w:rFonts w:cs="Times New Roman"/>
              </w:rPr>
              <w:t>достопримечательное место</w:t>
            </w:r>
          </w:p>
        </w:tc>
      </w:tr>
      <w:tr w:rsidR="0027191E" w:rsidRPr="00A0297C" w:rsidTr="00927A0A">
        <w:trPr>
          <w:jc w:val="center"/>
        </w:trPr>
        <w:tc>
          <w:tcPr>
            <w:tcW w:w="653" w:type="dxa"/>
            <w:vAlign w:val="center"/>
          </w:tcPr>
          <w:p w:rsidR="0027191E" w:rsidRPr="00A0297C" w:rsidRDefault="0027191E" w:rsidP="00927A0A">
            <w:pPr>
              <w:jc w:val="center"/>
              <w:rPr>
                <w:rFonts w:cs="Times New Roman"/>
              </w:rPr>
            </w:pPr>
            <w:r w:rsidRPr="00A0297C">
              <w:rPr>
                <w:rFonts w:cs="Times New Roman"/>
              </w:rPr>
              <w:t>5</w:t>
            </w:r>
          </w:p>
        </w:tc>
        <w:tc>
          <w:tcPr>
            <w:tcW w:w="4117" w:type="dxa"/>
            <w:vAlign w:val="center"/>
          </w:tcPr>
          <w:p w:rsidR="0027191E" w:rsidRPr="00A0297C" w:rsidRDefault="0027191E" w:rsidP="00927A0A">
            <w:pPr>
              <w:jc w:val="center"/>
              <w:rPr>
                <w:rFonts w:cs="Times New Roman"/>
              </w:rPr>
            </w:pPr>
            <w:r w:rsidRPr="00A0297C">
              <w:rPr>
                <w:rFonts w:cs="Times New Roman"/>
              </w:rPr>
              <w:t>Комплекс застройки Заречного посада в п</w:t>
            </w:r>
            <w:proofErr w:type="gramStart"/>
            <w:r w:rsidRPr="00A0297C">
              <w:rPr>
                <w:rFonts w:cs="Times New Roman"/>
              </w:rPr>
              <w:t>.П</w:t>
            </w:r>
            <w:proofErr w:type="gramEnd"/>
            <w:r w:rsidRPr="00A0297C">
              <w:rPr>
                <w:rFonts w:cs="Times New Roman"/>
              </w:rPr>
              <w:t>исцово:</w:t>
            </w:r>
          </w:p>
          <w:p w:rsidR="0027191E" w:rsidRPr="00A0297C" w:rsidRDefault="0027191E" w:rsidP="00927A0A">
            <w:pPr>
              <w:jc w:val="center"/>
              <w:rPr>
                <w:rFonts w:cs="Times New Roman"/>
              </w:rPr>
            </w:pPr>
            <w:r w:rsidRPr="00A0297C">
              <w:rPr>
                <w:rFonts w:cs="Times New Roman"/>
              </w:rPr>
              <w:t>церковь Воскресенская;</w:t>
            </w:r>
          </w:p>
          <w:p w:rsidR="0027191E" w:rsidRPr="00A0297C" w:rsidRDefault="0027191E" w:rsidP="00927A0A">
            <w:pPr>
              <w:jc w:val="center"/>
              <w:rPr>
                <w:rFonts w:cs="Times New Roman"/>
              </w:rPr>
            </w:pPr>
            <w:r w:rsidRPr="00A0297C">
              <w:rPr>
                <w:rFonts w:cs="Times New Roman"/>
              </w:rPr>
              <w:t>колокольня Воскресенской церкви: часовня;</w:t>
            </w:r>
          </w:p>
          <w:p w:rsidR="0027191E" w:rsidRPr="00A0297C" w:rsidRDefault="0027191E" w:rsidP="00927A0A">
            <w:pPr>
              <w:jc w:val="center"/>
              <w:rPr>
                <w:rFonts w:cs="Times New Roman"/>
              </w:rPr>
            </w:pPr>
            <w:r w:rsidRPr="00A0297C">
              <w:rPr>
                <w:rFonts w:cs="Times New Roman"/>
              </w:rPr>
              <w:t>ворота и ограда Воскресенской церкви храмового комплекса</w:t>
            </w:r>
          </w:p>
          <w:p w:rsidR="0027191E" w:rsidRPr="00A0297C" w:rsidRDefault="0027191E" w:rsidP="00927A0A">
            <w:pPr>
              <w:jc w:val="center"/>
              <w:rPr>
                <w:rFonts w:cs="Times New Roman"/>
              </w:rPr>
            </w:pPr>
          </w:p>
        </w:tc>
        <w:tc>
          <w:tcPr>
            <w:tcW w:w="3629" w:type="dxa"/>
            <w:vAlign w:val="center"/>
          </w:tcPr>
          <w:p w:rsidR="0027191E" w:rsidRPr="00A0297C" w:rsidRDefault="0027191E" w:rsidP="00927A0A">
            <w:pPr>
              <w:jc w:val="center"/>
              <w:rPr>
                <w:rFonts w:cs="Times New Roman"/>
              </w:rPr>
            </w:pPr>
            <w:r w:rsidRPr="00A0297C">
              <w:rPr>
                <w:rFonts w:cs="Times New Roman"/>
              </w:rPr>
              <w:t>с. Писцово, ул. 1-я Линия</w:t>
            </w:r>
          </w:p>
        </w:tc>
        <w:tc>
          <w:tcPr>
            <w:tcW w:w="2552" w:type="dxa"/>
            <w:vAlign w:val="center"/>
          </w:tcPr>
          <w:p w:rsidR="0027191E" w:rsidRPr="00A0297C" w:rsidRDefault="0027191E" w:rsidP="00927A0A">
            <w:pPr>
              <w:jc w:val="center"/>
              <w:rPr>
                <w:rFonts w:cs="Times New Roman"/>
              </w:rPr>
            </w:pPr>
            <w:r w:rsidRPr="00A0297C">
              <w:rPr>
                <w:rFonts w:cs="Times New Roman"/>
              </w:rPr>
              <w:t>Выявленный объект культурного наследия</w:t>
            </w:r>
          </w:p>
        </w:tc>
        <w:tc>
          <w:tcPr>
            <w:tcW w:w="2345" w:type="dxa"/>
            <w:vAlign w:val="center"/>
          </w:tcPr>
          <w:p w:rsidR="0027191E" w:rsidRPr="00A0297C" w:rsidRDefault="0027191E" w:rsidP="00927A0A">
            <w:pPr>
              <w:jc w:val="center"/>
              <w:rPr>
                <w:rFonts w:cs="Times New Roman"/>
              </w:rPr>
            </w:pPr>
            <w:r w:rsidRPr="00A0297C">
              <w:rPr>
                <w:rFonts w:cs="Times New Roman"/>
              </w:rPr>
              <w:t>Достопримечательное место</w:t>
            </w:r>
          </w:p>
        </w:tc>
        <w:tc>
          <w:tcPr>
            <w:tcW w:w="2549" w:type="dxa"/>
            <w:vAlign w:val="center"/>
          </w:tcPr>
          <w:p w:rsidR="0027191E" w:rsidRPr="00A0297C" w:rsidRDefault="00927A0A" w:rsidP="00927A0A">
            <w:pPr>
              <w:jc w:val="center"/>
              <w:rPr>
                <w:rFonts w:cs="Times New Roman"/>
              </w:rPr>
            </w:pPr>
            <w:r w:rsidRPr="00A0297C">
              <w:rPr>
                <w:rFonts w:cs="Times New Roman"/>
              </w:rPr>
              <w:t>достопримечательное место</w:t>
            </w:r>
          </w:p>
        </w:tc>
      </w:tr>
      <w:tr w:rsidR="0027191E" w:rsidRPr="00A0297C" w:rsidTr="00927A0A">
        <w:trPr>
          <w:jc w:val="center"/>
        </w:trPr>
        <w:tc>
          <w:tcPr>
            <w:tcW w:w="653" w:type="dxa"/>
            <w:vAlign w:val="center"/>
          </w:tcPr>
          <w:p w:rsidR="0027191E" w:rsidRPr="00A0297C" w:rsidRDefault="0027191E" w:rsidP="00927A0A">
            <w:pPr>
              <w:jc w:val="center"/>
              <w:rPr>
                <w:rFonts w:cs="Times New Roman"/>
              </w:rPr>
            </w:pPr>
            <w:r w:rsidRPr="00A0297C">
              <w:rPr>
                <w:rFonts w:cs="Times New Roman"/>
              </w:rPr>
              <w:t>6</w:t>
            </w:r>
          </w:p>
        </w:tc>
        <w:tc>
          <w:tcPr>
            <w:tcW w:w="4117" w:type="dxa"/>
            <w:vAlign w:val="center"/>
          </w:tcPr>
          <w:p w:rsidR="0027191E" w:rsidRPr="00A0297C" w:rsidRDefault="0027191E" w:rsidP="00927A0A">
            <w:pPr>
              <w:jc w:val="center"/>
              <w:rPr>
                <w:rFonts w:cs="Times New Roman"/>
              </w:rPr>
            </w:pPr>
            <w:r w:rsidRPr="00A0297C">
              <w:rPr>
                <w:rFonts w:cs="Times New Roman"/>
              </w:rPr>
              <w:t>Жилой дом</w:t>
            </w:r>
          </w:p>
        </w:tc>
        <w:tc>
          <w:tcPr>
            <w:tcW w:w="3629" w:type="dxa"/>
            <w:vAlign w:val="center"/>
          </w:tcPr>
          <w:p w:rsidR="0027191E" w:rsidRPr="00A0297C" w:rsidRDefault="0027191E" w:rsidP="00927A0A">
            <w:pPr>
              <w:jc w:val="center"/>
              <w:rPr>
                <w:rFonts w:cs="Times New Roman"/>
              </w:rPr>
            </w:pPr>
            <w:r w:rsidRPr="00A0297C">
              <w:rPr>
                <w:rFonts w:cs="Times New Roman"/>
              </w:rPr>
              <w:t>с. Писцово, ул. 1-я Линия, 14</w:t>
            </w:r>
          </w:p>
        </w:tc>
        <w:tc>
          <w:tcPr>
            <w:tcW w:w="2552" w:type="dxa"/>
            <w:vAlign w:val="center"/>
          </w:tcPr>
          <w:p w:rsidR="0027191E" w:rsidRPr="00A0297C" w:rsidRDefault="0027191E" w:rsidP="00927A0A">
            <w:pPr>
              <w:jc w:val="center"/>
              <w:rPr>
                <w:rFonts w:cs="Times New Roman"/>
              </w:rPr>
            </w:pPr>
            <w:r w:rsidRPr="00A0297C">
              <w:rPr>
                <w:rFonts w:cs="Times New Roman"/>
              </w:rPr>
              <w:t>Выявленный объект культурного наследия</w:t>
            </w:r>
          </w:p>
        </w:tc>
        <w:tc>
          <w:tcPr>
            <w:tcW w:w="2345" w:type="dxa"/>
            <w:vAlign w:val="center"/>
          </w:tcPr>
          <w:p w:rsidR="0027191E" w:rsidRPr="00A0297C" w:rsidRDefault="0027191E" w:rsidP="00927A0A">
            <w:pPr>
              <w:jc w:val="center"/>
              <w:rPr>
                <w:rFonts w:cs="Times New Roman"/>
              </w:rPr>
            </w:pPr>
            <w:r w:rsidRPr="00A0297C">
              <w:rPr>
                <w:rFonts w:cs="Times New Roman"/>
              </w:rPr>
              <w:t>Памятник</w:t>
            </w:r>
          </w:p>
        </w:tc>
        <w:tc>
          <w:tcPr>
            <w:tcW w:w="2549" w:type="dxa"/>
            <w:vAlign w:val="center"/>
          </w:tcPr>
          <w:p w:rsidR="0027191E" w:rsidRPr="00A0297C" w:rsidRDefault="0027191E" w:rsidP="00927A0A">
            <w:pPr>
              <w:jc w:val="center"/>
              <w:rPr>
                <w:rFonts w:cs="Times New Roman"/>
              </w:rPr>
            </w:pPr>
            <w:r w:rsidRPr="00A0297C">
              <w:rPr>
                <w:rFonts w:cs="Times New Roman"/>
                <w:lang w:eastAsia="ru-RU"/>
              </w:rPr>
              <w:t>Памятник</w:t>
            </w:r>
          </w:p>
        </w:tc>
      </w:tr>
      <w:tr w:rsidR="0027191E" w:rsidRPr="00A0297C" w:rsidTr="00927A0A">
        <w:trPr>
          <w:jc w:val="center"/>
        </w:trPr>
        <w:tc>
          <w:tcPr>
            <w:tcW w:w="653" w:type="dxa"/>
            <w:vAlign w:val="center"/>
          </w:tcPr>
          <w:p w:rsidR="0027191E" w:rsidRPr="00A0297C" w:rsidRDefault="0027191E" w:rsidP="00927A0A">
            <w:pPr>
              <w:jc w:val="center"/>
              <w:rPr>
                <w:rFonts w:cs="Times New Roman"/>
              </w:rPr>
            </w:pPr>
            <w:r w:rsidRPr="00A0297C">
              <w:rPr>
                <w:rFonts w:cs="Times New Roman"/>
              </w:rPr>
              <w:t>7</w:t>
            </w:r>
          </w:p>
        </w:tc>
        <w:tc>
          <w:tcPr>
            <w:tcW w:w="4117" w:type="dxa"/>
            <w:vAlign w:val="center"/>
          </w:tcPr>
          <w:p w:rsidR="0027191E" w:rsidRPr="00A0297C" w:rsidRDefault="0027191E" w:rsidP="00927A0A">
            <w:pPr>
              <w:jc w:val="center"/>
              <w:rPr>
                <w:rFonts w:cs="Times New Roman"/>
              </w:rPr>
            </w:pPr>
            <w:r w:rsidRPr="00A0297C">
              <w:rPr>
                <w:rFonts w:cs="Times New Roman"/>
              </w:rPr>
              <w:t>Ансамбль застройки села Писцово: жилые дома</w:t>
            </w:r>
          </w:p>
        </w:tc>
        <w:tc>
          <w:tcPr>
            <w:tcW w:w="3629" w:type="dxa"/>
            <w:vAlign w:val="center"/>
          </w:tcPr>
          <w:p w:rsidR="0027191E" w:rsidRPr="00A0297C" w:rsidRDefault="0027191E" w:rsidP="00927A0A">
            <w:pPr>
              <w:jc w:val="center"/>
              <w:rPr>
                <w:rFonts w:cs="Times New Roman"/>
              </w:rPr>
            </w:pPr>
            <w:r w:rsidRPr="00A0297C">
              <w:rPr>
                <w:rFonts w:cs="Times New Roman"/>
              </w:rPr>
              <w:t>с. Писцово,</w:t>
            </w:r>
          </w:p>
          <w:p w:rsidR="0027191E" w:rsidRPr="00A0297C" w:rsidRDefault="0027191E" w:rsidP="00927A0A">
            <w:pPr>
              <w:jc w:val="center"/>
              <w:rPr>
                <w:rFonts w:cs="Times New Roman"/>
              </w:rPr>
            </w:pPr>
            <w:r w:rsidRPr="00A0297C">
              <w:rPr>
                <w:rFonts w:cs="Times New Roman"/>
              </w:rPr>
              <w:t xml:space="preserve">Советская пл. 1,3,3а,5,9,15; Ленина ул., 2,2а; Красноармейская ул. 1,2,4,8,10; </w:t>
            </w:r>
            <w:r w:rsidRPr="00A0297C">
              <w:rPr>
                <w:rFonts w:cs="Times New Roman"/>
              </w:rPr>
              <w:lastRenderedPageBreak/>
              <w:t>Луначарского ул., 19,20,21,25,27,29; Ивановская ул., 1,4,12; Нижняя Березовка ул. 3</w:t>
            </w:r>
          </w:p>
        </w:tc>
        <w:tc>
          <w:tcPr>
            <w:tcW w:w="2552" w:type="dxa"/>
            <w:vAlign w:val="center"/>
          </w:tcPr>
          <w:p w:rsidR="0027191E" w:rsidRPr="00A0297C" w:rsidRDefault="0027191E" w:rsidP="00927A0A">
            <w:pPr>
              <w:jc w:val="center"/>
              <w:rPr>
                <w:rFonts w:cs="Times New Roman"/>
              </w:rPr>
            </w:pPr>
            <w:r w:rsidRPr="00A0297C">
              <w:rPr>
                <w:rFonts w:cs="Times New Roman"/>
              </w:rPr>
              <w:lastRenderedPageBreak/>
              <w:t>Выявленный объект культурного наследия</w:t>
            </w:r>
          </w:p>
        </w:tc>
        <w:tc>
          <w:tcPr>
            <w:tcW w:w="2345" w:type="dxa"/>
            <w:vAlign w:val="center"/>
          </w:tcPr>
          <w:p w:rsidR="0027191E" w:rsidRPr="00A0297C" w:rsidRDefault="0027191E" w:rsidP="00927A0A">
            <w:pPr>
              <w:jc w:val="center"/>
              <w:rPr>
                <w:rFonts w:cs="Times New Roman"/>
              </w:rPr>
            </w:pPr>
            <w:r w:rsidRPr="00A0297C">
              <w:rPr>
                <w:rFonts w:cs="Times New Roman"/>
              </w:rPr>
              <w:t>Достопримечательное место</w:t>
            </w:r>
          </w:p>
        </w:tc>
        <w:tc>
          <w:tcPr>
            <w:tcW w:w="2549" w:type="dxa"/>
            <w:vAlign w:val="center"/>
          </w:tcPr>
          <w:p w:rsidR="0027191E" w:rsidRPr="00A0297C" w:rsidRDefault="00927A0A" w:rsidP="00927A0A">
            <w:pPr>
              <w:jc w:val="center"/>
              <w:rPr>
                <w:rFonts w:cs="Times New Roman"/>
              </w:rPr>
            </w:pPr>
            <w:r w:rsidRPr="00A0297C">
              <w:rPr>
                <w:rFonts w:cs="Times New Roman"/>
              </w:rPr>
              <w:t>достопримечательное место</w:t>
            </w:r>
          </w:p>
        </w:tc>
      </w:tr>
      <w:tr w:rsidR="0027191E" w:rsidRPr="00A0297C" w:rsidTr="00927A0A">
        <w:trPr>
          <w:jc w:val="center"/>
        </w:trPr>
        <w:tc>
          <w:tcPr>
            <w:tcW w:w="653" w:type="dxa"/>
            <w:vAlign w:val="center"/>
          </w:tcPr>
          <w:p w:rsidR="0027191E" w:rsidRPr="00A0297C" w:rsidRDefault="0027191E" w:rsidP="00927A0A">
            <w:pPr>
              <w:jc w:val="center"/>
              <w:rPr>
                <w:rFonts w:cs="Times New Roman"/>
              </w:rPr>
            </w:pPr>
            <w:r w:rsidRPr="00A0297C">
              <w:rPr>
                <w:rFonts w:cs="Times New Roman"/>
              </w:rPr>
              <w:lastRenderedPageBreak/>
              <w:t>8</w:t>
            </w:r>
          </w:p>
        </w:tc>
        <w:tc>
          <w:tcPr>
            <w:tcW w:w="4117" w:type="dxa"/>
            <w:vAlign w:val="center"/>
          </w:tcPr>
          <w:p w:rsidR="0027191E" w:rsidRPr="00A0297C" w:rsidRDefault="0027191E" w:rsidP="00927A0A">
            <w:pPr>
              <w:jc w:val="center"/>
              <w:rPr>
                <w:rFonts w:cs="Times New Roman"/>
              </w:rPr>
            </w:pPr>
            <w:r w:rsidRPr="00A0297C">
              <w:rPr>
                <w:rFonts w:cs="Times New Roman"/>
              </w:rPr>
              <w:t>Часовни Троицкой церкви</w:t>
            </w:r>
          </w:p>
        </w:tc>
        <w:tc>
          <w:tcPr>
            <w:tcW w:w="3629" w:type="dxa"/>
            <w:vAlign w:val="center"/>
          </w:tcPr>
          <w:p w:rsidR="0027191E" w:rsidRPr="00A0297C" w:rsidRDefault="0027191E" w:rsidP="00927A0A">
            <w:pPr>
              <w:jc w:val="center"/>
              <w:rPr>
                <w:rFonts w:cs="Times New Roman"/>
              </w:rPr>
            </w:pPr>
            <w:r w:rsidRPr="00A0297C">
              <w:rPr>
                <w:rFonts w:cs="Times New Roman"/>
              </w:rPr>
              <w:t xml:space="preserve">с. Писцово, </w:t>
            </w:r>
            <w:proofErr w:type="gramStart"/>
            <w:r w:rsidRPr="00A0297C">
              <w:rPr>
                <w:rFonts w:cs="Times New Roman"/>
              </w:rPr>
              <w:t>Ивановская</w:t>
            </w:r>
            <w:proofErr w:type="gramEnd"/>
            <w:r w:rsidRPr="00A0297C">
              <w:rPr>
                <w:rFonts w:cs="Times New Roman"/>
              </w:rPr>
              <w:t xml:space="preserve"> ул., 1а,1б</w:t>
            </w:r>
          </w:p>
        </w:tc>
        <w:tc>
          <w:tcPr>
            <w:tcW w:w="2552" w:type="dxa"/>
            <w:vAlign w:val="center"/>
          </w:tcPr>
          <w:p w:rsidR="0027191E" w:rsidRPr="00A0297C" w:rsidRDefault="0027191E" w:rsidP="00927A0A">
            <w:pPr>
              <w:jc w:val="center"/>
              <w:rPr>
                <w:rFonts w:cs="Times New Roman"/>
              </w:rPr>
            </w:pPr>
            <w:r w:rsidRPr="00A0297C">
              <w:rPr>
                <w:rFonts w:cs="Times New Roman"/>
              </w:rPr>
              <w:t>Местного значения</w:t>
            </w:r>
          </w:p>
        </w:tc>
        <w:tc>
          <w:tcPr>
            <w:tcW w:w="2345" w:type="dxa"/>
            <w:vAlign w:val="center"/>
          </w:tcPr>
          <w:p w:rsidR="0027191E" w:rsidRPr="00A0297C" w:rsidRDefault="0027191E" w:rsidP="00927A0A">
            <w:pPr>
              <w:jc w:val="center"/>
              <w:rPr>
                <w:rFonts w:cs="Times New Roman"/>
              </w:rPr>
            </w:pPr>
            <w:r w:rsidRPr="00A0297C">
              <w:rPr>
                <w:rFonts w:cs="Times New Roman"/>
              </w:rPr>
              <w:t>Ансамбль</w:t>
            </w:r>
          </w:p>
        </w:tc>
        <w:tc>
          <w:tcPr>
            <w:tcW w:w="2549" w:type="dxa"/>
            <w:vAlign w:val="center"/>
          </w:tcPr>
          <w:p w:rsidR="0027191E" w:rsidRPr="00A0297C" w:rsidRDefault="0027191E" w:rsidP="00927A0A">
            <w:pPr>
              <w:jc w:val="center"/>
              <w:rPr>
                <w:rFonts w:cs="Times New Roman"/>
              </w:rPr>
            </w:pPr>
            <w:r w:rsidRPr="00A0297C">
              <w:rPr>
                <w:rFonts w:cs="Times New Roman"/>
                <w:lang w:eastAsia="ru-RU"/>
              </w:rPr>
              <w:t>Памятник</w:t>
            </w:r>
          </w:p>
        </w:tc>
      </w:tr>
      <w:tr w:rsidR="0027191E" w:rsidRPr="00A0297C" w:rsidTr="00927A0A">
        <w:trPr>
          <w:jc w:val="center"/>
        </w:trPr>
        <w:tc>
          <w:tcPr>
            <w:tcW w:w="653" w:type="dxa"/>
            <w:vAlign w:val="center"/>
          </w:tcPr>
          <w:p w:rsidR="0027191E" w:rsidRPr="00A0297C" w:rsidRDefault="0027191E" w:rsidP="00927A0A">
            <w:pPr>
              <w:jc w:val="center"/>
              <w:rPr>
                <w:rFonts w:cs="Times New Roman"/>
              </w:rPr>
            </w:pPr>
            <w:r w:rsidRPr="00A0297C">
              <w:rPr>
                <w:rFonts w:cs="Times New Roman"/>
              </w:rPr>
              <w:t>9</w:t>
            </w:r>
          </w:p>
        </w:tc>
        <w:tc>
          <w:tcPr>
            <w:tcW w:w="4117" w:type="dxa"/>
            <w:vAlign w:val="center"/>
          </w:tcPr>
          <w:p w:rsidR="0027191E" w:rsidRPr="00A0297C" w:rsidRDefault="0027191E" w:rsidP="00927A0A">
            <w:pPr>
              <w:jc w:val="center"/>
              <w:rPr>
                <w:rFonts w:cs="Times New Roman"/>
              </w:rPr>
            </w:pPr>
            <w:r w:rsidRPr="00A0297C">
              <w:rPr>
                <w:rFonts w:cs="Times New Roman"/>
              </w:rPr>
              <w:t xml:space="preserve">Северо-западная часовня, начало </w:t>
            </w:r>
            <w:r w:rsidRPr="00A0297C">
              <w:rPr>
                <w:rFonts w:cs="Times New Roman"/>
                <w:lang w:val="en-US"/>
              </w:rPr>
              <w:t>XIX</w:t>
            </w:r>
            <w:r w:rsidRPr="00A0297C">
              <w:rPr>
                <w:rFonts w:cs="Times New Roman"/>
              </w:rPr>
              <w:t xml:space="preserve"> </w:t>
            </w:r>
            <w:proofErr w:type="gramStart"/>
            <w:r w:rsidRPr="00A0297C">
              <w:rPr>
                <w:rFonts w:cs="Times New Roman"/>
              </w:rPr>
              <w:t>в</w:t>
            </w:r>
            <w:proofErr w:type="gramEnd"/>
            <w:r w:rsidRPr="00A0297C">
              <w:rPr>
                <w:rFonts w:cs="Times New Roman"/>
              </w:rPr>
              <w:t>.</w:t>
            </w:r>
          </w:p>
        </w:tc>
        <w:tc>
          <w:tcPr>
            <w:tcW w:w="3629" w:type="dxa"/>
            <w:vAlign w:val="center"/>
          </w:tcPr>
          <w:p w:rsidR="0027191E" w:rsidRPr="00A0297C" w:rsidRDefault="0027191E" w:rsidP="00927A0A">
            <w:pPr>
              <w:jc w:val="center"/>
              <w:rPr>
                <w:rFonts w:cs="Times New Roman"/>
              </w:rPr>
            </w:pPr>
            <w:r w:rsidRPr="00A0297C">
              <w:rPr>
                <w:rFonts w:cs="Times New Roman"/>
              </w:rPr>
              <w:t xml:space="preserve">с. Писцово, </w:t>
            </w:r>
            <w:proofErr w:type="gramStart"/>
            <w:r w:rsidRPr="00A0297C">
              <w:rPr>
                <w:rFonts w:cs="Times New Roman"/>
              </w:rPr>
              <w:t>Ивановская</w:t>
            </w:r>
            <w:proofErr w:type="gramEnd"/>
            <w:r w:rsidRPr="00A0297C">
              <w:rPr>
                <w:rFonts w:cs="Times New Roman"/>
              </w:rPr>
              <w:t xml:space="preserve"> ул., 1а</w:t>
            </w:r>
          </w:p>
        </w:tc>
        <w:tc>
          <w:tcPr>
            <w:tcW w:w="2552" w:type="dxa"/>
            <w:vAlign w:val="center"/>
          </w:tcPr>
          <w:p w:rsidR="0027191E" w:rsidRPr="00A0297C" w:rsidRDefault="0027191E" w:rsidP="00927A0A">
            <w:pPr>
              <w:jc w:val="center"/>
              <w:rPr>
                <w:rFonts w:cs="Times New Roman"/>
              </w:rPr>
            </w:pPr>
            <w:r w:rsidRPr="00A0297C">
              <w:rPr>
                <w:rFonts w:cs="Times New Roman"/>
              </w:rPr>
              <w:t>Местного значения</w:t>
            </w:r>
          </w:p>
        </w:tc>
        <w:tc>
          <w:tcPr>
            <w:tcW w:w="2345" w:type="dxa"/>
            <w:vAlign w:val="center"/>
          </w:tcPr>
          <w:p w:rsidR="0027191E" w:rsidRPr="00A0297C" w:rsidRDefault="0027191E" w:rsidP="00927A0A">
            <w:pPr>
              <w:jc w:val="center"/>
              <w:rPr>
                <w:rFonts w:cs="Times New Roman"/>
              </w:rPr>
            </w:pPr>
            <w:r w:rsidRPr="00A0297C">
              <w:rPr>
                <w:rFonts w:cs="Times New Roman"/>
              </w:rPr>
              <w:t>Памятник</w:t>
            </w:r>
          </w:p>
        </w:tc>
        <w:tc>
          <w:tcPr>
            <w:tcW w:w="2549" w:type="dxa"/>
            <w:vAlign w:val="center"/>
          </w:tcPr>
          <w:p w:rsidR="0027191E" w:rsidRPr="00A0297C" w:rsidRDefault="0027191E" w:rsidP="00927A0A">
            <w:pPr>
              <w:jc w:val="center"/>
              <w:rPr>
                <w:rFonts w:cs="Times New Roman"/>
              </w:rPr>
            </w:pPr>
            <w:r w:rsidRPr="00A0297C">
              <w:rPr>
                <w:rFonts w:cs="Times New Roman"/>
                <w:lang w:eastAsia="ru-RU"/>
              </w:rPr>
              <w:t>Памятник</w:t>
            </w:r>
          </w:p>
        </w:tc>
      </w:tr>
      <w:tr w:rsidR="0027191E" w:rsidRPr="00A0297C" w:rsidTr="00927A0A">
        <w:trPr>
          <w:jc w:val="center"/>
        </w:trPr>
        <w:tc>
          <w:tcPr>
            <w:tcW w:w="653" w:type="dxa"/>
            <w:vAlign w:val="center"/>
          </w:tcPr>
          <w:p w:rsidR="0027191E" w:rsidRPr="00A0297C" w:rsidRDefault="0027191E" w:rsidP="00927A0A">
            <w:pPr>
              <w:jc w:val="center"/>
              <w:rPr>
                <w:rFonts w:cs="Times New Roman"/>
              </w:rPr>
            </w:pPr>
            <w:r w:rsidRPr="00A0297C">
              <w:rPr>
                <w:rFonts w:cs="Times New Roman"/>
              </w:rPr>
              <w:t>10</w:t>
            </w:r>
          </w:p>
        </w:tc>
        <w:tc>
          <w:tcPr>
            <w:tcW w:w="4117" w:type="dxa"/>
            <w:vAlign w:val="center"/>
          </w:tcPr>
          <w:p w:rsidR="0027191E" w:rsidRPr="00A0297C" w:rsidRDefault="0027191E" w:rsidP="00927A0A">
            <w:pPr>
              <w:jc w:val="center"/>
              <w:rPr>
                <w:rFonts w:cs="Times New Roman"/>
              </w:rPr>
            </w:pPr>
            <w:r w:rsidRPr="00A0297C">
              <w:rPr>
                <w:rFonts w:cs="Times New Roman"/>
              </w:rPr>
              <w:t xml:space="preserve">Юго-западная часовня, начало </w:t>
            </w:r>
            <w:r w:rsidRPr="00A0297C">
              <w:rPr>
                <w:rFonts w:cs="Times New Roman"/>
                <w:lang w:val="en-US"/>
              </w:rPr>
              <w:t>XIX</w:t>
            </w:r>
            <w:r w:rsidRPr="00A0297C">
              <w:rPr>
                <w:rFonts w:cs="Times New Roman"/>
              </w:rPr>
              <w:t xml:space="preserve"> </w:t>
            </w:r>
            <w:proofErr w:type="gramStart"/>
            <w:r w:rsidRPr="00A0297C">
              <w:rPr>
                <w:rFonts w:cs="Times New Roman"/>
              </w:rPr>
              <w:t>в</w:t>
            </w:r>
            <w:proofErr w:type="gramEnd"/>
            <w:r w:rsidRPr="00A0297C">
              <w:rPr>
                <w:rFonts w:cs="Times New Roman"/>
              </w:rPr>
              <w:t>.</w:t>
            </w:r>
          </w:p>
        </w:tc>
        <w:tc>
          <w:tcPr>
            <w:tcW w:w="3629" w:type="dxa"/>
            <w:vAlign w:val="center"/>
          </w:tcPr>
          <w:p w:rsidR="0027191E" w:rsidRPr="00A0297C" w:rsidRDefault="0027191E" w:rsidP="00927A0A">
            <w:pPr>
              <w:jc w:val="center"/>
              <w:rPr>
                <w:rFonts w:cs="Times New Roman"/>
              </w:rPr>
            </w:pPr>
            <w:r w:rsidRPr="00A0297C">
              <w:rPr>
                <w:rFonts w:cs="Times New Roman"/>
              </w:rPr>
              <w:t xml:space="preserve">с. Писцово, </w:t>
            </w:r>
            <w:proofErr w:type="gramStart"/>
            <w:r w:rsidRPr="00A0297C">
              <w:rPr>
                <w:rFonts w:cs="Times New Roman"/>
              </w:rPr>
              <w:t>Ивановская</w:t>
            </w:r>
            <w:proofErr w:type="gramEnd"/>
            <w:r w:rsidRPr="00A0297C">
              <w:rPr>
                <w:rFonts w:cs="Times New Roman"/>
              </w:rPr>
              <w:t xml:space="preserve"> ул., 1б</w:t>
            </w:r>
          </w:p>
        </w:tc>
        <w:tc>
          <w:tcPr>
            <w:tcW w:w="2552" w:type="dxa"/>
            <w:vAlign w:val="center"/>
          </w:tcPr>
          <w:p w:rsidR="0027191E" w:rsidRPr="00A0297C" w:rsidRDefault="0027191E" w:rsidP="00927A0A">
            <w:pPr>
              <w:jc w:val="center"/>
              <w:rPr>
                <w:rFonts w:cs="Times New Roman"/>
              </w:rPr>
            </w:pPr>
            <w:r w:rsidRPr="00A0297C">
              <w:rPr>
                <w:rFonts w:cs="Times New Roman"/>
              </w:rPr>
              <w:t>Местного значения</w:t>
            </w:r>
          </w:p>
        </w:tc>
        <w:tc>
          <w:tcPr>
            <w:tcW w:w="2345" w:type="dxa"/>
            <w:vAlign w:val="center"/>
          </w:tcPr>
          <w:p w:rsidR="0027191E" w:rsidRPr="00A0297C" w:rsidRDefault="0027191E" w:rsidP="00927A0A">
            <w:pPr>
              <w:jc w:val="center"/>
              <w:rPr>
                <w:rFonts w:cs="Times New Roman"/>
              </w:rPr>
            </w:pPr>
            <w:r w:rsidRPr="00A0297C">
              <w:rPr>
                <w:rFonts w:cs="Times New Roman"/>
              </w:rPr>
              <w:t>Памятник</w:t>
            </w:r>
          </w:p>
        </w:tc>
        <w:tc>
          <w:tcPr>
            <w:tcW w:w="2549" w:type="dxa"/>
            <w:vAlign w:val="center"/>
          </w:tcPr>
          <w:p w:rsidR="0027191E" w:rsidRPr="00A0297C" w:rsidRDefault="0027191E" w:rsidP="00927A0A">
            <w:pPr>
              <w:jc w:val="center"/>
              <w:rPr>
                <w:rFonts w:cs="Times New Roman"/>
              </w:rPr>
            </w:pPr>
            <w:r w:rsidRPr="00A0297C">
              <w:rPr>
                <w:rFonts w:cs="Times New Roman"/>
                <w:lang w:eastAsia="ru-RU"/>
              </w:rPr>
              <w:t>Памятник</w:t>
            </w:r>
          </w:p>
        </w:tc>
      </w:tr>
      <w:tr w:rsidR="0027191E" w:rsidRPr="00A0297C" w:rsidTr="00927A0A">
        <w:trPr>
          <w:jc w:val="center"/>
        </w:trPr>
        <w:tc>
          <w:tcPr>
            <w:tcW w:w="653" w:type="dxa"/>
            <w:vAlign w:val="center"/>
          </w:tcPr>
          <w:p w:rsidR="0027191E" w:rsidRPr="00A0297C" w:rsidRDefault="0027191E" w:rsidP="00927A0A">
            <w:pPr>
              <w:jc w:val="center"/>
              <w:rPr>
                <w:rFonts w:cs="Times New Roman"/>
              </w:rPr>
            </w:pPr>
            <w:r w:rsidRPr="00A0297C">
              <w:rPr>
                <w:rFonts w:cs="Times New Roman"/>
              </w:rPr>
              <w:t>11</w:t>
            </w:r>
          </w:p>
        </w:tc>
        <w:tc>
          <w:tcPr>
            <w:tcW w:w="4117" w:type="dxa"/>
            <w:vAlign w:val="center"/>
          </w:tcPr>
          <w:p w:rsidR="0027191E" w:rsidRPr="00A0297C" w:rsidRDefault="0027191E" w:rsidP="00927A0A">
            <w:pPr>
              <w:jc w:val="center"/>
              <w:rPr>
                <w:rFonts w:cs="Times New Roman"/>
              </w:rPr>
            </w:pPr>
            <w:r w:rsidRPr="00A0297C">
              <w:rPr>
                <w:rFonts w:cs="Times New Roman"/>
              </w:rPr>
              <w:t>Жилой дом</w:t>
            </w:r>
          </w:p>
        </w:tc>
        <w:tc>
          <w:tcPr>
            <w:tcW w:w="3629" w:type="dxa"/>
            <w:vAlign w:val="center"/>
          </w:tcPr>
          <w:p w:rsidR="0027191E" w:rsidRPr="00A0297C" w:rsidRDefault="0027191E" w:rsidP="00927A0A">
            <w:pPr>
              <w:jc w:val="center"/>
              <w:rPr>
                <w:rFonts w:cs="Times New Roman"/>
              </w:rPr>
            </w:pPr>
            <w:r w:rsidRPr="00A0297C">
              <w:rPr>
                <w:rFonts w:cs="Times New Roman"/>
              </w:rPr>
              <w:t xml:space="preserve">с. Писцово, </w:t>
            </w:r>
            <w:proofErr w:type="gramStart"/>
            <w:r w:rsidRPr="00A0297C">
              <w:rPr>
                <w:rFonts w:cs="Times New Roman"/>
              </w:rPr>
              <w:t>Ивановская</w:t>
            </w:r>
            <w:proofErr w:type="gramEnd"/>
            <w:r w:rsidRPr="00A0297C">
              <w:rPr>
                <w:rFonts w:cs="Times New Roman"/>
              </w:rPr>
              <w:t xml:space="preserve"> ул., 4а</w:t>
            </w:r>
          </w:p>
        </w:tc>
        <w:tc>
          <w:tcPr>
            <w:tcW w:w="2552" w:type="dxa"/>
            <w:vAlign w:val="center"/>
          </w:tcPr>
          <w:p w:rsidR="0027191E" w:rsidRPr="00A0297C" w:rsidRDefault="0027191E" w:rsidP="00927A0A">
            <w:pPr>
              <w:jc w:val="center"/>
              <w:rPr>
                <w:rFonts w:cs="Times New Roman"/>
              </w:rPr>
            </w:pPr>
            <w:r w:rsidRPr="00A0297C">
              <w:rPr>
                <w:rFonts w:cs="Times New Roman"/>
              </w:rPr>
              <w:t>Выявленный объект культурного наследия</w:t>
            </w:r>
          </w:p>
        </w:tc>
        <w:tc>
          <w:tcPr>
            <w:tcW w:w="2345" w:type="dxa"/>
            <w:vAlign w:val="center"/>
          </w:tcPr>
          <w:p w:rsidR="0027191E" w:rsidRPr="00A0297C" w:rsidRDefault="0027191E" w:rsidP="00927A0A">
            <w:pPr>
              <w:jc w:val="center"/>
              <w:rPr>
                <w:rFonts w:cs="Times New Roman"/>
              </w:rPr>
            </w:pPr>
            <w:r w:rsidRPr="00A0297C">
              <w:rPr>
                <w:rFonts w:cs="Times New Roman"/>
              </w:rPr>
              <w:t>Памятник</w:t>
            </w:r>
          </w:p>
        </w:tc>
        <w:tc>
          <w:tcPr>
            <w:tcW w:w="2549" w:type="dxa"/>
            <w:vAlign w:val="center"/>
          </w:tcPr>
          <w:p w:rsidR="0027191E" w:rsidRPr="00A0297C" w:rsidRDefault="0027191E" w:rsidP="00927A0A">
            <w:pPr>
              <w:jc w:val="center"/>
              <w:rPr>
                <w:rFonts w:cs="Times New Roman"/>
              </w:rPr>
            </w:pPr>
            <w:r w:rsidRPr="00A0297C">
              <w:rPr>
                <w:rFonts w:cs="Times New Roman"/>
                <w:lang w:eastAsia="ru-RU"/>
              </w:rPr>
              <w:t>Памятник</w:t>
            </w:r>
          </w:p>
        </w:tc>
      </w:tr>
      <w:tr w:rsidR="0027191E" w:rsidRPr="00A0297C" w:rsidTr="00927A0A">
        <w:trPr>
          <w:jc w:val="center"/>
        </w:trPr>
        <w:tc>
          <w:tcPr>
            <w:tcW w:w="653" w:type="dxa"/>
            <w:vAlign w:val="center"/>
          </w:tcPr>
          <w:p w:rsidR="0027191E" w:rsidRPr="00A0297C" w:rsidRDefault="0027191E" w:rsidP="00927A0A">
            <w:pPr>
              <w:jc w:val="center"/>
              <w:rPr>
                <w:rFonts w:cs="Times New Roman"/>
              </w:rPr>
            </w:pPr>
            <w:r w:rsidRPr="00A0297C">
              <w:rPr>
                <w:rFonts w:cs="Times New Roman"/>
              </w:rPr>
              <w:t>12</w:t>
            </w:r>
          </w:p>
        </w:tc>
        <w:tc>
          <w:tcPr>
            <w:tcW w:w="4117" w:type="dxa"/>
            <w:vAlign w:val="center"/>
          </w:tcPr>
          <w:p w:rsidR="0027191E" w:rsidRPr="00A0297C" w:rsidRDefault="0027191E" w:rsidP="00927A0A">
            <w:pPr>
              <w:jc w:val="center"/>
              <w:rPr>
                <w:rFonts w:cs="Times New Roman"/>
              </w:rPr>
            </w:pPr>
            <w:r w:rsidRPr="00A0297C">
              <w:rPr>
                <w:rFonts w:cs="Times New Roman"/>
              </w:rPr>
              <w:t>Церковь Казанская кладбищенская, 1911 г.</w:t>
            </w:r>
          </w:p>
        </w:tc>
        <w:tc>
          <w:tcPr>
            <w:tcW w:w="3629" w:type="dxa"/>
            <w:vAlign w:val="center"/>
          </w:tcPr>
          <w:p w:rsidR="0027191E" w:rsidRPr="00A0297C" w:rsidRDefault="0027191E" w:rsidP="00927A0A">
            <w:pPr>
              <w:jc w:val="center"/>
              <w:rPr>
                <w:rFonts w:cs="Times New Roman"/>
              </w:rPr>
            </w:pPr>
            <w:r w:rsidRPr="00A0297C">
              <w:rPr>
                <w:rFonts w:cs="Times New Roman"/>
              </w:rPr>
              <w:t xml:space="preserve">с. Писцово, </w:t>
            </w:r>
            <w:proofErr w:type="spellStart"/>
            <w:r w:rsidRPr="00A0297C">
              <w:rPr>
                <w:rFonts w:cs="Times New Roman"/>
              </w:rPr>
              <w:t>Комсомольскаяул</w:t>
            </w:r>
            <w:proofErr w:type="spellEnd"/>
            <w:r w:rsidRPr="00A0297C">
              <w:rPr>
                <w:rFonts w:cs="Times New Roman"/>
              </w:rPr>
              <w:t>., 27</w:t>
            </w:r>
          </w:p>
        </w:tc>
        <w:tc>
          <w:tcPr>
            <w:tcW w:w="2552" w:type="dxa"/>
            <w:vAlign w:val="center"/>
          </w:tcPr>
          <w:p w:rsidR="0027191E" w:rsidRPr="00A0297C" w:rsidRDefault="0027191E" w:rsidP="00927A0A">
            <w:pPr>
              <w:jc w:val="center"/>
              <w:rPr>
                <w:rFonts w:cs="Times New Roman"/>
              </w:rPr>
            </w:pPr>
            <w:r w:rsidRPr="00A0297C">
              <w:rPr>
                <w:rFonts w:cs="Times New Roman"/>
              </w:rPr>
              <w:t>Местного значения</w:t>
            </w:r>
          </w:p>
        </w:tc>
        <w:tc>
          <w:tcPr>
            <w:tcW w:w="2345" w:type="dxa"/>
            <w:vAlign w:val="center"/>
          </w:tcPr>
          <w:p w:rsidR="0027191E" w:rsidRPr="00A0297C" w:rsidRDefault="0027191E" w:rsidP="00927A0A">
            <w:pPr>
              <w:jc w:val="center"/>
              <w:rPr>
                <w:rFonts w:cs="Times New Roman"/>
              </w:rPr>
            </w:pPr>
            <w:r w:rsidRPr="00A0297C">
              <w:rPr>
                <w:rFonts w:cs="Times New Roman"/>
              </w:rPr>
              <w:t>Памятник</w:t>
            </w:r>
          </w:p>
        </w:tc>
        <w:tc>
          <w:tcPr>
            <w:tcW w:w="2549" w:type="dxa"/>
            <w:vAlign w:val="center"/>
          </w:tcPr>
          <w:p w:rsidR="0027191E" w:rsidRPr="00A0297C" w:rsidRDefault="0027191E" w:rsidP="00927A0A">
            <w:pPr>
              <w:jc w:val="center"/>
              <w:rPr>
                <w:rFonts w:cs="Times New Roman"/>
              </w:rPr>
            </w:pPr>
            <w:r w:rsidRPr="00A0297C">
              <w:rPr>
                <w:rFonts w:cs="Times New Roman"/>
                <w:lang w:eastAsia="ru-RU"/>
              </w:rPr>
              <w:t>Памятник</w:t>
            </w:r>
          </w:p>
        </w:tc>
      </w:tr>
      <w:tr w:rsidR="00927A0A" w:rsidRPr="00A0297C" w:rsidTr="00927A0A">
        <w:trPr>
          <w:jc w:val="center"/>
        </w:trPr>
        <w:tc>
          <w:tcPr>
            <w:tcW w:w="653" w:type="dxa"/>
            <w:vAlign w:val="center"/>
          </w:tcPr>
          <w:p w:rsidR="00927A0A" w:rsidRPr="00A0297C" w:rsidRDefault="00927A0A" w:rsidP="00927A0A">
            <w:pPr>
              <w:jc w:val="center"/>
              <w:rPr>
                <w:rFonts w:cs="Times New Roman"/>
              </w:rPr>
            </w:pPr>
            <w:r w:rsidRPr="00A0297C">
              <w:rPr>
                <w:rFonts w:cs="Times New Roman"/>
              </w:rPr>
              <w:t>13</w:t>
            </w:r>
          </w:p>
        </w:tc>
        <w:tc>
          <w:tcPr>
            <w:tcW w:w="4117" w:type="dxa"/>
            <w:vAlign w:val="center"/>
          </w:tcPr>
          <w:p w:rsidR="00927A0A" w:rsidRPr="00A0297C" w:rsidRDefault="00927A0A" w:rsidP="00927A0A">
            <w:pPr>
              <w:jc w:val="center"/>
              <w:rPr>
                <w:rFonts w:cs="Times New Roman"/>
              </w:rPr>
            </w:pPr>
            <w:r w:rsidRPr="00A0297C">
              <w:rPr>
                <w:rFonts w:cs="Times New Roman"/>
              </w:rPr>
              <w:t xml:space="preserve">Церкви Троицы, </w:t>
            </w:r>
            <w:r w:rsidRPr="00A0297C">
              <w:rPr>
                <w:rFonts w:cs="Times New Roman"/>
                <w:lang w:val="en-US"/>
              </w:rPr>
              <w:t>XVII</w:t>
            </w:r>
            <w:r w:rsidRPr="00A0297C">
              <w:rPr>
                <w:rFonts w:cs="Times New Roman"/>
              </w:rPr>
              <w:t xml:space="preserve"> </w:t>
            </w:r>
            <w:proofErr w:type="gramStart"/>
            <w:r w:rsidRPr="00A0297C">
              <w:rPr>
                <w:rFonts w:cs="Times New Roman"/>
              </w:rPr>
              <w:t>в</w:t>
            </w:r>
            <w:proofErr w:type="gramEnd"/>
            <w:r w:rsidRPr="00A0297C">
              <w:rPr>
                <w:rFonts w:cs="Times New Roman"/>
              </w:rPr>
              <w:t xml:space="preserve">., середина </w:t>
            </w:r>
            <w:r w:rsidRPr="00A0297C">
              <w:rPr>
                <w:rFonts w:cs="Times New Roman"/>
                <w:lang w:val="en-US"/>
              </w:rPr>
              <w:t>XVIII</w:t>
            </w:r>
            <w:r w:rsidRPr="00A0297C">
              <w:rPr>
                <w:rFonts w:cs="Times New Roman"/>
              </w:rPr>
              <w:t xml:space="preserve"> в., первая половина </w:t>
            </w:r>
            <w:r w:rsidRPr="00A0297C">
              <w:rPr>
                <w:rFonts w:cs="Times New Roman"/>
                <w:lang w:val="en-US"/>
              </w:rPr>
              <w:t>XIX</w:t>
            </w:r>
            <w:r w:rsidRPr="00A0297C">
              <w:rPr>
                <w:rFonts w:cs="Times New Roman"/>
              </w:rPr>
              <w:t xml:space="preserve"> в.</w:t>
            </w:r>
          </w:p>
        </w:tc>
        <w:tc>
          <w:tcPr>
            <w:tcW w:w="3629" w:type="dxa"/>
            <w:vAlign w:val="center"/>
          </w:tcPr>
          <w:p w:rsidR="00927A0A" w:rsidRPr="00A0297C" w:rsidRDefault="00927A0A" w:rsidP="00927A0A">
            <w:pPr>
              <w:jc w:val="center"/>
              <w:rPr>
                <w:rFonts w:cs="Times New Roman"/>
              </w:rPr>
            </w:pPr>
            <w:r w:rsidRPr="00A0297C">
              <w:rPr>
                <w:rFonts w:cs="Times New Roman"/>
              </w:rPr>
              <w:t xml:space="preserve">с. Писцово, </w:t>
            </w:r>
            <w:proofErr w:type="gramStart"/>
            <w:r w:rsidRPr="00A0297C">
              <w:rPr>
                <w:rFonts w:cs="Times New Roman"/>
              </w:rPr>
              <w:t>Красноармейская</w:t>
            </w:r>
            <w:proofErr w:type="gramEnd"/>
            <w:r w:rsidRPr="00A0297C">
              <w:rPr>
                <w:rFonts w:cs="Times New Roman"/>
              </w:rPr>
              <w:t xml:space="preserve"> ул., 1</w:t>
            </w:r>
          </w:p>
        </w:tc>
        <w:tc>
          <w:tcPr>
            <w:tcW w:w="2552" w:type="dxa"/>
            <w:vAlign w:val="center"/>
          </w:tcPr>
          <w:p w:rsidR="00927A0A" w:rsidRPr="00A0297C" w:rsidRDefault="00927A0A" w:rsidP="00927A0A">
            <w:pPr>
              <w:jc w:val="center"/>
              <w:rPr>
                <w:rFonts w:cs="Times New Roman"/>
              </w:rPr>
            </w:pPr>
            <w:r w:rsidRPr="00A0297C">
              <w:rPr>
                <w:rFonts w:cs="Times New Roman"/>
              </w:rPr>
              <w:t>Федерального значения</w:t>
            </w:r>
          </w:p>
        </w:tc>
        <w:tc>
          <w:tcPr>
            <w:tcW w:w="2345" w:type="dxa"/>
            <w:vAlign w:val="center"/>
          </w:tcPr>
          <w:p w:rsidR="00927A0A" w:rsidRPr="00A0297C" w:rsidRDefault="00927A0A" w:rsidP="00927A0A">
            <w:pPr>
              <w:jc w:val="center"/>
              <w:rPr>
                <w:rFonts w:cs="Times New Roman"/>
              </w:rPr>
            </w:pPr>
            <w:r w:rsidRPr="00A0297C">
              <w:rPr>
                <w:rFonts w:cs="Times New Roman"/>
              </w:rPr>
              <w:t>Ансамбль</w:t>
            </w:r>
          </w:p>
        </w:tc>
        <w:tc>
          <w:tcPr>
            <w:tcW w:w="2549" w:type="dxa"/>
            <w:vAlign w:val="center"/>
          </w:tcPr>
          <w:p w:rsidR="00927A0A" w:rsidRPr="00A0297C" w:rsidRDefault="00927A0A" w:rsidP="00927A0A">
            <w:pPr>
              <w:jc w:val="center"/>
              <w:rPr>
                <w:rFonts w:cs="Times New Roman"/>
              </w:rPr>
            </w:pPr>
            <w:r w:rsidRPr="00A0297C">
              <w:rPr>
                <w:rFonts w:cs="Times New Roman"/>
                <w:lang w:eastAsia="ru-RU"/>
              </w:rPr>
              <w:t>Памятник</w:t>
            </w:r>
          </w:p>
        </w:tc>
      </w:tr>
      <w:tr w:rsidR="00927A0A" w:rsidRPr="00A0297C" w:rsidTr="00927A0A">
        <w:trPr>
          <w:jc w:val="center"/>
        </w:trPr>
        <w:tc>
          <w:tcPr>
            <w:tcW w:w="653" w:type="dxa"/>
            <w:vAlign w:val="center"/>
          </w:tcPr>
          <w:p w:rsidR="00927A0A" w:rsidRPr="00A0297C" w:rsidRDefault="00927A0A" w:rsidP="00927A0A">
            <w:pPr>
              <w:jc w:val="center"/>
              <w:rPr>
                <w:rFonts w:cs="Times New Roman"/>
              </w:rPr>
            </w:pPr>
            <w:r w:rsidRPr="00A0297C">
              <w:rPr>
                <w:rFonts w:cs="Times New Roman"/>
              </w:rPr>
              <w:t>14</w:t>
            </w:r>
          </w:p>
        </w:tc>
        <w:tc>
          <w:tcPr>
            <w:tcW w:w="4117" w:type="dxa"/>
            <w:vAlign w:val="center"/>
          </w:tcPr>
          <w:p w:rsidR="00927A0A" w:rsidRPr="00A0297C" w:rsidRDefault="00927A0A" w:rsidP="00927A0A">
            <w:pPr>
              <w:jc w:val="center"/>
              <w:rPr>
                <w:rFonts w:cs="Times New Roman"/>
              </w:rPr>
            </w:pPr>
            <w:r w:rsidRPr="00A0297C">
              <w:rPr>
                <w:rFonts w:cs="Times New Roman"/>
              </w:rPr>
              <w:t xml:space="preserve">Церковь Троицы летняя, </w:t>
            </w:r>
            <w:r w:rsidRPr="00A0297C">
              <w:rPr>
                <w:rFonts w:cs="Times New Roman"/>
                <w:lang w:val="en-US"/>
              </w:rPr>
              <w:t>XVII</w:t>
            </w:r>
            <w:r w:rsidRPr="00A0297C">
              <w:rPr>
                <w:rFonts w:cs="Times New Roman"/>
              </w:rPr>
              <w:t xml:space="preserve"> </w:t>
            </w:r>
            <w:proofErr w:type="gramStart"/>
            <w:r w:rsidRPr="00A0297C">
              <w:rPr>
                <w:rFonts w:cs="Times New Roman"/>
              </w:rPr>
              <w:t>в</w:t>
            </w:r>
            <w:proofErr w:type="gramEnd"/>
            <w:r w:rsidRPr="00A0297C">
              <w:rPr>
                <w:rFonts w:cs="Times New Roman"/>
              </w:rPr>
              <w:t>.</w:t>
            </w:r>
          </w:p>
        </w:tc>
        <w:tc>
          <w:tcPr>
            <w:tcW w:w="3629" w:type="dxa"/>
            <w:vAlign w:val="center"/>
          </w:tcPr>
          <w:p w:rsidR="00927A0A" w:rsidRPr="00A0297C" w:rsidRDefault="00927A0A" w:rsidP="00927A0A">
            <w:pPr>
              <w:jc w:val="center"/>
              <w:rPr>
                <w:rFonts w:cs="Times New Roman"/>
              </w:rPr>
            </w:pPr>
            <w:r w:rsidRPr="00A0297C">
              <w:rPr>
                <w:rFonts w:cs="Times New Roman"/>
              </w:rPr>
              <w:t xml:space="preserve">с. Писцово, </w:t>
            </w:r>
            <w:proofErr w:type="gramStart"/>
            <w:r w:rsidRPr="00A0297C">
              <w:rPr>
                <w:rFonts w:cs="Times New Roman"/>
              </w:rPr>
              <w:t>Красноармейская</w:t>
            </w:r>
            <w:proofErr w:type="gramEnd"/>
            <w:r w:rsidRPr="00A0297C">
              <w:rPr>
                <w:rFonts w:cs="Times New Roman"/>
              </w:rPr>
              <w:t xml:space="preserve"> ул., 1</w:t>
            </w:r>
          </w:p>
        </w:tc>
        <w:tc>
          <w:tcPr>
            <w:tcW w:w="2552" w:type="dxa"/>
            <w:vAlign w:val="center"/>
          </w:tcPr>
          <w:p w:rsidR="00927A0A" w:rsidRPr="00A0297C" w:rsidRDefault="00927A0A" w:rsidP="00927A0A">
            <w:pPr>
              <w:jc w:val="center"/>
              <w:rPr>
                <w:rFonts w:cs="Times New Roman"/>
              </w:rPr>
            </w:pPr>
            <w:r w:rsidRPr="00A0297C">
              <w:rPr>
                <w:rFonts w:cs="Times New Roman"/>
              </w:rPr>
              <w:t>Федерального значения</w:t>
            </w:r>
          </w:p>
        </w:tc>
        <w:tc>
          <w:tcPr>
            <w:tcW w:w="2345" w:type="dxa"/>
            <w:vAlign w:val="center"/>
          </w:tcPr>
          <w:p w:rsidR="00927A0A" w:rsidRPr="00A0297C" w:rsidRDefault="00927A0A" w:rsidP="00927A0A">
            <w:pPr>
              <w:jc w:val="center"/>
              <w:rPr>
                <w:rFonts w:cs="Times New Roman"/>
              </w:rPr>
            </w:pPr>
            <w:r w:rsidRPr="00A0297C">
              <w:rPr>
                <w:rFonts w:cs="Times New Roman"/>
              </w:rPr>
              <w:t>Памятник</w:t>
            </w:r>
          </w:p>
        </w:tc>
        <w:tc>
          <w:tcPr>
            <w:tcW w:w="2549" w:type="dxa"/>
            <w:vAlign w:val="center"/>
          </w:tcPr>
          <w:p w:rsidR="00927A0A" w:rsidRPr="00A0297C" w:rsidRDefault="00927A0A" w:rsidP="00927A0A">
            <w:pPr>
              <w:jc w:val="center"/>
              <w:rPr>
                <w:rFonts w:cs="Times New Roman"/>
              </w:rPr>
            </w:pPr>
            <w:r w:rsidRPr="00A0297C">
              <w:rPr>
                <w:rFonts w:cs="Times New Roman"/>
                <w:lang w:eastAsia="ru-RU"/>
              </w:rPr>
              <w:t>Памятник</w:t>
            </w:r>
          </w:p>
        </w:tc>
      </w:tr>
      <w:tr w:rsidR="00927A0A" w:rsidRPr="00A0297C" w:rsidTr="00927A0A">
        <w:trPr>
          <w:jc w:val="center"/>
        </w:trPr>
        <w:tc>
          <w:tcPr>
            <w:tcW w:w="653" w:type="dxa"/>
            <w:vAlign w:val="center"/>
          </w:tcPr>
          <w:p w:rsidR="00927A0A" w:rsidRPr="00A0297C" w:rsidRDefault="00927A0A" w:rsidP="00927A0A">
            <w:pPr>
              <w:jc w:val="center"/>
              <w:rPr>
                <w:rFonts w:cs="Times New Roman"/>
              </w:rPr>
            </w:pPr>
            <w:r w:rsidRPr="00A0297C">
              <w:rPr>
                <w:rFonts w:cs="Times New Roman"/>
              </w:rPr>
              <w:t>15</w:t>
            </w:r>
          </w:p>
        </w:tc>
        <w:tc>
          <w:tcPr>
            <w:tcW w:w="4117" w:type="dxa"/>
            <w:vAlign w:val="center"/>
          </w:tcPr>
          <w:p w:rsidR="00927A0A" w:rsidRPr="00A0297C" w:rsidRDefault="00927A0A" w:rsidP="00927A0A">
            <w:pPr>
              <w:jc w:val="center"/>
              <w:rPr>
                <w:rFonts w:cs="Times New Roman"/>
              </w:rPr>
            </w:pPr>
            <w:r w:rsidRPr="00A0297C">
              <w:rPr>
                <w:rFonts w:cs="Times New Roman"/>
              </w:rPr>
              <w:t xml:space="preserve">Церковь Троицы зимняя, </w:t>
            </w:r>
            <w:r w:rsidRPr="00A0297C">
              <w:rPr>
                <w:rFonts w:cs="Times New Roman"/>
                <w:lang w:val="en-US"/>
              </w:rPr>
              <w:t>XVII</w:t>
            </w:r>
            <w:r w:rsidRPr="00A0297C">
              <w:rPr>
                <w:rFonts w:cs="Times New Roman"/>
              </w:rPr>
              <w:t xml:space="preserve"> </w:t>
            </w:r>
            <w:proofErr w:type="gramStart"/>
            <w:r w:rsidRPr="00A0297C">
              <w:rPr>
                <w:rFonts w:cs="Times New Roman"/>
              </w:rPr>
              <w:t>в</w:t>
            </w:r>
            <w:proofErr w:type="gramEnd"/>
            <w:r w:rsidRPr="00A0297C">
              <w:rPr>
                <w:rFonts w:cs="Times New Roman"/>
              </w:rPr>
              <w:t>.</w:t>
            </w:r>
          </w:p>
        </w:tc>
        <w:tc>
          <w:tcPr>
            <w:tcW w:w="3629" w:type="dxa"/>
            <w:vAlign w:val="center"/>
          </w:tcPr>
          <w:p w:rsidR="00927A0A" w:rsidRPr="00A0297C" w:rsidRDefault="00927A0A" w:rsidP="00927A0A">
            <w:pPr>
              <w:jc w:val="center"/>
              <w:rPr>
                <w:rFonts w:cs="Times New Roman"/>
              </w:rPr>
            </w:pPr>
            <w:r w:rsidRPr="00A0297C">
              <w:rPr>
                <w:rFonts w:cs="Times New Roman"/>
              </w:rPr>
              <w:t xml:space="preserve">с. Писцово, </w:t>
            </w:r>
            <w:proofErr w:type="gramStart"/>
            <w:r w:rsidRPr="00A0297C">
              <w:rPr>
                <w:rFonts w:cs="Times New Roman"/>
              </w:rPr>
              <w:t>Красноармейская</w:t>
            </w:r>
            <w:proofErr w:type="gramEnd"/>
            <w:r w:rsidRPr="00A0297C">
              <w:rPr>
                <w:rFonts w:cs="Times New Roman"/>
              </w:rPr>
              <w:t xml:space="preserve"> ул., 1</w:t>
            </w:r>
          </w:p>
        </w:tc>
        <w:tc>
          <w:tcPr>
            <w:tcW w:w="2552" w:type="dxa"/>
            <w:vAlign w:val="center"/>
          </w:tcPr>
          <w:p w:rsidR="00927A0A" w:rsidRPr="00A0297C" w:rsidRDefault="00927A0A" w:rsidP="00927A0A">
            <w:pPr>
              <w:jc w:val="center"/>
              <w:rPr>
                <w:rFonts w:cs="Times New Roman"/>
              </w:rPr>
            </w:pPr>
            <w:r w:rsidRPr="00A0297C">
              <w:rPr>
                <w:rFonts w:cs="Times New Roman"/>
              </w:rPr>
              <w:t>Федерального значения</w:t>
            </w:r>
          </w:p>
        </w:tc>
        <w:tc>
          <w:tcPr>
            <w:tcW w:w="2345" w:type="dxa"/>
            <w:vAlign w:val="center"/>
          </w:tcPr>
          <w:p w:rsidR="00927A0A" w:rsidRPr="00A0297C" w:rsidRDefault="00927A0A" w:rsidP="00927A0A">
            <w:pPr>
              <w:jc w:val="center"/>
              <w:rPr>
                <w:rFonts w:cs="Times New Roman"/>
              </w:rPr>
            </w:pPr>
            <w:r w:rsidRPr="00A0297C">
              <w:rPr>
                <w:rFonts w:cs="Times New Roman"/>
              </w:rPr>
              <w:t>Памятник</w:t>
            </w:r>
          </w:p>
        </w:tc>
        <w:tc>
          <w:tcPr>
            <w:tcW w:w="2549" w:type="dxa"/>
            <w:vAlign w:val="center"/>
          </w:tcPr>
          <w:p w:rsidR="00927A0A" w:rsidRPr="00A0297C" w:rsidRDefault="00927A0A" w:rsidP="00927A0A">
            <w:pPr>
              <w:jc w:val="center"/>
              <w:rPr>
                <w:rFonts w:cs="Times New Roman"/>
              </w:rPr>
            </w:pPr>
            <w:r w:rsidRPr="00A0297C">
              <w:rPr>
                <w:rFonts w:cs="Times New Roman"/>
                <w:lang w:eastAsia="ru-RU"/>
              </w:rPr>
              <w:t>Памятник</w:t>
            </w:r>
          </w:p>
        </w:tc>
      </w:tr>
      <w:tr w:rsidR="00927A0A" w:rsidRPr="00A0297C" w:rsidTr="00927A0A">
        <w:trPr>
          <w:jc w:val="center"/>
        </w:trPr>
        <w:tc>
          <w:tcPr>
            <w:tcW w:w="653" w:type="dxa"/>
            <w:vAlign w:val="center"/>
          </w:tcPr>
          <w:p w:rsidR="00927A0A" w:rsidRPr="00A0297C" w:rsidRDefault="00927A0A" w:rsidP="00927A0A">
            <w:pPr>
              <w:jc w:val="center"/>
              <w:rPr>
                <w:rFonts w:cs="Times New Roman"/>
              </w:rPr>
            </w:pPr>
            <w:r w:rsidRPr="00A0297C">
              <w:rPr>
                <w:rFonts w:cs="Times New Roman"/>
              </w:rPr>
              <w:t>16</w:t>
            </w:r>
          </w:p>
        </w:tc>
        <w:tc>
          <w:tcPr>
            <w:tcW w:w="4117" w:type="dxa"/>
            <w:vAlign w:val="center"/>
          </w:tcPr>
          <w:p w:rsidR="00927A0A" w:rsidRPr="00A0297C" w:rsidRDefault="00927A0A" w:rsidP="00927A0A">
            <w:pPr>
              <w:jc w:val="center"/>
              <w:rPr>
                <w:rFonts w:cs="Times New Roman"/>
              </w:rPr>
            </w:pPr>
            <w:r w:rsidRPr="00A0297C">
              <w:rPr>
                <w:rFonts w:cs="Times New Roman"/>
              </w:rPr>
              <w:t xml:space="preserve">Колокольня, середина </w:t>
            </w:r>
            <w:r w:rsidRPr="00A0297C">
              <w:rPr>
                <w:rFonts w:cs="Times New Roman"/>
                <w:lang w:val="en-US"/>
              </w:rPr>
              <w:t>XVIII</w:t>
            </w:r>
            <w:r w:rsidRPr="00A0297C">
              <w:rPr>
                <w:rFonts w:cs="Times New Roman"/>
              </w:rPr>
              <w:t xml:space="preserve"> </w:t>
            </w:r>
            <w:proofErr w:type="gramStart"/>
            <w:r w:rsidRPr="00A0297C">
              <w:rPr>
                <w:rFonts w:cs="Times New Roman"/>
              </w:rPr>
              <w:t>в</w:t>
            </w:r>
            <w:proofErr w:type="gramEnd"/>
            <w:r w:rsidRPr="00A0297C">
              <w:rPr>
                <w:rFonts w:cs="Times New Roman"/>
              </w:rPr>
              <w:t xml:space="preserve">., первая половина </w:t>
            </w:r>
            <w:r w:rsidRPr="00A0297C">
              <w:rPr>
                <w:rFonts w:cs="Times New Roman"/>
                <w:lang w:val="en-US"/>
              </w:rPr>
              <w:t>XIX</w:t>
            </w:r>
            <w:r w:rsidRPr="00A0297C">
              <w:rPr>
                <w:rFonts w:cs="Times New Roman"/>
              </w:rPr>
              <w:t xml:space="preserve"> в.</w:t>
            </w:r>
          </w:p>
        </w:tc>
        <w:tc>
          <w:tcPr>
            <w:tcW w:w="3629" w:type="dxa"/>
            <w:vAlign w:val="center"/>
          </w:tcPr>
          <w:p w:rsidR="00927A0A" w:rsidRPr="00A0297C" w:rsidRDefault="00927A0A" w:rsidP="00927A0A">
            <w:pPr>
              <w:jc w:val="center"/>
              <w:rPr>
                <w:rFonts w:cs="Times New Roman"/>
              </w:rPr>
            </w:pPr>
            <w:r w:rsidRPr="00A0297C">
              <w:rPr>
                <w:rFonts w:cs="Times New Roman"/>
              </w:rPr>
              <w:t xml:space="preserve">с. Писцово, </w:t>
            </w:r>
            <w:proofErr w:type="gramStart"/>
            <w:r w:rsidRPr="00A0297C">
              <w:rPr>
                <w:rFonts w:cs="Times New Roman"/>
              </w:rPr>
              <w:t>Красноармейская</w:t>
            </w:r>
            <w:proofErr w:type="gramEnd"/>
            <w:r w:rsidRPr="00A0297C">
              <w:rPr>
                <w:rFonts w:cs="Times New Roman"/>
              </w:rPr>
              <w:t xml:space="preserve"> ул., 1</w:t>
            </w:r>
          </w:p>
        </w:tc>
        <w:tc>
          <w:tcPr>
            <w:tcW w:w="2552" w:type="dxa"/>
            <w:vAlign w:val="center"/>
          </w:tcPr>
          <w:p w:rsidR="00927A0A" w:rsidRPr="00A0297C" w:rsidRDefault="00927A0A" w:rsidP="00927A0A">
            <w:pPr>
              <w:jc w:val="center"/>
              <w:rPr>
                <w:rFonts w:cs="Times New Roman"/>
              </w:rPr>
            </w:pPr>
            <w:r w:rsidRPr="00A0297C">
              <w:rPr>
                <w:rFonts w:cs="Times New Roman"/>
              </w:rPr>
              <w:t>Федерального значения</w:t>
            </w:r>
          </w:p>
        </w:tc>
        <w:tc>
          <w:tcPr>
            <w:tcW w:w="2345" w:type="dxa"/>
            <w:vAlign w:val="center"/>
          </w:tcPr>
          <w:p w:rsidR="00927A0A" w:rsidRPr="00A0297C" w:rsidRDefault="00927A0A" w:rsidP="00927A0A">
            <w:pPr>
              <w:jc w:val="center"/>
              <w:rPr>
                <w:rFonts w:cs="Times New Roman"/>
              </w:rPr>
            </w:pPr>
            <w:r w:rsidRPr="00A0297C">
              <w:rPr>
                <w:rFonts w:cs="Times New Roman"/>
              </w:rPr>
              <w:t>Памятник</w:t>
            </w:r>
          </w:p>
        </w:tc>
        <w:tc>
          <w:tcPr>
            <w:tcW w:w="2549" w:type="dxa"/>
            <w:vAlign w:val="center"/>
          </w:tcPr>
          <w:p w:rsidR="00927A0A" w:rsidRPr="00A0297C" w:rsidRDefault="00927A0A" w:rsidP="00927A0A">
            <w:pPr>
              <w:jc w:val="center"/>
              <w:rPr>
                <w:rFonts w:cs="Times New Roman"/>
              </w:rPr>
            </w:pPr>
            <w:r w:rsidRPr="00A0297C">
              <w:rPr>
                <w:rFonts w:cs="Times New Roman"/>
                <w:lang w:eastAsia="ru-RU"/>
              </w:rPr>
              <w:t>Памятник</w:t>
            </w:r>
          </w:p>
        </w:tc>
      </w:tr>
      <w:tr w:rsidR="00927A0A" w:rsidRPr="00A0297C" w:rsidTr="00927A0A">
        <w:trPr>
          <w:jc w:val="center"/>
        </w:trPr>
        <w:tc>
          <w:tcPr>
            <w:tcW w:w="653" w:type="dxa"/>
            <w:vAlign w:val="center"/>
          </w:tcPr>
          <w:p w:rsidR="00927A0A" w:rsidRPr="00A0297C" w:rsidRDefault="00927A0A" w:rsidP="00927A0A">
            <w:pPr>
              <w:jc w:val="center"/>
              <w:rPr>
                <w:rFonts w:cs="Times New Roman"/>
              </w:rPr>
            </w:pPr>
            <w:r w:rsidRPr="00A0297C">
              <w:rPr>
                <w:rFonts w:cs="Times New Roman"/>
              </w:rPr>
              <w:t>17</w:t>
            </w:r>
          </w:p>
        </w:tc>
        <w:tc>
          <w:tcPr>
            <w:tcW w:w="4117" w:type="dxa"/>
            <w:vAlign w:val="center"/>
          </w:tcPr>
          <w:p w:rsidR="00927A0A" w:rsidRPr="00A0297C" w:rsidRDefault="00927A0A" w:rsidP="00927A0A">
            <w:pPr>
              <w:jc w:val="center"/>
              <w:rPr>
                <w:rFonts w:cs="Times New Roman"/>
              </w:rPr>
            </w:pPr>
            <w:r w:rsidRPr="00A0297C">
              <w:rPr>
                <w:rFonts w:cs="Times New Roman"/>
              </w:rPr>
              <w:t>Жилой дом</w:t>
            </w:r>
          </w:p>
        </w:tc>
        <w:tc>
          <w:tcPr>
            <w:tcW w:w="3629" w:type="dxa"/>
            <w:vAlign w:val="center"/>
          </w:tcPr>
          <w:p w:rsidR="00927A0A" w:rsidRPr="00A0297C" w:rsidRDefault="00927A0A" w:rsidP="00927A0A">
            <w:pPr>
              <w:jc w:val="center"/>
              <w:rPr>
                <w:rFonts w:cs="Times New Roman"/>
              </w:rPr>
            </w:pPr>
            <w:r w:rsidRPr="00A0297C">
              <w:rPr>
                <w:rFonts w:cs="Times New Roman"/>
              </w:rPr>
              <w:t xml:space="preserve">с. Писцово, </w:t>
            </w:r>
            <w:proofErr w:type="gramStart"/>
            <w:r w:rsidRPr="00A0297C">
              <w:rPr>
                <w:rFonts w:cs="Times New Roman"/>
              </w:rPr>
              <w:t>Красноармейская</w:t>
            </w:r>
            <w:proofErr w:type="gramEnd"/>
            <w:r w:rsidRPr="00A0297C">
              <w:rPr>
                <w:rFonts w:cs="Times New Roman"/>
              </w:rPr>
              <w:t xml:space="preserve"> ул., 5</w:t>
            </w:r>
          </w:p>
        </w:tc>
        <w:tc>
          <w:tcPr>
            <w:tcW w:w="2552" w:type="dxa"/>
            <w:vAlign w:val="center"/>
          </w:tcPr>
          <w:p w:rsidR="00927A0A" w:rsidRPr="00A0297C" w:rsidRDefault="00927A0A" w:rsidP="00927A0A">
            <w:pPr>
              <w:jc w:val="center"/>
              <w:rPr>
                <w:rFonts w:cs="Times New Roman"/>
              </w:rPr>
            </w:pPr>
            <w:r w:rsidRPr="00A0297C">
              <w:rPr>
                <w:rFonts w:cs="Times New Roman"/>
              </w:rPr>
              <w:t>Выявленный объект культурного наследия</w:t>
            </w:r>
          </w:p>
        </w:tc>
        <w:tc>
          <w:tcPr>
            <w:tcW w:w="2345" w:type="dxa"/>
            <w:vAlign w:val="center"/>
          </w:tcPr>
          <w:p w:rsidR="00927A0A" w:rsidRPr="00A0297C" w:rsidRDefault="00927A0A" w:rsidP="00927A0A">
            <w:pPr>
              <w:jc w:val="center"/>
              <w:rPr>
                <w:rFonts w:cs="Times New Roman"/>
              </w:rPr>
            </w:pPr>
            <w:r w:rsidRPr="00A0297C">
              <w:rPr>
                <w:rFonts w:cs="Times New Roman"/>
              </w:rPr>
              <w:t>Памятник</w:t>
            </w:r>
          </w:p>
        </w:tc>
        <w:tc>
          <w:tcPr>
            <w:tcW w:w="2549" w:type="dxa"/>
            <w:vAlign w:val="center"/>
          </w:tcPr>
          <w:p w:rsidR="00927A0A" w:rsidRPr="00A0297C" w:rsidRDefault="00927A0A" w:rsidP="00927A0A">
            <w:pPr>
              <w:jc w:val="center"/>
              <w:rPr>
                <w:rFonts w:cs="Times New Roman"/>
              </w:rPr>
            </w:pPr>
            <w:r w:rsidRPr="00A0297C">
              <w:rPr>
                <w:rFonts w:cs="Times New Roman"/>
                <w:lang w:eastAsia="ru-RU"/>
              </w:rPr>
              <w:t>Памятник</w:t>
            </w:r>
          </w:p>
        </w:tc>
      </w:tr>
      <w:tr w:rsidR="00927A0A" w:rsidRPr="00A0297C" w:rsidTr="00927A0A">
        <w:trPr>
          <w:jc w:val="center"/>
        </w:trPr>
        <w:tc>
          <w:tcPr>
            <w:tcW w:w="653" w:type="dxa"/>
            <w:vAlign w:val="center"/>
          </w:tcPr>
          <w:p w:rsidR="00927A0A" w:rsidRPr="00A0297C" w:rsidRDefault="00927A0A" w:rsidP="00927A0A">
            <w:pPr>
              <w:jc w:val="center"/>
              <w:rPr>
                <w:rFonts w:cs="Times New Roman"/>
              </w:rPr>
            </w:pPr>
            <w:r w:rsidRPr="00A0297C">
              <w:rPr>
                <w:rFonts w:cs="Times New Roman"/>
              </w:rPr>
              <w:t>18</w:t>
            </w:r>
          </w:p>
        </w:tc>
        <w:tc>
          <w:tcPr>
            <w:tcW w:w="4117" w:type="dxa"/>
            <w:vAlign w:val="center"/>
          </w:tcPr>
          <w:p w:rsidR="00927A0A" w:rsidRPr="00A0297C" w:rsidRDefault="00927A0A" w:rsidP="00927A0A">
            <w:pPr>
              <w:jc w:val="center"/>
              <w:rPr>
                <w:rFonts w:cs="Times New Roman"/>
              </w:rPr>
            </w:pPr>
            <w:r w:rsidRPr="00A0297C">
              <w:rPr>
                <w:rFonts w:cs="Times New Roman"/>
              </w:rPr>
              <w:t>Жилой дом</w:t>
            </w:r>
          </w:p>
        </w:tc>
        <w:tc>
          <w:tcPr>
            <w:tcW w:w="3629" w:type="dxa"/>
            <w:vAlign w:val="center"/>
          </w:tcPr>
          <w:p w:rsidR="00927A0A" w:rsidRPr="00A0297C" w:rsidRDefault="00927A0A" w:rsidP="00927A0A">
            <w:pPr>
              <w:jc w:val="center"/>
              <w:rPr>
                <w:rFonts w:cs="Times New Roman"/>
              </w:rPr>
            </w:pPr>
            <w:r w:rsidRPr="00A0297C">
              <w:rPr>
                <w:rFonts w:cs="Times New Roman"/>
              </w:rPr>
              <w:t xml:space="preserve">с. Писцово, </w:t>
            </w:r>
            <w:proofErr w:type="gramStart"/>
            <w:r w:rsidRPr="00A0297C">
              <w:rPr>
                <w:rFonts w:cs="Times New Roman"/>
              </w:rPr>
              <w:t>Красноармейская</w:t>
            </w:r>
            <w:proofErr w:type="gramEnd"/>
            <w:r w:rsidRPr="00A0297C">
              <w:rPr>
                <w:rFonts w:cs="Times New Roman"/>
              </w:rPr>
              <w:t xml:space="preserve"> ул., 15</w:t>
            </w:r>
          </w:p>
        </w:tc>
        <w:tc>
          <w:tcPr>
            <w:tcW w:w="2552" w:type="dxa"/>
            <w:vAlign w:val="center"/>
          </w:tcPr>
          <w:p w:rsidR="00927A0A" w:rsidRPr="00A0297C" w:rsidRDefault="00927A0A" w:rsidP="00927A0A">
            <w:pPr>
              <w:jc w:val="center"/>
              <w:rPr>
                <w:rFonts w:cs="Times New Roman"/>
              </w:rPr>
            </w:pPr>
            <w:r w:rsidRPr="00A0297C">
              <w:rPr>
                <w:rFonts w:cs="Times New Roman"/>
              </w:rPr>
              <w:t>Выявленный объект культурного наследия</w:t>
            </w:r>
          </w:p>
        </w:tc>
        <w:tc>
          <w:tcPr>
            <w:tcW w:w="2345" w:type="dxa"/>
            <w:vAlign w:val="center"/>
          </w:tcPr>
          <w:p w:rsidR="00927A0A" w:rsidRPr="00A0297C" w:rsidRDefault="00927A0A" w:rsidP="00927A0A">
            <w:pPr>
              <w:jc w:val="center"/>
              <w:rPr>
                <w:rFonts w:cs="Times New Roman"/>
              </w:rPr>
            </w:pPr>
            <w:r w:rsidRPr="00A0297C">
              <w:rPr>
                <w:rFonts w:cs="Times New Roman"/>
              </w:rPr>
              <w:t>Памятник</w:t>
            </w:r>
          </w:p>
        </w:tc>
        <w:tc>
          <w:tcPr>
            <w:tcW w:w="2549" w:type="dxa"/>
            <w:vAlign w:val="center"/>
          </w:tcPr>
          <w:p w:rsidR="00927A0A" w:rsidRPr="00A0297C" w:rsidRDefault="00927A0A" w:rsidP="00927A0A">
            <w:pPr>
              <w:jc w:val="center"/>
              <w:rPr>
                <w:rFonts w:cs="Times New Roman"/>
              </w:rPr>
            </w:pPr>
            <w:r w:rsidRPr="00A0297C">
              <w:rPr>
                <w:rFonts w:cs="Times New Roman"/>
                <w:lang w:eastAsia="ru-RU"/>
              </w:rPr>
              <w:t>Памятник</w:t>
            </w:r>
          </w:p>
        </w:tc>
      </w:tr>
      <w:tr w:rsidR="00927A0A" w:rsidRPr="00A0297C" w:rsidTr="00927A0A">
        <w:trPr>
          <w:jc w:val="center"/>
        </w:trPr>
        <w:tc>
          <w:tcPr>
            <w:tcW w:w="653" w:type="dxa"/>
            <w:vAlign w:val="center"/>
          </w:tcPr>
          <w:p w:rsidR="00927A0A" w:rsidRPr="00A0297C" w:rsidRDefault="00927A0A" w:rsidP="00927A0A">
            <w:pPr>
              <w:jc w:val="center"/>
              <w:rPr>
                <w:rFonts w:cs="Times New Roman"/>
              </w:rPr>
            </w:pPr>
            <w:r w:rsidRPr="00A0297C">
              <w:rPr>
                <w:rFonts w:cs="Times New Roman"/>
              </w:rPr>
              <w:t>19</w:t>
            </w:r>
          </w:p>
        </w:tc>
        <w:tc>
          <w:tcPr>
            <w:tcW w:w="4117" w:type="dxa"/>
            <w:vAlign w:val="center"/>
          </w:tcPr>
          <w:p w:rsidR="00927A0A" w:rsidRPr="00A0297C" w:rsidRDefault="00927A0A" w:rsidP="00927A0A">
            <w:pPr>
              <w:jc w:val="center"/>
              <w:rPr>
                <w:rFonts w:cs="Times New Roman"/>
              </w:rPr>
            </w:pPr>
            <w:r w:rsidRPr="00A0297C">
              <w:rPr>
                <w:rFonts w:cs="Times New Roman"/>
              </w:rPr>
              <w:t>Жилой дом</w:t>
            </w:r>
          </w:p>
        </w:tc>
        <w:tc>
          <w:tcPr>
            <w:tcW w:w="3629" w:type="dxa"/>
            <w:vAlign w:val="center"/>
          </w:tcPr>
          <w:p w:rsidR="00927A0A" w:rsidRPr="00A0297C" w:rsidRDefault="00927A0A" w:rsidP="00927A0A">
            <w:pPr>
              <w:jc w:val="center"/>
              <w:rPr>
                <w:rFonts w:cs="Times New Roman"/>
              </w:rPr>
            </w:pPr>
            <w:r w:rsidRPr="00A0297C">
              <w:rPr>
                <w:rFonts w:cs="Times New Roman"/>
              </w:rPr>
              <w:t>с. Писцово, Луначарского ул., 5</w:t>
            </w:r>
          </w:p>
        </w:tc>
        <w:tc>
          <w:tcPr>
            <w:tcW w:w="2552" w:type="dxa"/>
            <w:vAlign w:val="center"/>
          </w:tcPr>
          <w:p w:rsidR="00927A0A" w:rsidRPr="00A0297C" w:rsidRDefault="00927A0A" w:rsidP="00927A0A">
            <w:pPr>
              <w:jc w:val="center"/>
              <w:rPr>
                <w:rFonts w:cs="Times New Roman"/>
              </w:rPr>
            </w:pPr>
            <w:r w:rsidRPr="00A0297C">
              <w:rPr>
                <w:rFonts w:cs="Times New Roman"/>
              </w:rPr>
              <w:t>Выявленный объект культурного наследия</w:t>
            </w:r>
          </w:p>
        </w:tc>
        <w:tc>
          <w:tcPr>
            <w:tcW w:w="2345" w:type="dxa"/>
            <w:vAlign w:val="center"/>
          </w:tcPr>
          <w:p w:rsidR="00927A0A" w:rsidRPr="00A0297C" w:rsidRDefault="00927A0A" w:rsidP="00927A0A">
            <w:pPr>
              <w:jc w:val="center"/>
              <w:rPr>
                <w:rFonts w:cs="Times New Roman"/>
              </w:rPr>
            </w:pPr>
            <w:r w:rsidRPr="00A0297C">
              <w:rPr>
                <w:rFonts w:cs="Times New Roman"/>
              </w:rPr>
              <w:t>Памятник</w:t>
            </w:r>
          </w:p>
        </w:tc>
        <w:tc>
          <w:tcPr>
            <w:tcW w:w="2549" w:type="dxa"/>
            <w:vAlign w:val="center"/>
          </w:tcPr>
          <w:p w:rsidR="00927A0A" w:rsidRPr="00A0297C" w:rsidRDefault="00927A0A" w:rsidP="00927A0A">
            <w:pPr>
              <w:jc w:val="center"/>
              <w:rPr>
                <w:rFonts w:cs="Times New Roman"/>
              </w:rPr>
            </w:pPr>
            <w:r w:rsidRPr="00A0297C">
              <w:rPr>
                <w:rFonts w:cs="Times New Roman"/>
                <w:lang w:eastAsia="ru-RU"/>
              </w:rPr>
              <w:t>Памятник</w:t>
            </w:r>
          </w:p>
        </w:tc>
      </w:tr>
      <w:tr w:rsidR="00927A0A" w:rsidRPr="00A0297C" w:rsidTr="00927A0A">
        <w:trPr>
          <w:jc w:val="center"/>
        </w:trPr>
        <w:tc>
          <w:tcPr>
            <w:tcW w:w="653" w:type="dxa"/>
            <w:vAlign w:val="center"/>
          </w:tcPr>
          <w:p w:rsidR="00927A0A" w:rsidRPr="00A0297C" w:rsidRDefault="00927A0A" w:rsidP="00927A0A">
            <w:pPr>
              <w:jc w:val="center"/>
              <w:rPr>
                <w:rFonts w:cs="Times New Roman"/>
              </w:rPr>
            </w:pPr>
            <w:r w:rsidRPr="00A0297C">
              <w:rPr>
                <w:rFonts w:cs="Times New Roman"/>
              </w:rPr>
              <w:t>20</w:t>
            </w:r>
          </w:p>
        </w:tc>
        <w:tc>
          <w:tcPr>
            <w:tcW w:w="4117" w:type="dxa"/>
            <w:vAlign w:val="center"/>
          </w:tcPr>
          <w:p w:rsidR="00927A0A" w:rsidRPr="00A0297C" w:rsidRDefault="00927A0A" w:rsidP="00927A0A">
            <w:pPr>
              <w:jc w:val="center"/>
              <w:rPr>
                <w:rFonts w:cs="Times New Roman"/>
              </w:rPr>
            </w:pPr>
            <w:r w:rsidRPr="00A0297C">
              <w:rPr>
                <w:rFonts w:cs="Times New Roman"/>
              </w:rPr>
              <w:t xml:space="preserve">Дом </w:t>
            </w:r>
            <w:proofErr w:type="spellStart"/>
            <w:r w:rsidRPr="00A0297C">
              <w:rPr>
                <w:rFonts w:cs="Times New Roman"/>
              </w:rPr>
              <w:t>Немкина</w:t>
            </w:r>
            <w:proofErr w:type="spellEnd"/>
            <w:r w:rsidRPr="00A0297C">
              <w:rPr>
                <w:rFonts w:cs="Times New Roman"/>
              </w:rPr>
              <w:t xml:space="preserve">, начало </w:t>
            </w:r>
            <w:r w:rsidRPr="00A0297C">
              <w:rPr>
                <w:rFonts w:cs="Times New Roman"/>
                <w:lang w:val="en-US"/>
              </w:rPr>
              <w:t>XIX</w:t>
            </w:r>
            <w:r w:rsidRPr="00A0297C">
              <w:rPr>
                <w:rFonts w:cs="Times New Roman"/>
              </w:rPr>
              <w:t xml:space="preserve"> </w:t>
            </w:r>
            <w:proofErr w:type="gramStart"/>
            <w:r w:rsidRPr="00A0297C">
              <w:rPr>
                <w:rFonts w:cs="Times New Roman"/>
              </w:rPr>
              <w:t>в</w:t>
            </w:r>
            <w:proofErr w:type="gramEnd"/>
            <w:r w:rsidRPr="00A0297C">
              <w:rPr>
                <w:rFonts w:cs="Times New Roman"/>
              </w:rPr>
              <w:t>.</w:t>
            </w:r>
          </w:p>
        </w:tc>
        <w:tc>
          <w:tcPr>
            <w:tcW w:w="3629" w:type="dxa"/>
            <w:vAlign w:val="center"/>
          </w:tcPr>
          <w:p w:rsidR="00927A0A" w:rsidRPr="00A0297C" w:rsidRDefault="00927A0A" w:rsidP="00927A0A">
            <w:pPr>
              <w:jc w:val="center"/>
              <w:rPr>
                <w:rFonts w:cs="Times New Roman"/>
              </w:rPr>
            </w:pPr>
            <w:r w:rsidRPr="00A0297C">
              <w:rPr>
                <w:rFonts w:cs="Times New Roman"/>
              </w:rPr>
              <w:t>с. Писцово, Луначарского ул., 25</w:t>
            </w:r>
          </w:p>
        </w:tc>
        <w:tc>
          <w:tcPr>
            <w:tcW w:w="2552" w:type="dxa"/>
            <w:vAlign w:val="center"/>
          </w:tcPr>
          <w:p w:rsidR="00927A0A" w:rsidRPr="00A0297C" w:rsidRDefault="00927A0A" w:rsidP="00927A0A">
            <w:pPr>
              <w:jc w:val="center"/>
              <w:rPr>
                <w:rFonts w:cs="Times New Roman"/>
              </w:rPr>
            </w:pPr>
            <w:r w:rsidRPr="00A0297C">
              <w:rPr>
                <w:rFonts w:cs="Times New Roman"/>
              </w:rPr>
              <w:t>Местного значения</w:t>
            </w:r>
          </w:p>
        </w:tc>
        <w:tc>
          <w:tcPr>
            <w:tcW w:w="2345" w:type="dxa"/>
            <w:vAlign w:val="center"/>
          </w:tcPr>
          <w:p w:rsidR="00927A0A" w:rsidRPr="00A0297C" w:rsidRDefault="00927A0A" w:rsidP="00927A0A">
            <w:pPr>
              <w:jc w:val="center"/>
              <w:rPr>
                <w:rFonts w:cs="Times New Roman"/>
              </w:rPr>
            </w:pPr>
            <w:r w:rsidRPr="00A0297C">
              <w:rPr>
                <w:rFonts w:cs="Times New Roman"/>
              </w:rPr>
              <w:t>Памятник</w:t>
            </w:r>
          </w:p>
        </w:tc>
        <w:tc>
          <w:tcPr>
            <w:tcW w:w="2549" w:type="dxa"/>
            <w:vAlign w:val="center"/>
          </w:tcPr>
          <w:p w:rsidR="00927A0A" w:rsidRPr="00A0297C" w:rsidRDefault="00927A0A" w:rsidP="00927A0A">
            <w:pPr>
              <w:jc w:val="center"/>
              <w:rPr>
                <w:rFonts w:cs="Times New Roman"/>
              </w:rPr>
            </w:pPr>
            <w:r w:rsidRPr="00A0297C">
              <w:rPr>
                <w:rFonts w:cs="Times New Roman"/>
                <w:lang w:eastAsia="ru-RU"/>
              </w:rPr>
              <w:t>Памятник</w:t>
            </w:r>
          </w:p>
        </w:tc>
      </w:tr>
      <w:tr w:rsidR="00927A0A" w:rsidRPr="00A0297C" w:rsidTr="00927A0A">
        <w:trPr>
          <w:jc w:val="center"/>
        </w:trPr>
        <w:tc>
          <w:tcPr>
            <w:tcW w:w="653" w:type="dxa"/>
            <w:vAlign w:val="center"/>
          </w:tcPr>
          <w:p w:rsidR="00927A0A" w:rsidRPr="00A0297C" w:rsidRDefault="00927A0A" w:rsidP="00927A0A">
            <w:pPr>
              <w:jc w:val="center"/>
              <w:rPr>
                <w:rFonts w:cs="Times New Roman"/>
              </w:rPr>
            </w:pPr>
            <w:r w:rsidRPr="00A0297C">
              <w:rPr>
                <w:rFonts w:cs="Times New Roman"/>
              </w:rPr>
              <w:t>21</w:t>
            </w:r>
          </w:p>
        </w:tc>
        <w:tc>
          <w:tcPr>
            <w:tcW w:w="4117" w:type="dxa"/>
            <w:vAlign w:val="center"/>
          </w:tcPr>
          <w:p w:rsidR="00927A0A" w:rsidRPr="00A0297C" w:rsidRDefault="00927A0A" w:rsidP="00927A0A">
            <w:pPr>
              <w:jc w:val="center"/>
              <w:rPr>
                <w:rFonts w:cs="Times New Roman"/>
              </w:rPr>
            </w:pPr>
            <w:r w:rsidRPr="00A0297C">
              <w:rPr>
                <w:rFonts w:cs="Times New Roman"/>
              </w:rPr>
              <w:t>Жилой дом</w:t>
            </w:r>
          </w:p>
        </w:tc>
        <w:tc>
          <w:tcPr>
            <w:tcW w:w="3629" w:type="dxa"/>
            <w:vAlign w:val="center"/>
          </w:tcPr>
          <w:p w:rsidR="00927A0A" w:rsidRPr="00A0297C" w:rsidRDefault="00927A0A" w:rsidP="00927A0A">
            <w:pPr>
              <w:jc w:val="center"/>
              <w:rPr>
                <w:rFonts w:cs="Times New Roman"/>
              </w:rPr>
            </w:pPr>
            <w:r w:rsidRPr="00A0297C">
              <w:rPr>
                <w:rFonts w:cs="Times New Roman"/>
              </w:rPr>
              <w:t>с. Писцово, Луначарского ул., 26</w:t>
            </w:r>
          </w:p>
        </w:tc>
        <w:tc>
          <w:tcPr>
            <w:tcW w:w="2552" w:type="dxa"/>
            <w:vAlign w:val="center"/>
          </w:tcPr>
          <w:p w:rsidR="00927A0A" w:rsidRPr="00A0297C" w:rsidRDefault="00927A0A" w:rsidP="00927A0A">
            <w:pPr>
              <w:jc w:val="center"/>
              <w:rPr>
                <w:rFonts w:cs="Times New Roman"/>
              </w:rPr>
            </w:pPr>
            <w:r w:rsidRPr="00A0297C">
              <w:rPr>
                <w:rFonts w:cs="Times New Roman"/>
              </w:rPr>
              <w:t>Выявленный объект культурного наследия</w:t>
            </w:r>
          </w:p>
        </w:tc>
        <w:tc>
          <w:tcPr>
            <w:tcW w:w="2345" w:type="dxa"/>
            <w:vAlign w:val="center"/>
          </w:tcPr>
          <w:p w:rsidR="00927A0A" w:rsidRPr="00A0297C" w:rsidRDefault="00927A0A" w:rsidP="00927A0A">
            <w:pPr>
              <w:jc w:val="center"/>
              <w:rPr>
                <w:rFonts w:cs="Times New Roman"/>
              </w:rPr>
            </w:pPr>
            <w:r w:rsidRPr="00A0297C">
              <w:rPr>
                <w:rFonts w:cs="Times New Roman"/>
              </w:rPr>
              <w:t>Памятник</w:t>
            </w:r>
          </w:p>
        </w:tc>
        <w:tc>
          <w:tcPr>
            <w:tcW w:w="2549" w:type="dxa"/>
            <w:vAlign w:val="center"/>
          </w:tcPr>
          <w:p w:rsidR="00927A0A" w:rsidRPr="00A0297C" w:rsidRDefault="00927A0A" w:rsidP="00927A0A">
            <w:pPr>
              <w:jc w:val="center"/>
              <w:rPr>
                <w:rFonts w:cs="Times New Roman"/>
              </w:rPr>
            </w:pPr>
            <w:r w:rsidRPr="00A0297C">
              <w:rPr>
                <w:rFonts w:cs="Times New Roman"/>
                <w:lang w:eastAsia="ru-RU"/>
              </w:rPr>
              <w:t>Памятник</w:t>
            </w:r>
          </w:p>
        </w:tc>
      </w:tr>
      <w:tr w:rsidR="00927A0A" w:rsidRPr="00A0297C" w:rsidTr="00927A0A">
        <w:trPr>
          <w:jc w:val="center"/>
        </w:trPr>
        <w:tc>
          <w:tcPr>
            <w:tcW w:w="653" w:type="dxa"/>
            <w:vAlign w:val="center"/>
          </w:tcPr>
          <w:p w:rsidR="00927A0A" w:rsidRPr="00A0297C" w:rsidRDefault="00927A0A" w:rsidP="00927A0A">
            <w:pPr>
              <w:jc w:val="center"/>
              <w:rPr>
                <w:rFonts w:cs="Times New Roman"/>
              </w:rPr>
            </w:pPr>
            <w:r w:rsidRPr="00A0297C">
              <w:rPr>
                <w:rFonts w:cs="Times New Roman"/>
              </w:rPr>
              <w:t>22</w:t>
            </w:r>
          </w:p>
        </w:tc>
        <w:tc>
          <w:tcPr>
            <w:tcW w:w="4117" w:type="dxa"/>
            <w:vAlign w:val="center"/>
          </w:tcPr>
          <w:p w:rsidR="00927A0A" w:rsidRPr="00A0297C" w:rsidRDefault="00927A0A" w:rsidP="00927A0A">
            <w:pPr>
              <w:jc w:val="center"/>
              <w:rPr>
                <w:rFonts w:cs="Times New Roman"/>
              </w:rPr>
            </w:pPr>
            <w:r w:rsidRPr="00A0297C">
              <w:rPr>
                <w:rFonts w:cs="Times New Roman"/>
              </w:rPr>
              <w:t>Жилой дом</w:t>
            </w:r>
          </w:p>
        </w:tc>
        <w:tc>
          <w:tcPr>
            <w:tcW w:w="3629" w:type="dxa"/>
            <w:vAlign w:val="center"/>
          </w:tcPr>
          <w:p w:rsidR="00927A0A" w:rsidRPr="00A0297C" w:rsidRDefault="00927A0A" w:rsidP="00927A0A">
            <w:pPr>
              <w:jc w:val="center"/>
              <w:rPr>
                <w:rFonts w:cs="Times New Roman"/>
              </w:rPr>
            </w:pPr>
            <w:r w:rsidRPr="00A0297C">
              <w:rPr>
                <w:rFonts w:cs="Times New Roman"/>
              </w:rPr>
              <w:t>с. Писцово, Нижняя Березовка ул., 4</w:t>
            </w:r>
          </w:p>
        </w:tc>
        <w:tc>
          <w:tcPr>
            <w:tcW w:w="2552" w:type="dxa"/>
            <w:vAlign w:val="center"/>
          </w:tcPr>
          <w:p w:rsidR="00927A0A" w:rsidRPr="00A0297C" w:rsidRDefault="00927A0A" w:rsidP="00927A0A">
            <w:pPr>
              <w:jc w:val="center"/>
              <w:rPr>
                <w:rFonts w:cs="Times New Roman"/>
              </w:rPr>
            </w:pPr>
            <w:r w:rsidRPr="00A0297C">
              <w:rPr>
                <w:rFonts w:cs="Times New Roman"/>
              </w:rPr>
              <w:t>Выявленный объект культурного наследия</w:t>
            </w:r>
          </w:p>
        </w:tc>
        <w:tc>
          <w:tcPr>
            <w:tcW w:w="2345" w:type="dxa"/>
            <w:vAlign w:val="center"/>
          </w:tcPr>
          <w:p w:rsidR="00927A0A" w:rsidRPr="00A0297C" w:rsidRDefault="00927A0A" w:rsidP="00927A0A">
            <w:pPr>
              <w:jc w:val="center"/>
              <w:rPr>
                <w:rFonts w:cs="Times New Roman"/>
              </w:rPr>
            </w:pPr>
            <w:r w:rsidRPr="00A0297C">
              <w:rPr>
                <w:rFonts w:cs="Times New Roman"/>
              </w:rPr>
              <w:t>Памятник</w:t>
            </w:r>
          </w:p>
        </w:tc>
        <w:tc>
          <w:tcPr>
            <w:tcW w:w="2549" w:type="dxa"/>
            <w:vAlign w:val="center"/>
          </w:tcPr>
          <w:p w:rsidR="00927A0A" w:rsidRPr="00A0297C" w:rsidRDefault="00927A0A" w:rsidP="00927A0A">
            <w:pPr>
              <w:jc w:val="center"/>
              <w:rPr>
                <w:rFonts w:cs="Times New Roman"/>
              </w:rPr>
            </w:pPr>
            <w:r w:rsidRPr="00A0297C">
              <w:rPr>
                <w:rFonts w:cs="Times New Roman"/>
                <w:lang w:eastAsia="ru-RU"/>
              </w:rPr>
              <w:t>Памятник</w:t>
            </w:r>
          </w:p>
        </w:tc>
      </w:tr>
      <w:tr w:rsidR="00927A0A" w:rsidRPr="00A0297C" w:rsidTr="00927A0A">
        <w:trPr>
          <w:jc w:val="center"/>
        </w:trPr>
        <w:tc>
          <w:tcPr>
            <w:tcW w:w="653" w:type="dxa"/>
            <w:vAlign w:val="center"/>
          </w:tcPr>
          <w:p w:rsidR="00927A0A" w:rsidRPr="00A0297C" w:rsidRDefault="00927A0A" w:rsidP="00927A0A">
            <w:pPr>
              <w:jc w:val="center"/>
              <w:rPr>
                <w:rFonts w:cs="Times New Roman"/>
              </w:rPr>
            </w:pPr>
            <w:r w:rsidRPr="00A0297C">
              <w:rPr>
                <w:rFonts w:cs="Times New Roman"/>
              </w:rPr>
              <w:lastRenderedPageBreak/>
              <w:t>23</w:t>
            </w:r>
          </w:p>
        </w:tc>
        <w:tc>
          <w:tcPr>
            <w:tcW w:w="4117" w:type="dxa"/>
            <w:vAlign w:val="center"/>
          </w:tcPr>
          <w:p w:rsidR="00927A0A" w:rsidRPr="00A0297C" w:rsidRDefault="00927A0A" w:rsidP="00927A0A">
            <w:pPr>
              <w:jc w:val="center"/>
              <w:rPr>
                <w:rFonts w:cs="Times New Roman"/>
              </w:rPr>
            </w:pPr>
            <w:r w:rsidRPr="00A0297C">
              <w:rPr>
                <w:rFonts w:cs="Times New Roman"/>
              </w:rPr>
              <w:t xml:space="preserve">Здание, где размещался первый </w:t>
            </w:r>
            <w:proofErr w:type="spellStart"/>
            <w:r w:rsidRPr="00A0297C">
              <w:rPr>
                <w:rFonts w:cs="Times New Roman"/>
              </w:rPr>
              <w:t>Писцовский</w:t>
            </w:r>
            <w:proofErr w:type="spellEnd"/>
            <w:r w:rsidRPr="00A0297C">
              <w:rPr>
                <w:rFonts w:cs="Times New Roman"/>
              </w:rPr>
              <w:t xml:space="preserve"> Совет</w:t>
            </w:r>
          </w:p>
        </w:tc>
        <w:tc>
          <w:tcPr>
            <w:tcW w:w="3629" w:type="dxa"/>
            <w:vAlign w:val="center"/>
          </w:tcPr>
          <w:p w:rsidR="00927A0A" w:rsidRPr="00A0297C" w:rsidRDefault="00927A0A" w:rsidP="00927A0A">
            <w:pPr>
              <w:jc w:val="center"/>
              <w:rPr>
                <w:rFonts w:cs="Times New Roman"/>
              </w:rPr>
            </w:pPr>
            <w:r w:rsidRPr="00A0297C">
              <w:rPr>
                <w:rFonts w:cs="Times New Roman"/>
              </w:rPr>
              <w:t xml:space="preserve">с. Писцово, </w:t>
            </w:r>
            <w:proofErr w:type="gramStart"/>
            <w:r w:rsidRPr="00A0297C">
              <w:rPr>
                <w:rFonts w:cs="Times New Roman"/>
              </w:rPr>
              <w:t>Ленинская</w:t>
            </w:r>
            <w:proofErr w:type="gramEnd"/>
            <w:r w:rsidRPr="00A0297C">
              <w:rPr>
                <w:rFonts w:cs="Times New Roman"/>
              </w:rPr>
              <w:t xml:space="preserve"> ул., 2</w:t>
            </w:r>
          </w:p>
        </w:tc>
        <w:tc>
          <w:tcPr>
            <w:tcW w:w="2552" w:type="dxa"/>
            <w:vAlign w:val="center"/>
          </w:tcPr>
          <w:p w:rsidR="00927A0A" w:rsidRPr="00A0297C" w:rsidRDefault="00927A0A" w:rsidP="00927A0A">
            <w:pPr>
              <w:jc w:val="center"/>
              <w:rPr>
                <w:rFonts w:cs="Times New Roman"/>
              </w:rPr>
            </w:pPr>
            <w:r w:rsidRPr="00A0297C">
              <w:rPr>
                <w:rFonts w:cs="Times New Roman"/>
              </w:rPr>
              <w:t>Выявленный объект культурного наследия</w:t>
            </w:r>
          </w:p>
        </w:tc>
        <w:tc>
          <w:tcPr>
            <w:tcW w:w="2345" w:type="dxa"/>
            <w:vAlign w:val="center"/>
          </w:tcPr>
          <w:p w:rsidR="00927A0A" w:rsidRPr="00A0297C" w:rsidRDefault="00927A0A" w:rsidP="00927A0A">
            <w:pPr>
              <w:jc w:val="center"/>
              <w:rPr>
                <w:rFonts w:cs="Times New Roman"/>
              </w:rPr>
            </w:pPr>
            <w:r w:rsidRPr="00A0297C">
              <w:rPr>
                <w:rFonts w:cs="Times New Roman"/>
              </w:rPr>
              <w:t>Памятник</w:t>
            </w:r>
          </w:p>
        </w:tc>
        <w:tc>
          <w:tcPr>
            <w:tcW w:w="2549" w:type="dxa"/>
            <w:vAlign w:val="center"/>
          </w:tcPr>
          <w:p w:rsidR="00927A0A" w:rsidRPr="00A0297C" w:rsidRDefault="00927A0A" w:rsidP="00927A0A">
            <w:pPr>
              <w:jc w:val="center"/>
              <w:rPr>
                <w:rFonts w:cs="Times New Roman"/>
              </w:rPr>
            </w:pPr>
            <w:r w:rsidRPr="00A0297C">
              <w:rPr>
                <w:rFonts w:cs="Times New Roman"/>
                <w:lang w:eastAsia="ru-RU"/>
              </w:rPr>
              <w:t>Памятник</w:t>
            </w:r>
          </w:p>
        </w:tc>
      </w:tr>
      <w:tr w:rsidR="00927A0A" w:rsidRPr="00A0297C" w:rsidTr="00927A0A">
        <w:trPr>
          <w:jc w:val="center"/>
        </w:trPr>
        <w:tc>
          <w:tcPr>
            <w:tcW w:w="653" w:type="dxa"/>
            <w:vAlign w:val="center"/>
          </w:tcPr>
          <w:p w:rsidR="00927A0A" w:rsidRPr="00A0297C" w:rsidRDefault="00927A0A" w:rsidP="00927A0A">
            <w:pPr>
              <w:jc w:val="center"/>
              <w:rPr>
                <w:rFonts w:cs="Times New Roman"/>
              </w:rPr>
            </w:pPr>
            <w:r w:rsidRPr="00A0297C">
              <w:rPr>
                <w:rFonts w:cs="Times New Roman"/>
              </w:rPr>
              <w:t>24</w:t>
            </w:r>
          </w:p>
        </w:tc>
        <w:tc>
          <w:tcPr>
            <w:tcW w:w="4117" w:type="dxa"/>
            <w:vAlign w:val="center"/>
          </w:tcPr>
          <w:p w:rsidR="00927A0A" w:rsidRPr="00A0297C" w:rsidRDefault="00927A0A" w:rsidP="00927A0A">
            <w:pPr>
              <w:jc w:val="center"/>
              <w:rPr>
                <w:rFonts w:cs="Times New Roman"/>
              </w:rPr>
            </w:pPr>
            <w:proofErr w:type="spellStart"/>
            <w:r w:rsidRPr="00A0297C">
              <w:rPr>
                <w:rFonts w:cs="Times New Roman"/>
              </w:rPr>
              <w:t>Писцовская</w:t>
            </w:r>
            <w:proofErr w:type="spellEnd"/>
            <w:r w:rsidRPr="00A0297C">
              <w:rPr>
                <w:rFonts w:cs="Times New Roman"/>
              </w:rPr>
              <w:t xml:space="preserve"> ткацкая фабрика, где в 1905-1908 гг. вел революционную работу делегат 5 съезда РСДРП Д.Д.Скороходов</w:t>
            </w:r>
          </w:p>
        </w:tc>
        <w:tc>
          <w:tcPr>
            <w:tcW w:w="3629" w:type="dxa"/>
            <w:vAlign w:val="center"/>
          </w:tcPr>
          <w:p w:rsidR="00927A0A" w:rsidRPr="00A0297C" w:rsidRDefault="00927A0A" w:rsidP="00927A0A">
            <w:pPr>
              <w:jc w:val="center"/>
              <w:rPr>
                <w:rFonts w:cs="Times New Roman"/>
              </w:rPr>
            </w:pPr>
            <w:r w:rsidRPr="00A0297C">
              <w:rPr>
                <w:rFonts w:cs="Times New Roman"/>
              </w:rPr>
              <w:t xml:space="preserve">с. Писцово, </w:t>
            </w:r>
            <w:proofErr w:type="spellStart"/>
            <w:r w:rsidRPr="00A0297C">
              <w:rPr>
                <w:rFonts w:cs="Times New Roman"/>
              </w:rPr>
              <w:t>Писцовская</w:t>
            </w:r>
            <w:proofErr w:type="spellEnd"/>
            <w:r w:rsidRPr="00A0297C">
              <w:rPr>
                <w:rFonts w:cs="Times New Roman"/>
              </w:rPr>
              <w:t xml:space="preserve"> фабрика, 1</w:t>
            </w:r>
          </w:p>
        </w:tc>
        <w:tc>
          <w:tcPr>
            <w:tcW w:w="2552" w:type="dxa"/>
            <w:vAlign w:val="center"/>
          </w:tcPr>
          <w:p w:rsidR="00927A0A" w:rsidRPr="00A0297C" w:rsidRDefault="00927A0A" w:rsidP="00927A0A">
            <w:pPr>
              <w:jc w:val="center"/>
              <w:rPr>
                <w:rFonts w:cs="Times New Roman"/>
              </w:rPr>
            </w:pPr>
            <w:r w:rsidRPr="00A0297C">
              <w:rPr>
                <w:rFonts w:cs="Times New Roman"/>
              </w:rPr>
              <w:t>Выявленный объект культурного наследия</w:t>
            </w:r>
          </w:p>
        </w:tc>
        <w:tc>
          <w:tcPr>
            <w:tcW w:w="2345" w:type="dxa"/>
            <w:vAlign w:val="center"/>
          </w:tcPr>
          <w:p w:rsidR="00927A0A" w:rsidRPr="00A0297C" w:rsidRDefault="00927A0A" w:rsidP="00927A0A">
            <w:pPr>
              <w:jc w:val="center"/>
              <w:rPr>
                <w:rFonts w:cs="Times New Roman"/>
              </w:rPr>
            </w:pPr>
            <w:r w:rsidRPr="00A0297C">
              <w:rPr>
                <w:rFonts w:cs="Times New Roman"/>
              </w:rPr>
              <w:t>Памятник</w:t>
            </w:r>
          </w:p>
        </w:tc>
        <w:tc>
          <w:tcPr>
            <w:tcW w:w="2549" w:type="dxa"/>
            <w:vAlign w:val="center"/>
          </w:tcPr>
          <w:p w:rsidR="00927A0A" w:rsidRPr="00A0297C" w:rsidRDefault="00927A0A" w:rsidP="00927A0A">
            <w:pPr>
              <w:jc w:val="center"/>
              <w:rPr>
                <w:rFonts w:cs="Times New Roman"/>
              </w:rPr>
            </w:pPr>
            <w:r w:rsidRPr="00A0297C">
              <w:rPr>
                <w:rFonts w:cs="Times New Roman"/>
                <w:lang w:eastAsia="ru-RU"/>
              </w:rPr>
              <w:t>Памятник</w:t>
            </w:r>
          </w:p>
        </w:tc>
      </w:tr>
      <w:tr w:rsidR="00927A0A" w:rsidRPr="00A0297C" w:rsidTr="00927A0A">
        <w:trPr>
          <w:jc w:val="center"/>
        </w:trPr>
        <w:tc>
          <w:tcPr>
            <w:tcW w:w="653" w:type="dxa"/>
            <w:vAlign w:val="center"/>
          </w:tcPr>
          <w:p w:rsidR="00927A0A" w:rsidRPr="00A0297C" w:rsidRDefault="00927A0A" w:rsidP="00927A0A">
            <w:pPr>
              <w:jc w:val="center"/>
              <w:rPr>
                <w:rFonts w:cs="Times New Roman"/>
              </w:rPr>
            </w:pPr>
            <w:r w:rsidRPr="00A0297C">
              <w:rPr>
                <w:rFonts w:cs="Times New Roman"/>
              </w:rPr>
              <w:t>25</w:t>
            </w:r>
          </w:p>
        </w:tc>
        <w:tc>
          <w:tcPr>
            <w:tcW w:w="4117" w:type="dxa"/>
            <w:vAlign w:val="center"/>
          </w:tcPr>
          <w:p w:rsidR="00927A0A" w:rsidRPr="00A0297C" w:rsidRDefault="00927A0A" w:rsidP="00927A0A">
            <w:pPr>
              <w:jc w:val="center"/>
              <w:rPr>
                <w:rFonts w:cs="Times New Roman"/>
              </w:rPr>
            </w:pPr>
            <w:r w:rsidRPr="00A0297C">
              <w:rPr>
                <w:rFonts w:cs="Times New Roman"/>
              </w:rPr>
              <w:t>Жилой дом</w:t>
            </w:r>
          </w:p>
        </w:tc>
        <w:tc>
          <w:tcPr>
            <w:tcW w:w="3629" w:type="dxa"/>
            <w:vAlign w:val="center"/>
          </w:tcPr>
          <w:p w:rsidR="00927A0A" w:rsidRPr="00A0297C" w:rsidRDefault="00927A0A" w:rsidP="00927A0A">
            <w:pPr>
              <w:jc w:val="center"/>
              <w:rPr>
                <w:rFonts w:cs="Times New Roman"/>
              </w:rPr>
            </w:pPr>
            <w:r w:rsidRPr="00A0297C">
              <w:rPr>
                <w:rFonts w:cs="Times New Roman"/>
              </w:rPr>
              <w:t xml:space="preserve">с. Писцово, </w:t>
            </w:r>
            <w:proofErr w:type="gramStart"/>
            <w:r w:rsidRPr="00A0297C">
              <w:rPr>
                <w:rFonts w:cs="Times New Roman"/>
              </w:rPr>
              <w:t>Советская</w:t>
            </w:r>
            <w:proofErr w:type="gramEnd"/>
            <w:r w:rsidRPr="00A0297C">
              <w:rPr>
                <w:rFonts w:cs="Times New Roman"/>
              </w:rPr>
              <w:t xml:space="preserve"> ул., 5</w:t>
            </w:r>
          </w:p>
        </w:tc>
        <w:tc>
          <w:tcPr>
            <w:tcW w:w="2552" w:type="dxa"/>
            <w:vAlign w:val="center"/>
          </w:tcPr>
          <w:p w:rsidR="00927A0A" w:rsidRPr="00A0297C" w:rsidRDefault="00927A0A" w:rsidP="00927A0A">
            <w:pPr>
              <w:jc w:val="center"/>
              <w:rPr>
                <w:rFonts w:cs="Times New Roman"/>
              </w:rPr>
            </w:pPr>
            <w:r w:rsidRPr="00A0297C">
              <w:rPr>
                <w:rFonts w:cs="Times New Roman"/>
              </w:rPr>
              <w:t>Выявленный объект культурного наследия</w:t>
            </w:r>
          </w:p>
        </w:tc>
        <w:tc>
          <w:tcPr>
            <w:tcW w:w="2345" w:type="dxa"/>
            <w:vAlign w:val="center"/>
          </w:tcPr>
          <w:p w:rsidR="00927A0A" w:rsidRPr="00A0297C" w:rsidRDefault="00927A0A" w:rsidP="00927A0A">
            <w:pPr>
              <w:jc w:val="center"/>
              <w:rPr>
                <w:rFonts w:cs="Times New Roman"/>
              </w:rPr>
            </w:pPr>
            <w:r w:rsidRPr="00A0297C">
              <w:rPr>
                <w:rFonts w:cs="Times New Roman"/>
              </w:rPr>
              <w:t>Памятник</w:t>
            </w:r>
          </w:p>
        </w:tc>
        <w:tc>
          <w:tcPr>
            <w:tcW w:w="2549" w:type="dxa"/>
            <w:vAlign w:val="center"/>
          </w:tcPr>
          <w:p w:rsidR="00927A0A" w:rsidRPr="00A0297C" w:rsidRDefault="00927A0A" w:rsidP="00927A0A">
            <w:pPr>
              <w:jc w:val="center"/>
              <w:rPr>
                <w:rFonts w:cs="Times New Roman"/>
              </w:rPr>
            </w:pPr>
            <w:r w:rsidRPr="00A0297C">
              <w:rPr>
                <w:rFonts w:cs="Times New Roman"/>
                <w:lang w:eastAsia="ru-RU"/>
              </w:rPr>
              <w:t>Памятник</w:t>
            </w:r>
          </w:p>
        </w:tc>
      </w:tr>
      <w:tr w:rsidR="00927A0A" w:rsidRPr="00A0297C" w:rsidTr="00927A0A">
        <w:trPr>
          <w:jc w:val="center"/>
        </w:trPr>
        <w:tc>
          <w:tcPr>
            <w:tcW w:w="653" w:type="dxa"/>
            <w:vAlign w:val="center"/>
          </w:tcPr>
          <w:p w:rsidR="00927A0A" w:rsidRPr="00A0297C" w:rsidRDefault="00927A0A" w:rsidP="00927A0A">
            <w:pPr>
              <w:jc w:val="center"/>
              <w:rPr>
                <w:rFonts w:cs="Times New Roman"/>
              </w:rPr>
            </w:pPr>
            <w:r w:rsidRPr="00A0297C">
              <w:rPr>
                <w:rFonts w:cs="Times New Roman"/>
              </w:rPr>
              <w:t>26</w:t>
            </w:r>
          </w:p>
        </w:tc>
        <w:tc>
          <w:tcPr>
            <w:tcW w:w="4117" w:type="dxa"/>
            <w:vAlign w:val="center"/>
          </w:tcPr>
          <w:p w:rsidR="00927A0A" w:rsidRPr="00A0297C" w:rsidRDefault="00927A0A" w:rsidP="00927A0A">
            <w:pPr>
              <w:jc w:val="center"/>
              <w:rPr>
                <w:rFonts w:cs="Times New Roman"/>
              </w:rPr>
            </w:pPr>
            <w:r w:rsidRPr="00A0297C">
              <w:rPr>
                <w:rFonts w:cs="Times New Roman"/>
              </w:rPr>
              <w:t>Храмовый комплекс: церковь Христа Спасителя; Георгиевская часовня</w:t>
            </w:r>
          </w:p>
        </w:tc>
        <w:tc>
          <w:tcPr>
            <w:tcW w:w="3629" w:type="dxa"/>
            <w:vAlign w:val="center"/>
          </w:tcPr>
          <w:p w:rsidR="00927A0A" w:rsidRPr="00A0297C" w:rsidRDefault="00927A0A" w:rsidP="00927A0A">
            <w:pPr>
              <w:jc w:val="center"/>
              <w:rPr>
                <w:rFonts w:cs="Times New Roman"/>
              </w:rPr>
            </w:pPr>
            <w:r w:rsidRPr="00A0297C">
              <w:rPr>
                <w:rFonts w:cs="Times New Roman"/>
              </w:rPr>
              <w:t xml:space="preserve">с. </w:t>
            </w:r>
            <w:proofErr w:type="spellStart"/>
            <w:r w:rsidRPr="00A0297C">
              <w:rPr>
                <w:rFonts w:cs="Times New Roman"/>
              </w:rPr>
              <w:t>Седельницы</w:t>
            </w:r>
            <w:proofErr w:type="spellEnd"/>
          </w:p>
        </w:tc>
        <w:tc>
          <w:tcPr>
            <w:tcW w:w="2552" w:type="dxa"/>
            <w:vAlign w:val="center"/>
          </w:tcPr>
          <w:p w:rsidR="00927A0A" w:rsidRPr="00A0297C" w:rsidRDefault="00927A0A" w:rsidP="00927A0A">
            <w:pPr>
              <w:jc w:val="center"/>
              <w:rPr>
                <w:rFonts w:cs="Times New Roman"/>
              </w:rPr>
            </w:pPr>
            <w:r w:rsidRPr="00A0297C">
              <w:rPr>
                <w:rFonts w:cs="Times New Roman"/>
              </w:rPr>
              <w:t>Выявленный объект культурного наследия</w:t>
            </w:r>
          </w:p>
        </w:tc>
        <w:tc>
          <w:tcPr>
            <w:tcW w:w="2345" w:type="dxa"/>
            <w:vAlign w:val="center"/>
          </w:tcPr>
          <w:p w:rsidR="00927A0A" w:rsidRPr="00A0297C" w:rsidRDefault="00927A0A" w:rsidP="00927A0A">
            <w:pPr>
              <w:jc w:val="center"/>
              <w:rPr>
                <w:rFonts w:cs="Times New Roman"/>
              </w:rPr>
            </w:pPr>
            <w:r w:rsidRPr="00A0297C">
              <w:rPr>
                <w:rFonts w:cs="Times New Roman"/>
              </w:rPr>
              <w:t>Ансамбль</w:t>
            </w:r>
          </w:p>
        </w:tc>
        <w:tc>
          <w:tcPr>
            <w:tcW w:w="2549" w:type="dxa"/>
            <w:vAlign w:val="center"/>
          </w:tcPr>
          <w:p w:rsidR="00927A0A" w:rsidRPr="00A0297C" w:rsidRDefault="00927A0A" w:rsidP="00927A0A">
            <w:pPr>
              <w:jc w:val="center"/>
              <w:rPr>
                <w:rFonts w:cs="Times New Roman"/>
              </w:rPr>
            </w:pPr>
            <w:r w:rsidRPr="00A0297C">
              <w:rPr>
                <w:rFonts w:cs="Times New Roman"/>
                <w:lang w:eastAsia="ru-RU"/>
              </w:rPr>
              <w:t>Памятник</w:t>
            </w:r>
          </w:p>
        </w:tc>
      </w:tr>
      <w:tr w:rsidR="00927A0A" w:rsidRPr="00A0297C" w:rsidTr="00927A0A">
        <w:trPr>
          <w:jc w:val="center"/>
        </w:trPr>
        <w:tc>
          <w:tcPr>
            <w:tcW w:w="653" w:type="dxa"/>
            <w:vAlign w:val="center"/>
          </w:tcPr>
          <w:p w:rsidR="00927A0A" w:rsidRPr="00A0297C" w:rsidRDefault="00927A0A" w:rsidP="00927A0A">
            <w:pPr>
              <w:jc w:val="center"/>
              <w:rPr>
                <w:rFonts w:cs="Times New Roman"/>
              </w:rPr>
            </w:pPr>
            <w:r w:rsidRPr="00A0297C">
              <w:rPr>
                <w:rFonts w:cs="Times New Roman"/>
              </w:rPr>
              <w:t>27</w:t>
            </w:r>
          </w:p>
        </w:tc>
        <w:tc>
          <w:tcPr>
            <w:tcW w:w="4117" w:type="dxa"/>
            <w:vAlign w:val="center"/>
          </w:tcPr>
          <w:p w:rsidR="00927A0A" w:rsidRPr="00A0297C" w:rsidRDefault="00927A0A" w:rsidP="00927A0A">
            <w:pPr>
              <w:jc w:val="center"/>
              <w:rPr>
                <w:rFonts w:cs="Times New Roman"/>
              </w:rPr>
            </w:pPr>
            <w:r w:rsidRPr="00A0297C">
              <w:rPr>
                <w:rFonts w:cs="Times New Roman"/>
              </w:rPr>
              <w:t>Храмовый комплекс церквей Успенской и</w:t>
            </w:r>
            <w:proofErr w:type="gramStart"/>
            <w:r w:rsidRPr="00A0297C">
              <w:rPr>
                <w:rFonts w:cs="Times New Roman"/>
              </w:rPr>
              <w:t xml:space="preserve"> В</w:t>
            </w:r>
            <w:proofErr w:type="gramEnd"/>
            <w:r w:rsidRPr="00A0297C">
              <w:rPr>
                <w:rFonts w:cs="Times New Roman"/>
              </w:rPr>
              <w:t>сех Скорбящих: церковь Успенская; церковь Всех Скорбящих; церковно-приходская школа</w:t>
            </w:r>
          </w:p>
        </w:tc>
        <w:tc>
          <w:tcPr>
            <w:tcW w:w="3629" w:type="dxa"/>
            <w:vAlign w:val="center"/>
          </w:tcPr>
          <w:p w:rsidR="00927A0A" w:rsidRPr="00A0297C" w:rsidRDefault="00927A0A" w:rsidP="00927A0A">
            <w:pPr>
              <w:jc w:val="center"/>
              <w:rPr>
                <w:rFonts w:cs="Times New Roman"/>
              </w:rPr>
            </w:pPr>
            <w:r w:rsidRPr="00A0297C">
              <w:rPr>
                <w:rFonts w:cs="Times New Roman"/>
              </w:rPr>
              <w:t xml:space="preserve">с. </w:t>
            </w:r>
            <w:proofErr w:type="spellStart"/>
            <w:r w:rsidRPr="00A0297C">
              <w:rPr>
                <w:rFonts w:cs="Times New Roman"/>
              </w:rPr>
              <w:t>Сотницы</w:t>
            </w:r>
            <w:proofErr w:type="spellEnd"/>
          </w:p>
        </w:tc>
        <w:tc>
          <w:tcPr>
            <w:tcW w:w="2552" w:type="dxa"/>
            <w:vAlign w:val="center"/>
          </w:tcPr>
          <w:p w:rsidR="00927A0A" w:rsidRPr="00A0297C" w:rsidRDefault="00927A0A" w:rsidP="00927A0A">
            <w:pPr>
              <w:jc w:val="center"/>
              <w:rPr>
                <w:rFonts w:cs="Times New Roman"/>
              </w:rPr>
            </w:pPr>
            <w:r w:rsidRPr="00A0297C">
              <w:rPr>
                <w:rFonts w:cs="Times New Roman"/>
              </w:rPr>
              <w:t>Выявленный объект культурного наследия</w:t>
            </w:r>
          </w:p>
        </w:tc>
        <w:tc>
          <w:tcPr>
            <w:tcW w:w="2345" w:type="dxa"/>
            <w:vAlign w:val="center"/>
          </w:tcPr>
          <w:p w:rsidR="00927A0A" w:rsidRPr="00A0297C" w:rsidRDefault="00927A0A" w:rsidP="00927A0A">
            <w:pPr>
              <w:jc w:val="center"/>
              <w:rPr>
                <w:rFonts w:cs="Times New Roman"/>
              </w:rPr>
            </w:pPr>
            <w:r w:rsidRPr="00A0297C">
              <w:rPr>
                <w:rFonts w:cs="Times New Roman"/>
              </w:rPr>
              <w:t>Ансамбль</w:t>
            </w:r>
          </w:p>
        </w:tc>
        <w:tc>
          <w:tcPr>
            <w:tcW w:w="2549" w:type="dxa"/>
            <w:vAlign w:val="center"/>
          </w:tcPr>
          <w:p w:rsidR="00927A0A" w:rsidRPr="00A0297C" w:rsidRDefault="00927A0A" w:rsidP="00927A0A">
            <w:pPr>
              <w:jc w:val="center"/>
              <w:rPr>
                <w:rFonts w:cs="Times New Roman"/>
              </w:rPr>
            </w:pPr>
            <w:r w:rsidRPr="00A0297C">
              <w:rPr>
                <w:rFonts w:cs="Times New Roman"/>
                <w:lang w:eastAsia="ru-RU"/>
              </w:rPr>
              <w:t>Памятник</w:t>
            </w:r>
          </w:p>
        </w:tc>
      </w:tr>
      <w:tr w:rsidR="00927A0A" w:rsidRPr="00A0297C" w:rsidTr="00927A0A">
        <w:trPr>
          <w:jc w:val="center"/>
        </w:trPr>
        <w:tc>
          <w:tcPr>
            <w:tcW w:w="653" w:type="dxa"/>
            <w:vAlign w:val="center"/>
          </w:tcPr>
          <w:p w:rsidR="00927A0A" w:rsidRPr="00A0297C" w:rsidRDefault="00927A0A" w:rsidP="00927A0A">
            <w:pPr>
              <w:jc w:val="center"/>
              <w:rPr>
                <w:rFonts w:cs="Times New Roman"/>
              </w:rPr>
            </w:pPr>
            <w:r w:rsidRPr="00A0297C">
              <w:rPr>
                <w:rFonts w:cs="Times New Roman"/>
              </w:rPr>
              <w:t>28</w:t>
            </w:r>
          </w:p>
        </w:tc>
        <w:tc>
          <w:tcPr>
            <w:tcW w:w="4117" w:type="dxa"/>
            <w:vAlign w:val="center"/>
          </w:tcPr>
          <w:p w:rsidR="00927A0A" w:rsidRPr="00A0297C" w:rsidRDefault="00927A0A" w:rsidP="00927A0A">
            <w:pPr>
              <w:jc w:val="center"/>
              <w:rPr>
                <w:rFonts w:cs="Times New Roman"/>
              </w:rPr>
            </w:pPr>
            <w:r w:rsidRPr="00A0297C">
              <w:rPr>
                <w:rFonts w:cs="Times New Roman"/>
              </w:rPr>
              <w:t>Церковь Рождества Богоматери</w:t>
            </w:r>
          </w:p>
        </w:tc>
        <w:tc>
          <w:tcPr>
            <w:tcW w:w="3629" w:type="dxa"/>
            <w:vAlign w:val="center"/>
          </w:tcPr>
          <w:p w:rsidR="00927A0A" w:rsidRPr="00A0297C" w:rsidRDefault="00927A0A" w:rsidP="00927A0A">
            <w:pPr>
              <w:jc w:val="center"/>
              <w:rPr>
                <w:rFonts w:cs="Times New Roman"/>
              </w:rPr>
            </w:pPr>
            <w:proofErr w:type="gramStart"/>
            <w:r w:rsidRPr="00A0297C">
              <w:rPr>
                <w:rFonts w:cs="Times New Roman"/>
              </w:rPr>
              <w:t>с</w:t>
            </w:r>
            <w:proofErr w:type="gramEnd"/>
            <w:r w:rsidRPr="00A0297C">
              <w:rPr>
                <w:rFonts w:cs="Times New Roman"/>
              </w:rPr>
              <w:t>. Строевая гора</w:t>
            </w:r>
          </w:p>
        </w:tc>
        <w:tc>
          <w:tcPr>
            <w:tcW w:w="2552" w:type="dxa"/>
            <w:vAlign w:val="center"/>
          </w:tcPr>
          <w:p w:rsidR="00927A0A" w:rsidRPr="00A0297C" w:rsidRDefault="00927A0A" w:rsidP="00927A0A">
            <w:pPr>
              <w:jc w:val="center"/>
              <w:rPr>
                <w:rFonts w:cs="Times New Roman"/>
              </w:rPr>
            </w:pPr>
            <w:r w:rsidRPr="00A0297C">
              <w:rPr>
                <w:rFonts w:cs="Times New Roman"/>
              </w:rPr>
              <w:t>Выявленный объект культурного наследия</w:t>
            </w:r>
          </w:p>
        </w:tc>
        <w:tc>
          <w:tcPr>
            <w:tcW w:w="2345" w:type="dxa"/>
            <w:vAlign w:val="center"/>
          </w:tcPr>
          <w:p w:rsidR="00927A0A" w:rsidRPr="00A0297C" w:rsidRDefault="00927A0A" w:rsidP="00927A0A">
            <w:pPr>
              <w:jc w:val="center"/>
              <w:rPr>
                <w:rFonts w:cs="Times New Roman"/>
              </w:rPr>
            </w:pPr>
            <w:r w:rsidRPr="00A0297C">
              <w:rPr>
                <w:rFonts w:cs="Times New Roman"/>
              </w:rPr>
              <w:t>Памятник</w:t>
            </w:r>
          </w:p>
        </w:tc>
        <w:tc>
          <w:tcPr>
            <w:tcW w:w="2549" w:type="dxa"/>
            <w:vAlign w:val="center"/>
          </w:tcPr>
          <w:p w:rsidR="00927A0A" w:rsidRPr="00A0297C" w:rsidRDefault="00927A0A" w:rsidP="00927A0A">
            <w:pPr>
              <w:jc w:val="center"/>
              <w:rPr>
                <w:rFonts w:cs="Times New Roman"/>
              </w:rPr>
            </w:pPr>
            <w:r w:rsidRPr="00A0297C">
              <w:rPr>
                <w:rFonts w:cs="Times New Roman"/>
                <w:lang w:eastAsia="ru-RU"/>
              </w:rPr>
              <w:t>Памятник</w:t>
            </w:r>
          </w:p>
        </w:tc>
      </w:tr>
      <w:tr w:rsidR="00927A0A" w:rsidRPr="00927A0A" w:rsidTr="00927A0A">
        <w:trPr>
          <w:jc w:val="center"/>
        </w:trPr>
        <w:tc>
          <w:tcPr>
            <w:tcW w:w="653" w:type="dxa"/>
            <w:vAlign w:val="center"/>
          </w:tcPr>
          <w:p w:rsidR="00927A0A" w:rsidRPr="00A0297C" w:rsidRDefault="00927A0A" w:rsidP="00927A0A">
            <w:pPr>
              <w:jc w:val="center"/>
              <w:rPr>
                <w:rFonts w:cs="Times New Roman"/>
              </w:rPr>
            </w:pPr>
            <w:r w:rsidRPr="00A0297C">
              <w:rPr>
                <w:rFonts w:cs="Times New Roman"/>
              </w:rPr>
              <w:t>29</w:t>
            </w:r>
          </w:p>
        </w:tc>
        <w:tc>
          <w:tcPr>
            <w:tcW w:w="4117" w:type="dxa"/>
            <w:vAlign w:val="center"/>
          </w:tcPr>
          <w:p w:rsidR="00927A0A" w:rsidRPr="00A0297C" w:rsidRDefault="00927A0A" w:rsidP="00927A0A">
            <w:pPr>
              <w:jc w:val="center"/>
              <w:rPr>
                <w:rFonts w:cs="Times New Roman"/>
              </w:rPr>
            </w:pPr>
            <w:r w:rsidRPr="00A0297C">
              <w:rPr>
                <w:rFonts w:cs="Times New Roman"/>
              </w:rPr>
              <w:t>Никольская церковь</w:t>
            </w:r>
          </w:p>
        </w:tc>
        <w:tc>
          <w:tcPr>
            <w:tcW w:w="3629" w:type="dxa"/>
            <w:vAlign w:val="center"/>
          </w:tcPr>
          <w:p w:rsidR="00927A0A" w:rsidRPr="00A0297C" w:rsidRDefault="00927A0A" w:rsidP="00927A0A">
            <w:pPr>
              <w:jc w:val="center"/>
              <w:rPr>
                <w:rFonts w:cs="Times New Roman"/>
              </w:rPr>
            </w:pPr>
            <w:r w:rsidRPr="00A0297C">
              <w:rPr>
                <w:rFonts w:cs="Times New Roman"/>
              </w:rPr>
              <w:t xml:space="preserve">с. </w:t>
            </w:r>
            <w:proofErr w:type="spellStart"/>
            <w:r w:rsidRPr="00A0297C">
              <w:rPr>
                <w:rFonts w:cs="Times New Roman"/>
              </w:rPr>
              <w:t>Филиппково</w:t>
            </w:r>
            <w:proofErr w:type="spellEnd"/>
          </w:p>
        </w:tc>
        <w:tc>
          <w:tcPr>
            <w:tcW w:w="2552" w:type="dxa"/>
            <w:vAlign w:val="center"/>
          </w:tcPr>
          <w:p w:rsidR="00927A0A" w:rsidRPr="00A0297C" w:rsidRDefault="00927A0A" w:rsidP="00927A0A">
            <w:pPr>
              <w:jc w:val="center"/>
              <w:rPr>
                <w:rFonts w:cs="Times New Roman"/>
              </w:rPr>
            </w:pPr>
            <w:r w:rsidRPr="00A0297C">
              <w:rPr>
                <w:rFonts w:cs="Times New Roman"/>
              </w:rPr>
              <w:t>Выявленный объект культурного наследия</w:t>
            </w:r>
          </w:p>
        </w:tc>
        <w:tc>
          <w:tcPr>
            <w:tcW w:w="2345" w:type="dxa"/>
            <w:vAlign w:val="center"/>
          </w:tcPr>
          <w:p w:rsidR="00927A0A" w:rsidRPr="00A0297C" w:rsidRDefault="00927A0A" w:rsidP="00927A0A">
            <w:pPr>
              <w:jc w:val="center"/>
              <w:rPr>
                <w:rFonts w:cs="Times New Roman"/>
              </w:rPr>
            </w:pPr>
            <w:r w:rsidRPr="00A0297C">
              <w:rPr>
                <w:rFonts w:cs="Times New Roman"/>
              </w:rPr>
              <w:t>Ансамбль</w:t>
            </w:r>
          </w:p>
        </w:tc>
        <w:tc>
          <w:tcPr>
            <w:tcW w:w="2549" w:type="dxa"/>
            <w:vAlign w:val="center"/>
          </w:tcPr>
          <w:p w:rsidR="00927A0A" w:rsidRPr="00927A0A" w:rsidRDefault="00927A0A" w:rsidP="00927A0A">
            <w:pPr>
              <w:jc w:val="center"/>
              <w:rPr>
                <w:rFonts w:cs="Times New Roman"/>
              </w:rPr>
            </w:pPr>
            <w:r w:rsidRPr="00A0297C">
              <w:rPr>
                <w:rFonts w:cs="Times New Roman"/>
                <w:lang w:eastAsia="ru-RU"/>
              </w:rPr>
              <w:t>Памятник</w:t>
            </w:r>
          </w:p>
        </w:tc>
      </w:tr>
    </w:tbl>
    <w:p w:rsidR="00C34595" w:rsidRPr="00C34595" w:rsidRDefault="00C34595" w:rsidP="00C34595">
      <w:pPr>
        <w:rPr>
          <w:lang w:eastAsia="ru-RU"/>
        </w:rPr>
      </w:pPr>
    </w:p>
    <w:p w:rsidR="00A45D69" w:rsidRDefault="00A45D69" w:rsidP="00DC638F">
      <w:pPr>
        <w:rPr>
          <w:b/>
        </w:rPr>
      </w:pPr>
      <w:bookmarkStart w:id="181" w:name="_Toc9845050"/>
    </w:p>
    <w:p w:rsidR="00C34595" w:rsidRDefault="00C34595" w:rsidP="00DC638F">
      <w:pPr>
        <w:rPr>
          <w:b/>
        </w:rPr>
        <w:sectPr w:rsidR="00C34595" w:rsidSect="00C34595">
          <w:pgSz w:w="16838" w:h="11906" w:orient="landscape" w:code="9"/>
          <w:pgMar w:top="1418" w:right="851" w:bottom="851" w:left="1134" w:header="567" w:footer="454" w:gutter="0"/>
          <w:cols w:space="720"/>
          <w:docGrid w:linePitch="360"/>
        </w:sectPr>
      </w:pPr>
    </w:p>
    <w:p w:rsidR="00A45D69" w:rsidRDefault="00A45D69" w:rsidP="00DC638F">
      <w:pPr>
        <w:rPr>
          <w:b/>
        </w:rPr>
      </w:pPr>
    </w:p>
    <w:p w:rsidR="00555E4F" w:rsidRPr="00DC638F" w:rsidRDefault="00555E4F" w:rsidP="00DC638F">
      <w:pPr>
        <w:rPr>
          <w:b/>
          <w:lang w:eastAsia="ru-RU"/>
        </w:rPr>
      </w:pPr>
      <w:r w:rsidRPr="00DC638F">
        <w:rPr>
          <w:b/>
        </w:rPr>
        <w:t>Зоны охраны</w:t>
      </w:r>
      <w:bookmarkEnd w:id="180"/>
      <w:bookmarkEnd w:id="181"/>
    </w:p>
    <w:p w:rsidR="00555E4F" w:rsidRPr="0082794E" w:rsidRDefault="00555E4F" w:rsidP="00555E4F">
      <w:pPr>
        <w:pStyle w:val="afff6"/>
      </w:pPr>
      <w:r w:rsidRPr="0082794E">
        <w:t xml:space="preserve">В соответствии с </w:t>
      </w:r>
      <w:r w:rsidR="00165CB9" w:rsidRPr="005626E8">
        <w:t>РН</w:t>
      </w:r>
      <w:r w:rsidRPr="005626E8">
        <w:t xml:space="preserve">ГП </w:t>
      </w:r>
      <w:r w:rsidR="00AC073B">
        <w:t>Ивановской</w:t>
      </w:r>
      <w:r w:rsidR="0062390B">
        <w:t xml:space="preserve"> области</w:t>
      </w:r>
      <w:r w:rsidRPr="0082794E">
        <w:t xml:space="preserve">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555E4F" w:rsidRPr="0082794E" w:rsidRDefault="00555E4F" w:rsidP="00555E4F">
      <w:pPr>
        <w:pStyle w:val="afff6"/>
      </w:pPr>
      <w:r w:rsidRPr="0082794E">
        <w:t>Необходимый состав зон охраны объекта культурного наследия определяется проектом зон охраны объекта культурного наследия.</w:t>
      </w:r>
    </w:p>
    <w:p w:rsidR="00555E4F" w:rsidRPr="0082794E" w:rsidRDefault="00555E4F" w:rsidP="00555E4F">
      <w:pPr>
        <w:pStyle w:val="afff6"/>
      </w:pPr>
      <w:proofErr w:type="gramStart"/>
      <w:r w:rsidRPr="0082794E">
        <w:t xml:space="preserve">Зоны охраны устанавливаются вокруг недвижимых памятников истории и культуры, которыми могут быть: архитектурные ансамбли и градостроительные комплексы - исторические центры населенных </w:t>
      </w:r>
      <w:bookmarkStart w:id="182" w:name="l16"/>
      <w:bookmarkEnd w:id="182"/>
      <w:r w:rsidRPr="0082794E">
        <w:t xml:space="preserve">пунктов, кварталы, площади, улицы, системы или элементы планировки и застройки; отдельно стоящие здания и сооружения, произведения садово-паркового и ландшафтного искусства, памятные места, </w:t>
      </w:r>
      <w:bookmarkStart w:id="183" w:name="l17"/>
      <w:bookmarkEnd w:id="183"/>
      <w:r w:rsidRPr="0082794E">
        <w:t xml:space="preserve">связанные с историческими событиями, памятники археологии, произведения монументального искусства. </w:t>
      </w:r>
      <w:proofErr w:type="gramEnd"/>
    </w:p>
    <w:p w:rsidR="00555E4F" w:rsidRPr="0082794E" w:rsidRDefault="00555E4F" w:rsidP="00555E4F">
      <w:pPr>
        <w:pStyle w:val="afff6"/>
      </w:pPr>
      <w:proofErr w:type="gramStart"/>
      <w:r w:rsidRPr="0082794E">
        <w:t xml:space="preserve">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w:t>
      </w:r>
      <w:r w:rsidR="00AC073B">
        <w:t>Ивановской</w:t>
      </w:r>
      <w:r w:rsidR="0062390B">
        <w:t xml:space="preserve"> области</w:t>
      </w:r>
      <w:r w:rsidRPr="0082794E">
        <w:t xml:space="preserve"> по</w:t>
      </w:r>
      <w:proofErr w:type="gramEnd"/>
      <w:r w:rsidRPr="0082794E">
        <w:t xml:space="preserve"> согласованию с федеральным органом охраны объектов культурного наследия, а в отношении объектов культурного наследия регионального и местного (муниципального) значения - по представлению областного </w:t>
      </w:r>
      <w:proofErr w:type="gramStart"/>
      <w:r w:rsidRPr="0082794E">
        <w:t xml:space="preserve">органа охраны объектов культурного наследия </w:t>
      </w:r>
      <w:r w:rsidR="00AC073B">
        <w:t>Ивановской</w:t>
      </w:r>
      <w:r w:rsidR="0062390B">
        <w:t xml:space="preserve"> области</w:t>
      </w:r>
      <w:proofErr w:type="gramEnd"/>
      <w:r w:rsidRPr="0082794E">
        <w:t>.</w:t>
      </w:r>
    </w:p>
    <w:p w:rsidR="00555E4F" w:rsidRPr="0082794E" w:rsidRDefault="00555E4F" w:rsidP="00555E4F">
      <w:pPr>
        <w:pStyle w:val="afff6"/>
      </w:pPr>
      <w:r w:rsidRPr="0082794E">
        <w:t>Проекты зон охраны с границами охранных зон должны быть разработаны на каждый объект культурного наследия. Определение границ охраняемого объекта (территории) позволит сформировать его как обособленный объект управления соответствующих государственных или муниципальных органов власти и разработать для него градостроительные регламенты с определением разрешенного использования земельных участков, установлением охранных ограничений.</w:t>
      </w:r>
    </w:p>
    <w:p w:rsidR="00555E4F" w:rsidRPr="0082794E" w:rsidRDefault="00555E4F" w:rsidP="00555E4F">
      <w:pPr>
        <w:pStyle w:val="afff6"/>
      </w:pPr>
      <w:r w:rsidRPr="0082794E">
        <w:t xml:space="preserve">На территории зон охраны памятника устанавливается режим содержания и использования с определенными ограничениями нового строительства и функционального использования с целью создания условий, способствующих сохранению памятника, как градоформирующего фактора при реконструкции исторических населенных пунктов, включения его в новую градостроительную среду. </w:t>
      </w:r>
    </w:p>
    <w:p w:rsidR="002D3D62" w:rsidRPr="001A0F36" w:rsidRDefault="002D3D62" w:rsidP="004A1611">
      <w:pPr>
        <w:autoSpaceDE w:val="0"/>
        <w:autoSpaceDN w:val="0"/>
        <w:adjustRightInd w:val="0"/>
        <w:jc w:val="center"/>
        <w:rPr>
          <w:b/>
          <w:color w:val="00B0F0"/>
        </w:rPr>
      </w:pPr>
    </w:p>
    <w:p w:rsidR="006C37FC" w:rsidRPr="001A0F36" w:rsidRDefault="006C37FC" w:rsidP="006C37FC">
      <w:pPr>
        <w:pStyle w:val="Default"/>
        <w:ind w:firstLine="567"/>
        <w:jc w:val="both"/>
      </w:pPr>
      <w:proofErr w:type="gramStart"/>
      <w:r w:rsidRPr="001A0F36">
        <w:t xml:space="preserve">Требования к составу, содержанию и порядку разработки проектов зон охраны объектов культурного наследия (памятников истории и культуры) народов Российской Федерации (далее - объекты культурного наследия) установлены в Постановлении Правительства РФ от 12 сентября 2015 г. N 972 "Об утверждении Положения о зонах охраны объектов культурного наследия (памятников истории и культуры) народов Российской Федерации". </w:t>
      </w:r>
      <w:proofErr w:type="gramEnd"/>
    </w:p>
    <w:p w:rsidR="006C37FC" w:rsidRPr="001A0F36" w:rsidRDefault="006C37FC" w:rsidP="006C37FC">
      <w:pPr>
        <w:pStyle w:val="Default"/>
        <w:ind w:firstLine="567"/>
        <w:jc w:val="both"/>
      </w:pPr>
      <w:r w:rsidRPr="001A0F36">
        <w:t xml:space="preserve">Порядок утверждения проектов зон охраны установлен в пунктах 15-17 данного постановления. </w:t>
      </w:r>
    </w:p>
    <w:p w:rsidR="006C37FC" w:rsidRPr="001A0F36" w:rsidRDefault="006C37FC" w:rsidP="006C37FC">
      <w:pPr>
        <w:pStyle w:val="Default"/>
        <w:ind w:firstLine="567"/>
        <w:jc w:val="both"/>
      </w:pPr>
      <w:r w:rsidRPr="001A0F36">
        <w:t xml:space="preserve">В пункте 17 установлена обязанность направления органом государственной власти, утвердившим границы зон охраны объекта культурного наследия, копии решения об установлении зон охраны объекта культурного наследия в соответствующий орган местного самоуправления муниципального района, на территории которого расположены зоны, предусмотренные указанным проектом. </w:t>
      </w:r>
    </w:p>
    <w:p w:rsidR="006C37FC" w:rsidRPr="001A0F36" w:rsidRDefault="006C37FC" w:rsidP="006C37FC">
      <w:pPr>
        <w:pStyle w:val="Default"/>
        <w:ind w:firstLine="567"/>
        <w:jc w:val="both"/>
      </w:pPr>
      <w:r w:rsidRPr="001A0F36">
        <w:lastRenderedPageBreak/>
        <w:t xml:space="preserve">Пунктом 18 установлено обязательное размещение в информационных системах обеспечения градостроительной деятельности информации об утвержденных границах зон охраны объекта культурного наследия, режимах использования земель и градостроительных регламентах в границах данных зон. </w:t>
      </w:r>
    </w:p>
    <w:p w:rsidR="006C37FC" w:rsidRPr="001A0F36" w:rsidRDefault="006C37FC" w:rsidP="006C37FC">
      <w:pPr>
        <w:pStyle w:val="Default"/>
        <w:ind w:firstLine="567"/>
        <w:jc w:val="both"/>
      </w:pPr>
      <w:r w:rsidRPr="001A0F36">
        <w:t xml:space="preserve">Тем же пунктом предусмотрен обязательный учет и отображение утвержденных границ зон охраны объекта культурного наследия, режимов использования земель и градостроительных регламентов в границах данных зон в документах территориального планирования, правилах землепользования и застройки, документации по планировке территории. </w:t>
      </w:r>
    </w:p>
    <w:p w:rsidR="006C37FC" w:rsidRPr="00A0297C" w:rsidRDefault="006C37FC" w:rsidP="006C37FC">
      <w:pPr>
        <w:pStyle w:val="Default"/>
        <w:ind w:firstLine="567"/>
        <w:jc w:val="both"/>
        <w:rPr>
          <w:color w:val="auto"/>
        </w:rPr>
      </w:pPr>
      <w:proofErr w:type="gramStart"/>
      <w:r w:rsidRPr="00F4198A">
        <w:rPr>
          <w:color w:val="auto"/>
        </w:rPr>
        <w:t xml:space="preserve">На момент </w:t>
      </w:r>
      <w:r w:rsidRPr="00F4198A">
        <w:rPr>
          <w:bCs/>
          <w:color w:val="auto"/>
        </w:rPr>
        <w:t xml:space="preserve">подготовки Генерального плана в информационной системе обеспечения градостроительной деятельности </w:t>
      </w:r>
      <w:r w:rsidRPr="00F4198A">
        <w:rPr>
          <w:color w:val="auto"/>
        </w:rPr>
        <w:t xml:space="preserve">(далее – ИСОГД) отсутствует информация об утвержденных границах зон охраны объектов культурного наследия, режимов использования земель и градостроительных регламентов в границах данных зон, расположенных на территории МО (по требованию пункта 17 Постановления Правительства РФ от 12 сентября 2015 </w:t>
      </w:r>
      <w:r w:rsidRPr="00A0297C">
        <w:rPr>
          <w:color w:val="auto"/>
        </w:rPr>
        <w:t xml:space="preserve">г. N 972). </w:t>
      </w:r>
      <w:proofErr w:type="gramEnd"/>
    </w:p>
    <w:p w:rsidR="006C37FC" w:rsidRPr="00A0297C" w:rsidRDefault="006C37FC" w:rsidP="006C37FC">
      <w:pPr>
        <w:pStyle w:val="Default"/>
        <w:ind w:firstLine="567"/>
        <w:jc w:val="both"/>
        <w:rPr>
          <w:color w:val="auto"/>
        </w:rPr>
      </w:pPr>
      <w:r w:rsidRPr="00A0297C">
        <w:rPr>
          <w:color w:val="auto"/>
        </w:rPr>
        <w:t xml:space="preserve">По имеющимся сведениям в </w:t>
      </w:r>
      <w:r w:rsidRPr="00A0297C">
        <w:rPr>
          <w:bCs/>
          <w:color w:val="auto"/>
        </w:rPr>
        <w:t xml:space="preserve">Администрацию муниципального образования не поступали копии решений об установлении зон охраны объекта культурного наследия </w:t>
      </w:r>
      <w:r w:rsidRPr="00A0297C">
        <w:rPr>
          <w:color w:val="auto"/>
        </w:rPr>
        <w:t xml:space="preserve">на объекты, расположенные на территории МО. </w:t>
      </w:r>
    </w:p>
    <w:p w:rsidR="006C37FC" w:rsidRPr="00F4198A" w:rsidRDefault="006C37FC" w:rsidP="006C37FC">
      <w:pPr>
        <w:pStyle w:val="Default"/>
        <w:ind w:firstLine="567"/>
        <w:jc w:val="both"/>
        <w:rPr>
          <w:bCs/>
          <w:color w:val="auto"/>
        </w:rPr>
      </w:pPr>
      <w:r w:rsidRPr="00A0297C">
        <w:rPr>
          <w:color w:val="auto"/>
        </w:rPr>
        <w:t xml:space="preserve">В связи с тем, что в </w:t>
      </w:r>
      <w:r w:rsidRPr="00A0297C">
        <w:rPr>
          <w:bCs/>
          <w:color w:val="auto"/>
        </w:rPr>
        <w:t xml:space="preserve">Администрации муниципального образования отсутствуют копии решений об установлении зон охраны объекта культурного наследия </w:t>
      </w:r>
      <w:r w:rsidRPr="00A0297C">
        <w:rPr>
          <w:color w:val="auto"/>
        </w:rPr>
        <w:t>на объекты, расположенные на территории МО, на карте объектов</w:t>
      </w:r>
      <w:r w:rsidRPr="00F4198A">
        <w:rPr>
          <w:color w:val="auto"/>
        </w:rPr>
        <w:t xml:space="preserve"> культурного наследия (</w:t>
      </w:r>
      <w:r w:rsidRPr="00F4198A">
        <w:rPr>
          <w:bCs/>
          <w:color w:val="auto"/>
        </w:rPr>
        <w:t>Часть 2) не отображены границы зон охраны объектов культурного наследия. После утверждения в установленном порядке данных границ, в настоящий Генеральный план должны быть внесены изменения.</w:t>
      </w:r>
    </w:p>
    <w:p w:rsidR="006C37FC" w:rsidRPr="006C37FC" w:rsidRDefault="006C37FC" w:rsidP="006C37FC">
      <w:pPr>
        <w:ind w:firstLine="567"/>
        <w:rPr>
          <w:bCs/>
          <w:highlight w:val="yellow"/>
        </w:rPr>
      </w:pPr>
    </w:p>
    <w:p w:rsidR="00F4198A" w:rsidRDefault="00F4198A" w:rsidP="00F4198A">
      <w:pPr>
        <w:autoSpaceDE w:val="0"/>
        <w:autoSpaceDN w:val="0"/>
        <w:adjustRightInd w:val="0"/>
        <w:jc w:val="center"/>
        <w:rPr>
          <w:b/>
        </w:rPr>
        <w:sectPr w:rsidR="00F4198A" w:rsidSect="000645A6">
          <w:pgSz w:w="11906" w:h="16838" w:code="9"/>
          <w:pgMar w:top="851" w:right="851" w:bottom="1134" w:left="1418" w:header="567" w:footer="454" w:gutter="0"/>
          <w:cols w:space="720"/>
          <w:docGrid w:linePitch="360"/>
        </w:sectPr>
      </w:pPr>
    </w:p>
    <w:p w:rsidR="002D3D62" w:rsidRPr="001A0F36" w:rsidRDefault="002D3D62" w:rsidP="004A1611">
      <w:pPr>
        <w:autoSpaceDE w:val="0"/>
        <w:autoSpaceDN w:val="0"/>
        <w:adjustRightInd w:val="0"/>
        <w:jc w:val="center"/>
        <w:rPr>
          <w:b/>
        </w:rPr>
      </w:pPr>
    </w:p>
    <w:p w:rsidR="002D3D62" w:rsidRPr="00983614" w:rsidRDefault="002D3D62" w:rsidP="002F46EC">
      <w:pPr>
        <w:pStyle w:val="11"/>
        <w:rPr>
          <w:lang w:val="ru-RU"/>
        </w:rPr>
      </w:pPr>
      <w:bookmarkStart w:id="184" w:name="_Toc9845051"/>
      <w:bookmarkStart w:id="185" w:name="_Toc119082618"/>
      <w:r w:rsidRPr="00983614">
        <w:rPr>
          <w:lang w:val="ru-RU"/>
        </w:rPr>
        <w:t>1</w:t>
      </w:r>
      <w:r w:rsidR="002126E4" w:rsidRPr="00983614">
        <w:rPr>
          <w:lang w:val="ru-RU"/>
        </w:rPr>
        <w:t>3</w:t>
      </w:r>
      <w:r w:rsidRPr="00983614">
        <w:rPr>
          <w:lang w:val="ru-RU"/>
        </w:rPr>
        <w:t xml:space="preserve">. Состав графической части (Часть </w:t>
      </w:r>
      <w:r w:rsidR="00C56EFD">
        <w:t>II</w:t>
      </w:r>
      <w:r w:rsidRPr="00983614">
        <w:rPr>
          <w:lang w:val="ru-RU"/>
        </w:rPr>
        <w:t>)</w:t>
      </w:r>
      <w:bookmarkEnd w:id="184"/>
      <w:bookmarkEnd w:id="185"/>
    </w:p>
    <w:p w:rsidR="00A0140A" w:rsidRPr="00A0140A" w:rsidRDefault="00A0140A" w:rsidP="00A0140A">
      <w:pPr>
        <w:autoSpaceDE w:val="0"/>
        <w:autoSpaceDN w:val="0"/>
        <w:adjustRightInd w:val="0"/>
        <w:rPr>
          <w:rFonts w:cs="Times New Roman"/>
          <w:bCs/>
          <w:color w:val="000000"/>
          <w:lang w:eastAsia="ru-RU"/>
        </w:rPr>
      </w:pPr>
      <w:r w:rsidRPr="00A0140A">
        <w:rPr>
          <w:rFonts w:cs="Times New Roman"/>
          <w:bCs/>
          <w:color w:val="000000"/>
          <w:lang w:eastAsia="ru-RU"/>
        </w:rPr>
        <w:t>1. Карта границ поселения, границы существующих населенных пунктов, вхо</w:t>
      </w:r>
      <w:r w:rsidR="00A0297C">
        <w:rPr>
          <w:rFonts w:cs="Times New Roman"/>
          <w:bCs/>
          <w:color w:val="000000"/>
          <w:lang w:eastAsia="ru-RU"/>
        </w:rPr>
        <w:t>дящих в состав поселения, М 1:20</w:t>
      </w:r>
      <w:r w:rsidRPr="00A0140A">
        <w:rPr>
          <w:rFonts w:cs="Times New Roman"/>
          <w:bCs/>
          <w:color w:val="000000"/>
          <w:lang w:eastAsia="ru-RU"/>
        </w:rPr>
        <w:t xml:space="preserve"> 000;</w:t>
      </w:r>
    </w:p>
    <w:p w:rsidR="00A0140A" w:rsidRPr="00A0140A" w:rsidRDefault="00A0140A" w:rsidP="00A0140A">
      <w:pPr>
        <w:autoSpaceDE w:val="0"/>
        <w:autoSpaceDN w:val="0"/>
        <w:adjustRightInd w:val="0"/>
        <w:rPr>
          <w:rFonts w:cs="Times New Roman"/>
          <w:bCs/>
          <w:color w:val="000000"/>
          <w:lang w:eastAsia="ru-RU"/>
        </w:rPr>
      </w:pPr>
      <w:r w:rsidRPr="00A0140A">
        <w:rPr>
          <w:rFonts w:cs="Times New Roman"/>
          <w:bCs/>
          <w:color w:val="000000"/>
          <w:lang w:eastAsia="ru-RU"/>
        </w:rPr>
        <w:t>2. Карта местоположения существующих и строящихся объектов местного значения посе</w:t>
      </w:r>
      <w:r w:rsidR="00A0297C">
        <w:rPr>
          <w:rFonts w:cs="Times New Roman"/>
          <w:bCs/>
          <w:color w:val="000000"/>
          <w:lang w:eastAsia="ru-RU"/>
        </w:rPr>
        <w:t>ления, городского округа, М 1:20</w:t>
      </w:r>
      <w:r w:rsidRPr="00A0140A">
        <w:rPr>
          <w:rFonts w:cs="Times New Roman"/>
          <w:bCs/>
          <w:color w:val="000000"/>
          <w:lang w:eastAsia="ru-RU"/>
        </w:rPr>
        <w:t xml:space="preserve"> 000;</w:t>
      </w:r>
    </w:p>
    <w:p w:rsidR="00A0140A" w:rsidRPr="00A0140A" w:rsidRDefault="00A0140A" w:rsidP="00A0140A">
      <w:pPr>
        <w:autoSpaceDE w:val="0"/>
        <w:autoSpaceDN w:val="0"/>
        <w:adjustRightInd w:val="0"/>
        <w:rPr>
          <w:rFonts w:cs="Times New Roman"/>
          <w:bCs/>
          <w:color w:val="000000"/>
          <w:lang w:eastAsia="ru-RU"/>
        </w:rPr>
      </w:pPr>
      <w:r w:rsidRPr="00A0140A">
        <w:rPr>
          <w:rFonts w:cs="Times New Roman"/>
          <w:bCs/>
          <w:color w:val="000000"/>
          <w:lang w:eastAsia="ru-RU"/>
        </w:rPr>
        <w:t>3. Карта территорий объек</w:t>
      </w:r>
      <w:r w:rsidR="00A0297C">
        <w:rPr>
          <w:rFonts w:cs="Times New Roman"/>
          <w:bCs/>
          <w:color w:val="000000"/>
          <w:lang w:eastAsia="ru-RU"/>
        </w:rPr>
        <w:t>тов культурного наследия, М 1:20</w:t>
      </w:r>
      <w:r w:rsidRPr="00A0140A">
        <w:rPr>
          <w:rFonts w:cs="Times New Roman"/>
          <w:bCs/>
          <w:color w:val="000000"/>
          <w:lang w:eastAsia="ru-RU"/>
        </w:rPr>
        <w:t xml:space="preserve"> 000;</w:t>
      </w:r>
    </w:p>
    <w:p w:rsidR="00A0140A" w:rsidRPr="00A0140A" w:rsidRDefault="00A0140A" w:rsidP="00A0140A">
      <w:pPr>
        <w:autoSpaceDE w:val="0"/>
        <w:autoSpaceDN w:val="0"/>
        <w:adjustRightInd w:val="0"/>
        <w:rPr>
          <w:rFonts w:cs="Times New Roman"/>
          <w:bCs/>
          <w:color w:val="000000"/>
          <w:lang w:eastAsia="ru-RU"/>
        </w:rPr>
      </w:pPr>
      <w:r w:rsidRPr="00A0140A">
        <w:rPr>
          <w:rFonts w:cs="Times New Roman"/>
          <w:bCs/>
          <w:color w:val="000000"/>
          <w:lang w:eastAsia="ru-RU"/>
        </w:rPr>
        <w:t xml:space="preserve">4. Карта зон с особыми условиями </w:t>
      </w:r>
      <w:r w:rsidR="00A0297C">
        <w:rPr>
          <w:rFonts w:cs="Times New Roman"/>
          <w:bCs/>
          <w:color w:val="000000"/>
          <w:lang w:eastAsia="ru-RU"/>
        </w:rPr>
        <w:t>использования территорий, М 1:20</w:t>
      </w:r>
      <w:r w:rsidRPr="00A0140A">
        <w:rPr>
          <w:rFonts w:cs="Times New Roman"/>
          <w:bCs/>
          <w:color w:val="000000"/>
          <w:lang w:eastAsia="ru-RU"/>
        </w:rPr>
        <w:t xml:space="preserve"> 000;</w:t>
      </w:r>
    </w:p>
    <w:p w:rsidR="00A0140A" w:rsidRDefault="00A0140A" w:rsidP="00A0140A">
      <w:pPr>
        <w:autoSpaceDE w:val="0"/>
        <w:autoSpaceDN w:val="0"/>
        <w:adjustRightInd w:val="0"/>
        <w:rPr>
          <w:rFonts w:cs="Times New Roman"/>
          <w:bCs/>
          <w:color w:val="000000"/>
          <w:lang w:eastAsia="ru-RU"/>
        </w:rPr>
      </w:pPr>
      <w:r w:rsidRPr="00A0140A">
        <w:rPr>
          <w:rFonts w:cs="Times New Roman"/>
          <w:bCs/>
          <w:color w:val="000000"/>
          <w:lang w:eastAsia="ru-RU"/>
        </w:rPr>
        <w:t xml:space="preserve">5. Карта территории, подверженные риску возникновения чрезвычайных ситуаций природного </w:t>
      </w:r>
      <w:r w:rsidR="00A0297C">
        <w:rPr>
          <w:rFonts w:cs="Times New Roman"/>
          <w:bCs/>
          <w:color w:val="000000"/>
          <w:lang w:eastAsia="ru-RU"/>
        </w:rPr>
        <w:t>и техногенного характера, М 1:20</w:t>
      </w:r>
      <w:r w:rsidRPr="00A0140A">
        <w:rPr>
          <w:rFonts w:cs="Times New Roman"/>
          <w:bCs/>
          <w:color w:val="000000"/>
          <w:lang w:eastAsia="ru-RU"/>
        </w:rPr>
        <w:t xml:space="preserve"> 000;</w:t>
      </w:r>
    </w:p>
    <w:p w:rsidR="00A0297C" w:rsidRPr="00A0140A" w:rsidRDefault="00A0297C" w:rsidP="00A0140A">
      <w:pPr>
        <w:autoSpaceDE w:val="0"/>
        <w:autoSpaceDN w:val="0"/>
        <w:adjustRightInd w:val="0"/>
        <w:rPr>
          <w:rFonts w:cs="Times New Roman"/>
          <w:bCs/>
          <w:color w:val="000000"/>
          <w:lang w:eastAsia="ru-RU"/>
        </w:rPr>
      </w:pPr>
      <w:r>
        <w:rPr>
          <w:rFonts w:cs="Times New Roman"/>
          <w:bCs/>
          <w:color w:val="000000"/>
          <w:lang w:eastAsia="ru-RU"/>
        </w:rPr>
        <w:t>6.Карта особо охраняемых природных территорий, М 1:20 000;</w:t>
      </w:r>
    </w:p>
    <w:p w:rsidR="00A0140A" w:rsidRPr="00A0140A" w:rsidRDefault="00A0297C" w:rsidP="00A0140A">
      <w:pPr>
        <w:autoSpaceDE w:val="0"/>
        <w:autoSpaceDN w:val="0"/>
        <w:adjustRightInd w:val="0"/>
        <w:rPr>
          <w:rFonts w:cs="Times New Roman"/>
          <w:bCs/>
          <w:color w:val="000000"/>
          <w:lang w:eastAsia="ru-RU"/>
        </w:rPr>
      </w:pPr>
      <w:r>
        <w:rPr>
          <w:rFonts w:cs="Times New Roman"/>
          <w:bCs/>
          <w:color w:val="000000"/>
          <w:lang w:eastAsia="ru-RU"/>
        </w:rPr>
        <w:t>7</w:t>
      </w:r>
      <w:r w:rsidR="00A0140A" w:rsidRPr="00A0140A">
        <w:rPr>
          <w:rFonts w:cs="Times New Roman"/>
          <w:bCs/>
          <w:color w:val="000000"/>
          <w:lang w:eastAsia="ru-RU"/>
        </w:rPr>
        <w:t>.Карта границ</w:t>
      </w:r>
      <w:r>
        <w:rPr>
          <w:rFonts w:cs="Times New Roman"/>
          <w:bCs/>
          <w:color w:val="000000"/>
          <w:lang w:eastAsia="ru-RU"/>
        </w:rPr>
        <w:t>ы лесничеств, лесопарков, М 1:20</w:t>
      </w:r>
      <w:r w:rsidR="00A0140A" w:rsidRPr="00A0140A">
        <w:rPr>
          <w:rFonts w:cs="Times New Roman"/>
          <w:bCs/>
          <w:color w:val="000000"/>
          <w:lang w:eastAsia="ru-RU"/>
        </w:rPr>
        <w:t xml:space="preserve"> 000;</w:t>
      </w:r>
    </w:p>
    <w:p w:rsidR="002D3D62" w:rsidRPr="00A0297C" w:rsidRDefault="00A0297C" w:rsidP="00A0140A">
      <w:pPr>
        <w:autoSpaceDE w:val="0"/>
        <w:autoSpaceDN w:val="0"/>
        <w:adjustRightInd w:val="0"/>
        <w:rPr>
          <w:rFonts w:cs="Times New Roman"/>
          <w:bCs/>
          <w:color w:val="000000"/>
          <w:lang w:eastAsia="ru-RU"/>
        </w:rPr>
      </w:pPr>
      <w:r>
        <w:rPr>
          <w:rFonts w:cs="Times New Roman"/>
          <w:bCs/>
          <w:color w:val="000000"/>
          <w:lang w:eastAsia="ru-RU"/>
        </w:rPr>
        <w:t>8</w:t>
      </w:r>
      <w:r w:rsidR="00A0140A" w:rsidRPr="00A0140A">
        <w:rPr>
          <w:rFonts w:cs="Times New Roman"/>
          <w:bCs/>
          <w:color w:val="000000"/>
          <w:lang w:eastAsia="ru-RU"/>
        </w:rPr>
        <w:t xml:space="preserve">.Фрагменты карты границ поселения, границы существующих населенных пунктов, входящих в </w:t>
      </w:r>
      <w:r w:rsidR="00A0140A" w:rsidRPr="00A0297C">
        <w:rPr>
          <w:rFonts w:cs="Times New Roman"/>
          <w:bCs/>
          <w:color w:val="000000"/>
          <w:lang w:eastAsia="ru-RU"/>
        </w:rPr>
        <w:t xml:space="preserve">состав поселения, М </w:t>
      </w:r>
      <w:r w:rsidRPr="00A0297C">
        <w:rPr>
          <w:rFonts w:cs="Times New Roman"/>
          <w:bCs/>
          <w:color w:val="000000"/>
          <w:lang w:eastAsia="ru-RU"/>
        </w:rPr>
        <w:t>1:5 000;</w:t>
      </w:r>
    </w:p>
    <w:p w:rsidR="00A0297C" w:rsidRPr="00A0297C" w:rsidRDefault="00A0297C" w:rsidP="00A0140A">
      <w:pPr>
        <w:autoSpaceDE w:val="0"/>
        <w:autoSpaceDN w:val="0"/>
        <w:adjustRightInd w:val="0"/>
        <w:rPr>
          <w:rFonts w:cs="Times New Roman"/>
          <w:bCs/>
          <w:color w:val="000000"/>
          <w:lang w:eastAsia="ru-RU"/>
        </w:rPr>
      </w:pPr>
      <w:r>
        <w:rPr>
          <w:rFonts w:cs="Times New Roman"/>
          <w:bCs/>
          <w:color w:val="000000"/>
          <w:lang w:eastAsia="ru-RU"/>
        </w:rPr>
        <w:t>9</w:t>
      </w:r>
      <w:r w:rsidRPr="00A0297C">
        <w:rPr>
          <w:rFonts w:cs="Times New Roman"/>
          <w:bCs/>
          <w:color w:val="000000"/>
          <w:lang w:eastAsia="ru-RU"/>
        </w:rPr>
        <w:t>.Фрагменты карты границ поселения, границы существующих населенных пунктов, входящих в состав поселения, М 1:5 000.</w:t>
      </w:r>
    </w:p>
    <w:bookmarkEnd w:id="169"/>
    <w:p w:rsidR="002D3D62" w:rsidRPr="001A0F36" w:rsidRDefault="002D3D62" w:rsidP="004A1611">
      <w:pPr>
        <w:autoSpaceDE w:val="0"/>
        <w:autoSpaceDN w:val="0"/>
        <w:adjustRightInd w:val="0"/>
        <w:jc w:val="center"/>
        <w:rPr>
          <w:b/>
          <w:bCs/>
        </w:rPr>
      </w:pPr>
    </w:p>
    <w:sectPr w:rsidR="002D3D62" w:rsidRPr="001A0F36" w:rsidSect="004F4CD2">
      <w:footerReference w:type="default" r:id="rId89"/>
      <w:footerReference w:type="first" r:id="rId90"/>
      <w:pgSz w:w="11906" w:h="16838" w:code="9"/>
      <w:pgMar w:top="851" w:right="851" w:bottom="1134" w:left="851" w:header="567" w:footer="45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446" w:rsidRDefault="008C2446">
      <w:r>
        <w:separator/>
      </w:r>
    </w:p>
  </w:endnote>
  <w:endnote w:type="continuationSeparator" w:id="0">
    <w:p w:rsidR="008C2446" w:rsidRDefault="008C2446">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Times New Roman Полужирный">
    <w:panose1 w:val="02020803070505020304"/>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687" w:usb1="00000000" w:usb2="00000000" w:usb3="00000000" w:csb0="0000009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Comic Sans MS">
    <w:panose1 w:val="030F0702030302020204"/>
    <w:charset w:val="CC"/>
    <w:family w:val="script"/>
    <w:pitch w:val="variable"/>
    <w:sig w:usb0="00000287" w:usb1="00000013" w:usb2="00000000" w:usb3="00000000" w:csb0="0000009F" w:csb1="00000000"/>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IDFont+F2">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2F1" w:rsidRDefault="001C02F1">
    <w:pPr>
      <w:pStyle w:val="af3"/>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24931"/>
      <w:docPartObj>
        <w:docPartGallery w:val="Page Numbers (Bottom of Page)"/>
        <w:docPartUnique/>
      </w:docPartObj>
    </w:sdtPr>
    <w:sdtContent>
      <w:p w:rsidR="001C02F1" w:rsidRDefault="001C02F1">
        <w:pPr>
          <w:pStyle w:val="af3"/>
          <w:jc w:val="right"/>
        </w:pPr>
        <w:fldSimple w:instr=" PAGE   \* MERGEFORMAT ">
          <w:r w:rsidR="00A94A68">
            <w:rPr>
              <w:noProof/>
            </w:rPr>
            <w:t>5</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24929"/>
      <w:docPartObj>
        <w:docPartGallery w:val="Page Numbers (Bottom of Page)"/>
        <w:docPartUnique/>
      </w:docPartObj>
    </w:sdtPr>
    <w:sdtContent>
      <w:p w:rsidR="001C02F1" w:rsidRDefault="001C02F1">
        <w:pPr>
          <w:pStyle w:val="af3"/>
          <w:jc w:val="right"/>
        </w:pPr>
        <w:fldSimple w:instr=" PAGE   \* MERGEFORMAT ">
          <w:r>
            <w:rPr>
              <w:noProof/>
            </w:rPr>
            <w:t>6</w:t>
          </w:r>
        </w:fldSimple>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63602"/>
      <w:docPartObj>
        <w:docPartGallery w:val="Page Numbers (Bottom of Page)"/>
        <w:docPartUnique/>
      </w:docPartObj>
    </w:sdtPr>
    <w:sdtContent>
      <w:p w:rsidR="001C02F1" w:rsidRDefault="001C02F1">
        <w:pPr>
          <w:pStyle w:val="af3"/>
          <w:jc w:val="right"/>
        </w:pPr>
        <w:r>
          <w:rPr>
            <w:noProof/>
          </w:rPr>
          <w:fldChar w:fldCharType="begin"/>
        </w:r>
        <w:r>
          <w:rPr>
            <w:noProof/>
          </w:rPr>
          <w:instrText>PAGE   \* MERGEFORMAT</w:instrText>
        </w:r>
        <w:r>
          <w:rPr>
            <w:noProof/>
          </w:rPr>
          <w:fldChar w:fldCharType="separate"/>
        </w:r>
        <w:r w:rsidR="00A94A68">
          <w:rPr>
            <w:noProof/>
          </w:rPr>
          <w:t>87</w:t>
        </w:r>
        <w:r>
          <w:rPr>
            <w:noProof/>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24934"/>
      <w:docPartObj>
        <w:docPartGallery w:val="Page Numbers (Bottom of Page)"/>
        <w:docPartUnique/>
      </w:docPartObj>
    </w:sdtPr>
    <w:sdtContent>
      <w:p w:rsidR="001C02F1" w:rsidRDefault="001C02F1">
        <w:pPr>
          <w:pStyle w:val="af3"/>
          <w:jc w:val="right"/>
        </w:pPr>
        <w:fldSimple w:instr=" PAGE   \* MERGEFORMAT ">
          <w:r w:rsidR="00A94A68">
            <w:rPr>
              <w:noProof/>
            </w:rPr>
            <w:t>88</w:t>
          </w:r>
        </w:fldSimple>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2F1" w:rsidRDefault="001C02F1">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446" w:rsidRDefault="008C2446">
      <w:r>
        <w:separator/>
      </w:r>
    </w:p>
  </w:footnote>
  <w:footnote w:type="continuationSeparator" w:id="0">
    <w:p w:rsidR="008C2446" w:rsidRDefault="008C24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2F1" w:rsidRDefault="001C02F1">
    <w:pPr>
      <w:pStyle w:val="af2"/>
    </w:pPr>
    <w:r>
      <w:rPr>
        <w:noProof/>
      </w:rPr>
      <w:pict>
        <v:rect id="Прямоугольник 6" o:spid="_x0000_s2055" style="position:absolute;margin-left:-3.75pt;margin-top:-13.55pt;width:524.4pt;height:807.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" fill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2F1" w:rsidRDefault="001C02F1">
    <w:pPr>
      <w:pStyle w:val="af2"/>
    </w:pPr>
    <w:r>
      <w:rPr>
        <w:noProof/>
      </w:rPr>
      <w:pict>
        <v:rect id="Прямоугольник 5" o:spid="_x0000_s2056" style="position:absolute;margin-left:-3.75pt;margin-top:-13.55pt;width:524.4pt;height:807.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" filled="f" fillcolor="#4bacc6" strokecolor="#17365d" strokeweight="3.5pt">
          <v:stroke linestyle="thickThin"/>
          <v:shadow color="#205867" opacity=".5" offset="1pt"/>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2F1" w:rsidRDefault="001C02F1" w:rsidP="003E76ED">
    <w:pPr>
      <w:pStyle w:val="af2"/>
      <w:framePr w:wrap="around" w:vAnchor="text" w:hAnchor="margin" w:xAlign="center" w:y="1"/>
      <w:rPr>
        <w:rStyle w:val="afff0"/>
      </w:rPr>
    </w:pPr>
    <w:r>
      <w:rPr>
        <w:rStyle w:val="afff0"/>
      </w:rPr>
      <w:fldChar w:fldCharType="begin"/>
    </w:r>
    <w:r>
      <w:rPr>
        <w:rStyle w:val="afff0"/>
      </w:rPr>
      <w:instrText xml:space="preserve">PAGE  </w:instrText>
    </w:r>
    <w:r>
      <w:rPr>
        <w:rStyle w:val="afff0"/>
      </w:rPr>
      <w:fldChar w:fldCharType="end"/>
    </w:r>
  </w:p>
  <w:p w:rsidR="001C02F1" w:rsidRDefault="001C02F1">
    <w:pPr>
      <w:pStyle w:val="af2"/>
    </w:pPr>
  </w:p>
  <w:p w:rsidR="001C02F1" w:rsidRDefault="001C02F1"/>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2F1" w:rsidRDefault="001C02F1"/>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2F1" w:rsidRPr="004F4CD2" w:rsidRDefault="001C02F1" w:rsidP="004F4CD2">
    <w:pPr>
      <w:pStyle w:val="af2"/>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2F1" w:rsidRDefault="001C02F1">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585" w:hanging="360"/>
      </w:pPr>
      <w:rPr>
        <w:rFonts w:ascii="Courier New" w:hAnsi="Courier New"/>
      </w:rPr>
    </w:lvl>
  </w:abstractNum>
  <w:abstractNum w:abstractNumId="1">
    <w:nsid w:val="00000005"/>
    <w:multiLevelType w:val="multilevel"/>
    <w:tmpl w:val="6FB033D0"/>
    <w:name w:val="WW8Num3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ind w:left="1969" w:hanging="540"/>
      </w:pPr>
    </w:lvl>
    <w:lvl w:ilvl="2">
      <w:start w:val="1"/>
      <w:numFmt w:val="decimal"/>
      <w:isLgl/>
      <w:lvlText w:val="%1.%2.%3."/>
      <w:lvlJc w:val="left"/>
      <w:pPr>
        <w:ind w:left="3218" w:hanging="720"/>
      </w:pPr>
    </w:lvl>
    <w:lvl w:ilvl="3">
      <w:start w:val="1"/>
      <w:numFmt w:val="decimal"/>
      <w:isLgl/>
      <w:lvlText w:val="%1.%2.%3.%4."/>
      <w:lvlJc w:val="left"/>
      <w:pPr>
        <w:ind w:left="4287" w:hanging="720"/>
      </w:pPr>
    </w:lvl>
    <w:lvl w:ilvl="4">
      <w:start w:val="1"/>
      <w:numFmt w:val="decimal"/>
      <w:isLgl/>
      <w:lvlText w:val="%1.%2.%3.%4.%5."/>
      <w:lvlJc w:val="left"/>
      <w:pPr>
        <w:ind w:left="5716" w:hanging="1080"/>
      </w:pPr>
    </w:lvl>
    <w:lvl w:ilvl="5">
      <w:start w:val="1"/>
      <w:numFmt w:val="decimal"/>
      <w:isLgl/>
      <w:lvlText w:val="%1.%2.%3.%4.%5.%6."/>
      <w:lvlJc w:val="left"/>
      <w:pPr>
        <w:ind w:left="6785" w:hanging="1080"/>
      </w:pPr>
    </w:lvl>
    <w:lvl w:ilvl="6">
      <w:start w:val="1"/>
      <w:numFmt w:val="decimal"/>
      <w:isLgl/>
      <w:lvlText w:val="%1.%2.%3.%4.%5.%6.%7."/>
      <w:lvlJc w:val="left"/>
      <w:pPr>
        <w:ind w:left="8214" w:hanging="1440"/>
      </w:pPr>
    </w:lvl>
    <w:lvl w:ilvl="7">
      <w:start w:val="1"/>
      <w:numFmt w:val="decimal"/>
      <w:isLgl/>
      <w:lvlText w:val="%1.%2.%3.%4.%5.%6.%7.%8."/>
      <w:lvlJc w:val="left"/>
      <w:pPr>
        <w:ind w:left="9283" w:hanging="1440"/>
      </w:pPr>
    </w:lvl>
    <w:lvl w:ilvl="8">
      <w:start w:val="1"/>
      <w:numFmt w:val="decimal"/>
      <w:isLgl/>
      <w:lvlText w:val="%1.%2.%3.%4.%5.%6.%7.%8.%9."/>
      <w:lvlJc w:val="left"/>
      <w:pPr>
        <w:ind w:left="10712" w:hanging="1800"/>
      </w:pPr>
    </w:lvl>
  </w:abstractNum>
  <w:abstractNum w:abstractNumId="2">
    <w:nsid w:val="00000007"/>
    <w:multiLevelType w:val="singleLevel"/>
    <w:tmpl w:val="00000007"/>
    <w:name w:val="WW8Num40"/>
    <w:lvl w:ilvl="0">
      <w:start w:val="1"/>
      <w:numFmt w:val="decimal"/>
      <w:lvlText w:val="%1."/>
      <w:lvlJc w:val="left"/>
      <w:pPr>
        <w:tabs>
          <w:tab w:val="num" w:pos="284"/>
        </w:tabs>
        <w:ind w:left="0" w:firstLine="0"/>
      </w:pPr>
    </w:lvl>
  </w:abstractNum>
  <w:abstractNum w:abstractNumId="3">
    <w:nsid w:val="0000000B"/>
    <w:multiLevelType w:val="multilevel"/>
    <w:tmpl w:val="0000000B"/>
    <w:name w:val="WW8Num11"/>
    <w:lvl w:ilvl="0">
      <w:numFmt w:val="bullet"/>
      <w:lvlText w:val=""/>
      <w:lvlJc w:val="left"/>
      <w:pPr>
        <w:tabs>
          <w:tab w:val="num" w:pos="706"/>
        </w:tabs>
        <w:ind w:left="0" w:firstLine="0"/>
      </w:pPr>
      <w:rPr>
        <w:rFonts w:ascii="Symbol" w:hAnsi="Symbol" w:cs="Wingdings"/>
        <w:sz w:val="28"/>
        <w:szCs w:val="28"/>
        <w:lang w:val="ru-RU"/>
      </w:rPr>
    </w:lvl>
    <w:lvl w:ilvl="1">
      <w:numFmt w:val="bullet"/>
      <w:lvlText w:val=""/>
      <w:lvlJc w:val="left"/>
      <w:pPr>
        <w:tabs>
          <w:tab w:val="num" w:pos="0"/>
        </w:tabs>
        <w:ind w:left="0" w:firstLine="0"/>
      </w:pPr>
      <w:rPr>
        <w:rFonts w:ascii="Symbol" w:hAnsi="Symbol" w:cs="Wingdings"/>
        <w:sz w:val="28"/>
        <w:szCs w:val="28"/>
        <w:lang w:val="ru-RU"/>
      </w:rPr>
    </w:lvl>
    <w:lvl w:ilvl="2">
      <w:numFmt w:val="bullet"/>
      <w:lvlText w:val=""/>
      <w:lvlJc w:val="left"/>
      <w:pPr>
        <w:tabs>
          <w:tab w:val="num" w:pos="0"/>
        </w:tabs>
        <w:ind w:left="0" w:firstLine="0"/>
      </w:pPr>
      <w:rPr>
        <w:rFonts w:ascii="Symbol" w:hAnsi="Symbol" w:cs="Wingdings"/>
        <w:sz w:val="28"/>
        <w:szCs w:val="28"/>
        <w:lang w:val="ru-RU"/>
      </w:rPr>
    </w:lvl>
    <w:lvl w:ilvl="3">
      <w:numFmt w:val="bullet"/>
      <w:lvlText w:val=""/>
      <w:lvlJc w:val="left"/>
      <w:pPr>
        <w:tabs>
          <w:tab w:val="num" w:pos="0"/>
        </w:tabs>
        <w:ind w:left="0" w:firstLine="0"/>
      </w:pPr>
      <w:rPr>
        <w:rFonts w:ascii="Symbol" w:hAnsi="Symbol" w:cs="Wingdings"/>
        <w:sz w:val="28"/>
        <w:szCs w:val="28"/>
        <w:lang w:val="ru-RU"/>
      </w:rPr>
    </w:lvl>
    <w:lvl w:ilvl="4">
      <w:numFmt w:val="bullet"/>
      <w:lvlText w:val=""/>
      <w:lvlJc w:val="left"/>
      <w:pPr>
        <w:tabs>
          <w:tab w:val="num" w:pos="0"/>
        </w:tabs>
        <w:ind w:left="0" w:firstLine="0"/>
      </w:pPr>
      <w:rPr>
        <w:rFonts w:ascii="Symbol" w:hAnsi="Symbol" w:cs="Wingdings"/>
        <w:sz w:val="28"/>
        <w:szCs w:val="28"/>
        <w:lang w:val="ru-RU"/>
      </w:rPr>
    </w:lvl>
    <w:lvl w:ilvl="5">
      <w:numFmt w:val="bullet"/>
      <w:lvlText w:val=""/>
      <w:lvlJc w:val="left"/>
      <w:pPr>
        <w:tabs>
          <w:tab w:val="num" w:pos="0"/>
        </w:tabs>
        <w:ind w:left="0" w:firstLine="0"/>
      </w:pPr>
      <w:rPr>
        <w:rFonts w:ascii="Symbol" w:hAnsi="Symbol" w:cs="Wingdings"/>
        <w:sz w:val="28"/>
        <w:szCs w:val="28"/>
        <w:lang w:val="ru-RU"/>
      </w:rPr>
    </w:lvl>
    <w:lvl w:ilvl="6">
      <w:numFmt w:val="bullet"/>
      <w:lvlText w:val=""/>
      <w:lvlJc w:val="left"/>
      <w:pPr>
        <w:tabs>
          <w:tab w:val="num" w:pos="0"/>
        </w:tabs>
        <w:ind w:left="0" w:firstLine="0"/>
      </w:pPr>
      <w:rPr>
        <w:rFonts w:ascii="Symbol" w:hAnsi="Symbol" w:cs="Wingdings"/>
        <w:sz w:val="28"/>
        <w:szCs w:val="28"/>
        <w:lang w:val="ru-RU"/>
      </w:rPr>
    </w:lvl>
    <w:lvl w:ilvl="7">
      <w:numFmt w:val="bullet"/>
      <w:lvlText w:val=""/>
      <w:lvlJc w:val="left"/>
      <w:pPr>
        <w:tabs>
          <w:tab w:val="num" w:pos="0"/>
        </w:tabs>
        <w:ind w:left="0" w:firstLine="0"/>
      </w:pPr>
      <w:rPr>
        <w:rFonts w:ascii="Symbol" w:hAnsi="Symbol" w:cs="Wingdings"/>
        <w:sz w:val="28"/>
        <w:szCs w:val="28"/>
        <w:lang w:val="ru-RU"/>
      </w:rPr>
    </w:lvl>
    <w:lvl w:ilvl="8">
      <w:numFmt w:val="bullet"/>
      <w:lvlText w:val=""/>
      <w:lvlJc w:val="left"/>
      <w:pPr>
        <w:tabs>
          <w:tab w:val="num" w:pos="0"/>
        </w:tabs>
        <w:ind w:left="0" w:firstLine="0"/>
      </w:pPr>
      <w:rPr>
        <w:rFonts w:ascii="Symbol" w:hAnsi="Symbol" w:cs="Wingdings"/>
        <w:sz w:val="28"/>
        <w:szCs w:val="28"/>
        <w:lang w:val="ru-RU"/>
      </w:rPr>
    </w:lvl>
  </w:abstractNum>
  <w:abstractNum w:abstractNumId="4">
    <w:nsid w:val="0000000C"/>
    <w:multiLevelType w:val="singleLevel"/>
    <w:tmpl w:val="0000000C"/>
    <w:name w:val="WW8Num12"/>
    <w:lvl w:ilvl="0">
      <w:start w:val="1"/>
      <w:numFmt w:val="decimal"/>
      <w:lvlText w:val="%1."/>
      <w:lvlJc w:val="left"/>
      <w:pPr>
        <w:tabs>
          <w:tab w:val="num" w:pos="0"/>
        </w:tabs>
        <w:ind w:left="720" w:hanging="360"/>
      </w:pPr>
      <w:rPr>
        <w:rFonts w:cs="Times New Roman"/>
        <w:i w:val="0"/>
      </w:rPr>
    </w:lvl>
  </w:abstractNum>
  <w:abstractNum w:abstractNumId="5">
    <w:nsid w:val="0000000D"/>
    <w:multiLevelType w:val="singleLevel"/>
    <w:tmpl w:val="0000000D"/>
    <w:name w:val="WW8Num17"/>
    <w:lvl w:ilvl="0">
      <w:numFmt w:val="bullet"/>
      <w:lvlText w:val="-"/>
      <w:lvlJc w:val="left"/>
      <w:pPr>
        <w:tabs>
          <w:tab w:val="num" w:pos="1579"/>
        </w:tabs>
        <w:ind w:left="1579" w:hanging="870"/>
      </w:pPr>
      <w:rPr>
        <w:rFonts w:ascii="Times New Roman" w:hAnsi="Times New Roman" w:cs="Times New Roman"/>
      </w:rPr>
    </w:lvl>
  </w:abstractNum>
  <w:abstractNum w:abstractNumId="6">
    <w:nsid w:val="0000000F"/>
    <w:multiLevelType w:val="singleLevel"/>
    <w:tmpl w:val="0000000F"/>
    <w:name w:val="WW8Num19"/>
    <w:lvl w:ilvl="0">
      <w:start w:val="1"/>
      <w:numFmt w:val="bullet"/>
      <w:lvlText w:val=""/>
      <w:lvlJc w:val="left"/>
      <w:pPr>
        <w:tabs>
          <w:tab w:val="num" w:pos="0"/>
        </w:tabs>
        <w:ind w:left="720" w:hanging="360"/>
      </w:pPr>
      <w:rPr>
        <w:rFonts w:ascii="Symbol" w:hAnsi="Symbol" w:cs="Symbol" w:hint="default"/>
        <w:sz w:val="24"/>
        <w:szCs w:val="24"/>
      </w:rPr>
    </w:lvl>
  </w:abstractNum>
  <w:abstractNum w:abstractNumId="7">
    <w:nsid w:val="00000017"/>
    <w:multiLevelType w:val="singleLevel"/>
    <w:tmpl w:val="00000017"/>
    <w:name w:val="WW8Num31"/>
    <w:lvl w:ilvl="0">
      <w:start w:val="1"/>
      <w:numFmt w:val="bullet"/>
      <w:lvlText w:val=""/>
      <w:lvlJc w:val="left"/>
      <w:pPr>
        <w:tabs>
          <w:tab w:val="num" w:pos="0"/>
        </w:tabs>
        <w:ind w:left="720" w:hanging="360"/>
      </w:pPr>
      <w:rPr>
        <w:rFonts w:ascii="Symbol" w:hAnsi="Symbol" w:cs="Symbol" w:hint="default"/>
        <w:sz w:val="24"/>
        <w:szCs w:val="24"/>
      </w:rPr>
    </w:lvl>
  </w:abstractNum>
  <w:abstractNum w:abstractNumId="8">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9">
    <w:nsid w:val="00FD1D86"/>
    <w:multiLevelType w:val="hybridMultilevel"/>
    <w:tmpl w:val="8CF4074E"/>
    <w:lvl w:ilvl="0" w:tplc="92229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8D9269B"/>
    <w:multiLevelType w:val="multilevel"/>
    <w:tmpl w:val="8D3A5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4812E4"/>
    <w:multiLevelType w:val="hybridMultilevel"/>
    <w:tmpl w:val="F11C5B5C"/>
    <w:styleLink w:val="21"/>
    <w:lvl w:ilvl="0" w:tplc="348E9894">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EC54DF8"/>
    <w:multiLevelType w:val="multilevel"/>
    <w:tmpl w:val="F3F81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A7C4D69"/>
    <w:multiLevelType w:val="multilevel"/>
    <w:tmpl w:val="E7925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D9811F0"/>
    <w:multiLevelType w:val="multilevel"/>
    <w:tmpl w:val="A70CE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E752E14"/>
    <w:multiLevelType w:val="hybridMultilevel"/>
    <w:tmpl w:val="1ABAD5F6"/>
    <w:lvl w:ilvl="0" w:tplc="EE9EA95A">
      <w:start w:val="1"/>
      <w:numFmt w:val="bullet"/>
      <w:pStyle w:val="a1"/>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C557F61"/>
    <w:multiLevelType w:val="hybridMultilevel"/>
    <w:tmpl w:val="6764E6CE"/>
    <w:lvl w:ilvl="0" w:tplc="DE74BD72">
      <w:start w:val="1"/>
      <w:numFmt w:val="decimal"/>
      <w:pStyle w:val="a2"/>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D9324CD"/>
    <w:multiLevelType w:val="hybridMultilevel"/>
    <w:tmpl w:val="FAF07944"/>
    <w:styleLink w:val="35"/>
    <w:lvl w:ilvl="0" w:tplc="2104E84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E4537E2"/>
    <w:multiLevelType w:val="multilevel"/>
    <w:tmpl w:val="2D92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FD37BEA"/>
    <w:multiLevelType w:val="hybridMultilevel"/>
    <w:tmpl w:val="7E948A92"/>
    <w:lvl w:ilvl="0" w:tplc="706672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8345307"/>
    <w:multiLevelType w:val="multilevel"/>
    <w:tmpl w:val="1B141C48"/>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39B0614E"/>
    <w:multiLevelType w:val="multilevel"/>
    <w:tmpl w:val="58F4D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B5619C6"/>
    <w:multiLevelType w:val="hybridMultilevel"/>
    <w:tmpl w:val="8D4662EA"/>
    <w:lvl w:ilvl="0" w:tplc="706672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D0D4CCF"/>
    <w:multiLevelType w:val="multilevel"/>
    <w:tmpl w:val="DB48E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F1C61B8"/>
    <w:multiLevelType w:val="multilevel"/>
    <w:tmpl w:val="26760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0E018C8"/>
    <w:multiLevelType w:val="multilevel"/>
    <w:tmpl w:val="CF68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41C29AA"/>
    <w:multiLevelType w:val="hybridMultilevel"/>
    <w:tmpl w:val="525270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9643F15"/>
    <w:multiLevelType w:val="hybridMultilevel"/>
    <w:tmpl w:val="51220E92"/>
    <w:styleLink w:val="1ai"/>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3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2">
    <w:nsid w:val="52334075"/>
    <w:multiLevelType w:val="hybridMultilevel"/>
    <w:tmpl w:val="118EFB9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301101A"/>
    <w:multiLevelType w:val="multilevel"/>
    <w:tmpl w:val="E9AE4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44350E7"/>
    <w:multiLevelType w:val="multilevel"/>
    <w:tmpl w:val="C728C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7F50F23"/>
    <w:multiLevelType w:val="hybridMultilevel"/>
    <w:tmpl w:val="A5649954"/>
    <w:lvl w:ilvl="0" w:tplc="706672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ABC32D7"/>
    <w:multiLevelType w:val="multilevel"/>
    <w:tmpl w:val="2382B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DF17FCC"/>
    <w:multiLevelType w:val="multilevel"/>
    <w:tmpl w:val="F06AA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0CC008F"/>
    <w:multiLevelType w:val="multilevel"/>
    <w:tmpl w:val="D3A4E860"/>
    <w:lvl w:ilvl="0">
      <w:start w:val="1"/>
      <w:numFmt w:val="decimal"/>
      <w:pStyle w:val="a3"/>
      <w:suff w:val="space"/>
      <w:lvlText w:val="1.%1"/>
      <w:lvlJc w:val="left"/>
      <w:pPr>
        <w:ind w:left="927" w:hanging="360"/>
      </w:pPr>
      <w:rPr>
        <w:rFonts w:hint="default"/>
        <w:b w:val="0"/>
        <w:i/>
        <w:iCs w:val="0"/>
        <w:caps w:val="0"/>
        <w:smallCaps w:val="0"/>
        <w:strike w:val="0"/>
        <w:dstrike w:val="0"/>
        <w:outline w:val="0"/>
        <w:shadow w:val="0"/>
        <w:emboss w:val="0"/>
        <w:imprint w:val="0"/>
        <w:vanish w:val="0"/>
        <w:spacing w:val="0"/>
        <w:kern w:val="0"/>
        <w:position w:val="0"/>
        <w:sz w:val="24"/>
        <w:szCs w:val="24"/>
        <w:u w:val="none"/>
        <w:vertAlign w:val="baseline"/>
        <w:em w:val="none"/>
      </w:rPr>
    </w:lvl>
    <w:lvl w:ilvl="1">
      <w:start w:val="1"/>
      <w:numFmt w:val="decimal"/>
      <w:pStyle w:val="a3"/>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9">
    <w:nsid w:val="77875606"/>
    <w:multiLevelType w:val="hybridMultilevel"/>
    <w:tmpl w:val="DA98729C"/>
    <w:lvl w:ilvl="0" w:tplc="9816222A">
      <w:start w:val="65535"/>
      <w:numFmt w:val="bullet"/>
      <w:lvlText w:val="-"/>
      <w:lvlJc w:val="left"/>
      <w:pPr>
        <w:ind w:left="1429" w:hanging="360"/>
      </w:pPr>
      <w:rPr>
        <w:rFonts w:ascii="Times New Roman" w:hAnsi="Times New Roman" w:cs="Times New Roman" w:hint="default"/>
      </w:rPr>
    </w:lvl>
    <w:lvl w:ilvl="1" w:tplc="04190001"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9B73E4A"/>
    <w:multiLevelType w:val="multilevel"/>
    <w:tmpl w:val="C3BE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8"/>
  </w:num>
  <w:num w:numId="3">
    <w:abstractNumId w:val="31"/>
  </w:num>
  <w:num w:numId="4">
    <w:abstractNumId w:val="38"/>
  </w:num>
  <w:num w:numId="5">
    <w:abstractNumId w:val="8"/>
  </w:num>
  <w:num w:numId="6">
    <w:abstractNumId w:val="11"/>
  </w:num>
  <w:num w:numId="7">
    <w:abstractNumId w:val="30"/>
  </w:num>
  <w:num w:numId="8">
    <w:abstractNumId w:val="29"/>
  </w:num>
  <w:num w:numId="9">
    <w:abstractNumId w:val="22"/>
  </w:num>
  <w:num w:numId="10">
    <w:abstractNumId w:val="12"/>
  </w:num>
  <w:num w:numId="11">
    <w:abstractNumId w:val="19"/>
  </w:num>
  <w:num w:numId="12">
    <w:abstractNumId w:val="17"/>
  </w:num>
  <w:num w:numId="13">
    <w:abstractNumId w:val="15"/>
  </w:num>
  <w:num w:numId="14">
    <w:abstractNumId w:val="33"/>
  </w:num>
  <w:num w:numId="15">
    <w:abstractNumId w:val="37"/>
  </w:num>
  <w:num w:numId="16">
    <w:abstractNumId w:val="26"/>
  </w:num>
  <w:num w:numId="17">
    <w:abstractNumId w:val="10"/>
  </w:num>
  <w:num w:numId="18">
    <w:abstractNumId w:val="25"/>
  </w:num>
  <w:num w:numId="19">
    <w:abstractNumId w:val="16"/>
  </w:num>
  <w:num w:numId="20">
    <w:abstractNumId w:val="36"/>
  </w:num>
  <w:num w:numId="21">
    <w:abstractNumId w:val="34"/>
  </w:num>
  <w:num w:numId="22">
    <w:abstractNumId w:val="9"/>
  </w:num>
  <w:num w:numId="23">
    <w:abstractNumId w:val="39"/>
  </w:num>
  <w:num w:numId="24">
    <w:abstractNumId w:val="23"/>
  </w:num>
  <w:num w:numId="25">
    <w:abstractNumId w:val="40"/>
  </w:num>
  <w:num w:numId="26">
    <w:abstractNumId w:val="13"/>
  </w:num>
  <w:num w:numId="27">
    <w:abstractNumId w:val="20"/>
  </w:num>
  <w:num w:numId="28">
    <w:abstractNumId w:val="27"/>
  </w:num>
  <w:num w:numId="29">
    <w:abstractNumId w:val="28"/>
  </w:num>
  <w:num w:numId="30">
    <w:abstractNumId w:val="32"/>
  </w:num>
  <w:num w:numId="31">
    <w:abstractNumId w:val="24"/>
  </w:num>
  <w:num w:numId="32">
    <w:abstractNumId w:val="21"/>
  </w:num>
  <w:num w:numId="33">
    <w:abstractNumId w:val="3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8"/>
  <w:stylePaneSortMethod w:val="0004"/>
  <w:defaultTabStop w:val="709"/>
  <w:defaultTableStyle w:val="a4"/>
  <w:drawingGridHorizontalSpacing w:val="120"/>
  <w:drawingGridVerticalSpacing w:val="0"/>
  <w:displayHorizontalDrawingGridEvery w:val="0"/>
  <w:displayVerticalDrawingGridEvery w:val="0"/>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785A1C"/>
    <w:rsid w:val="00000127"/>
    <w:rsid w:val="00005AD4"/>
    <w:rsid w:val="000069E9"/>
    <w:rsid w:val="00006A54"/>
    <w:rsid w:val="000100FE"/>
    <w:rsid w:val="0001380B"/>
    <w:rsid w:val="00017E59"/>
    <w:rsid w:val="00017FD4"/>
    <w:rsid w:val="000221A9"/>
    <w:rsid w:val="00022594"/>
    <w:rsid w:val="000229B1"/>
    <w:rsid w:val="00023E7C"/>
    <w:rsid w:val="00025B4D"/>
    <w:rsid w:val="0003182C"/>
    <w:rsid w:val="00032561"/>
    <w:rsid w:val="000420FC"/>
    <w:rsid w:val="000424E3"/>
    <w:rsid w:val="000433CA"/>
    <w:rsid w:val="00044CBF"/>
    <w:rsid w:val="00055614"/>
    <w:rsid w:val="00055EE9"/>
    <w:rsid w:val="00056403"/>
    <w:rsid w:val="00060371"/>
    <w:rsid w:val="00060D81"/>
    <w:rsid w:val="000612F1"/>
    <w:rsid w:val="0006189D"/>
    <w:rsid w:val="0006247B"/>
    <w:rsid w:val="000645A6"/>
    <w:rsid w:val="00064A5E"/>
    <w:rsid w:val="00064E00"/>
    <w:rsid w:val="00066FA0"/>
    <w:rsid w:val="00067790"/>
    <w:rsid w:val="00077810"/>
    <w:rsid w:val="000805A2"/>
    <w:rsid w:val="00082A57"/>
    <w:rsid w:val="00084919"/>
    <w:rsid w:val="000856CD"/>
    <w:rsid w:val="00085FBC"/>
    <w:rsid w:val="000867EA"/>
    <w:rsid w:val="00087289"/>
    <w:rsid w:val="00091449"/>
    <w:rsid w:val="00091914"/>
    <w:rsid w:val="00093AFC"/>
    <w:rsid w:val="000A0260"/>
    <w:rsid w:val="000A101F"/>
    <w:rsid w:val="000A2D08"/>
    <w:rsid w:val="000A5178"/>
    <w:rsid w:val="000A7D77"/>
    <w:rsid w:val="000B25C4"/>
    <w:rsid w:val="000B6AB8"/>
    <w:rsid w:val="000C0642"/>
    <w:rsid w:val="000C0FD2"/>
    <w:rsid w:val="000C13E7"/>
    <w:rsid w:val="000C452B"/>
    <w:rsid w:val="000C4F94"/>
    <w:rsid w:val="000C5D5D"/>
    <w:rsid w:val="000D432B"/>
    <w:rsid w:val="000D796F"/>
    <w:rsid w:val="000E08ED"/>
    <w:rsid w:val="000E2B36"/>
    <w:rsid w:val="000E6D8D"/>
    <w:rsid w:val="000F0260"/>
    <w:rsid w:val="000F29F9"/>
    <w:rsid w:val="000F3BD1"/>
    <w:rsid w:val="000F3F55"/>
    <w:rsid w:val="000F6706"/>
    <w:rsid w:val="00100313"/>
    <w:rsid w:val="00100607"/>
    <w:rsid w:val="00106579"/>
    <w:rsid w:val="001114AA"/>
    <w:rsid w:val="00111A50"/>
    <w:rsid w:val="00111FE7"/>
    <w:rsid w:val="0011346C"/>
    <w:rsid w:val="001261DF"/>
    <w:rsid w:val="00127886"/>
    <w:rsid w:val="001278AA"/>
    <w:rsid w:val="00131B25"/>
    <w:rsid w:val="001372DB"/>
    <w:rsid w:val="00140717"/>
    <w:rsid w:val="0014219B"/>
    <w:rsid w:val="001446C7"/>
    <w:rsid w:val="00144CD7"/>
    <w:rsid w:val="00147019"/>
    <w:rsid w:val="00153E54"/>
    <w:rsid w:val="001577F8"/>
    <w:rsid w:val="00165CB9"/>
    <w:rsid w:val="001677BB"/>
    <w:rsid w:val="00171694"/>
    <w:rsid w:val="001727B3"/>
    <w:rsid w:val="00183943"/>
    <w:rsid w:val="0018754D"/>
    <w:rsid w:val="001906DE"/>
    <w:rsid w:val="001922CC"/>
    <w:rsid w:val="00195F84"/>
    <w:rsid w:val="001976D8"/>
    <w:rsid w:val="00197DDC"/>
    <w:rsid w:val="001A053A"/>
    <w:rsid w:val="001A0F36"/>
    <w:rsid w:val="001A3D1D"/>
    <w:rsid w:val="001A4ACD"/>
    <w:rsid w:val="001A4C40"/>
    <w:rsid w:val="001A5170"/>
    <w:rsid w:val="001B0B7F"/>
    <w:rsid w:val="001B1203"/>
    <w:rsid w:val="001B384E"/>
    <w:rsid w:val="001B598F"/>
    <w:rsid w:val="001C02F1"/>
    <w:rsid w:val="001C3D1D"/>
    <w:rsid w:val="001C4E3D"/>
    <w:rsid w:val="001D1B29"/>
    <w:rsid w:val="001D201D"/>
    <w:rsid w:val="001D2A1D"/>
    <w:rsid w:val="001D362E"/>
    <w:rsid w:val="001D5F26"/>
    <w:rsid w:val="001E059E"/>
    <w:rsid w:val="001E1AED"/>
    <w:rsid w:val="001E1B12"/>
    <w:rsid w:val="001E2C11"/>
    <w:rsid w:val="001E2D21"/>
    <w:rsid w:val="001F06C5"/>
    <w:rsid w:val="001F10B0"/>
    <w:rsid w:val="001F24D0"/>
    <w:rsid w:val="001F7745"/>
    <w:rsid w:val="001F7B55"/>
    <w:rsid w:val="002007C3"/>
    <w:rsid w:val="002073C2"/>
    <w:rsid w:val="002126E4"/>
    <w:rsid w:val="00213076"/>
    <w:rsid w:val="002144AD"/>
    <w:rsid w:val="0021456D"/>
    <w:rsid w:val="00221567"/>
    <w:rsid w:val="00226CE1"/>
    <w:rsid w:val="00231562"/>
    <w:rsid w:val="00232FB1"/>
    <w:rsid w:val="00237460"/>
    <w:rsid w:val="00242FDD"/>
    <w:rsid w:val="00244098"/>
    <w:rsid w:val="00245063"/>
    <w:rsid w:val="002519AE"/>
    <w:rsid w:val="00251B71"/>
    <w:rsid w:val="00251FC7"/>
    <w:rsid w:val="00254FDB"/>
    <w:rsid w:val="0025541B"/>
    <w:rsid w:val="00257779"/>
    <w:rsid w:val="0026446D"/>
    <w:rsid w:val="002675E4"/>
    <w:rsid w:val="0027191E"/>
    <w:rsid w:val="002748D3"/>
    <w:rsid w:val="00274E40"/>
    <w:rsid w:val="00277A24"/>
    <w:rsid w:val="00282213"/>
    <w:rsid w:val="00285154"/>
    <w:rsid w:val="00290CA1"/>
    <w:rsid w:val="00292242"/>
    <w:rsid w:val="00293087"/>
    <w:rsid w:val="002934E4"/>
    <w:rsid w:val="00296D4F"/>
    <w:rsid w:val="002A10B4"/>
    <w:rsid w:val="002A5BB0"/>
    <w:rsid w:val="002A6152"/>
    <w:rsid w:val="002B09B9"/>
    <w:rsid w:val="002B1080"/>
    <w:rsid w:val="002B1D84"/>
    <w:rsid w:val="002B4752"/>
    <w:rsid w:val="002B5A24"/>
    <w:rsid w:val="002C1C6A"/>
    <w:rsid w:val="002C2D17"/>
    <w:rsid w:val="002C386B"/>
    <w:rsid w:val="002D3D62"/>
    <w:rsid w:val="002D5128"/>
    <w:rsid w:val="002D5AD6"/>
    <w:rsid w:val="002D5EF9"/>
    <w:rsid w:val="002E1988"/>
    <w:rsid w:val="002E7197"/>
    <w:rsid w:val="002E74F6"/>
    <w:rsid w:val="002F004D"/>
    <w:rsid w:val="002F46EC"/>
    <w:rsid w:val="002F5652"/>
    <w:rsid w:val="002F5B26"/>
    <w:rsid w:val="00301E97"/>
    <w:rsid w:val="00303692"/>
    <w:rsid w:val="003062D9"/>
    <w:rsid w:val="0030769B"/>
    <w:rsid w:val="0031181B"/>
    <w:rsid w:val="00313787"/>
    <w:rsid w:val="0031423B"/>
    <w:rsid w:val="00315229"/>
    <w:rsid w:val="00331AFA"/>
    <w:rsid w:val="00340A4B"/>
    <w:rsid w:val="00344FCB"/>
    <w:rsid w:val="00351E23"/>
    <w:rsid w:val="00353C24"/>
    <w:rsid w:val="00362E69"/>
    <w:rsid w:val="00365EC4"/>
    <w:rsid w:val="003676B5"/>
    <w:rsid w:val="00367C39"/>
    <w:rsid w:val="003810D6"/>
    <w:rsid w:val="003824D0"/>
    <w:rsid w:val="00382A65"/>
    <w:rsid w:val="0039138C"/>
    <w:rsid w:val="00391CAA"/>
    <w:rsid w:val="00392D5F"/>
    <w:rsid w:val="0039408B"/>
    <w:rsid w:val="00394193"/>
    <w:rsid w:val="003A0F57"/>
    <w:rsid w:val="003A361D"/>
    <w:rsid w:val="003A3BA2"/>
    <w:rsid w:val="003A610F"/>
    <w:rsid w:val="003B6FE5"/>
    <w:rsid w:val="003C0B1C"/>
    <w:rsid w:val="003D61D4"/>
    <w:rsid w:val="003D6877"/>
    <w:rsid w:val="003E238F"/>
    <w:rsid w:val="003E5BDC"/>
    <w:rsid w:val="003E76ED"/>
    <w:rsid w:val="003F4F36"/>
    <w:rsid w:val="003F4F64"/>
    <w:rsid w:val="003F5A6B"/>
    <w:rsid w:val="003F5EC3"/>
    <w:rsid w:val="00400561"/>
    <w:rsid w:val="0040066C"/>
    <w:rsid w:val="00401A46"/>
    <w:rsid w:val="004021E4"/>
    <w:rsid w:val="00404988"/>
    <w:rsid w:val="004052E7"/>
    <w:rsid w:val="0040552A"/>
    <w:rsid w:val="004133E9"/>
    <w:rsid w:val="004245AC"/>
    <w:rsid w:val="00426FD8"/>
    <w:rsid w:val="0043203D"/>
    <w:rsid w:val="004328E2"/>
    <w:rsid w:val="004334B0"/>
    <w:rsid w:val="00436464"/>
    <w:rsid w:val="00444202"/>
    <w:rsid w:val="00444B87"/>
    <w:rsid w:val="00444F85"/>
    <w:rsid w:val="00450682"/>
    <w:rsid w:val="00453826"/>
    <w:rsid w:val="00453BF1"/>
    <w:rsid w:val="004540E2"/>
    <w:rsid w:val="00454F7B"/>
    <w:rsid w:val="00457FA7"/>
    <w:rsid w:val="00460AA8"/>
    <w:rsid w:val="004654DC"/>
    <w:rsid w:val="004679DD"/>
    <w:rsid w:val="0047083C"/>
    <w:rsid w:val="0047292B"/>
    <w:rsid w:val="00473AF7"/>
    <w:rsid w:val="00474684"/>
    <w:rsid w:val="00481406"/>
    <w:rsid w:val="00483018"/>
    <w:rsid w:val="00483404"/>
    <w:rsid w:val="00485507"/>
    <w:rsid w:val="00485A5E"/>
    <w:rsid w:val="00487446"/>
    <w:rsid w:val="00492499"/>
    <w:rsid w:val="00492F34"/>
    <w:rsid w:val="0049792D"/>
    <w:rsid w:val="004A1611"/>
    <w:rsid w:val="004A31B7"/>
    <w:rsid w:val="004A7BAC"/>
    <w:rsid w:val="004B0E16"/>
    <w:rsid w:val="004B1E02"/>
    <w:rsid w:val="004B2AC4"/>
    <w:rsid w:val="004B45B3"/>
    <w:rsid w:val="004B4953"/>
    <w:rsid w:val="004B4C0B"/>
    <w:rsid w:val="004B50A0"/>
    <w:rsid w:val="004B5C4D"/>
    <w:rsid w:val="004B75B2"/>
    <w:rsid w:val="004C0918"/>
    <w:rsid w:val="004C11D5"/>
    <w:rsid w:val="004C4258"/>
    <w:rsid w:val="004C67AB"/>
    <w:rsid w:val="004C7126"/>
    <w:rsid w:val="004D06B5"/>
    <w:rsid w:val="004D3059"/>
    <w:rsid w:val="004D3FB0"/>
    <w:rsid w:val="004D498F"/>
    <w:rsid w:val="004E20E1"/>
    <w:rsid w:val="004F4CD2"/>
    <w:rsid w:val="004F707F"/>
    <w:rsid w:val="004F712F"/>
    <w:rsid w:val="004F7ECD"/>
    <w:rsid w:val="00501626"/>
    <w:rsid w:val="00506124"/>
    <w:rsid w:val="005062A6"/>
    <w:rsid w:val="00512118"/>
    <w:rsid w:val="00516B69"/>
    <w:rsid w:val="00520171"/>
    <w:rsid w:val="005203AC"/>
    <w:rsid w:val="00520B7D"/>
    <w:rsid w:val="00521223"/>
    <w:rsid w:val="005227C4"/>
    <w:rsid w:val="00523312"/>
    <w:rsid w:val="005237BA"/>
    <w:rsid w:val="00523A53"/>
    <w:rsid w:val="00525A94"/>
    <w:rsid w:val="00530BC5"/>
    <w:rsid w:val="00532551"/>
    <w:rsid w:val="00533F08"/>
    <w:rsid w:val="005373FD"/>
    <w:rsid w:val="00542832"/>
    <w:rsid w:val="005447BF"/>
    <w:rsid w:val="00545F62"/>
    <w:rsid w:val="005511B0"/>
    <w:rsid w:val="005525FE"/>
    <w:rsid w:val="00554701"/>
    <w:rsid w:val="00555E4F"/>
    <w:rsid w:val="00560A74"/>
    <w:rsid w:val="005626E8"/>
    <w:rsid w:val="00563810"/>
    <w:rsid w:val="00564F5B"/>
    <w:rsid w:val="00567109"/>
    <w:rsid w:val="005739E8"/>
    <w:rsid w:val="00573EE9"/>
    <w:rsid w:val="00580DBC"/>
    <w:rsid w:val="00582228"/>
    <w:rsid w:val="00582E3D"/>
    <w:rsid w:val="00583F68"/>
    <w:rsid w:val="005857AF"/>
    <w:rsid w:val="00593056"/>
    <w:rsid w:val="005A0BAB"/>
    <w:rsid w:val="005A151D"/>
    <w:rsid w:val="005A1777"/>
    <w:rsid w:val="005A3375"/>
    <w:rsid w:val="005A48DB"/>
    <w:rsid w:val="005A7DDE"/>
    <w:rsid w:val="005B0683"/>
    <w:rsid w:val="005B4F6E"/>
    <w:rsid w:val="005B6899"/>
    <w:rsid w:val="005C23BB"/>
    <w:rsid w:val="005C6D3B"/>
    <w:rsid w:val="005D0BF5"/>
    <w:rsid w:val="005D3BAD"/>
    <w:rsid w:val="005D58E7"/>
    <w:rsid w:val="005D7DC8"/>
    <w:rsid w:val="005E029B"/>
    <w:rsid w:val="005E1F39"/>
    <w:rsid w:val="005E26E6"/>
    <w:rsid w:val="005E3A3F"/>
    <w:rsid w:val="005E43FD"/>
    <w:rsid w:val="005E46CE"/>
    <w:rsid w:val="005E53DE"/>
    <w:rsid w:val="005E7109"/>
    <w:rsid w:val="005E74B0"/>
    <w:rsid w:val="005F2B35"/>
    <w:rsid w:val="005F3607"/>
    <w:rsid w:val="005F6C7C"/>
    <w:rsid w:val="00602ACC"/>
    <w:rsid w:val="0060397C"/>
    <w:rsid w:val="00612906"/>
    <w:rsid w:val="00614BB4"/>
    <w:rsid w:val="00616AA9"/>
    <w:rsid w:val="006236A6"/>
    <w:rsid w:val="0062390B"/>
    <w:rsid w:val="00625C8F"/>
    <w:rsid w:val="00625ECC"/>
    <w:rsid w:val="0063093B"/>
    <w:rsid w:val="00630EE8"/>
    <w:rsid w:val="006329F4"/>
    <w:rsid w:val="00632A34"/>
    <w:rsid w:val="006331EA"/>
    <w:rsid w:val="0063459B"/>
    <w:rsid w:val="006360AF"/>
    <w:rsid w:val="00636779"/>
    <w:rsid w:val="00636F29"/>
    <w:rsid w:val="006411CF"/>
    <w:rsid w:val="00642785"/>
    <w:rsid w:val="00642B69"/>
    <w:rsid w:val="00652304"/>
    <w:rsid w:val="00652C80"/>
    <w:rsid w:val="006546FC"/>
    <w:rsid w:val="00656D69"/>
    <w:rsid w:val="006575BA"/>
    <w:rsid w:val="00660236"/>
    <w:rsid w:val="00663D85"/>
    <w:rsid w:val="00664276"/>
    <w:rsid w:val="00664685"/>
    <w:rsid w:val="006661F4"/>
    <w:rsid w:val="006706B0"/>
    <w:rsid w:val="00670A05"/>
    <w:rsid w:val="00670BDE"/>
    <w:rsid w:val="00670D60"/>
    <w:rsid w:val="0067199E"/>
    <w:rsid w:val="0067552E"/>
    <w:rsid w:val="006810F3"/>
    <w:rsid w:val="00681502"/>
    <w:rsid w:val="00682EFF"/>
    <w:rsid w:val="006857A5"/>
    <w:rsid w:val="0068605C"/>
    <w:rsid w:val="00695590"/>
    <w:rsid w:val="006A3258"/>
    <w:rsid w:val="006A46B5"/>
    <w:rsid w:val="006A5E50"/>
    <w:rsid w:val="006B2572"/>
    <w:rsid w:val="006B4E97"/>
    <w:rsid w:val="006B52AC"/>
    <w:rsid w:val="006B6AA6"/>
    <w:rsid w:val="006B76E9"/>
    <w:rsid w:val="006C0AB3"/>
    <w:rsid w:val="006C37FC"/>
    <w:rsid w:val="006C697E"/>
    <w:rsid w:val="006E0E07"/>
    <w:rsid w:val="006E0E18"/>
    <w:rsid w:val="006E1F40"/>
    <w:rsid w:val="006E2394"/>
    <w:rsid w:val="006E2D5B"/>
    <w:rsid w:val="006E640F"/>
    <w:rsid w:val="006F71CC"/>
    <w:rsid w:val="007017E2"/>
    <w:rsid w:val="00702A99"/>
    <w:rsid w:val="007031BF"/>
    <w:rsid w:val="00705666"/>
    <w:rsid w:val="007118B3"/>
    <w:rsid w:val="00714283"/>
    <w:rsid w:val="00716ACC"/>
    <w:rsid w:val="00716CF6"/>
    <w:rsid w:val="00720751"/>
    <w:rsid w:val="00721182"/>
    <w:rsid w:val="00721428"/>
    <w:rsid w:val="007216D9"/>
    <w:rsid w:val="0072222F"/>
    <w:rsid w:val="0072358A"/>
    <w:rsid w:val="007250B2"/>
    <w:rsid w:val="007251DC"/>
    <w:rsid w:val="007272DA"/>
    <w:rsid w:val="007274E5"/>
    <w:rsid w:val="00732145"/>
    <w:rsid w:val="007331D0"/>
    <w:rsid w:val="0073509F"/>
    <w:rsid w:val="0074340A"/>
    <w:rsid w:val="0074535E"/>
    <w:rsid w:val="00746391"/>
    <w:rsid w:val="00746EF4"/>
    <w:rsid w:val="00751151"/>
    <w:rsid w:val="00751901"/>
    <w:rsid w:val="00752E09"/>
    <w:rsid w:val="00755B94"/>
    <w:rsid w:val="00756643"/>
    <w:rsid w:val="00763917"/>
    <w:rsid w:val="007767CC"/>
    <w:rsid w:val="00780237"/>
    <w:rsid w:val="00780887"/>
    <w:rsid w:val="007819D6"/>
    <w:rsid w:val="00785A1C"/>
    <w:rsid w:val="00786FEF"/>
    <w:rsid w:val="00790DB0"/>
    <w:rsid w:val="0079338E"/>
    <w:rsid w:val="00794332"/>
    <w:rsid w:val="00795972"/>
    <w:rsid w:val="00795B34"/>
    <w:rsid w:val="0079767D"/>
    <w:rsid w:val="007A4A0C"/>
    <w:rsid w:val="007A75B9"/>
    <w:rsid w:val="007B15AE"/>
    <w:rsid w:val="007B59D6"/>
    <w:rsid w:val="007B7379"/>
    <w:rsid w:val="007B7502"/>
    <w:rsid w:val="007B75D7"/>
    <w:rsid w:val="007C0E6D"/>
    <w:rsid w:val="007C185F"/>
    <w:rsid w:val="007C2156"/>
    <w:rsid w:val="007C2D82"/>
    <w:rsid w:val="007C3CC8"/>
    <w:rsid w:val="007C43FA"/>
    <w:rsid w:val="007C48EC"/>
    <w:rsid w:val="007C7231"/>
    <w:rsid w:val="007D2685"/>
    <w:rsid w:val="007E17EB"/>
    <w:rsid w:val="007E3B9F"/>
    <w:rsid w:val="007E63F3"/>
    <w:rsid w:val="007F06FF"/>
    <w:rsid w:val="007F0B9E"/>
    <w:rsid w:val="007F275B"/>
    <w:rsid w:val="007F2BB5"/>
    <w:rsid w:val="007F4D06"/>
    <w:rsid w:val="0080072E"/>
    <w:rsid w:val="008107D7"/>
    <w:rsid w:val="00810CED"/>
    <w:rsid w:val="008110CF"/>
    <w:rsid w:val="00814A5B"/>
    <w:rsid w:val="00816626"/>
    <w:rsid w:val="00816822"/>
    <w:rsid w:val="00816B77"/>
    <w:rsid w:val="00817FA8"/>
    <w:rsid w:val="008215A2"/>
    <w:rsid w:val="008246E2"/>
    <w:rsid w:val="00825390"/>
    <w:rsid w:val="00827A4F"/>
    <w:rsid w:val="0083606C"/>
    <w:rsid w:val="00836B2D"/>
    <w:rsid w:val="008404BE"/>
    <w:rsid w:val="0084398F"/>
    <w:rsid w:val="00844B69"/>
    <w:rsid w:val="00847E27"/>
    <w:rsid w:val="008504D8"/>
    <w:rsid w:val="008515BD"/>
    <w:rsid w:val="00855A25"/>
    <w:rsid w:val="0086339C"/>
    <w:rsid w:val="00863D40"/>
    <w:rsid w:val="008673B2"/>
    <w:rsid w:val="00870B68"/>
    <w:rsid w:val="00874A0D"/>
    <w:rsid w:val="00874BB4"/>
    <w:rsid w:val="00876C97"/>
    <w:rsid w:val="008802D5"/>
    <w:rsid w:val="00880A58"/>
    <w:rsid w:val="00881695"/>
    <w:rsid w:val="00884547"/>
    <w:rsid w:val="00896873"/>
    <w:rsid w:val="00896D4D"/>
    <w:rsid w:val="008978FC"/>
    <w:rsid w:val="008A0751"/>
    <w:rsid w:val="008A320B"/>
    <w:rsid w:val="008A686F"/>
    <w:rsid w:val="008A7EB5"/>
    <w:rsid w:val="008B5554"/>
    <w:rsid w:val="008B6814"/>
    <w:rsid w:val="008C01E9"/>
    <w:rsid w:val="008C128F"/>
    <w:rsid w:val="008C1BE5"/>
    <w:rsid w:val="008C2446"/>
    <w:rsid w:val="008C5681"/>
    <w:rsid w:val="008C6D7A"/>
    <w:rsid w:val="008D7847"/>
    <w:rsid w:val="008E0D57"/>
    <w:rsid w:val="008E1A42"/>
    <w:rsid w:val="008E4264"/>
    <w:rsid w:val="008E4E8A"/>
    <w:rsid w:val="008E53C5"/>
    <w:rsid w:val="008E6FB5"/>
    <w:rsid w:val="008E710D"/>
    <w:rsid w:val="008F0273"/>
    <w:rsid w:val="008F25CC"/>
    <w:rsid w:val="008F2D53"/>
    <w:rsid w:val="009005D5"/>
    <w:rsid w:val="009010DE"/>
    <w:rsid w:val="00904BB3"/>
    <w:rsid w:val="009053E6"/>
    <w:rsid w:val="009064C8"/>
    <w:rsid w:val="00911220"/>
    <w:rsid w:val="00911D36"/>
    <w:rsid w:val="00912A18"/>
    <w:rsid w:val="00912B2B"/>
    <w:rsid w:val="0092298A"/>
    <w:rsid w:val="00927A0A"/>
    <w:rsid w:val="00927B1F"/>
    <w:rsid w:val="00930523"/>
    <w:rsid w:val="009362C6"/>
    <w:rsid w:val="009437E4"/>
    <w:rsid w:val="00945D5E"/>
    <w:rsid w:val="00946D0B"/>
    <w:rsid w:val="00947E3D"/>
    <w:rsid w:val="00951D8F"/>
    <w:rsid w:val="009544E3"/>
    <w:rsid w:val="009556C8"/>
    <w:rsid w:val="009613BF"/>
    <w:rsid w:val="0096627D"/>
    <w:rsid w:val="009670A9"/>
    <w:rsid w:val="00972221"/>
    <w:rsid w:val="0097605F"/>
    <w:rsid w:val="00976342"/>
    <w:rsid w:val="009763F3"/>
    <w:rsid w:val="00977FDC"/>
    <w:rsid w:val="00981701"/>
    <w:rsid w:val="00983614"/>
    <w:rsid w:val="00983C80"/>
    <w:rsid w:val="009877A3"/>
    <w:rsid w:val="00993448"/>
    <w:rsid w:val="009A1D6C"/>
    <w:rsid w:val="009A4B4F"/>
    <w:rsid w:val="009A50E8"/>
    <w:rsid w:val="009B0749"/>
    <w:rsid w:val="009B10E9"/>
    <w:rsid w:val="009B69DE"/>
    <w:rsid w:val="009C40E9"/>
    <w:rsid w:val="009C4B02"/>
    <w:rsid w:val="009D0CC9"/>
    <w:rsid w:val="009D1CC4"/>
    <w:rsid w:val="009D3AFC"/>
    <w:rsid w:val="009D7F18"/>
    <w:rsid w:val="009E1DD8"/>
    <w:rsid w:val="009E1F16"/>
    <w:rsid w:val="009E54BF"/>
    <w:rsid w:val="009E5635"/>
    <w:rsid w:val="009F0015"/>
    <w:rsid w:val="009F2489"/>
    <w:rsid w:val="009F3B0A"/>
    <w:rsid w:val="009F4952"/>
    <w:rsid w:val="00A0140A"/>
    <w:rsid w:val="00A0297C"/>
    <w:rsid w:val="00A02F6E"/>
    <w:rsid w:val="00A04596"/>
    <w:rsid w:val="00A05B61"/>
    <w:rsid w:val="00A06665"/>
    <w:rsid w:val="00A106A2"/>
    <w:rsid w:val="00A14440"/>
    <w:rsid w:val="00A25EB3"/>
    <w:rsid w:val="00A307C4"/>
    <w:rsid w:val="00A33603"/>
    <w:rsid w:val="00A348D3"/>
    <w:rsid w:val="00A407FF"/>
    <w:rsid w:val="00A416B2"/>
    <w:rsid w:val="00A4231E"/>
    <w:rsid w:val="00A44973"/>
    <w:rsid w:val="00A45D69"/>
    <w:rsid w:val="00A47A2C"/>
    <w:rsid w:val="00A521B0"/>
    <w:rsid w:val="00A52FC4"/>
    <w:rsid w:val="00A54099"/>
    <w:rsid w:val="00A54479"/>
    <w:rsid w:val="00A60601"/>
    <w:rsid w:val="00A649C2"/>
    <w:rsid w:val="00A65587"/>
    <w:rsid w:val="00A65683"/>
    <w:rsid w:val="00A67AE4"/>
    <w:rsid w:val="00A67F27"/>
    <w:rsid w:val="00A70B88"/>
    <w:rsid w:val="00A71F53"/>
    <w:rsid w:val="00A73436"/>
    <w:rsid w:val="00A74E4D"/>
    <w:rsid w:val="00A75FB3"/>
    <w:rsid w:val="00A81D87"/>
    <w:rsid w:val="00A82912"/>
    <w:rsid w:val="00A847D8"/>
    <w:rsid w:val="00A8698C"/>
    <w:rsid w:val="00A90010"/>
    <w:rsid w:val="00A92141"/>
    <w:rsid w:val="00A927BB"/>
    <w:rsid w:val="00A94A68"/>
    <w:rsid w:val="00A961BB"/>
    <w:rsid w:val="00AA14A7"/>
    <w:rsid w:val="00AA18FA"/>
    <w:rsid w:val="00AA1E44"/>
    <w:rsid w:val="00AA30A8"/>
    <w:rsid w:val="00AB4F20"/>
    <w:rsid w:val="00AB5674"/>
    <w:rsid w:val="00AC013C"/>
    <w:rsid w:val="00AC073B"/>
    <w:rsid w:val="00AC1867"/>
    <w:rsid w:val="00AC45E9"/>
    <w:rsid w:val="00AD0972"/>
    <w:rsid w:val="00AD3D1E"/>
    <w:rsid w:val="00AD6349"/>
    <w:rsid w:val="00AE0A53"/>
    <w:rsid w:val="00AE24D4"/>
    <w:rsid w:val="00AE7188"/>
    <w:rsid w:val="00AF582A"/>
    <w:rsid w:val="00AF696B"/>
    <w:rsid w:val="00AF6D6B"/>
    <w:rsid w:val="00AF793D"/>
    <w:rsid w:val="00AF7D36"/>
    <w:rsid w:val="00B00CE0"/>
    <w:rsid w:val="00B01062"/>
    <w:rsid w:val="00B0191B"/>
    <w:rsid w:val="00B0209D"/>
    <w:rsid w:val="00B043F8"/>
    <w:rsid w:val="00B04960"/>
    <w:rsid w:val="00B0746A"/>
    <w:rsid w:val="00B100BE"/>
    <w:rsid w:val="00B11AB8"/>
    <w:rsid w:val="00B12471"/>
    <w:rsid w:val="00B1319A"/>
    <w:rsid w:val="00B137AC"/>
    <w:rsid w:val="00B1718A"/>
    <w:rsid w:val="00B1723F"/>
    <w:rsid w:val="00B2006E"/>
    <w:rsid w:val="00B26F57"/>
    <w:rsid w:val="00B27183"/>
    <w:rsid w:val="00B33299"/>
    <w:rsid w:val="00B37096"/>
    <w:rsid w:val="00B373A5"/>
    <w:rsid w:val="00B43D9E"/>
    <w:rsid w:val="00B52099"/>
    <w:rsid w:val="00B53319"/>
    <w:rsid w:val="00B551B2"/>
    <w:rsid w:val="00B551E4"/>
    <w:rsid w:val="00B5565C"/>
    <w:rsid w:val="00B618EC"/>
    <w:rsid w:val="00B63682"/>
    <w:rsid w:val="00B65A24"/>
    <w:rsid w:val="00B70194"/>
    <w:rsid w:val="00B73FCE"/>
    <w:rsid w:val="00B75BC1"/>
    <w:rsid w:val="00B80176"/>
    <w:rsid w:val="00B8060C"/>
    <w:rsid w:val="00B84936"/>
    <w:rsid w:val="00B84C62"/>
    <w:rsid w:val="00B84E5E"/>
    <w:rsid w:val="00B87BC6"/>
    <w:rsid w:val="00B93FCE"/>
    <w:rsid w:val="00B951C5"/>
    <w:rsid w:val="00BA4B93"/>
    <w:rsid w:val="00BA71D6"/>
    <w:rsid w:val="00BB0E1C"/>
    <w:rsid w:val="00BB3A39"/>
    <w:rsid w:val="00BB70FA"/>
    <w:rsid w:val="00BC04E1"/>
    <w:rsid w:val="00BC1FC2"/>
    <w:rsid w:val="00BC3647"/>
    <w:rsid w:val="00BD1AEC"/>
    <w:rsid w:val="00BD2FF8"/>
    <w:rsid w:val="00BD3B2D"/>
    <w:rsid w:val="00BE05F3"/>
    <w:rsid w:val="00BE13AC"/>
    <w:rsid w:val="00BE1CF2"/>
    <w:rsid w:val="00BE4190"/>
    <w:rsid w:val="00BE5D6A"/>
    <w:rsid w:val="00BE7A20"/>
    <w:rsid w:val="00BF4F41"/>
    <w:rsid w:val="00BF5376"/>
    <w:rsid w:val="00BF6218"/>
    <w:rsid w:val="00C0589F"/>
    <w:rsid w:val="00C071A1"/>
    <w:rsid w:val="00C11EB0"/>
    <w:rsid w:val="00C12725"/>
    <w:rsid w:val="00C17505"/>
    <w:rsid w:val="00C202F1"/>
    <w:rsid w:val="00C2367F"/>
    <w:rsid w:val="00C23F73"/>
    <w:rsid w:val="00C2409E"/>
    <w:rsid w:val="00C2629B"/>
    <w:rsid w:val="00C332DE"/>
    <w:rsid w:val="00C34468"/>
    <w:rsid w:val="00C34595"/>
    <w:rsid w:val="00C34727"/>
    <w:rsid w:val="00C3553A"/>
    <w:rsid w:val="00C431D9"/>
    <w:rsid w:val="00C45973"/>
    <w:rsid w:val="00C46E50"/>
    <w:rsid w:val="00C47711"/>
    <w:rsid w:val="00C47C28"/>
    <w:rsid w:val="00C516D0"/>
    <w:rsid w:val="00C51BB7"/>
    <w:rsid w:val="00C562B4"/>
    <w:rsid w:val="00C56694"/>
    <w:rsid w:val="00C56E15"/>
    <w:rsid w:val="00C56EFD"/>
    <w:rsid w:val="00C57253"/>
    <w:rsid w:val="00C613DB"/>
    <w:rsid w:val="00C6226C"/>
    <w:rsid w:val="00C700F7"/>
    <w:rsid w:val="00C7244C"/>
    <w:rsid w:val="00C737C7"/>
    <w:rsid w:val="00C73968"/>
    <w:rsid w:val="00C73B91"/>
    <w:rsid w:val="00C74889"/>
    <w:rsid w:val="00C75816"/>
    <w:rsid w:val="00C76486"/>
    <w:rsid w:val="00C80A9D"/>
    <w:rsid w:val="00C82D4F"/>
    <w:rsid w:val="00C8383D"/>
    <w:rsid w:val="00C94DD6"/>
    <w:rsid w:val="00C96FAB"/>
    <w:rsid w:val="00CA2573"/>
    <w:rsid w:val="00CA37BE"/>
    <w:rsid w:val="00CA3B5D"/>
    <w:rsid w:val="00CA3C8E"/>
    <w:rsid w:val="00CA4E0E"/>
    <w:rsid w:val="00CA6E19"/>
    <w:rsid w:val="00CB0220"/>
    <w:rsid w:val="00CB2289"/>
    <w:rsid w:val="00CB2704"/>
    <w:rsid w:val="00CB3556"/>
    <w:rsid w:val="00CC1DE3"/>
    <w:rsid w:val="00CC444F"/>
    <w:rsid w:val="00CD624E"/>
    <w:rsid w:val="00CD670E"/>
    <w:rsid w:val="00CD68F1"/>
    <w:rsid w:val="00CE6AE8"/>
    <w:rsid w:val="00CE7ECA"/>
    <w:rsid w:val="00CF0E3D"/>
    <w:rsid w:val="00CF10D2"/>
    <w:rsid w:val="00CF30DA"/>
    <w:rsid w:val="00CF4FC2"/>
    <w:rsid w:val="00D00676"/>
    <w:rsid w:val="00D00D6F"/>
    <w:rsid w:val="00D01677"/>
    <w:rsid w:val="00D01863"/>
    <w:rsid w:val="00D0294D"/>
    <w:rsid w:val="00D0311E"/>
    <w:rsid w:val="00D07DE5"/>
    <w:rsid w:val="00D10833"/>
    <w:rsid w:val="00D118E2"/>
    <w:rsid w:val="00D1271A"/>
    <w:rsid w:val="00D12A22"/>
    <w:rsid w:val="00D16221"/>
    <w:rsid w:val="00D1766B"/>
    <w:rsid w:val="00D2075C"/>
    <w:rsid w:val="00D21EC4"/>
    <w:rsid w:val="00D23404"/>
    <w:rsid w:val="00D240FD"/>
    <w:rsid w:val="00D2539F"/>
    <w:rsid w:val="00D26A13"/>
    <w:rsid w:val="00D31F1B"/>
    <w:rsid w:val="00D32103"/>
    <w:rsid w:val="00D3501B"/>
    <w:rsid w:val="00D37091"/>
    <w:rsid w:val="00D37B96"/>
    <w:rsid w:val="00D37C4D"/>
    <w:rsid w:val="00D37F7E"/>
    <w:rsid w:val="00D4007A"/>
    <w:rsid w:val="00D400FF"/>
    <w:rsid w:val="00D545B1"/>
    <w:rsid w:val="00D577C6"/>
    <w:rsid w:val="00D57E3F"/>
    <w:rsid w:val="00D61076"/>
    <w:rsid w:val="00D63B6B"/>
    <w:rsid w:val="00D65ADF"/>
    <w:rsid w:val="00D66226"/>
    <w:rsid w:val="00D67350"/>
    <w:rsid w:val="00D67558"/>
    <w:rsid w:val="00D718CC"/>
    <w:rsid w:val="00D750D3"/>
    <w:rsid w:val="00D80481"/>
    <w:rsid w:val="00D8334C"/>
    <w:rsid w:val="00D83BAB"/>
    <w:rsid w:val="00D86FF1"/>
    <w:rsid w:val="00D87051"/>
    <w:rsid w:val="00D9057B"/>
    <w:rsid w:val="00D91884"/>
    <w:rsid w:val="00D93C74"/>
    <w:rsid w:val="00D95167"/>
    <w:rsid w:val="00D951B0"/>
    <w:rsid w:val="00DA2961"/>
    <w:rsid w:val="00DB5392"/>
    <w:rsid w:val="00DC0110"/>
    <w:rsid w:val="00DC0BCB"/>
    <w:rsid w:val="00DC18AE"/>
    <w:rsid w:val="00DC265A"/>
    <w:rsid w:val="00DC3952"/>
    <w:rsid w:val="00DC3EA6"/>
    <w:rsid w:val="00DC638F"/>
    <w:rsid w:val="00DD461B"/>
    <w:rsid w:val="00DD5B1E"/>
    <w:rsid w:val="00DD7CE7"/>
    <w:rsid w:val="00DD7FD3"/>
    <w:rsid w:val="00DE221B"/>
    <w:rsid w:val="00DF2618"/>
    <w:rsid w:val="00DF370F"/>
    <w:rsid w:val="00E02682"/>
    <w:rsid w:val="00E06341"/>
    <w:rsid w:val="00E107F7"/>
    <w:rsid w:val="00E1600F"/>
    <w:rsid w:val="00E16021"/>
    <w:rsid w:val="00E26E2C"/>
    <w:rsid w:val="00E31140"/>
    <w:rsid w:val="00E3405D"/>
    <w:rsid w:val="00E41490"/>
    <w:rsid w:val="00E45107"/>
    <w:rsid w:val="00E453CA"/>
    <w:rsid w:val="00E46B8B"/>
    <w:rsid w:val="00E46E65"/>
    <w:rsid w:val="00E4746A"/>
    <w:rsid w:val="00E4792B"/>
    <w:rsid w:val="00E50AAA"/>
    <w:rsid w:val="00E53CC4"/>
    <w:rsid w:val="00E5527F"/>
    <w:rsid w:val="00E56213"/>
    <w:rsid w:val="00E56345"/>
    <w:rsid w:val="00E618F4"/>
    <w:rsid w:val="00E6236D"/>
    <w:rsid w:val="00E64146"/>
    <w:rsid w:val="00E64B6E"/>
    <w:rsid w:val="00E666B2"/>
    <w:rsid w:val="00E667BA"/>
    <w:rsid w:val="00E676DC"/>
    <w:rsid w:val="00E67E59"/>
    <w:rsid w:val="00E751DE"/>
    <w:rsid w:val="00E805D9"/>
    <w:rsid w:val="00E82EEC"/>
    <w:rsid w:val="00E83B7B"/>
    <w:rsid w:val="00E858EC"/>
    <w:rsid w:val="00E877C4"/>
    <w:rsid w:val="00E972AD"/>
    <w:rsid w:val="00EA0714"/>
    <w:rsid w:val="00EA18BB"/>
    <w:rsid w:val="00EA35E3"/>
    <w:rsid w:val="00EA5363"/>
    <w:rsid w:val="00EA5F04"/>
    <w:rsid w:val="00EB1E1B"/>
    <w:rsid w:val="00EB3DBB"/>
    <w:rsid w:val="00EB3E5D"/>
    <w:rsid w:val="00EB534F"/>
    <w:rsid w:val="00EC184D"/>
    <w:rsid w:val="00EC4A12"/>
    <w:rsid w:val="00EC4EC4"/>
    <w:rsid w:val="00EC5902"/>
    <w:rsid w:val="00EC65D4"/>
    <w:rsid w:val="00EC679C"/>
    <w:rsid w:val="00EC7B42"/>
    <w:rsid w:val="00ED338D"/>
    <w:rsid w:val="00ED4857"/>
    <w:rsid w:val="00ED5FD2"/>
    <w:rsid w:val="00ED6DD3"/>
    <w:rsid w:val="00EE2480"/>
    <w:rsid w:val="00EE2DC2"/>
    <w:rsid w:val="00EE5080"/>
    <w:rsid w:val="00EE5C5A"/>
    <w:rsid w:val="00EE798A"/>
    <w:rsid w:val="00EF065C"/>
    <w:rsid w:val="00EF207C"/>
    <w:rsid w:val="00EF24B6"/>
    <w:rsid w:val="00EF285D"/>
    <w:rsid w:val="00EF3843"/>
    <w:rsid w:val="00EF4624"/>
    <w:rsid w:val="00EF512B"/>
    <w:rsid w:val="00EF52D2"/>
    <w:rsid w:val="00EF5837"/>
    <w:rsid w:val="00EF7A50"/>
    <w:rsid w:val="00F01D0D"/>
    <w:rsid w:val="00F05085"/>
    <w:rsid w:val="00F103E8"/>
    <w:rsid w:val="00F13AC5"/>
    <w:rsid w:val="00F14C3E"/>
    <w:rsid w:val="00F15F0F"/>
    <w:rsid w:val="00F175E6"/>
    <w:rsid w:val="00F236C9"/>
    <w:rsid w:val="00F249A0"/>
    <w:rsid w:val="00F26F7E"/>
    <w:rsid w:val="00F30BBB"/>
    <w:rsid w:val="00F32D68"/>
    <w:rsid w:val="00F32FD0"/>
    <w:rsid w:val="00F379F8"/>
    <w:rsid w:val="00F40B38"/>
    <w:rsid w:val="00F4198A"/>
    <w:rsid w:val="00F43A05"/>
    <w:rsid w:val="00F57CA8"/>
    <w:rsid w:val="00F61A27"/>
    <w:rsid w:val="00F64643"/>
    <w:rsid w:val="00F73E0D"/>
    <w:rsid w:val="00F7442A"/>
    <w:rsid w:val="00F77CC1"/>
    <w:rsid w:val="00F8009E"/>
    <w:rsid w:val="00F82F6A"/>
    <w:rsid w:val="00F83150"/>
    <w:rsid w:val="00F84451"/>
    <w:rsid w:val="00F85120"/>
    <w:rsid w:val="00F85761"/>
    <w:rsid w:val="00F85D45"/>
    <w:rsid w:val="00F86162"/>
    <w:rsid w:val="00F8624D"/>
    <w:rsid w:val="00F87E93"/>
    <w:rsid w:val="00F94EBE"/>
    <w:rsid w:val="00F961C9"/>
    <w:rsid w:val="00FA31CA"/>
    <w:rsid w:val="00FA4059"/>
    <w:rsid w:val="00FB21A3"/>
    <w:rsid w:val="00FB228C"/>
    <w:rsid w:val="00FB5290"/>
    <w:rsid w:val="00FB6BE0"/>
    <w:rsid w:val="00FB759B"/>
    <w:rsid w:val="00FC38D3"/>
    <w:rsid w:val="00FC435C"/>
    <w:rsid w:val="00FC7713"/>
    <w:rsid w:val="00FD3A8B"/>
    <w:rsid w:val="00FD3FF7"/>
    <w:rsid w:val="00FD6516"/>
    <w:rsid w:val="00FD6FF7"/>
    <w:rsid w:val="00FD7AB4"/>
    <w:rsid w:val="00FE55D1"/>
    <w:rsid w:val="00FE781C"/>
    <w:rsid w:val="00FF2A66"/>
    <w:rsid w:val="00FF6D69"/>
    <w:rsid w:val="00FF72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755B94"/>
    <w:pPr>
      <w:suppressAutoHyphens/>
    </w:pPr>
    <w:rPr>
      <w:rFonts w:cs="Calibri"/>
      <w:sz w:val="24"/>
      <w:szCs w:val="24"/>
      <w:lang w:eastAsia="ar-SA"/>
    </w:rPr>
  </w:style>
  <w:style w:type="paragraph" w:styleId="11">
    <w:name w:val="heading 1"/>
    <w:aliases w:val="Заголовок 1 Знак Знак,Заголовок 1 Знак Знак Знак,новая страница Знак,новая страница"/>
    <w:basedOn w:val="a4"/>
    <w:next w:val="a4"/>
    <w:autoRedefine/>
    <w:qFormat/>
    <w:rsid w:val="002F46EC"/>
    <w:pPr>
      <w:keepNext/>
      <w:tabs>
        <w:tab w:val="num" w:pos="432"/>
        <w:tab w:val="left" w:pos="851"/>
        <w:tab w:val="left" w:pos="993"/>
        <w:tab w:val="left" w:pos="2127"/>
      </w:tabs>
      <w:spacing w:before="240" w:after="360"/>
      <w:jc w:val="center"/>
      <w:outlineLvl w:val="0"/>
    </w:pPr>
    <w:rPr>
      <w:b/>
      <w:bCs/>
      <w:caps/>
      <w:szCs w:val="28"/>
      <w:lang w:val="en-US"/>
    </w:rPr>
  </w:style>
  <w:style w:type="paragraph" w:styleId="2">
    <w:name w:val="heading 2"/>
    <w:aliases w:val=" Знак2, Знак2 Знак Знак Знак, Знак2 Знак1,Знак2 Знак,Статьи0"/>
    <w:basedOn w:val="a4"/>
    <w:next w:val="a4"/>
    <w:link w:val="20"/>
    <w:autoRedefine/>
    <w:unhideWhenUsed/>
    <w:qFormat/>
    <w:rsid w:val="00D32103"/>
    <w:pPr>
      <w:keepNext/>
      <w:keepLines/>
      <w:shd w:val="clear" w:color="auto" w:fill="FFFFFF"/>
      <w:ind w:firstLine="709"/>
      <w:jc w:val="both"/>
      <w:outlineLvl w:val="1"/>
    </w:pPr>
    <w:rPr>
      <w:rFonts w:cs="Times New Roman"/>
      <w:b/>
    </w:rPr>
  </w:style>
  <w:style w:type="paragraph" w:styleId="3">
    <w:name w:val="heading 3"/>
    <w:aliases w:val=" Знак, Знак3, Знак3 Знак Знак Знак,Знак3 Знак"/>
    <w:basedOn w:val="a4"/>
    <w:next w:val="a4"/>
    <w:link w:val="30"/>
    <w:autoRedefine/>
    <w:uiPriority w:val="9"/>
    <w:unhideWhenUsed/>
    <w:qFormat/>
    <w:rsid w:val="00362E69"/>
    <w:pPr>
      <w:keepNext/>
      <w:spacing w:before="360" w:after="240"/>
      <w:outlineLvl w:val="2"/>
    </w:pPr>
    <w:rPr>
      <w:rFonts w:cs="Times New Roman"/>
      <w:b/>
      <w:bCs/>
      <w:szCs w:val="26"/>
    </w:rPr>
  </w:style>
  <w:style w:type="paragraph" w:styleId="4">
    <w:name w:val="heading 4"/>
    <w:basedOn w:val="a4"/>
    <w:next w:val="a4"/>
    <w:link w:val="40"/>
    <w:qFormat/>
    <w:rsid w:val="002D3D62"/>
    <w:pPr>
      <w:keepNext/>
      <w:keepLines/>
      <w:suppressAutoHyphens w:val="0"/>
      <w:spacing w:before="200"/>
      <w:outlineLvl w:val="3"/>
    </w:pPr>
    <w:rPr>
      <w:rFonts w:ascii="Cambria" w:hAnsi="Cambria" w:cs="Times New Roman"/>
      <w:b/>
      <w:bCs/>
      <w:i/>
      <w:iCs/>
      <w:color w:val="4F81BD"/>
      <w:lang w:eastAsia="ru-RU"/>
    </w:rPr>
  </w:style>
  <w:style w:type="paragraph" w:styleId="5">
    <w:name w:val="heading 5"/>
    <w:basedOn w:val="a4"/>
    <w:next w:val="a4"/>
    <w:link w:val="50"/>
    <w:uiPriority w:val="9"/>
    <w:qFormat/>
    <w:rsid w:val="002D3D62"/>
    <w:pPr>
      <w:keepNext/>
      <w:keepLines/>
      <w:suppressAutoHyphens w:val="0"/>
      <w:spacing w:before="200"/>
      <w:outlineLvl w:val="4"/>
    </w:pPr>
    <w:rPr>
      <w:rFonts w:ascii="Cambria" w:hAnsi="Cambria" w:cs="Times New Roman"/>
      <w:color w:val="243F60"/>
      <w:lang w:eastAsia="ru-RU"/>
    </w:rPr>
  </w:style>
  <w:style w:type="paragraph" w:styleId="6">
    <w:name w:val="heading 6"/>
    <w:basedOn w:val="a4"/>
    <w:next w:val="a4"/>
    <w:link w:val="60"/>
    <w:qFormat/>
    <w:rsid w:val="00C737C7"/>
    <w:pPr>
      <w:suppressAutoHyphens w:val="0"/>
      <w:spacing w:before="240" w:after="60"/>
      <w:ind w:firstLine="567"/>
      <w:outlineLvl w:val="5"/>
    </w:pPr>
    <w:rPr>
      <w:rFonts w:cs="Times New Roman"/>
      <w:b/>
      <w:bCs/>
      <w:sz w:val="22"/>
      <w:szCs w:val="22"/>
      <w:lang w:eastAsia="ru-RU"/>
    </w:rPr>
  </w:style>
  <w:style w:type="paragraph" w:styleId="7">
    <w:name w:val="heading 7"/>
    <w:aliases w:val="Заголовок x.x"/>
    <w:basedOn w:val="a4"/>
    <w:next w:val="a4"/>
    <w:link w:val="70"/>
    <w:uiPriority w:val="9"/>
    <w:qFormat/>
    <w:rsid w:val="006411CF"/>
    <w:pPr>
      <w:suppressAutoHyphens w:val="0"/>
      <w:spacing w:before="240" w:after="120"/>
      <w:jc w:val="right"/>
      <w:outlineLvl w:val="6"/>
    </w:pPr>
    <w:rPr>
      <w:rFonts w:cs="Times New Roman"/>
      <w:lang w:eastAsia="ru-RU"/>
    </w:rPr>
  </w:style>
  <w:style w:type="paragraph" w:styleId="8">
    <w:name w:val="heading 8"/>
    <w:basedOn w:val="a4"/>
    <w:next w:val="a4"/>
    <w:link w:val="80"/>
    <w:uiPriority w:val="9"/>
    <w:qFormat/>
    <w:rsid w:val="002D3D62"/>
    <w:pPr>
      <w:suppressAutoHyphens w:val="0"/>
      <w:spacing w:before="240" w:after="60"/>
      <w:outlineLvl w:val="7"/>
    </w:pPr>
    <w:rPr>
      <w:rFonts w:ascii="Calibri" w:hAnsi="Calibri" w:cs="Times New Roman"/>
      <w:i/>
      <w:iCs/>
      <w:lang w:eastAsia="ru-RU"/>
    </w:rPr>
  </w:style>
  <w:style w:type="paragraph" w:styleId="9">
    <w:name w:val="heading 9"/>
    <w:basedOn w:val="a4"/>
    <w:next w:val="a4"/>
    <w:link w:val="90"/>
    <w:qFormat/>
    <w:rsid w:val="00C737C7"/>
    <w:pPr>
      <w:suppressAutoHyphens w:val="0"/>
      <w:spacing w:before="240" w:after="60"/>
      <w:ind w:firstLine="567"/>
      <w:outlineLvl w:val="8"/>
    </w:pPr>
    <w:rPr>
      <w:rFonts w:ascii="Arial" w:hAnsi="Arial" w:cs="Arial"/>
      <w:sz w:val="22"/>
      <w:szCs w:val="22"/>
      <w:lang w:eastAsia="ru-RU"/>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0">
    <w:name w:val="Заголовок 2 Знак"/>
    <w:aliases w:val=" Знак2 Знак, Знак2 Знак Знак Знак Знак, Знак2 Знак1 Знак,Знак2 Знак Знак,Статьи0 Знак"/>
    <w:basedOn w:val="a5"/>
    <w:link w:val="2"/>
    <w:rsid w:val="00D32103"/>
    <w:rPr>
      <w:b/>
      <w:sz w:val="24"/>
      <w:szCs w:val="24"/>
      <w:shd w:val="clear" w:color="auto" w:fill="FFFFFF"/>
      <w:lang w:eastAsia="ar-SA"/>
    </w:rPr>
  </w:style>
  <w:style w:type="character" w:customStyle="1" w:styleId="30">
    <w:name w:val="Заголовок 3 Знак"/>
    <w:aliases w:val=" Знак Знак, Знак3 Знак, Знак3 Знак Знак Знак Знак,Знак3 Знак Знак"/>
    <w:link w:val="3"/>
    <w:uiPriority w:val="9"/>
    <w:rsid w:val="00362E69"/>
    <w:rPr>
      <w:b/>
      <w:bCs/>
      <w:sz w:val="24"/>
      <w:szCs w:val="26"/>
      <w:lang w:eastAsia="ar-SA"/>
    </w:rPr>
  </w:style>
  <w:style w:type="character" w:customStyle="1" w:styleId="40">
    <w:name w:val="Заголовок 4 Знак"/>
    <w:basedOn w:val="a5"/>
    <w:link w:val="4"/>
    <w:rsid w:val="002D3D62"/>
    <w:rPr>
      <w:rFonts w:ascii="Cambria" w:hAnsi="Cambria"/>
      <w:b/>
      <w:bCs/>
      <w:i/>
      <w:iCs/>
      <w:color w:val="4F81BD"/>
      <w:sz w:val="24"/>
      <w:szCs w:val="24"/>
    </w:rPr>
  </w:style>
  <w:style w:type="character" w:customStyle="1" w:styleId="50">
    <w:name w:val="Заголовок 5 Знак"/>
    <w:basedOn w:val="a5"/>
    <w:link w:val="5"/>
    <w:uiPriority w:val="9"/>
    <w:rsid w:val="002D3D62"/>
    <w:rPr>
      <w:rFonts w:ascii="Cambria" w:hAnsi="Cambria"/>
      <w:color w:val="243F60"/>
      <w:sz w:val="24"/>
      <w:szCs w:val="24"/>
    </w:rPr>
  </w:style>
  <w:style w:type="character" w:customStyle="1" w:styleId="80">
    <w:name w:val="Заголовок 8 Знак"/>
    <w:basedOn w:val="a5"/>
    <w:link w:val="8"/>
    <w:rsid w:val="002D3D62"/>
    <w:rPr>
      <w:rFonts w:ascii="Calibri" w:hAnsi="Calibri"/>
      <w:i/>
      <w:iCs/>
      <w:sz w:val="24"/>
      <w:szCs w:val="24"/>
    </w:rPr>
  </w:style>
  <w:style w:type="character" w:customStyle="1" w:styleId="WW8Num2z0">
    <w:name w:val="WW8Num2z0"/>
    <w:rsid w:val="004F712F"/>
    <w:rPr>
      <w:rFonts w:ascii="Courier New" w:hAnsi="Courier New"/>
    </w:rPr>
  </w:style>
  <w:style w:type="character" w:customStyle="1" w:styleId="Absatz-Standardschriftart">
    <w:name w:val="Absatz-Standardschriftart"/>
    <w:rsid w:val="004F712F"/>
  </w:style>
  <w:style w:type="character" w:customStyle="1" w:styleId="WW-Absatz-Standardschriftart">
    <w:name w:val="WW-Absatz-Standardschriftart"/>
    <w:rsid w:val="004F712F"/>
  </w:style>
  <w:style w:type="character" w:customStyle="1" w:styleId="WW-Absatz-Standardschriftart1">
    <w:name w:val="WW-Absatz-Standardschriftart1"/>
    <w:rsid w:val="004F712F"/>
  </w:style>
  <w:style w:type="character" w:customStyle="1" w:styleId="WW8Num4z0">
    <w:name w:val="WW8Num4z0"/>
    <w:rsid w:val="004F712F"/>
    <w:rPr>
      <w:rFonts w:ascii="Times New Roman" w:hAnsi="Times New Roman" w:cs="Times New Roman"/>
    </w:rPr>
  </w:style>
  <w:style w:type="character" w:customStyle="1" w:styleId="WW8Num6z0">
    <w:name w:val="WW8Num6z0"/>
    <w:rsid w:val="004F712F"/>
    <w:rPr>
      <w:rFonts w:ascii="Courier New" w:hAnsi="Courier New"/>
    </w:rPr>
  </w:style>
  <w:style w:type="character" w:customStyle="1" w:styleId="WW8Num6z2">
    <w:name w:val="WW8Num6z2"/>
    <w:rsid w:val="004F712F"/>
    <w:rPr>
      <w:rFonts w:ascii="Wingdings" w:hAnsi="Wingdings"/>
    </w:rPr>
  </w:style>
  <w:style w:type="character" w:customStyle="1" w:styleId="WW8Num6z3">
    <w:name w:val="WW8Num6z3"/>
    <w:rsid w:val="004F712F"/>
    <w:rPr>
      <w:rFonts w:ascii="Symbol" w:hAnsi="Symbol"/>
    </w:rPr>
  </w:style>
  <w:style w:type="character" w:customStyle="1" w:styleId="WW8Num6z4">
    <w:name w:val="WW8Num6z4"/>
    <w:rsid w:val="004F712F"/>
    <w:rPr>
      <w:rFonts w:ascii="Courier New" w:hAnsi="Courier New" w:cs="Courier New"/>
    </w:rPr>
  </w:style>
  <w:style w:type="character" w:customStyle="1" w:styleId="WW8Num7z0">
    <w:name w:val="WW8Num7z0"/>
    <w:rsid w:val="004F712F"/>
    <w:rPr>
      <w:rFonts w:ascii="Courier New" w:hAnsi="Courier New"/>
    </w:rPr>
  </w:style>
  <w:style w:type="character" w:customStyle="1" w:styleId="WW8Num7z2">
    <w:name w:val="WW8Num7z2"/>
    <w:rsid w:val="004F712F"/>
    <w:rPr>
      <w:rFonts w:ascii="Wingdings" w:hAnsi="Wingdings"/>
    </w:rPr>
  </w:style>
  <w:style w:type="character" w:customStyle="1" w:styleId="WW8Num7z3">
    <w:name w:val="WW8Num7z3"/>
    <w:rsid w:val="004F712F"/>
    <w:rPr>
      <w:rFonts w:ascii="Symbol" w:hAnsi="Symbol"/>
    </w:rPr>
  </w:style>
  <w:style w:type="character" w:customStyle="1" w:styleId="WW8Num7z4">
    <w:name w:val="WW8Num7z4"/>
    <w:rsid w:val="004F712F"/>
    <w:rPr>
      <w:rFonts w:ascii="Courier New" w:hAnsi="Courier New" w:cs="Courier New"/>
    </w:rPr>
  </w:style>
  <w:style w:type="character" w:customStyle="1" w:styleId="WW8Num8z0">
    <w:name w:val="WW8Num8z0"/>
    <w:rsid w:val="004F712F"/>
    <w:rPr>
      <w:rFonts w:ascii="Courier New" w:hAnsi="Courier New"/>
    </w:rPr>
  </w:style>
  <w:style w:type="character" w:customStyle="1" w:styleId="WW8Num8z2">
    <w:name w:val="WW8Num8z2"/>
    <w:rsid w:val="004F712F"/>
    <w:rPr>
      <w:rFonts w:ascii="Wingdings" w:hAnsi="Wingdings"/>
    </w:rPr>
  </w:style>
  <w:style w:type="character" w:customStyle="1" w:styleId="WW8Num8z3">
    <w:name w:val="WW8Num8z3"/>
    <w:rsid w:val="004F712F"/>
    <w:rPr>
      <w:rFonts w:ascii="Symbol" w:hAnsi="Symbol"/>
    </w:rPr>
  </w:style>
  <w:style w:type="character" w:customStyle="1" w:styleId="WW8Num8z4">
    <w:name w:val="WW8Num8z4"/>
    <w:rsid w:val="004F712F"/>
    <w:rPr>
      <w:rFonts w:ascii="Courier New" w:hAnsi="Courier New" w:cs="Courier New"/>
    </w:rPr>
  </w:style>
  <w:style w:type="character" w:customStyle="1" w:styleId="WW8Num10z0">
    <w:name w:val="WW8Num10z0"/>
    <w:rsid w:val="004F712F"/>
    <w:rPr>
      <w:sz w:val="16"/>
    </w:rPr>
  </w:style>
  <w:style w:type="character" w:customStyle="1" w:styleId="WW8NumSt9z0">
    <w:name w:val="WW8NumSt9z0"/>
    <w:rsid w:val="004F712F"/>
    <w:rPr>
      <w:rFonts w:ascii="Times New Roman" w:hAnsi="Times New Roman" w:cs="Times New Roman"/>
    </w:rPr>
  </w:style>
  <w:style w:type="character" w:customStyle="1" w:styleId="12">
    <w:name w:val="Основной шрифт абзаца1"/>
    <w:rsid w:val="004F712F"/>
  </w:style>
  <w:style w:type="character" w:customStyle="1" w:styleId="a8">
    <w:name w:val="Верхний колонтитул Знак"/>
    <w:aliases w:val="ВерхКолонтитул Знак, Знак Знак3, Знак10 Знак,Знак10 Знак"/>
    <w:rsid w:val="004F712F"/>
    <w:rPr>
      <w:rFonts w:ascii="Times New Roman" w:eastAsia="Times New Roman" w:hAnsi="Times New Roman"/>
      <w:sz w:val="24"/>
      <w:szCs w:val="24"/>
    </w:rPr>
  </w:style>
  <w:style w:type="character" w:customStyle="1" w:styleId="a9">
    <w:name w:val="Нижний колонтитул Знак"/>
    <w:aliases w:val=" Знак Знак2, Знак12 Знак,Знак12 Знак"/>
    <w:uiPriority w:val="99"/>
    <w:rsid w:val="004F712F"/>
    <w:rPr>
      <w:rFonts w:ascii="Times New Roman" w:eastAsia="Times New Roman" w:hAnsi="Times New Roman"/>
      <w:sz w:val="24"/>
      <w:szCs w:val="24"/>
    </w:rPr>
  </w:style>
  <w:style w:type="character" w:customStyle="1" w:styleId="aa">
    <w:name w:val="Текст выноски Знак"/>
    <w:uiPriority w:val="99"/>
    <w:rsid w:val="004F712F"/>
    <w:rPr>
      <w:rFonts w:ascii="Tahoma" w:eastAsia="Times New Roman" w:hAnsi="Tahoma" w:cs="Tahoma"/>
      <w:sz w:val="16"/>
      <w:szCs w:val="16"/>
    </w:rPr>
  </w:style>
  <w:style w:type="character" w:styleId="ab">
    <w:name w:val="Strong"/>
    <w:uiPriority w:val="22"/>
    <w:qFormat/>
    <w:rsid w:val="004F712F"/>
    <w:rPr>
      <w:b/>
      <w:bCs/>
    </w:rPr>
  </w:style>
  <w:style w:type="character" w:customStyle="1" w:styleId="xdtextbox1">
    <w:name w:val="xdtextbox1"/>
    <w:rsid w:val="004F712F"/>
    <w:rPr>
      <w:color w:val="auto"/>
      <w:shd w:val="clear" w:color="auto" w:fill="FFFFFF"/>
    </w:rPr>
  </w:style>
  <w:style w:type="character" w:customStyle="1" w:styleId="13">
    <w:name w:val="Заголовок 1 Знак"/>
    <w:aliases w:val="новая страница Знак Знак1,новая страница Знак1"/>
    <w:rsid w:val="004F712F"/>
    <w:rPr>
      <w:rFonts w:ascii="Times New Roman" w:eastAsia="Times New Roman" w:hAnsi="Times New Roman"/>
      <w:b/>
      <w:bCs/>
      <w:sz w:val="28"/>
      <w:szCs w:val="28"/>
      <w:lang w:val="en-US"/>
    </w:rPr>
  </w:style>
  <w:style w:type="paragraph" w:customStyle="1" w:styleId="14">
    <w:name w:val="Заголовок1"/>
    <w:basedOn w:val="a4"/>
    <w:next w:val="ac"/>
    <w:rsid w:val="004F712F"/>
    <w:pPr>
      <w:keepNext/>
      <w:spacing w:before="240" w:after="120"/>
    </w:pPr>
    <w:rPr>
      <w:rFonts w:ascii="Arial" w:eastAsia="MS Mincho" w:hAnsi="Arial" w:cs="Tahoma"/>
      <w:sz w:val="28"/>
      <w:szCs w:val="28"/>
    </w:rPr>
  </w:style>
  <w:style w:type="paragraph" w:styleId="ac">
    <w:name w:val="Body Text"/>
    <w:aliases w:val=" Знак Знак Знак,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
    <w:basedOn w:val="a4"/>
    <w:link w:val="ad"/>
    <w:rsid w:val="004F712F"/>
    <w:pPr>
      <w:spacing w:after="120"/>
    </w:pPr>
  </w:style>
  <w:style w:type="character" w:customStyle="1" w:styleId="ad">
    <w:name w:val="Основной текст Знак"/>
    <w:aliases w:val=" Знак Знак Знак Знак,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Text1 Знак1,Таймс Нью Знак1"/>
    <w:basedOn w:val="a5"/>
    <w:link w:val="ac"/>
    <w:rsid w:val="002D3D62"/>
    <w:rPr>
      <w:rFonts w:cs="Calibri"/>
      <w:sz w:val="24"/>
      <w:szCs w:val="24"/>
      <w:lang w:eastAsia="ar-SA"/>
    </w:rPr>
  </w:style>
  <w:style w:type="paragraph" w:styleId="ae">
    <w:name w:val="List"/>
    <w:basedOn w:val="ac"/>
    <w:link w:val="af"/>
    <w:rsid w:val="004F712F"/>
    <w:rPr>
      <w:rFonts w:ascii="Arial" w:hAnsi="Arial" w:cs="Tahoma"/>
    </w:rPr>
  </w:style>
  <w:style w:type="paragraph" w:customStyle="1" w:styleId="15">
    <w:name w:val="Название1"/>
    <w:basedOn w:val="a4"/>
    <w:rsid w:val="004F712F"/>
    <w:pPr>
      <w:suppressLineNumbers/>
      <w:spacing w:before="120" w:after="120"/>
    </w:pPr>
    <w:rPr>
      <w:rFonts w:ascii="Arial" w:hAnsi="Arial" w:cs="Tahoma"/>
      <w:i/>
      <w:iCs/>
      <w:sz w:val="20"/>
    </w:rPr>
  </w:style>
  <w:style w:type="paragraph" w:customStyle="1" w:styleId="16">
    <w:name w:val="Указатель1"/>
    <w:basedOn w:val="a4"/>
    <w:rsid w:val="004F712F"/>
    <w:pPr>
      <w:suppressLineNumbers/>
    </w:pPr>
    <w:rPr>
      <w:rFonts w:ascii="Arial" w:hAnsi="Arial" w:cs="Tahoma"/>
    </w:rPr>
  </w:style>
  <w:style w:type="paragraph" w:styleId="af0">
    <w:name w:val="List Paragraph"/>
    <w:aliases w:val="Обычный текст,Bullet List,FooterText,numbered"/>
    <w:basedOn w:val="a4"/>
    <w:link w:val="af1"/>
    <w:qFormat/>
    <w:rsid w:val="004F712F"/>
    <w:pPr>
      <w:ind w:left="720"/>
    </w:pPr>
  </w:style>
  <w:style w:type="paragraph" w:customStyle="1" w:styleId="ConsPlusNormal">
    <w:name w:val="ConsPlusNormal"/>
    <w:link w:val="ConsPlusNormal0"/>
    <w:rsid w:val="004F712F"/>
    <w:pPr>
      <w:widowControl w:val="0"/>
      <w:suppressAutoHyphens/>
      <w:autoSpaceDE w:val="0"/>
      <w:ind w:firstLine="720"/>
    </w:pPr>
    <w:rPr>
      <w:rFonts w:ascii="Arial" w:hAnsi="Arial" w:cs="Arial"/>
      <w:lang w:eastAsia="ar-SA"/>
    </w:rPr>
  </w:style>
  <w:style w:type="paragraph" w:styleId="af2">
    <w:name w:val="header"/>
    <w:aliases w:val="ВерхКолонтитул, Знак4, Знак10,Знак10"/>
    <w:basedOn w:val="a4"/>
    <w:rsid w:val="004F712F"/>
    <w:pPr>
      <w:tabs>
        <w:tab w:val="center" w:pos="4677"/>
        <w:tab w:val="right" w:pos="9355"/>
      </w:tabs>
    </w:pPr>
  </w:style>
  <w:style w:type="paragraph" w:styleId="af3">
    <w:name w:val="footer"/>
    <w:aliases w:val=" Знак6, Знак12,Знак12"/>
    <w:basedOn w:val="a4"/>
    <w:rsid w:val="004F712F"/>
    <w:pPr>
      <w:tabs>
        <w:tab w:val="center" w:pos="4677"/>
        <w:tab w:val="right" w:pos="9355"/>
      </w:tabs>
    </w:pPr>
  </w:style>
  <w:style w:type="paragraph" w:styleId="af4">
    <w:name w:val="Balloon Text"/>
    <w:aliases w:val=" Знак5"/>
    <w:basedOn w:val="a4"/>
    <w:uiPriority w:val="99"/>
    <w:rsid w:val="004F712F"/>
    <w:rPr>
      <w:rFonts w:ascii="Tahoma" w:hAnsi="Tahoma" w:cs="Tahoma"/>
      <w:sz w:val="16"/>
      <w:szCs w:val="16"/>
    </w:rPr>
  </w:style>
  <w:style w:type="paragraph" w:customStyle="1" w:styleId="bodytext">
    <w:name w:val="bodytext"/>
    <w:basedOn w:val="a4"/>
    <w:rsid w:val="004F712F"/>
    <w:pPr>
      <w:spacing w:before="150" w:after="150"/>
    </w:pPr>
    <w:rPr>
      <w:rFonts w:ascii="Tahoma" w:hAnsi="Tahoma" w:cs="Tahoma"/>
      <w:sz w:val="18"/>
      <w:szCs w:val="18"/>
    </w:rPr>
  </w:style>
  <w:style w:type="paragraph" w:customStyle="1" w:styleId="210">
    <w:name w:val="Основной текст с отступом 21"/>
    <w:basedOn w:val="a4"/>
    <w:rsid w:val="004F712F"/>
    <w:pPr>
      <w:widowControl w:val="0"/>
      <w:overflowPunct w:val="0"/>
      <w:autoSpaceDE w:val="0"/>
      <w:ind w:left="426" w:hanging="426"/>
      <w:jc w:val="both"/>
      <w:textAlignment w:val="baseline"/>
    </w:pPr>
    <w:rPr>
      <w:sz w:val="26"/>
      <w:szCs w:val="20"/>
    </w:rPr>
  </w:style>
  <w:style w:type="paragraph" w:customStyle="1" w:styleId="af5">
    <w:name w:val="Содержимое таблицы"/>
    <w:basedOn w:val="a4"/>
    <w:rsid w:val="004F712F"/>
    <w:pPr>
      <w:suppressLineNumbers/>
    </w:pPr>
  </w:style>
  <w:style w:type="paragraph" w:customStyle="1" w:styleId="af6">
    <w:name w:val="Заголовок таблицы"/>
    <w:basedOn w:val="af5"/>
    <w:rsid w:val="004F712F"/>
    <w:pPr>
      <w:jc w:val="center"/>
    </w:pPr>
    <w:rPr>
      <w:b/>
      <w:bCs/>
    </w:rPr>
  </w:style>
  <w:style w:type="paragraph" w:styleId="af7">
    <w:name w:val="Title"/>
    <w:aliases w:val="Статьи"/>
    <w:basedOn w:val="a4"/>
    <w:next w:val="a4"/>
    <w:link w:val="af8"/>
    <w:qFormat/>
    <w:rsid w:val="00927B1F"/>
    <w:pPr>
      <w:spacing w:before="240" w:after="60"/>
      <w:jc w:val="center"/>
      <w:outlineLvl w:val="0"/>
    </w:pPr>
    <w:rPr>
      <w:rFonts w:ascii="Cambria" w:hAnsi="Cambria" w:cs="Times New Roman"/>
      <w:b/>
      <w:bCs/>
      <w:kern w:val="28"/>
      <w:sz w:val="32"/>
      <w:szCs w:val="32"/>
    </w:rPr>
  </w:style>
  <w:style w:type="character" w:customStyle="1" w:styleId="af8">
    <w:name w:val="Название Знак"/>
    <w:aliases w:val="Статьи Знак"/>
    <w:link w:val="af7"/>
    <w:rsid w:val="00927B1F"/>
    <w:rPr>
      <w:rFonts w:ascii="Cambria" w:eastAsia="Times New Roman" w:hAnsi="Cambria" w:cs="Times New Roman"/>
      <w:b/>
      <w:bCs/>
      <w:kern w:val="28"/>
      <w:sz w:val="32"/>
      <w:szCs w:val="32"/>
      <w:lang w:eastAsia="ar-SA"/>
    </w:rPr>
  </w:style>
  <w:style w:type="character" w:styleId="af9">
    <w:name w:val="Hyperlink"/>
    <w:uiPriority w:val="99"/>
    <w:unhideWhenUsed/>
    <w:rsid w:val="00B84C62"/>
    <w:rPr>
      <w:color w:val="0000FF"/>
      <w:u w:val="single"/>
    </w:rPr>
  </w:style>
  <w:style w:type="character" w:customStyle="1" w:styleId="header-user-name">
    <w:name w:val="header-user-name"/>
    <w:rsid w:val="009E5635"/>
  </w:style>
  <w:style w:type="paragraph" w:customStyle="1" w:styleId="p10">
    <w:name w:val="p10"/>
    <w:basedOn w:val="a4"/>
    <w:rsid w:val="00C071A1"/>
    <w:pPr>
      <w:suppressAutoHyphens w:val="0"/>
      <w:spacing w:before="100" w:beforeAutospacing="1" w:after="100" w:afterAutospacing="1"/>
    </w:pPr>
    <w:rPr>
      <w:rFonts w:cs="Times New Roman"/>
      <w:lang w:eastAsia="ru-RU"/>
    </w:rPr>
  </w:style>
  <w:style w:type="character" w:customStyle="1" w:styleId="s30">
    <w:name w:val="s3"/>
    <w:rsid w:val="00C071A1"/>
  </w:style>
  <w:style w:type="paragraph" w:customStyle="1" w:styleId="p11">
    <w:name w:val="p11"/>
    <w:basedOn w:val="a4"/>
    <w:rsid w:val="00C071A1"/>
    <w:pPr>
      <w:suppressAutoHyphens w:val="0"/>
      <w:spacing w:before="100" w:beforeAutospacing="1" w:after="100" w:afterAutospacing="1"/>
    </w:pPr>
    <w:rPr>
      <w:rFonts w:cs="Times New Roman"/>
      <w:lang w:eastAsia="ru-RU"/>
    </w:rPr>
  </w:style>
  <w:style w:type="table" w:styleId="afa">
    <w:name w:val="Table Grid"/>
    <w:basedOn w:val="a6"/>
    <w:rsid w:val="003A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
    <w:rsid w:val="00A14440"/>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pPr>
    <w:rPr>
      <w:rFonts w:ascii="Lucida Sans Unicode" w:eastAsia="Lucida Sans Unicode" w:hAnsi="Lucida Sans Unicode"/>
      <w:color w:val="FFFFFF"/>
      <w:sz w:val="48"/>
      <w:szCs w:val="48"/>
    </w:rPr>
  </w:style>
  <w:style w:type="paragraph" w:customStyle="1" w:styleId="17">
    <w:name w:val="Обычный1"/>
    <w:link w:val="Normal"/>
    <w:rsid w:val="00A927BB"/>
    <w:pPr>
      <w:spacing w:before="100" w:after="100"/>
    </w:pPr>
    <w:rPr>
      <w:snapToGrid w:val="0"/>
      <w:sz w:val="24"/>
    </w:rPr>
  </w:style>
  <w:style w:type="character" w:customStyle="1" w:styleId="Normal">
    <w:name w:val="Normal Знак"/>
    <w:link w:val="17"/>
    <w:rsid w:val="00A927BB"/>
    <w:rPr>
      <w:snapToGrid w:val="0"/>
      <w:sz w:val="24"/>
    </w:rPr>
  </w:style>
  <w:style w:type="character" w:customStyle="1" w:styleId="22">
    <w:name w:val="Основной текст (2)"/>
    <w:basedOn w:val="a5"/>
    <w:rsid w:val="00ED6DD3"/>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41">
    <w:name w:val="Основной текст4"/>
    <w:basedOn w:val="a4"/>
    <w:rsid w:val="00ED6DD3"/>
    <w:pPr>
      <w:widowControl w:val="0"/>
      <w:shd w:val="clear" w:color="auto" w:fill="FFFFFF"/>
      <w:suppressAutoHyphens w:val="0"/>
      <w:spacing w:line="0" w:lineRule="atLeast"/>
      <w:ind w:hanging="1760"/>
    </w:pPr>
    <w:rPr>
      <w:rFonts w:cs="Times New Roman"/>
      <w:color w:val="000000"/>
      <w:sz w:val="27"/>
      <w:szCs w:val="27"/>
      <w:lang w:eastAsia="ru-RU"/>
    </w:rPr>
  </w:style>
  <w:style w:type="paragraph" w:styleId="23">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4"/>
    <w:link w:val="24"/>
    <w:unhideWhenUsed/>
    <w:rsid w:val="005D3BAD"/>
    <w:pPr>
      <w:spacing w:after="120" w:line="480" w:lineRule="auto"/>
      <w:ind w:left="283"/>
    </w:pPr>
  </w:style>
  <w:style w:type="character" w:customStyle="1" w:styleId="24">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5"/>
    <w:link w:val="23"/>
    <w:rsid w:val="005D3BAD"/>
    <w:rPr>
      <w:rFonts w:cs="Calibri"/>
      <w:sz w:val="24"/>
      <w:szCs w:val="24"/>
      <w:lang w:eastAsia="ar-SA"/>
    </w:rPr>
  </w:style>
  <w:style w:type="paragraph" w:styleId="25">
    <w:name w:val="toc 2"/>
    <w:basedOn w:val="a4"/>
    <w:next w:val="a4"/>
    <w:autoRedefine/>
    <w:uiPriority w:val="39"/>
    <w:rsid w:val="002F46EC"/>
    <w:pPr>
      <w:spacing w:before="120"/>
      <w:ind w:left="240"/>
    </w:pPr>
    <w:rPr>
      <w:b/>
      <w:bCs/>
      <w:szCs w:val="22"/>
    </w:rPr>
  </w:style>
  <w:style w:type="paragraph" w:styleId="afc">
    <w:name w:val="Normal (Web)"/>
    <w:aliases w:val="Обычный (Web)1"/>
    <w:basedOn w:val="a4"/>
    <w:uiPriority w:val="99"/>
    <w:rsid w:val="005D3BAD"/>
    <w:pPr>
      <w:suppressAutoHyphens w:val="0"/>
      <w:spacing w:before="100" w:beforeAutospacing="1" w:after="100" w:afterAutospacing="1"/>
    </w:pPr>
    <w:rPr>
      <w:rFonts w:cs="Times New Roman"/>
      <w:lang w:eastAsia="ru-RU"/>
    </w:rPr>
  </w:style>
  <w:style w:type="table" w:customStyle="1" w:styleId="18">
    <w:name w:val="Стиль таблицы1"/>
    <w:basedOn w:val="afa"/>
    <w:rsid w:val="005D3B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i/>
      </w:rPr>
      <w:tblPr/>
      <w:tcPr>
        <w:shd w:val="clear" w:color="auto" w:fill="CCCCCC"/>
      </w:tcPr>
    </w:tblStylePr>
  </w:style>
  <w:style w:type="character" w:customStyle="1" w:styleId="afd">
    <w:name w:val="Основной текст_"/>
    <w:basedOn w:val="a5"/>
    <w:link w:val="19"/>
    <w:rsid w:val="005D3BAD"/>
    <w:rPr>
      <w:sz w:val="27"/>
      <w:szCs w:val="27"/>
      <w:shd w:val="clear" w:color="auto" w:fill="FFFFFF"/>
    </w:rPr>
  </w:style>
  <w:style w:type="paragraph" w:customStyle="1" w:styleId="19">
    <w:name w:val="Основной текст1"/>
    <w:basedOn w:val="a4"/>
    <w:link w:val="afd"/>
    <w:rsid w:val="005D3BAD"/>
    <w:pPr>
      <w:widowControl w:val="0"/>
      <w:shd w:val="clear" w:color="auto" w:fill="FFFFFF"/>
      <w:suppressAutoHyphens w:val="0"/>
      <w:spacing w:line="326" w:lineRule="exact"/>
    </w:pPr>
    <w:rPr>
      <w:rFonts w:cs="Times New Roman"/>
      <w:sz w:val="27"/>
      <w:szCs w:val="27"/>
      <w:lang w:eastAsia="ru-RU"/>
    </w:rPr>
  </w:style>
  <w:style w:type="paragraph" w:customStyle="1" w:styleId="Default">
    <w:name w:val="Default"/>
    <w:qFormat/>
    <w:rsid w:val="005D3BAD"/>
    <w:pPr>
      <w:autoSpaceDE w:val="0"/>
      <w:autoSpaceDN w:val="0"/>
      <w:adjustRightInd w:val="0"/>
    </w:pPr>
    <w:rPr>
      <w:color w:val="000000"/>
      <w:sz w:val="24"/>
      <w:szCs w:val="24"/>
    </w:rPr>
  </w:style>
  <w:style w:type="character" w:customStyle="1" w:styleId="blk">
    <w:name w:val="blk"/>
    <w:basedOn w:val="a5"/>
    <w:rsid w:val="005D3BAD"/>
  </w:style>
  <w:style w:type="paragraph" w:customStyle="1" w:styleId="afe">
    <w:name w:val="Содержимое врезки"/>
    <w:basedOn w:val="ac"/>
    <w:rsid w:val="00670D60"/>
    <w:pPr>
      <w:spacing w:after="0"/>
      <w:jc w:val="center"/>
    </w:pPr>
    <w:rPr>
      <w:rFonts w:cs="Times New Roman"/>
      <w:b/>
      <w:sz w:val="22"/>
    </w:rPr>
  </w:style>
  <w:style w:type="paragraph" w:styleId="26">
    <w:name w:val="Body Text 2"/>
    <w:aliases w:val=" Знак1"/>
    <w:basedOn w:val="a4"/>
    <w:link w:val="27"/>
    <w:uiPriority w:val="99"/>
    <w:unhideWhenUsed/>
    <w:rsid w:val="002D3D62"/>
    <w:pPr>
      <w:spacing w:after="120" w:line="480" w:lineRule="auto"/>
    </w:pPr>
  </w:style>
  <w:style w:type="character" w:customStyle="1" w:styleId="27">
    <w:name w:val="Основной текст 2 Знак"/>
    <w:aliases w:val=" Знак1 Знак"/>
    <w:basedOn w:val="a5"/>
    <w:link w:val="26"/>
    <w:uiPriority w:val="99"/>
    <w:rsid w:val="002D3D62"/>
    <w:rPr>
      <w:rFonts w:cs="Calibri"/>
      <w:sz w:val="24"/>
      <w:szCs w:val="24"/>
      <w:lang w:eastAsia="ar-SA"/>
    </w:rPr>
  </w:style>
  <w:style w:type="paragraph" w:customStyle="1" w:styleId="Preformat">
    <w:name w:val="Preformat"/>
    <w:rsid w:val="002D3D62"/>
    <w:rPr>
      <w:rFonts w:ascii="Courier New" w:hAnsi="Courier New"/>
      <w:snapToGrid w:val="0"/>
    </w:rPr>
  </w:style>
  <w:style w:type="paragraph" w:styleId="aff">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4"/>
    <w:link w:val="aff0"/>
    <w:rsid w:val="002D3D62"/>
    <w:pPr>
      <w:suppressAutoHyphens w:val="0"/>
    </w:pPr>
    <w:rPr>
      <w:rFonts w:cs="Times New Roman"/>
      <w:sz w:val="20"/>
      <w:szCs w:val="20"/>
      <w:lang w:eastAsia="ru-RU"/>
    </w:rPr>
  </w:style>
  <w:style w:type="character" w:customStyle="1" w:styleId="aff0">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5"/>
    <w:link w:val="aff"/>
    <w:rsid w:val="002D3D62"/>
  </w:style>
  <w:style w:type="character" w:styleId="aff1">
    <w:name w:val="footnote reference"/>
    <w:aliases w:val="Знак сноски-FN"/>
    <w:basedOn w:val="a5"/>
    <w:rsid w:val="002D3D62"/>
    <w:rPr>
      <w:vertAlign w:val="superscript"/>
    </w:rPr>
  </w:style>
  <w:style w:type="paragraph" w:styleId="31">
    <w:name w:val="Body Text 3"/>
    <w:basedOn w:val="a4"/>
    <w:link w:val="32"/>
    <w:rsid w:val="002D3D62"/>
    <w:pPr>
      <w:suppressAutoHyphens w:val="0"/>
      <w:spacing w:after="120"/>
    </w:pPr>
    <w:rPr>
      <w:rFonts w:cs="Times New Roman"/>
      <w:sz w:val="16"/>
      <w:szCs w:val="16"/>
      <w:lang w:eastAsia="ru-RU"/>
    </w:rPr>
  </w:style>
  <w:style w:type="character" w:customStyle="1" w:styleId="32">
    <w:name w:val="Основной текст 3 Знак"/>
    <w:basedOn w:val="a5"/>
    <w:link w:val="31"/>
    <w:rsid w:val="002D3D62"/>
    <w:rPr>
      <w:sz w:val="16"/>
      <w:szCs w:val="16"/>
    </w:rPr>
  </w:style>
  <w:style w:type="paragraph" w:styleId="aff2">
    <w:name w:val="Plain Text"/>
    <w:basedOn w:val="a4"/>
    <w:link w:val="aff3"/>
    <w:rsid w:val="002D3D62"/>
    <w:pPr>
      <w:suppressAutoHyphens w:val="0"/>
    </w:pPr>
    <w:rPr>
      <w:rFonts w:ascii="Courier New" w:hAnsi="Courier New" w:cs="Courier New"/>
      <w:sz w:val="20"/>
      <w:szCs w:val="20"/>
      <w:lang w:eastAsia="ru-RU"/>
    </w:rPr>
  </w:style>
  <w:style w:type="character" w:customStyle="1" w:styleId="aff3">
    <w:name w:val="Текст Знак"/>
    <w:basedOn w:val="a5"/>
    <w:link w:val="aff2"/>
    <w:rsid w:val="002D3D62"/>
    <w:rPr>
      <w:rFonts w:ascii="Courier New" w:hAnsi="Courier New" w:cs="Courier New"/>
    </w:rPr>
  </w:style>
  <w:style w:type="character" w:customStyle="1" w:styleId="aff4">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5"/>
    <w:link w:val="aff5"/>
    <w:rsid w:val="002D3D62"/>
    <w:rPr>
      <w:sz w:val="24"/>
      <w:szCs w:val="24"/>
    </w:rPr>
  </w:style>
  <w:style w:type="paragraph" w:styleId="aff5">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
    <w:basedOn w:val="a4"/>
    <w:link w:val="aff4"/>
    <w:rsid w:val="002D3D62"/>
    <w:pPr>
      <w:suppressAutoHyphens w:val="0"/>
      <w:spacing w:after="120"/>
      <w:ind w:left="283"/>
    </w:pPr>
    <w:rPr>
      <w:rFonts w:cs="Times New Roman"/>
      <w:lang w:eastAsia="ru-RU"/>
    </w:rPr>
  </w:style>
  <w:style w:type="character" w:customStyle="1" w:styleId="1a">
    <w:name w:val="Основной текст с отступом Знак1"/>
    <w:basedOn w:val="a5"/>
    <w:uiPriority w:val="99"/>
    <w:semiHidden/>
    <w:rsid w:val="002D3D62"/>
    <w:rPr>
      <w:rFonts w:cs="Calibri"/>
      <w:sz w:val="24"/>
      <w:szCs w:val="24"/>
      <w:lang w:eastAsia="ar-SA"/>
    </w:rPr>
  </w:style>
  <w:style w:type="paragraph" w:styleId="aff6">
    <w:name w:val="No Spacing"/>
    <w:aliases w:val="2 стиль"/>
    <w:link w:val="aff7"/>
    <w:uiPriority w:val="1"/>
    <w:qFormat/>
    <w:rsid w:val="002D3D62"/>
    <w:pPr>
      <w:widowControl w:val="0"/>
      <w:suppressAutoHyphens/>
    </w:pPr>
    <w:rPr>
      <w:rFonts w:ascii="Arial" w:eastAsia="Arial Unicode MS" w:hAnsi="Arial"/>
      <w:kern w:val="1"/>
      <w:szCs w:val="24"/>
    </w:rPr>
  </w:style>
  <w:style w:type="character" w:customStyle="1" w:styleId="aff8">
    <w:name w:val="Дата Знак"/>
    <w:basedOn w:val="a5"/>
    <w:link w:val="aff9"/>
    <w:rsid w:val="002D3D62"/>
    <w:rPr>
      <w:sz w:val="24"/>
    </w:rPr>
  </w:style>
  <w:style w:type="paragraph" w:styleId="aff9">
    <w:name w:val="Date"/>
    <w:basedOn w:val="a4"/>
    <w:next w:val="a4"/>
    <w:link w:val="aff8"/>
    <w:rsid w:val="002D3D62"/>
    <w:pPr>
      <w:suppressAutoHyphens w:val="0"/>
      <w:spacing w:after="60"/>
      <w:jc w:val="both"/>
    </w:pPr>
    <w:rPr>
      <w:rFonts w:cs="Times New Roman"/>
      <w:szCs w:val="20"/>
      <w:lang w:eastAsia="ru-RU"/>
    </w:rPr>
  </w:style>
  <w:style w:type="character" w:customStyle="1" w:styleId="1b">
    <w:name w:val="Дата Знак1"/>
    <w:basedOn w:val="a5"/>
    <w:uiPriority w:val="99"/>
    <w:rsid w:val="002D3D62"/>
    <w:rPr>
      <w:rFonts w:cs="Calibri"/>
      <w:sz w:val="24"/>
      <w:szCs w:val="24"/>
      <w:lang w:eastAsia="ar-SA"/>
    </w:rPr>
  </w:style>
  <w:style w:type="paragraph" w:customStyle="1" w:styleId="ConsNonformat">
    <w:name w:val="ConsNonformat"/>
    <w:rsid w:val="002D3D62"/>
    <w:pPr>
      <w:widowControl w:val="0"/>
      <w:autoSpaceDE w:val="0"/>
      <w:autoSpaceDN w:val="0"/>
      <w:adjustRightInd w:val="0"/>
      <w:ind w:right="19772"/>
    </w:pPr>
    <w:rPr>
      <w:rFonts w:ascii="Courier New" w:hAnsi="Courier New" w:cs="Courier New"/>
    </w:rPr>
  </w:style>
  <w:style w:type="paragraph" w:customStyle="1" w:styleId="28">
    <w:name w:val="Обычный2"/>
    <w:rsid w:val="002D3D62"/>
    <w:pPr>
      <w:widowControl w:val="0"/>
    </w:pPr>
  </w:style>
  <w:style w:type="paragraph" w:customStyle="1" w:styleId="affa">
    <w:name w:val="Иллюстрация"/>
    <w:rsid w:val="002D3D62"/>
    <w:pPr>
      <w:keepNext/>
      <w:keepLines/>
      <w:spacing w:before="240" w:after="120"/>
      <w:contextualSpacing/>
    </w:pPr>
    <w:rPr>
      <w:rFonts w:ascii="Tahoma" w:hAnsi="Tahoma" w:cs="Arial"/>
      <w:b/>
      <w:bCs/>
      <w:color w:val="515024"/>
      <w:szCs w:val="26"/>
    </w:rPr>
  </w:style>
  <w:style w:type="character" w:customStyle="1" w:styleId="33">
    <w:name w:val="Основной текст с отступом 3 Знак"/>
    <w:basedOn w:val="a5"/>
    <w:link w:val="34"/>
    <w:rsid w:val="002D3D62"/>
    <w:rPr>
      <w:sz w:val="16"/>
      <w:szCs w:val="16"/>
    </w:rPr>
  </w:style>
  <w:style w:type="paragraph" w:styleId="34">
    <w:name w:val="Body Text Indent 3"/>
    <w:basedOn w:val="a4"/>
    <w:link w:val="33"/>
    <w:rsid w:val="002D3D62"/>
    <w:pPr>
      <w:suppressAutoHyphens w:val="0"/>
      <w:spacing w:after="120"/>
      <w:ind w:left="283"/>
    </w:pPr>
    <w:rPr>
      <w:rFonts w:cs="Times New Roman"/>
      <w:sz w:val="16"/>
      <w:szCs w:val="16"/>
      <w:lang w:eastAsia="ru-RU"/>
    </w:rPr>
  </w:style>
  <w:style w:type="character" w:customStyle="1" w:styleId="310">
    <w:name w:val="Основной текст с отступом 3 Знак1"/>
    <w:basedOn w:val="a5"/>
    <w:uiPriority w:val="99"/>
    <w:semiHidden/>
    <w:rsid w:val="002D3D62"/>
    <w:rPr>
      <w:rFonts w:cs="Calibri"/>
      <w:sz w:val="16"/>
      <w:szCs w:val="16"/>
      <w:lang w:eastAsia="ar-SA"/>
    </w:rPr>
  </w:style>
  <w:style w:type="character" w:customStyle="1" w:styleId="HTML">
    <w:name w:val="Стандартный HTML Знак"/>
    <w:basedOn w:val="a5"/>
    <w:link w:val="HTML0"/>
    <w:uiPriority w:val="99"/>
    <w:rsid w:val="002D3D62"/>
    <w:rPr>
      <w:rFonts w:ascii="Courier New" w:hAnsi="Courier New" w:cs="Courier New"/>
    </w:rPr>
  </w:style>
  <w:style w:type="paragraph" w:styleId="HTML0">
    <w:name w:val="HTML Preformatted"/>
    <w:basedOn w:val="a4"/>
    <w:link w:val="HTML"/>
    <w:unhideWhenUsed/>
    <w:rsid w:val="002D3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1">
    <w:name w:val="Стандартный HTML Знак1"/>
    <w:basedOn w:val="a5"/>
    <w:uiPriority w:val="99"/>
    <w:semiHidden/>
    <w:rsid w:val="002D3D62"/>
    <w:rPr>
      <w:rFonts w:ascii="Consolas" w:hAnsi="Consolas" w:cs="Calibri"/>
      <w:lang w:eastAsia="ar-SA"/>
    </w:rPr>
  </w:style>
  <w:style w:type="paragraph" w:customStyle="1" w:styleId="ConsPlusTitle">
    <w:name w:val="ConsPlusTitle"/>
    <w:link w:val="ConsPlusTitle0"/>
    <w:rsid w:val="002D3D62"/>
    <w:pPr>
      <w:widowControl w:val="0"/>
      <w:autoSpaceDE w:val="0"/>
      <w:autoSpaceDN w:val="0"/>
      <w:adjustRightInd w:val="0"/>
    </w:pPr>
    <w:rPr>
      <w:rFonts w:ascii="Arial" w:hAnsi="Arial" w:cs="Arial"/>
      <w:b/>
      <w:bCs/>
    </w:rPr>
  </w:style>
  <w:style w:type="paragraph" w:customStyle="1" w:styleId="FR1">
    <w:name w:val="FR1"/>
    <w:rsid w:val="002D3D62"/>
    <w:pPr>
      <w:widowControl w:val="0"/>
      <w:autoSpaceDE w:val="0"/>
      <w:autoSpaceDN w:val="0"/>
      <w:spacing w:before="400"/>
      <w:jc w:val="center"/>
    </w:pPr>
    <w:rPr>
      <w:b/>
      <w:bCs/>
      <w:sz w:val="36"/>
      <w:szCs w:val="36"/>
    </w:rPr>
  </w:style>
  <w:style w:type="paragraph" w:customStyle="1" w:styleId="ConsTitle">
    <w:name w:val="ConsTitle"/>
    <w:rsid w:val="002D3D62"/>
    <w:pPr>
      <w:widowControl w:val="0"/>
      <w:autoSpaceDE w:val="0"/>
      <w:autoSpaceDN w:val="0"/>
      <w:adjustRightInd w:val="0"/>
      <w:ind w:right="19772"/>
    </w:pPr>
    <w:rPr>
      <w:rFonts w:ascii="Arial" w:hAnsi="Arial"/>
      <w:b/>
      <w:sz w:val="16"/>
    </w:rPr>
  </w:style>
  <w:style w:type="paragraph" w:customStyle="1" w:styleId="ConsNormal">
    <w:name w:val="ConsNormal"/>
    <w:rsid w:val="002D3D62"/>
    <w:pPr>
      <w:widowControl w:val="0"/>
      <w:autoSpaceDE w:val="0"/>
      <w:autoSpaceDN w:val="0"/>
      <w:adjustRightInd w:val="0"/>
      <w:ind w:right="19772" w:firstLine="720"/>
    </w:pPr>
    <w:rPr>
      <w:rFonts w:ascii="Arial" w:hAnsi="Arial" w:cs="Arial"/>
    </w:rPr>
  </w:style>
  <w:style w:type="paragraph" w:customStyle="1" w:styleId="311">
    <w:name w:val="Основной текст 31"/>
    <w:basedOn w:val="a4"/>
    <w:rsid w:val="002D3D62"/>
    <w:pPr>
      <w:widowControl w:val="0"/>
      <w:spacing w:after="120"/>
    </w:pPr>
    <w:rPr>
      <w:rFonts w:eastAsia="Lucida Sans Unicode"/>
      <w:kern w:val="1"/>
      <w:sz w:val="16"/>
      <w:szCs w:val="16"/>
    </w:rPr>
  </w:style>
  <w:style w:type="paragraph" w:styleId="1c">
    <w:name w:val="toc 1"/>
    <w:basedOn w:val="a4"/>
    <w:next w:val="a4"/>
    <w:autoRedefine/>
    <w:uiPriority w:val="39"/>
    <w:rsid w:val="002F46EC"/>
    <w:pPr>
      <w:spacing w:before="120"/>
    </w:pPr>
    <w:rPr>
      <w:rFonts w:ascii="Times New Roman Полужирный" w:hAnsi="Times New Roman Полужирный"/>
      <w:b/>
      <w:bCs/>
      <w:iCs/>
      <w:caps/>
    </w:rPr>
  </w:style>
  <w:style w:type="character" w:customStyle="1" w:styleId="postbody1">
    <w:name w:val="postbody1"/>
    <w:basedOn w:val="a5"/>
    <w:rsid w:val="002D3D62"/>
    <w:rPr>
      <w:sz w:val="20"/>
      <w:szCs w:val="20"/>
    </w:rPr>
  </w:style>
  <w:style w:type="paragraph" w:customStyle="1" w:styleId="211">
    <w:name w:val="Основной текст 21"/>
    <w:basedOn w:val="a4"/>
    <w:rsid w:val="002D3D62"/>
    <w:pPr>
      <w:suppressAutoHyphens w:val="0"/>
      <w:ind w:firstLine="567"/>
      <w:jc w:val="both"/>
    </w:pPr>
    <w:rPr>
      <w:rFonts w:cs="Times New Roman"/>
      <w:sz w:val="20"/>
      <w:szCs w:val="20"/>
      <w:lang w:eastAsia="ru-RU"/>
    </w:rPr>
  </w:style>
  <w:style w:type="paragraph" w:customStyle="1" w:styleId="affb">
    <w:name w:val="Вставка"/>
    <w:basedOn w:val="a4"/>
    <w:rsid w:val="002D3D62"/>
    <w:pPr>
      <w:pBdr>
        <w:top w:val="single" w:sz="18" w:space="1" w:color="A3A284"/>
        <w:bottom w:val="single" w:sz="18" w:space="1" w:color="A3A284"/>
      </w:pBdr>
      <w:shd w:val="clear" w:color="auto" w:fill="F5F4E4"/>
      <w:suppressAutoHyphens w:val="0"/>
      <w:spacing w:before="120" w:after="360"/>
      <w:ind w:firstLine="284"/>
      <w:contextualSpacing/>
      <w:jc w:val="both"/>
    </w:pPr>
    <w:rPr>
      <w:rFonts w:ascii="Trebuchet MS" w:hAnsi="Trebuchet MS" w:cs="Arial"/>
      <w:bCs/>
      <w:color w:val="000000"/>
      <w:sz w:val="20"/>
      <w:szCs w:val="20"/>
      <w:lang w:eastAsia="ru-RU"/>
    </w:rPr>
  </w:style>
  <w:style w:type="paragraph" w:customStyle="1" w:styleId="affc">
    <w:name w:val="Глава"/>
    <w:basedOn w:val="a4"/>
    <w:rsid w:val="002D3D62"/>
    <w:pPr>
      <w:tabs>
        <w:tab w:val="num" w:pos="1440"/>
      </w:tabs>
      <w:suppressAutoHyphens w:val="0"/>
      <w:spacing w:after="80"/>
      <w:ind w:left="1440" w:hanging="360"/>
      <w:jc w:val="both"/>
    </w:pPr>
    <w:rPr>
      <w:rFonts w:cs="Times New Roman"/>
      <w:b/>
      <w:bCs/>
      <w:sz w:val="32"/>
      <w:szCs w:val="32"/>
      <w:lang w:eastAsia="ru-RU"/>
    </w:rPr>
  </w:style>
  <w:style w:type="paragraph" w:customStyle="1" w:styleId="affd">
    <w:name w:val="Знак"/>
    <w:basedOn w:val="a4"/>
    <w:rsid w:val="002D3D62"/>
    <w:pPr>
      <w:suppressAutoHyphens w:val="0"/>
      <w:spacing w:before="100" w:beforeAutospacing="1" w:after="100" w:afterAutospacing="1"/>
    </w:pPr>
    <w:rPr>
      <w:rFonts w:ascii="Tahoma" w:hAnsi="Tahoma" w:cs="Times New Roman"/>
      <w:sz w:val="20"/>
      <w:szCs w:val="20"/>
      <w:lang w:val="en-US" w:eastAsia="en-US"/>
    </w:rPr>
  </w:style>
  <w:style w:type="paragraph" w:customStyle="1" w:styleId="p2">
    <w:name w:val="p2"/>
    <w:basedOn w:val="a4"/>
    <w:rsid w:val="002D3D62"/>
    <w:pPr>
      <w:suppressAutoHyphens w:val="0"/>
      <w:spacing w:before="100" w:beforeAutospacing="1" w:after="100" w:afterAutospacing="1"/>
      <w:jc w:val="both"/>
    </w:pPr>
    <w:rPr>
      <w:rFonts w:ascii="Arial" w:hAnsi="Arial" w:cs="Arial"/>
      <w:color w:val="000000"/>
      <w:sz w:val="20"/>
      <w:szCs w:val="20"/>
      <w:lang w:eastAsia="ru-RU"/>
    </w:rPr>
  </w:style>
  <w:style w:type="paragraph" w:customStyle="1" w:styleId="affe">
    <w:name w:val="Внутренний адрес"/>
    <w:basedOn w:val="a4"/>
    <w:rsid w:val="002D3D62"/>
    <w:pPr>
      <w:suppressAutoHyphens w:val="0"/>
      <w:jc w:val="both"/>
    </w:pPr>
    <w:rPr>
      <w:rFonts w:cs="Times New Roman"/>
      <w:sz w:val="28"/>
      <w:szCs w:val="20"/>
      <w:lang w:val="en-US" w:eastAsia="ru-RU"/>
    </w:rPr>
  </w:style>
  <w:style w:type="paragraph" w:customStyle="1" w:styleId="220">
    <w:name w:val="Основной текст с отступом 22"/>
    <w:basedOn w:val="a4"/>
    <w:rsid w:val="002D3D62"/>
    <w:pPr>
      <w:widowControl w:val="0"/>
      <w:ind w:left="360"/>
    </w:pPr>
    <w:rPr>
      <w:rFonts w:eastAsia="Lucida Sans Unicode" w:cs="Times New Roman"/>
      <w:i/>
      <w:iCs/>
      <w:kern w:val="1"/>
      <w:sz w:val="28"/>
    </w:rPr>
  </w:style>
  <w:style w:type="paragraph" w:customStyle="1" w:styleId="320">
    <w:name w:val="Основной текст 32"/>
    <w:basedOn w:val="a4"/>
    <w:rsid w:val="002D3D62"/>
    <w:pPr>
      <w:widowControl w:val="0"/>
      <w:spacing w:after="120"/>
    </w:pPr>
    <w:rPr>
      <w:rFonts w:eastAsia="Lucida Sans Unicode"/>
      <w:kern w:val="1"/>
      <w:sz w:val="16"/>
      <w:szCs w:val="16"/>
    </w:rPr>
  </w:style>
  <w:style w:type="paragraph" w:customStyle="1" w:styleId="afff">
    <w:name w:val="Стиль доклада"/>
    <w:basedOn w:val="a4"/>
    <w:rsid w:val="002D3D62"/>
    <w:pPr>
      <w:tabs>
        <w:tab w:val="left" w:pos="709"/>
      </w:tabs>
      <w:suppressAutoHyphens w:val="0"/>
      <w:spacing w:line="360" w:lineRule="auto"/>
      <w:ind w:firstLine="720"/>
      <w:jc w:val="both"/>
    </w:pPr>
    <w:rPr>
      <w:rFonts w:cs="Times New Roman"/>
      <w:sz w:val="28"/>
      <w:szCs w:val="20"/>
      <w:lang w:eastAsia="ru-RU"/>
    </w:rPr>
  </w:style>
  <w:style w:type="character" w:styleId="afff0">
    <w:name w:val="page number"/>
    <w:basedOn w:val="a5"/>
    <w:rsid w:val="002D3D62"/>
  </w:style>
  <w:style w:type="character" w:styleId="afff1">
    <w:name w:val="annotation reference"/>
    <w:basedOn w:val="a5"/>
    <w:semiHidden/>
    <w:unhideWhenUsed/>
    <w:rsid w:val="00751901"/>
    <w:rPr>
      <w:sz w:val="16"/>
      <w:szCs w:val="16"/>
    </w:rPr>
  </w:style>
  <w:style w:type="paragraph" w:styleId="afff2">
    <w:name w:val="annotation text"/>
    <w:basedOn w:val="a4"/>
    <w:link w:val="afff3"/>
    <w:semiHidden/>
    <w:unhideWhenUsed/>
    <w:rsid w:val="00751901"/>
    <w:rPr>
      <w:sz w:val="20"/>
      <w:szCs w:val="20"/>
    </w:rPr>
  </w:style>
  <w:style w:type="character" w:customStyle="1" w:styleId="afff3">
    <w:name w:val="Текст примечания Знак"/>
    <w:basedOn w:val="a5"/>
    <w:link w:val="afff2"/>
    <w:semiHidden/>
    <w:rsid w:val="00751901"/>
    <w:rPr>
      <w:rFonts w:cs="Calibri"/>
      <w:lang w:eastAsia="ar-SA"/>
    </w:rPr>
  </w:style>
  <w:style w:type="paragraph" w:styleId="afff4">
    <w:name w:val="annotation subject"/>
    <w:basedOn w:val="afff2"/>
    <w:next w:val="afff2"/>
    <w:link w:val="afff5"/>
    <w:semiHidden/>
    <w:unhideWhenUsed/>
    <w:rsid w:val="00751901"/>
    <w:rPr>
      <w:b/>
      <w:bCs/>
    </w:rPr>
  </w:style>
  <w:style w:type="character" w:customStyle="1" w:styleId="afff5">
    <w:name w:val="Тема примечания Знак"/>
    <w:basedOn w:val="afff3"/>
    <w:link w:val="afff4"/>
    <w:semiHidden/>
    <w:rsid w:val="00751901"/>
    <w:rPr>
      <w:rFonts w:cs="Calibri"/>
      <w:b/>
      <w:bCs/>
      <w:lang w:eastAsia="ar-SA"/>
    </w:rPr>
  </w:style>
  <w:style w:type="paragraph" w:customStyle="1" w:styleId="afff6">
    <w:name w:val="Абзац"/>
    <w:basedOn w:val="a4"/>
    <w:link w:val="afff7"/>
    <w:rsid w:val="00E972AD"/>
    <w:pPr>
      <w:suppressAutoHyphens w:val="0"/>
      <w:spacing w:before="120" w:after="60"/>
      <w:ind w:firstLine="567"/>
      <w:jc w:val="both"/>
    </w:pPr>
    <w:rPr>
      <w:rFonts w:cs="Times New Roman"/>
      <w:lang w:eastAsia="ru-RU"/>
    </w:rPr>
  </w:style>
  <w:style w:type="character" w:customStyle="1" w:styleId="afff7">
    <w:name w:val="Абзац Знак"/>
    <w:link w:val="afff6"/>
    <w:rsid w:val="00E972AD"/>
    <w:rPr>
      <w:sz w:val="24"/>
      <w:szCs w:val="24"/>
    </w:rPr>
  </w:style>
  <w:style w:type="character" w:customStyle="1" w:styleId="mw-headline">
    <w:name w:val="mw-headline"/>
    <w:basedOn w:val="a5"/>
    <w:rsid w:val="00AA1E44"/>
  </w:style>
  <w:style w:type="character" w:customStyle="1" w:styleId="mw-editsection">
    <w:name w:val="mw-editsection"/>
    <w:basedOn w:val="a5"/>
    <w:rsid w:val="00AA1E44"/>
  </w:style>
  <w:style w:type="character" w:customStyle="1" w:styleId="mw-editsection-bracket">
    <w:name w:val="mw-editsection-bracket"/>
    <w:basedOn w:val="a5"/>
    <w:rsid w:val="00AA1E44"/>
  </w:style>
  <w:style w:type="character" w:customStyle="1" w:styleId="mw-editsection-divider">
    <w:name w:val="mw-editsection-divider"/>
    <w:basedOn w:val="a5"/>
    <w:rsid w:val="00AA1E44"/>
  </w:style>
  <w:style w:type="character" w:customStyle="1" w:styleId="nowrap">
    <w:name w:val="nowrap"/>
    <w:basedOn w:val="a5"/>
    <w:rsid w:val="00AA1E44"/>
  </w:style>
  <w:style w:type="character" w:customStyle="1" w:styleId="60">
    <w:name w:val="Заголовок 6 Знак"/>
    <w:basedOn w:val="a5"/>
    <w:link w:val="6"/>
    <w:rsid w:val="00C737C7"/>
    <w:rPr>
      <w:b/>
      <w:bCs/>
      <w:sz w:val="22"/>
      <w:szCs w:val="22"/>
    </w:rPr>
  </w:style>
  <w:style w:type="character" w:customStyle="1" w:styleId="70">
    <w:name w:val="Заголовок 7 Знак"/>
    <w:aliases w:val="Заголовок x.x Знак"/>
    <w:basedOn w:val="a5"/>
    <w:link w:val="7"/>
    <w:uiPriority w:val="9"/>
    <w:rsid w:val="006411CF"/>
    <w:rPr>
      <w:sz w:val="24"/>
      <w:szCs w:val="24"/>
    </w:rPr>
  </w:style>
  <w:style w:type="character" w:customStyle="1" w:styleId="90">
    <w:name w:val="Заголовок 9 Знак"/>
    <w:basedOn w:val="a5"/>
    <w:link w:val="9"/>
    <w:rsid w:val="00C737C7"/>
    <w:rPr>
      <w:rFonts w:ascii="Arial" w:hAnsi="Arial" w:cs="Arial"/>
      <w:sz w:val="22"/>
      <w:szCs w:val="22"/>
    </w:rPr>
  </w:style>
  <w:style w:type="character" w:customStyle="1" w:styleId="af">
    <w:name w:val="Список Знак"/>
    <w:link w:val="ae"/>
    <w:rsid w:val="00C737C7"/>
    <w:rPr>
      <w:rFonts w:ascii="Arial" w:hAnsi="Arial" w:cs="Tahoma"/>
      <w:sz w:val="24"/>
      <w:szCs w:val="24"/>
      <w:lang w:eastAsia="ar-SA"/>
    </w:rPr>
  </w:style>
  <w:style w:type="paragraph" w:styleId="36">
    <w:name w:val="toc 3"/>
    <w:basedOn w:val="a4"/>
    <w:next w:val="a4"/>
    <w:autoRedefine/>
    <w:uiPriority w:val="39"/>
    <w:rsid w:val="002F46EC"/>
    <w:pPr>
      <w:ind w:left="480"/>
    </w:pPr>
    <w:rPr>
      <w:szCs w:val="20"/>
    </w:rPr>
  </w:style>
  <w:style w:type="paragraph" w:customStyle="1" w:styleId="a">
    <w:name w:val="Список нумерованный"/>
    <w:basedOn w:val="a4"/>
    <w:rsid w:val="00C737C7"/>
    <w:pPr>
      <w:numPr>
        <w:numId w:val="5"/>
      </w:numPr>
      <w:suppressAutoHyphens w:val="0"/>
      <w:spacing w:before="120"/>
      <w:jc w:val="both"/>
    </w:pPr>
    <w:rPr>
      <w:rFonts w:cs="Times New Roman"/>
      <w:lang w:eastAsia="ru-RU"/>
    </w:rPr>
  </w:style>
  <w:style w:type="paragraph" w:customStyle="1" w:styleId="afff8">
    <w:name w:val="Табличный"/>
    <w:basedOn w:val="a4"/>
    <w:rsid w:val="00C737C7"/>
    <w:pPr>
      <w:keepNext/>
      <w:widowControl w:val="0"/>
      <w:suppressAutoHyphens w:val="0"/>
      <w:spacing w:before="60" w:after="60"/>
      <w:jc w:val="center"/>
    </w:pPr>
    <w:rPr>
      <w:rFonts w:cs="Times New Roman"/>
      <w:b/>
      <w:sz w:val="22"/>
      <w:szCs w:val="20"/>
      <w:lang w:eastAsia="ru-RU"/>
    </w:rPr>
  </w:style>
  <w:style w:type="paragraph" w:customStyle="1" w:styleId="afff9">
    <w:name w:val="Содержание"/>
    <w:basedOn w:val="a4"/>
    <w:rsid w:val="00C737C7"/>
    <w:pPr>
      <w:widowControl w:val="0"/>
      <w:suppressAutoHyphens w:val="0"/>
      <w:spacing w:before="240" w:after="240"/>
      <w:jc w:val="center"/>
    </w:pPr>
    <w:rPr>
      <w:rFonts w:cs="Times New Roman"/>
      <w:b/>
      <w:caps/>
      <w:szCs w:val="20"/>
      <w:lang w:eastAsia="ru-RU"/>
    </w:rPr>
  </w:style>
  <w:style w:type="paragraph" w:styleId="afffa">
    <w:name w:val="caption"/>
    <w:basedOn w:val="a4"/>
    <w:next w:val="a4"/>
    <w:qFormat/>
    <w:rsid w:val="00C737C7"/>
    <w:pPr>
      <w:suppressAutoHyphens w:val="0"/>
      <w:spacing w:before="120" w:after="120"/>
      <w:jc w:val="center"/>
    </w:pPr>
    <w:rPr>
      <w:rFonts w:cs="Times New Roman"/>
      <w:b/>
      <w:bCs/>
      <w:sz w:val="22"/>
      <w:szCs w:val="20"/>
      <w:lang w:eastAsia="ru-RU"/>
    </w:rPr>
  </w:style>
  <w:style w:type="paragraph" w:customStyle="1" w:styleId="afffb">
    <w:name w:val="Название таблицы"/>
    <w:basedOn w:val="a4"/>
    <w:rsid w:val="00C737C7"/>
    <w:pPr>
      <w:suppressAutoHyphens w:val="0"/>
      <w:spacing w:before="120" w:after="120"/>
    </w:pPr>
    <w:rPr>
      <w:rFonts w:cs="Times New Roman"/>
      <w:b/>
      <w:sz w:val="22"/>
      <w:lang w:eastAsia="ru-RU"/>
    </w:rPr>
  </w:style>
  <w:style w:type="paragraph" w:customStyle="1" w:styleId="afffc">
    <w:name w:val="Табличный_заголовки"/>
    <w:basedOn w:val="a4"/>
    <w:rsid w:val="00C737C7"/>
    <w:pPr>
      <w:keepNext/>
      <w:keepLines/>
      <w:suppressAutoHyphens w:val="0"/>
      <w:jc w:val="center"/>
    </w:pPr>
    <w:rPr>
      <w:rFonts w:cs="Times New Roman"/>
      <w:b/>
      <w:sz w:val="22"/>
      <w:szCs w:val="22"/>
      <w:lang w:eastAsia="ru-RU"/>
    </w:rPr>
  </w:style>
  <w:style w:type="paragraph" w:customStyle="1" w:styleId="afffd">
    <w:name w:val="Табличный_центр"/>
    <w:basedOn w:val="a4"/>
    <w:rsid w:val="00C737C7"/>
    <w:pPr>
      <w:suppressAutoHyphens w:val="0"/>
      <w:jc w:val="center"/>
    </w:pPr>
    <w:rPr>
      <w:rFonts w:cs="Times New Roman"/>
      <w:sz w:val="22"/>
      <w:szCs w:val="22"/>
      <w:lang w:eastAsia="ru-RU"/>
    </w:rPr>
  </w:style>
  <w:style w:type="paragraph" w:customStyle="1" w:styleId="1">
    <w:name w:val="Список 1)"/>
    <w:basedOn w:val="a4"/>
    <w:rsid w:val="00C737C7"/>
    <w:pPr>
      <w:numPr>
        <w:numId w:val="3"/>
      </w:numPr>
      <w:suppressAutoHyphens w:val="0"/>
      <w:spacing w:after="60"/>
      <w:jc w:val="both"/>
    </w:pPr>
    <w:rPr>
      <w:rFonts w:cs="Times New Roman"/>
      <w:lang w:eastAsia="ru-RU"/>
    </w:rPr>
  </w:style>
  <w:style w:type="paragraph" w:customStyle="1" w:styleId="a2">
    <w:name w:val="Табличный_нумерованный"/>
    <w:basedOn w:val="a4"/>
    <w:link w:val="afffe"/>
    <w:rsid w:val="00C737C7"/>
    <w:pPr>
      <w:numPr>
        <w:numId w:val="2"/>
      </w:numPr>
      <w:suppressAutoHyphens w:val="0"/>
    </w:pPr>
    <w:rPr>
      <w:rFonts w:cs="Times New Roman"/>
      <w:sz w:val="22"/>
      <w:szCs w:val="22"/>
    </w:rPr>
  </w:style>
  <w:style w:type="character" w:customStyle="1" w:styleId="afffe">
    <w:name w:val="Табличный_нумерованный Знак"/>
    <w:link w:val="a2"/>
    <w:rsid w:val="00C737C7"/>
    <w:rPr>
      <w:sz w:val="22"/>
      <w:szCs w:val="22"/>
      <w:lang w:eastAsia="ar-SA"/>
    </w:rPr>
  </w:style>
  <w:style w:type="paragraph" w:styleId="42">
    <w:name w:val="toc 4"/>
    <w:basedOn w:val="a4"/>
    <w:next w:val="a4"/>
    <w:autoRedefine/>
    <w:semiHidden/>
    <w:rsid w:val="00C737C7"/>
    <w:pPr>
      <w:ind w:left="720"/>
    </w:pPr>
    <w:rPr>
      <w:rFonts w:asciiTheme="minorHAnsi" w:hAnsiTheme="minorHAnsi"/>
      <w:sz w:val="20"/>
      <w:szCs w:val="20"/>
    </w:rPr>
  </w:style>
  <w:style w:type="paragraph" w:styleId="51">
    <w:name w:val="toc 5"/>
    <w:basedOn w:val="a4"/>
    <w:next w:val="a4"/>
    <w:autoRedefine/>
    <w:semiHidden/>
    <w:rsid w:val="00C737C7"/>
    <w:pPr>
      <w:ind w:left="960"/>
    </w:pPr>
    <w:rPr>
      <w:rFonts w:asciiTheme="minorHAnsi" w:hAnsiTheme="minorHAnsi"/>
      <w:sz w:val="20"/>
      <w:szCs w:val="20"/>
    </w:rPr>
  </w:style>
  <w:style w:type="paragraph" w:styleId="61">
    <w:name w:val="toc 6"/>
    <w:basedOn w:val="a4"/>
    <w:next w:val="a4"/>
    <w:autoRedefine/>
    <w:semiHidden/>
    <w:rsid w:val="00C737C7"/>
    <w:pPr>
      <w:ind w:left="1200"/>
    </w:pPr>
    <w:rPr>
      <w:rFonts w:asciiTheme="minorHAnsi" w:hAnsiTheme="minorHAnsi"/>
      <w:sz w:val="20"/>
      <w:szCs w:val="20"/>
    </w:rPr>
  </w:style>
  <w:style w:type="paragraph" w:styleId="71">
    <w:name w:val="toc 7"/>
    <w:basedOn w:val="a4"/>
    <w:next w:val="a4"/>
    <w:autoRedefine/>
    <w:semiHidden/>
    <w:rsid w:val="00C737C7"/>
    <w:pPr>
      <w:ind w:left="1440"/>
    </w:pPr>
    <w:rPr>
      <w:rFonts w:asciiTheme="minorHAnsi" w:hAnsiTheme="minorHAnsi"/>
      <w:sz w:val="20"/>
      <w:szCs w:val="20"/>
    </w:rPr>
  </w:style>
  <w:style w:type="paragraph" w:styleId="81">
    <w:name w:val="toc 8"/>
    <w:basedOn w:val="a4"/>
    <w:next w:val="a4"/>
    <w:autoRedefine/>
    <w:semiHidden/>
    <w:rsid w:val="00C737C7"/>
    <w:pPr>
      <w:ind w:left="1680"/>
    </w:pPr>
    <w:rPr>
      <w:rFonts w:asciiTheme="minorHAnsi" w:hAnsiTheme="minorHAnsi"/>
      <w:sz w:val="20"/>
      <w:szCs w:val="20"/>
    </w:rPr>
  </w:style>
  <w:style w:type="paragraph" w:styleId="91">
    <w:name w:val="toc 9"/>
    <w:basedOn w:val="a4"/>
    <w:next w:val="a4"/>
    <w:autoRedefine/>
    <w:semiHidden/>
    <w:rsid w:val="00C737C7"/>
    <w:pPr>
      <w:ind w:left="1920"/>
    </w:pPr>
    <w:rPr>
      <w:rFonts w:asciiTheme="minorHAnsi" w:hAnsiTheme="minorHAnsi"/>
      <w:sz w:val="20"/>
      <w:szCs w:val="20"/>
    </w:rPr>
  </w:style>
  <w:style w:type="paragraph" w:styleId="affff">
    <w:name w:val="toa heading"/>
    <w:basedOn w:val="a4"/>
    <w:next w:val="a4"/>
    <w:semiHidden/>
    <w:rsid w:val="00C737C7"/>
    <w:pPr>
      <w:suppressAutoHyphens w:val="0"/>
      <w:spacing w:before="40" w:after="20"/>
      <w:jc w:val="center"/>
    </w:pPr>
    <w:rPr>
      <w:rFonts w:cs="Times New Roman"/>
      <w:b/>
      <w:sz w:val="22"/>
      <w:szCs w:val="20"/>
      <w:lang w:eastAsia="ru-RU"/>
    </w:rPr>
  </w:style>
  <w:style w:type="paragraph" w:customStyle="1" w:styleId="a3">
    <w:name w:val="Требования"/>
    <w:basedOn w:val="a4"/>
    <w:rsid w:val="00C737C7"/>
    <w:pPr>
      <w:numPr>
        <w:ilvl w:val="1"/>
        <w:numId w:val="4"/>
      </w:numPr>
      <w:suppressAutoHyphens w:val="0"/>
      <w:spacing w:before="120" w:after="60"/>
      <w:ind w:left="0" w:firstLine="567"/>
      <w:jc w:val="both"/>
      <w:outlineLvl w:val="1"/>
    </w:pPr>
    <w:rPr>
      <w:rFonts w:cs="Times New Roman"/>
      <w:bCs/>
      <w:i/>
      <w:iCs/>
      <w:lang w:eastAsia="ru-RU"/>
    </w:rPr>
  </w:style>
  <w:style w:type="paragraph" w:customStyle="1" w:styleId="a0">
    <w:name w:val="Список а)"/>
    <w:basedOn w:val="ae"/>
    <w:rsid w:val="00C737C7"/>
    <w:pPr>
      <w:numPr>
        <w:numId w:val="1"/>
      </w:numPr>
      <w:suppressAutoHyphens w:val="0"/>
      <w:spacing w:after="60"/>
      <w:jc w:val="both"/>
    </w:pPr>
    <w:rPr>
      <w:rFonts w:ascii="Times New Roman" w:hAnsi="Times New Roman" w:cs="Times New Roman"/>
      <w:snapToGrid w:val="0"/>
    </w:rPr>
  </w:style>
  <w:style w:type="paragraph" w:styleId="affff0">
    <w:name w:val="Document Map"/>
    <w:basedOn w:val="a4"/>
    <w:link w:val="affff1"/>
    <w:uiPriority w:val="99"/>
    <w:semiHidden/>
    <w:rsid w:val="00C737C7"/>
    <w:pPr>
      <w:widowControl w:val="0"/>
      <w:shd w:val="clear" w:color="auto" w:fill="000080"/>
      <w:jc w:val="both"/>
    </w:pPr>
    <w:rPr>
      <w:rFonts w:ascii="Tahoma" w:hAnsi="Tahoma" w:cs="Times New Roman"/>
      <w:szCs w:val="20"/>
      <w:lang w:eastAsia="ru-RU"/>
    </w:rPr>
  </w:style>
  <w:style w:type="character" w:customStyle="1" w:styleId="affff1">
    <w:name w:val="Схема документа Знак"/>
    <w:basedOn w:val="a5"/>
    <w:link w:val="affff0"/>
    <w:uiPriority w:val="99"/>
    <w:semiHidden/>
    <w:rsid w:val="00C737C7"/>
    <w:rPr>
      <w:rFonts w:ascii="Tahoma" w:hAnsi="Tahoma"/>
      <w:sz w:val="24"/>
      <w:shd w:val="clear" w:color="auto" w:fill="000080"/>
    </w:rPr>
  </w:style>
  <w:style w:type="paragraph" w:customStyle="1" w:styleId="affff2">
    <w:name w:val="Табличный_слева"/>
    <w:basedOn w:val="a4"/>
    <w:rsid w:val="00C737C7"/>
    <w:pPr>
      <w:suppressAutoHyphens w:val="0"/>
    </w:pPr>
    <w:rPr>
      <w:rFonts w:cs="Times New Roman"/>
      <w:sz w:val="22"/>
      <w:szCs w:val="22"/>
      <w:lang w:eastAsia="ru-RU"/>
    </w:rPr>
  </w:style>
  <w:style w:type="paragraph" w:customStyle="1" w:styleId="1d">
    <w:name w:val="Обычный 1"/>
    <w:basedOn w:val="a4"/>
    <w:next w:val="a4"/>
    <w:semiHidden/>
    <w:rsid w:val="00C737C7"/>
    <w:pPr>
      <w:tabs>
        <w:tab w:val="num" w:pos="360"/>
      </w:tabs>
      <w:suppressAutoHyphens w:val="0"/>
      <w:spacing w:before="120"/>
      <w:ind w:left="360" w:hanging="360"/>
      <w:jc w:val="both"/>
    </w:pPr>
    <w:rPr>
      <w:rFonts w:cs="Times New Roman"/>
      <w:szCs w:val="20"/>
      <w:lang w:eastAsia="ru-RU"/>
    </w:rPr>
  </w:style>
  <w:style w:type="paragraph" w:customStyle="1" w:styleId="affff3">
    <w:name w:val="Обычный влево"/>
    <w:basedOn w:val="1d"/>
    <w:rsid w:val="00C737C7"/>
    <w:pPr>
      <w:tabs>
        <w:tab w:val="clear" w:pos="360"/>
      </w:tabs>
      <w:spacing w:before="0"/>
      <w:ind w:left="0" w:firstLine="0"/>
      <w:jc w:val="left"/>
    </w:pPr>
  </w:style>
  <w:style w:type="paragraph" w:customStyle="1" w:styleId="affff4">
    <w:name w:val="Табличный_по ширине"/>
    <w:basedOn w:val="affff2"/>
    <w:rsid w:val="00C737C7"/>
    <w:pPr>
      <w:jc w:val="both"/>
    </w:pPr>
  </w:style>
  <w:style w:type="paragraph" w:customStyle="1" w:styleId="100">
    <w:name w:val="Табличный_заголовки_10"/>
    <w:basedOn w:val="afff6"/>
    <w:qFormat/>
    <w:rsid w:val="00C737C7"/>
    <w:pPr>
      <w:jc w:val="center"/>
    </w:pPr>
    <w:rPr>
      <w:b/>
      <w:sz w:val="20"/>
    </w:rPr>
  </w:style>
  <w:style w:type="paragraph" w:customStyle="1" w:styleId="10">
    <w:name w:val="Табличный_нумерованный_10"/>
    <w:basedOn w:val="a4"/>
    <w:qFormat/>
    <w:rsid w:val="00C737C7"/>
    <w:pPr>
      <w:numPr>
        <w:numId w:val="6"/>
      </w:numPr>
      <w:suppressAutoHyphens w:val="0"/>
    </w:pPr>
    <w:rPr>
      <w:rFonts w:cs="Times New Roman"/>
      <w:sz w:val="20"/>
      <w:lang w:eastAsia="ru-RU"/>
    </w:rPr>
  </w:style>
  <w:style w:type="paragraph" w:customStyle="1" w:styleId="101">
    <w:name w:val="Табличный_по ширине_10"/>
    <w:basedOn w:val="a4"/>
    <w:qFormat/>
    <w:rsid w:val="00C737C7"/>
    <w:pPr>
      <w:suppressAutoHyphens w:val="0"/>
      <w:jc w:val="both"/>
    </w:pPr>
    <w:rPr>
      <w:rFonts w:cs="Times New Roman"/>
      <w:sz w:val="20"/>
      <w:lang w:eastAsia="ru-RU"/>
    </w:rPr>
  </w:style>
  <w:style w:type="paragraph" w:customStyle="1" w:styleId="102">
    <w:name w:val="Табличный_слева_10"/>
    <w:basedOn w:val="a4"/>
    <w:qFormat/>
    <w:rsid w:val="00C737C7"/>
    <w:pPr>
      <w:suppressAutoHyphens w:val="0"/>
    </w:pPr>
    <w:rPr>
      <w:rFonts w:cs="Times New Roman"/>
      <w:sz w:val="20"/>
      <w:lang w:eastAsia="ru-RU"/>
    </w:rPr>
  </w:style>
  <w:style w:type="paragraph" w:customStyle="1" w:styleId="103">
    <w:name w:val="Табличный_центр_10"/>
    <w:basedOn w:val="a4"/>
    <w:qFormat/>
    <w:rsid w:val="00C737C7"/>
    <w:pPr>
      <w:suppressAutoHyphens w:val="0"/>
      <w:jc w:val="center"/>
    </w:pPr>
    <w:rPr>
      <w:rFonts w:cs="Times New Roman"/>
      <w:sz w:val="20"/>
      <w:lang w:eastAsia="ru-RU"/>
    </w:rPr>
  </w:style>
  <w:style w:type="character" w:styleId="affff5">
    <w:name w:val="Emphasis"/>
    <w:basedOn w:val="a5"/>
    <w:uiPriority w:val="20"/>
    <w:qFormat/>
    <w:rsid w:val="00C737C7"/>
  </w:style>
  <w:style w:type="numbering" w:styleId="111111">
    <w:name w:val="Outline List 2"/>
    <w:basedOn w:val="a7"/>
    <w:rsid w:val="00C737C7"/>
    <w:pPr>
      <w:numPr>
        <w:numId w:val="7"/>
      </w:numPr>
    </w:pPr>
  </w:style>
  <w:style w:type="numbering" w:styleId="1ai">
    <w:name w:val="Outline List 1"/>
    <w:basedOn w:val="a7"/>
    <w:rsid w:val="00C737C7"/>
    <w:pPr>
      <w:numPr>
        <w:numId w:val="8"/>
      </w:numPr>
    </w:pPr>
  </w:style>
  <w:style w:type="paragraph" w:styleId="affff6">
    <w:name w:val="Block Text"/>
    <w:basedOn w:val="a4"/>
    <w:rsid w:val="00C737C7"/>
    <w:pPr>
      <w:suppressAutoHyphens w:val="0"/>
      <w:spacing w:line="360" w:lineRule="auto"/>
      <w:ind w:left="526" w:right="43" w:firstLine="709"/>
      <w:jc w:val="both"/>
    </w:pPr>
    <w:rPr>
      <w:rFonts w:cs="Times New Roman"/>
      <w:sz w:val="28"/>
      <w:szCs w:val="28"/>
      <w:lang w:eastAsia="ru-RU"/>
    </w:rPr>
  </w:style>
  <w:style w:type="paragraph" w:styleId="affff7">
    <w:name w:val="Subtitle"/>
    <w:basedOn w:val="af7"/>
    <w:next w:val="ac"/>
    <w:link w:val="affff8"/>
    <w:qFormat/>
    <w:rsid w:val="00C737C7"/>
    <w:pPr>
      <w:keepNext/>
      <w:keepLines/>
      <w:suppressAutoHyphens w:val="0"/>
      <w:spacing w:before="60" w:after="120" w:line="340" w:lineRule="atLeast"/>
      <w:ind w:firstLine="709"/>
      <w:jc w:val="left"/>
      <w:outlineLvl w:val="9"/>
    </w:pPr>
    <w:rPr>
      <w:rFonts w:ascii="Arial" w:hAnsi="Arial"/>
      <w:b w:val="0"/>
      <w:bCs w:val="0"/>
      <w:spacing w:val="-16"/>
      <w:lang w:eastAsia="en-US"/>
    </w:rPr>
  </w:style>
  <w:style w:type="character" w:customStyle="1" w:styleId="affff8">
    <w:name w:val="Подзаголовок Знак"/>
    <w:basedOn w:val="a5"/>
    <w:link w:val="affff7"/>
    <w:rsid w:val="00C737C7"/>
    <w:rPr>
      <w:rFonts w:ascii="Arial" w:hAnsi="Arial"/>
      <w:spacing w:val="-16"/>
      <w:kern w:val="28"/>
      <w:sz w:val="32"/>
      <w:szCs w:val="32"/>
      <w:lang w:eastAsia="en-US"/>
    </w:rPr>
  </w:style>
  <w:style w:type="character" w:styleId="affff9">
    <w:name w:val="line number"/>
    <w:rsid w:val="00C737C7"/>
    <w:rPr>
      <w:sz w:val="18"/>
      <w:szCs w:val="18"/>
    </w:rPr>
  </w:style>
  <w:style w:type="paragraph" w:styleId="29">
    <w:name w:val="List 2"/>
    <w:basedOn w:val="ae"/>
    <w:rsid w:val="00C737C7"/>
    <w:pPr>
      <w:suppressAutoHyphens w:val="0"/>
      <w:spacing w:after="240" w:line="240" w:lineRule="atLeast"/>
      <w:ind w:left="1800" w:hanging="360"/>
      <w:jc w:val="both"/>
    </w:pPr>
    <w:rPr>
      <w:rFonts w:cs="Arial"/>
      <w:spacing w:val="-5"/>
      <w:sz w:val="20"/>
      <w:szCs w:val="20"/>
      <w:lang w:eastAsia="en-US"/>
    </w:rPr>
  </w:style>
  <w:style w:type="paragraph" w:styleId="37">
    <w:name w:val="List 3"/>
    <w:basedOn w:val="ae"/>
    <w:rsid w:val="00C737C7"/>
    <w:pPr>
      <w:suppressAutoHyphens w:val="0"/>
      <w:spacing w:after="240" w:line="240" w:lineRule="atLeast"/>
      <w:ind w:left="2160" w:hanging="360"/>
      <w:jc w:val="both"/>
    </w:pPr>
    <w:rPr>
      <w:rFonts w:cs="Arial"/>
      <w:spacing w:val="-5"/>
      <w:sz w:val="20"/>
      <w:szCs w:val="20"/>
      <w:lang w:eastAsia="en-US"/>
    </w:rPr>
  </w:style>
  <w:style w:type="paragraph" w:styleId="43">
    <w:name w:val="List 4"/>
    <w:basedOn w:val="ae"/>
    <w:rsid w:val="00C737C7"/>
    <w:pPr>
      <w:suppressAutoHyphens w:val="0"/>
      <w:spacing w:after="240" w:line="240" w:lineRule="atLeast"/>
      <w:ind w:left="2520" w:hanging="360"/>
      <w:jc w:val="both"/>
    </w:pPr>
    <w:rPr>
      <w:rFonts w:cs="Arial"/>
      <w:spacing w:val="-5"/>
      <w:sz w:val="20"/>
      <w:szCs w:val="20"/>
      <w:lang w:eastAsia="en-US"/>
    </w:rPr>
  </w:style>
  <w:style w:type="paragraph" w:styleId="52">
    <w:name w:val="List 5"/>
    <w:basedOn w:val="ae"/>
    <w:rsid w:val="00C737C7"/>
    <w:pPr>
      <w:suppressAutoHyphens w:val="0"/>
      <w:spacing w:after="240" w:line="240" w:lineRule="atLeast"/>
      <w:ind w:left="2880" w:hanging="360"/>
      <w:jc w:val="both"/>
    </w:pPr>
    <w:rPr>
      <w:rFonts w:cs="Arial"/>
      <w:spacing w:val="-5"/>
      <w:sz w:val="20"/>
      <w:szCs w:val="20"/>
      <w:lang w:eastAsia="en-US"/>
    </w:rPr>
  </w:style>
  <w:style w:type="paragraph" w:styleId="affffa">
    <w:name w:val="List Bullet"/>
    <w:basedOn w:val="a4"/>
    <w:link w:val="affffb"/>
    <w:autoRedefine/>
    <w:rsid w:val="00C737C7"/>
    <w:pPr>
      <w:tabs>
        <w:tab w:val="num" w:pos="1026"/>
      </w:tabs>
      <w:suppressAutoHyphens w:val="0"/>
      <w:spacing w:line="360" w:lineRule="auto"/>
      <w:ind w:firstLine="741"/>
      <w:jc w:val="both"/>
    </w:pPr>
    <w:rPr>
      <w:rFonts w:cs="Times New Roman"/>
      <w:lang w:eastAsia="ru-RU"/>
    </w:rPr>
  </w:style>
  <w:style w:type="paragraph" w:styleId="2a">
    <w:name w:val="List Bullet 2"/>
    <w:basedOn w:val="affffa"/>
    <w:autoRedefine/>
    <w:rsid w:val="00C737C7"/>
    <w:pPr>
      <w:tabs>
        <w:tab w:val="clear" w:pos="1026"/>
        <w:tab w:val="num" w:pos="360"/>
      </w:tabs>
      <w:spacing w:after="240" w:line="240" w:lineRule="atLeast"/>
      <w:ind w:left="1800" w:hanging="360"/>
    </w:pPr>
    <w:rPr>
      <w:rFonts w:ascii="Arial" w:hAnsi="Arial" w:cs="Arial"/>
      <w:spacing w:val="-5"/>
      <w:sz w:val="20"/>
      <w:szCs w:val="20"/>
      <w:lang w:eastAsia="en-US"/>
    </w:rPr>
  </w:style>
  <w:style w:type="paragraph" w:styleId="38">
    <w:name w:val="List Bullet 3"/>
    <w:basedOn w:val="affffa"/>
    <w:autoRedefine/>
    <w:rsid w:val="00C737C7"/>
    <w:pPr>
      <w:tabs>
        <w:tab w:val="clear" w:pos="1026"/>
        <w:tab w:val="num" w:pos="360"/>
      </w:tabs>
      <w:spacing w:after="240" w:line="240" w:lineRule="atLeast"/>
      <w:ind w:left="2160" w:hanging="360"/>
    </w:pPr>
    <w:rPr>
      <w:rFonts w:ascii="Arial" w:hAnsi="Arial" w:cs="Arial"/>
      <w:spacing w:val="-5"/>
      <w:sz w:val="20"/>
      <w:szCs w:val="20"/>
      <w:lang w:eastAsia="en-US"/>
    </w:rPr>
  </w:style>
  <w:style w:type="paragraph" w:styleId="44">
    <w:name w:val="List Bullet 4"/>
    <w:basedOn w:val="affffa"/>
    <w:autoRedefine/>
    <w:rsid w:val="00C737C7"/>
    <w:pPr>
      <w:tabs>
        <w:tab w:val="clear" w:pos="1026"/>
        <w:tab w:val="num" w:pos="360"/>
      </w:tabs>
      <w:spacing w:after="240" w:line="240" w:lineRule="atLeast"/>
      <w:ind w:left="2520" w:hanging="360"/>
    </w:pPr>
    <w:rPr>
      <w:rFonts w:ascii="Arial" w:hAnsi="Arial" w:cs="Arial"/>
      <w:spacing w:val="-5"/>
      <w:sz w:val="20"/>
      <w:szCs w:val="20"/>
      <w:lang w:eastAsia="en-US"/>
    </w:rPr>
  </w:style>
  <w:style w:type="paragraph" w:styleId="53">
    <w:name w:val="List Bullet 5"/>
    <w:basedOn w:val="affffa"/>
    <w:autoRedefine/>
    <w:rsid w:val="00C737C7"/>
    <w:pPr>
      <w:tabs>
        <w:tab w:val="clear" w:pos="1026"/>
        <w:tab w:val="num" w:pos="360"/>
      </w:tabs>
      <w:spacing w:after="240" w:line="240" w:lineRule="atLeast"/>
      <w:ind w:left="2880" w:hanging="360"/>
    </w:pPr>
    <w:rPr>
      <w:rFonts w:ascii="Arial" w:hAnsi="Arial" w:cs="Arial"/>
      <w:spacing w:val="-5"/>
      <w:sz w:val="20"/>
      <w:szCs w:val="20"/>
      <w:lang w:eastAsia="en-US"/>
    </w:rPr>
  </w:style>
  <w:style w:type="paragraph" w:styleId="affffc">
    <w:name w:val="List Continue"/>
    <w:basedOn w:val="ae"/>
    <w:rsid w:val="00C737C7"/>
    <w:pPr>
      <w:suppressAutoHyphens w:val="0"/>
      <w:spacing w:after="240" w:line="240" w:lineRule="atLeast"/>
      <w:ind w:left="1440"/>
      <w:jc w:val="both"/>
    </w:pPr>
    <w:rPr>
      <w:rFonts w:cs="Arial"/>
      <w:spacing w:val="-5"/>
      <w:sz w:val="20"/>
      <w:szCs w:val="20"/>
      <w:lang w:eastAsia="en-US"/>
    </w:rPr>
  </w:style>
  <w:style w:type="paragraph" w:styleId="2b">
    <w:name w:val="List Continue 2"/>
    <w:basedOn w:val="affffc"/>
    <w:rsid w:val="00C737C7"/>
    <w:pPr>
      <w:ind w:left="2160"/>
    </w:pPr>
  </w:style>
  <w:style w:type="paragraph" w:styleId="39">
    <w:name w:val="List Continue 3"/>
    <w:basedOn w:val="affffc"/>
    <w:rsid w:val="00C737C7"/>
    <w:pPr>
      <w:ind w:left="2520"/>
    </w:pPr>
  </w:style>
  <w:style w:type="paragraph" w:styleId="45">
    <w:name w:val="List Continue 4"/>
    <w:basedOn w:val="affffc"/>
    <w:rsid w:val="00C737C7"/>
    <w:pPr>
      <w:ind w:left="2880"/>
    </w:pPr>
  </w:style>
  <w:style w:type="paragraph" w:styleId="54">
    <w:name w:val="List Continue 5"/>
    <w:basedOn w:val="affffc"/>
    <w:rsid w:val="00C737C7"/>
    <w:pPr>
      <w:ind w:left="3240"/>
    </w:pPr>
  </w:style>
  <w:style w:type="paragraph" w:styleId="affffd">
    <w:name w:val="List Number"/>
    <w:basedOn w:val="a4"/>
    <w:rsid w:val="00C737C7"/>
    <w:pPr>
      <w:suppressAutoHyphens w:val="0"/>
      <w:spacing w:before="100" w:beforeAutospacing="1" w:after="100" w:afterAutospacing="1" w:line="360" w:lineRule="auto"/>
      <w:ind w:firstLine="709"/>
      <w:jc w:val="both"/>
    </w:pPr>
    <w:rPr>
      <w:rFonts w:cs="Times New Roman"/>
      <w:sz w:val="28"/>
      <w:szCs w:val="28"/>
      <w:lang w:eastAsia="ru-RU"/>
    </w:rPr>
  </w:style>
  <w:style w:type="paragraph" w:styleId="2c">
    <w:name w:val="List Number 2"/>
    <w:basedOn w:val="affffd"/>
    <w:rsid w:val="00C737C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d"/>
    <w:rsid w:val="00C737C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d"/>
    <w:rsid w:val="00C737C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d"/>
    <w:rsid w:val="00C737C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e">
    <w:name w:val="Message Header"/>
    <w:basedOn w:val="ac"/>
    <w:link w:val="afffff"/>
    <w:rsid w:val="00C737C7"/>
    <w:pPr>
      <w:keepLines/>
      <w:tabs>
        <w:tab w:val="left" w:pos="3600"/>
        <w:tab w:val="left" w:pos="4680"/>
      </w:tabs>
      <w:suppressAutoHyphens w:val="0"/>
      <w:spacing w:line="280" w:lineRule="exact"/>
      <w:ind w:left="1080" w:right="2160" w:hanging="1080"/>
      <w:jc w:val="both"/>
    </w:pPr>
    <w:rPr>
      <w:rFonts w:ascii="Arial" w:hAnsi="Arial" w:cs="Times New Roman"/>
      <w:sz w:val="22"/>
      <w:szCs w:val="22"/>
      <w:lang w:eastAsia="en-US"/>
    </w:rPr>
  </w:style>
  <w:style w:type="character" w:customStyle="1" w:styleId="afffff">
    <w:name w:val="Шапка Знак"/>
    <w:basedOn w:val="a5"/>
    <w:link w:val="affffe"/>
    <w:rsid w:val="00C737C7"/>
    <w:rPr>
      <w:rFonts w:ascii="Arial" w:hAnsi="Arial"/>
      <w:sz w:val="22"/>
      <w:szCs w:val="22"/>
      <w:lang w:eastAsia="en-US"/>
    </w:rPr>
  </w:style>
  <w:style w:type="paragraph" w:styleId="afffff0">
    <w:name w:val="Normal Indent"/>
    <w:basedOn w:val="a4"/>
    <w:rsid w:val="00C737C7"/>
    <w:pPr>
      <w:suppressAutoHyphens w:val="0"/>
      <w:spacing w:line="360" w:lineRule="auto"/>
      <w:ind w:left="1440" w:firstLine="709"/>
      <w:jc w:val="both"/>
    </w:pPr>
    <w:rPr>
      <w:rFonts w:ascii="Arial" w:hAnsi="Arial" w:cs="Arial"/>
      <w:spacing w:val="-5"/>
      <w:sz w:val="20"/>
      <w:szCs w:val="20"/>
      <w:lang w:eastAsia="en-US"/>
    </w:rPr>
  </w:style>
  <w:style w:type="paragraph" w:styleId="HTML2">
    <w:name w:val="HTML Address"/>
    <w:basedOn w:val="a4"/>
    <w:link w:val="HTML3"/>
    <w:rsid w:val="00C737C7"/>
    <w:pPr>
      <w:suppressAutoHyphens w:val="0"/>
      <w:spacing w:line="360" w:lineRule="auto"/>
      <w:ind w:left="1080" w:firstLine="709"/>
      <w:jc w:val="both"/>
    </w:pPr>
    <w:rPr>
      <w:rFonts w:ascii="Arial" w:hAnsi="Arial" w:cs="Times New Roman"/>
      <w:i/>
      <w:iCs/>
      <w:spacing w:val="-5"/>
      <w:sz w:val="20"/>
      <w:szCs w:val="20"/>
      <w:lang w:eastAsia="en-US"/>
    </w:rPr>
  </w:style>
  <w:style w:type="character" w:customStyle="1" w:styleId="HTML3">
    <w:name w:val="Адрес HTML Знак"/>
    <w:basedOn w:val="a5"/>
    <w:link w:val="HTML2"/>
    <w:rsid w:val="00C737C7"/>
    <w:rPr>
      <w:rFonts w:ascii="Arial" w:hAnsi="Arial"/>
      <w:i/>
      <w:iCs/>
      <w:spacing w:val="-5"/>
      <w:lang w:eastAsia="en-US"/>
    </w:rPr>
  </w:style>
  <w:style w:type="paragraph" w:styleId="afffff1">
    <w:name w:val="envelope address"/>
    <w:basedOn w:val="a4"/>
    <w:rsid w:val="00C737C7"/>
    <w:pPr>
      <w:framePr w:w="7920" w:h="1980" w:hRule="exact" w:hSpace="180" w:wrap="auto" w:hAnchor="page" w:xAlign="center" w:yAlign="bottom"/>
      <w:suppressAutoHyphens w:val="0"/>
      <w:spacing w:line="360" w:lineRule="auto"/>
      <w:ind w:left="2880" w:firstLine="709"/>
      <w:jc w:val="both"/>
    </w:pPr>
    <w:rPr>
      <w:rFonts w:ascii="Arial" w:hAnsi="Arial" w:cs="Arial"/>
      <w:spacing w:val="-5"/>
      <w:sz w:val="28"/>
      <w:szCs w:val="28"/>
      <w:lang w:eastAsia="en-US"/>
    </w:rPr>
  </w:style>
  <w:style w:type="character" w:styleId="HTML4">
    <w:name w:val="HTML Acronym"/>
    <w:rsid w:val="00C737C7"/>
    <w:rPr>
      <w:lang w:val="ru-RU"/>
    </w:rPr>
  </w:style>
  <w:style w:type="paragraph" w:styleId="afffff2">
    <w:name w:val="Note Heading"/>
    <w:basedOn w:val="a4"/>
    <w:next w:val="a4"/>
    <w:link w:val="afffff3"/>
    <w:rsid w:val="00C737C7"/>
    <w:pPr>
      <w:suppressAutoHyphens w:val="0"/>
      <w:spacing w:line="360" w:lineRule="auto"/>
      <w:ind w:left="1080" w:firstLine="709"/>
      <w:jc w:val="both"/>
    </w:pPr>
    <w:rPr>
      <w:rFonts w:ascii="Arial" w:hAnsi="Arial" w:cs="Times New Roman"/>
      <w:spacing w:val="-5"/>
      <w:sz w:val="20"/>
      <w:szCs w:val="20"/>
      <w:lang w:eastAsia="en-US"/>
    </w:rPr>
  </w:style>
  <w:style w:type="character" w:customStyle="1" w:styleId="afffff3">
    <w:name w:val="Заголовок записки Знак"/>
    <w:basedOn w:val="a5"/>
    <w:link w:val="afffff2"/>
    <w:rsid w:val="00C737C7"/>
    <w:rPr>
      <w:rFonts w:ascii="Arial" w:hAnsi="Arial"/>
      <w:spacing w:val="-5"/>
      <w:lang w:eastAsia="en-US"/>
    </w:rPr>
  </w:style>
  <w:style w:type="character" w:styleId="HTML5">
    <w:name w:val="HTML Keyboard"/>
    <w:rsid w:val="00C737C7"/>
    <w:rPr>
      <w:rFonts w:ascii="Courier New" w:hAnsi="Courier New" w:cs="Courier New"/>
      <w:sz w:val="20"/>
      <w:szCs w:val="20"/>
      <w:lang w:val="ru-RU"/>
    </w:rPr>
  </w:style>
  <w:style w:type="character" w:styleId="HTML6">
    <w:name w:val="HTML Code"/>
    <w:rsid w:val="00C737C7"/>
    <w:rPr>
      <w:rFonts w:ascii="Courier New" w:hAnsi="Courier New" w:cs="Courier New"/>
      <w:sz w:val="20"/>
      <w:szCs w:val="20"/>
      <w:lang w:val="ru-RU"/>
    </w:rPr>
  </w:style>
  <w:style w:type="paragraph" w:styleId="afffff4">
    <w:name w:val="Body Text First Indent"/>
    <w:basedOn w:val="ac"/>
    <w:link w:val="afffff5"/>
    <w:rsid w:val="00C737C7"/>
    <w:pPr>
      <w:suppressAutoHyphens w:val="0"/>
      <w:spacing w:line="360" w:lineRule="auto"/>
      <w:ind w:left="1080" w:firstLine="210"/>
      <w:jc w:val="both"/>
    </w:pPr>
    <w:rPr>
      <w:rFonts w:ascii="Arial" w:hAnsi="Arial" w:cs="Times New Roman"/>
      <w:spacing w:val="-5"/>
      <w:lang w:eastAsia="en-US"/>
    </w:rPr>
  </w:style>
  <w:style w:type="character" w:customStyle="1" w:styleId="afffff5">
    <w:name w:val="Красная строка Знак"/>
    <w:basedOn w:val="ad"/>
    <w:link w:val="afffff4"/>
    <w:rsid w:val="00C737C7"/>
    <w:rPr>
      <w:rFonts w:ascii="Arial" w:hAnsi="Arial" w:cs="Calibri"/>
      <w:spacing w:val="-5"/>
      <w:sz w:val="24"/>
      <w:szCs w:val="24"/>
      <w:lang w:eastAsia="en-US"/>
    </w:rPr>
  </w:style>
  <w:style w:type="paragraph" w:styleId="2d">
    <w:name w:val="Body Text First Indent 2"/>
    <w:basedOn w:val="aff5"/>
    <w:link w:val="2e"/>
    <w:rsid w:val="00C737C7"/>
    <w:pPr>
      <w:spacing w:line="360" w:lineRule="auto"/>
      <w:ind w:firstLine="210"/>
    </w:pPr>
    <w:rPr>
      <w:rFonts w:ascii="Arial" w:hAnsi="Arial"/>
      <w:spacing w:val="-5"/>
      <w:lang w:eastAsia="en-US"/>
    </w:rPr>
  </w:style>
  <w:style w:type="character" w:customStyle="1" w:styleId="2e">
    <w:name w:val="Красная строка 2 Знак"/>
    <w:basedOn w:val="aff4"/>
    <w:link w:val="2d"/>
    <w:rsid w:val="00C737C7"/>
    <w:rPr>
      <w:rFonts w:ascii="Arial" w:hAnsi="Arial"/>
      <w:spacing w:val="-5"/>
      <w:sz w:val="24"/>
      <w:szCs w:val="24"/>
      <w:lang w:eastAsia="en-US"/>
    </w:rPr>
  </w:style>
  <w:style w:type="character" w:styleId="HTML7">
    <w:name w:val="HTML Sample"/>
    <w:rsid w:val="00C737C7"/>
    <w:rPr>
      <w:rFonts w:ascii="Courier New" w:hAnsi="Courier New" w:cs="Courier New"/>
      <w:lang w:val="ru-RU"/>
    </w:rPr>
  </w:style>
  <w:style w:type="paragraph" w:styleId="2f">
    <w:name w:val="envelope return"/>
    <w:basedOn w:val="a4"/>
    <w:rsid w:val="00C737C7"/>
    <w:pPr>
      <w:suppressAutoHyphens w:val="0"/>
      <w:spacing w:line="360" w:lineRule="auto"/>
      <w:ind w:left="1080" w:firstLine="709"/>
      <w:jc w:val="both"/>
    </w:pPr>
    <w:rPr>
      <w:rFonts w:ascii="Arial" w:hAnsi="Arial" w:cs="Arial"/>
      <w:spacing w:val="-5"/>
      <w:sz w:val="20"/>
      <w:szCs w:val="20"/>
      <w:lang w:eastAsia="en-US"/>
    </w:rPr>
  </w:style>
  <w:style w:type="character" w:styleId="HTML8">
    <w:name w:val="HTML Definition"/>
    <w:rsid w:val="00C737C7"/>
    <w:rPr>
      <w:i/>
      <w:iCs/>
      <w:lang w:val="ru-RU"/>
    </w:rPr>
  </w:style>
  <w:style w:type="character" w:styleId="HTML9">
    <w:name w:val="HTML Variable"/>
    <w:rsid w:val="00C737C7"/>
    <w:rPr>
      <w:i/>
      <w:iCs/>
      <w:lang w:val="ru-RU"/>
    </w:rPr>
  </w:style>
  <w:style w:type="character" w:styleId="HTMLa">
    <w:name w:val="HTML Typewriter"/>
    <w:rsid w:val="00C737C7"/>
    <w:rPr>
      <w:rFonts w:ascii="Courier New" w:hAnsi="Courier New" w:cs="Courier New"/>
      <w:sz w:val="20"/>
      <w:szCs w:val="20"/>
      <w:lang w:val="ru-RU"/>
    </w:rPr>
  </w:style>
  <w:style w:type="paragraph" w:styleId="afffff6">
    <w:name w:val="Signature"/>
    <w:basedOn w:val="a4"/>
    <w:link w:val="afffff7"/>
    <w:rsid w:val="00C737C7"/>
    <w:pPr>
      <w:suppressAutoHyphens w:val="0"/>
      <w:spacing w:line="360" w:lineRule="auto"/>
      <w:ind w:left="4252" w:firstLine="709"/>
      <w:jc w:val="both"/>
    </w:pPr>
    <w:rPr>
      <w:rFonts w:ascii="Arial" w:hAnsi="Arial" w:cs="Times New Roman"/>
      <w:spacing w:val="-5"/>
      <w:sz w:val="20"/>
      <w:szCs w:val="20"/>
      <w:lang w:eastAsia="en-US"/>
    </w:rPr>
  </w:style>
  <w:style w:type="character" w:customStyle="1" w:styleId="afffff7">
    <w:name w:val="Подпись Знак"/>
    <w:basedOn w:val="a5"/>
    <w:link w:val="afffff6"/>
    <w:rsid w:val="00C737C7"/>
    <w:rPr>
      <w:rFonts w:ascii="Arial" w:hAnsi="Arial"/>
      <w:spacing w:val="-5"/>
      <w:lang w:eastAsia="en-US"/>
    </w:rPr>
  </w:style>
  <w:style w:type="paragraph" w:styleId="afffff8">
    <w:name w:val="Salutation"/>
    <w:basedOn w:val="a4"/>
    <w:next w:val="a4"/>
    <w:link w:val="afffff9"/>
    <w:rsid w:val="00C737C7"/>
    <w:pPr>
      <w:suppressAutoHyphens w:val="0"/>
      <w:spacing w:line="360" w:lineRule="auto"/>
      <w:ind w:left="1080" w:firstLine="709"/>
      <w:jc w:val="both"/>
    </w:pPr>
    <w:rPr>
      <w:rFonts w:ascii="Arial" w:hAnsi="Arial" w:cs="Times New Roman"/>
      <w:spacing w:val="-5"/>
      <w:sz w:val="20"/>
      <w:szCs w:val="20"/>
      <w:lang w:eastAsia="en-US"/>
    </w:rPr>
  </w:style>
  <w:style w:type="character" w:customStyle="1" w:styleId="afffff9">
    <w:name w:val="Приветствие Знак"/>
    <w:basedOn w:val="a5"/>
    <w:link w:val="afffff8"/>
    <w:rsid w:val="00C737C7"/>
    <w:rPr>
      <w:rFonts w:ascii="Arial" w:hAnsi="Arial"/>
      <w:spacing w:val="-5"/>
      <w:lang w:eastAsia="en-US"/>
    </w:rPr>
  </w:style>
  <w:style w:type="character" w:styleId="afffffa">
    <w:name w:val="FollowedHyperlink"/>
    <w:uiPriority w:val="99"/>
    <w:rsid w:val="00C737C7"/>
    <w:rPr>
      <w:color w:val="800080"/>
      <w:u w:val="single"/>
      <w:lang w:val="ru-RU"/>
    </w:rPr>
  </w:style>
  <w:style w:type="paragraph" w:styleId="afffffb">
    <w:name w:val="Closing"/>
    <w:basedOn w:val="a4"/>
    <w:link w:val="afffffc"/>
    <w:rsid w:val="00C737C7"/>
    <w:pPr>
      <w:suppressAutoHyphens w:val="0"/>
      <w:spacing w:line="360" w:lineRule="auto"/>
      <w:ind w:left="4252" w:firstLine="709"/>
      <w:jc w:val="both"/>
    </w:pPr>
    <w:rPr>
      <w:rFonts w:ascii="Arial" w:hAnsi="Arial" w:cs="Times New Roman"/>
      <w:spacing w:val="-5"/>
      <w:sz w:val="20"/>
      <w:szCs w:val="20"/>
      <w:lang w:eastAsia="en-US"/>
    </w:rPr>
  </w:style>
  <w:style w:type="character" w:customStyle="1" w:styleId="afffffc">
    <w:name w:val="Прощание Знак"/>
    <w:basedOn w:val="a5"/>
    <w:link w:val="afffffb"/>
    <w:rsid w:val="00C737C7"/>
    <w:rPr>
      <w:rFonts w:ascii="Arial" w:hAnsi="Arial"/>
      <w:spacing w:val="-5"/>
      <w:lang w:eastAsia="en-US"/>
    </w:rPr>
  </w:style>
  <w:style w:type="character" w:styleId="HTMLb">
    <w:name w:val="HTML Cite"/>
    <w:rsid w:val="00C737C7"/>
    <w:rPr>
      <w:i/>
      <w:iCs/>
      <w:lang w:val="ru-RU"/>
    </w:rPr>
  </w:style>
  <w:style w:type="paragraph" w:styleId="afffffd">
    <w:name w:val="E-mail Signature"/>
    <w:basedOn w:val="a4"/>
    <w:link w:val="afffffe"/>
    <w:rsid w:val="00C737C7"/>
    <w:pPr>
      <w:suppressAutoHyphens w:val="0"/>
      <w:spacing w:line="360" w:lineRule="auto"/>
      <w:ind w:left="1080" w:firstLine="709"/>
      <w:jc w:val="both"/>
    </w:pPr>
    <w:rPr>
      <w:rFonts w:ascii="Arial" w:hAnsi="Arial" w:cs="Times New Roman"/>
      <w:spacing w:val="-5"/>
      <w:sz w:val="20"/>
      <w:szCs w:val="20"/>
      <w:lang w:eastAsia="en-US"/>
    </w:rPr>
  </w:style>
  <w:style w:type="character" w:customStyle="1" w:styleId="afffffe">
    <w:name w:val="Электронная подпись Знак"/>
    <w:basedOn w:val="a5"/>
    <w:link w:val="afffffd"/>
    <w:rsid w:val="00C737C7"/>
    <w:rPr>
      <w:rFonts w:ascii="Arial" w:hAnsi="Arial"/>
      <w:spacing w:val="-5"/>
      <w:lang w:eastAsia="en-US"/>
    </w:rPr>
  </w:style>
  <w:style w:type="table" w:styleId="-1">
    <w:name w:val="Table Web 1"/>
    <w:basedOn w:val="a6"/>
    <w:rsid w:val="00C737C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rsid w:val="00C737C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rsid w:val="00C737C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
    <w:name w:val="Table Elegant"/>
    <w:basedOn w:val="a6"/>
    <w:rsid w:val="00C737C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e">
    <w:name w:val="Table Subtle 1"/>
    <w:basedOn w:val="a6"/>
    <w:rsid w:val="00C737C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6"/>
    <w:rsid w:val="00C737C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
    <w:name w:val="Table Classic 1"/>
    <w:basedOn w:val="a6"/>
    <w:rsid w:val="00C737C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6"/>
    <w:rsid w:val="00C737C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6"/>
    <w:rsid w:val="00C737C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6"/>
    <w:rsid w:val="00C737C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0">
    <w:name w:val="Table 3D effects 1"/>
    <w:basedOn w:val="a6"/>
    <w:rsid w:val="00C737C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6"/>
    <w:rsid w:val="00C737C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6"/>
    <w:rsid w:val="00C737C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1">
    <w:name w:val="Table Simple 1"/>
    <w:basedOn w:val="a6"/>
    <w:rsid w:val="00C737C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6"/>
    <w:rsid w:val="00C737C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6"/>
    <w:rsid w:val="00C737C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2">
    <w:name w:val="Table Grid 1"/>
    <w:basedOn w:val="a6"/>
    <w:rsid w:val="00C737C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6"/>
    <w:rsid w:val="00C737C7"/>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6"/>
    <w:rsid w:val="00C737C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6"/>
    <w:rsid w:val="00C737C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6"/>
    <w:rsid w:val="00C737C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6"/>
    <w:rsid w:val="00C737C7"/>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6"/>
    <w:rsid w:val="00C737C7"/>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6"/>
    <w:rsid w:val="00C737C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0">
    <w:name w:val="Table Contemporary"/>
    <w:basedOn w:val="a6"/>
    <w:rsid w:val="00C737C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1">
    <w:name w:val="Table Professional"/>
    <w:basedOn w:val="a6"/>
    <w:rsid w:val="00C737C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2">
    <w:name w:val="Outline List 3"/>
    <w:basedOn w:val="a7"/>
    <w:rsid w:val="00C737C7"/>
  </w:style>
  <w:style w:type="table" w:styleId="1f3">
    <w:name w:val="Table Columns 1"/>
    <w:basedOn w:val="a6"/>
    <w:rsid w:val="00C737C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6"/>
    <w:rsid w:val="00C737C7"/>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6"/>
    <w:rsid w:val="00C737C7"/>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6"/>
    <w:rsid w:val="00C737C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6"/>
    <w:rsid w:val="00C737C7"/>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rsid w:val="00C737C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rsid w:val="00C737C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rsid w:val="00C737C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rsid w:val="00C737C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rsid w:val="00C737C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rsid w:val="00C737C7"/>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rsid w:val="00C737C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rsid w:val="00C737C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3">
    <w:name w:val="Table Theme"/>
    <w:basedOn w:val="a6"/>
    <w:rsid w:val="00C737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4">
    <w:name w:val="Table Colorful 1"/>
    <w:basedOn w:val="a6"/>
    <w:rsid w:val="00C737C7"/>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6"/>
    <w:rsid w:val="00C737C7"/>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6"/>
    <w:rsid w:val="00C737C7"/>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4">
    <w:name w:val="endnote text"/>
    <w:basedOn w:val="a4"/>
    <w:link w:val="affffff5"/>
    <w:rsid w:val="00C737C7"/>
    <w:pPr>
      <w:suppressAutoHyphens w:val="0"/>
      <w:spacing w:line="360" w:lineRule="auto"/>
      <w:ind w:firstLine="680"/>
      <w:jc w:val="both"/>
    </w:pPr>
    <w:rPr>
      <w:rFonts w:cs="Times New Roman"/>
      <w:sz w:val="20"/>
      <w:szCs w:val="20"/>
      <w:lang w:eastAsia="ru-RU"/>
    </w:rPr>
  </w:style>
  <w:style w:type="character" w:customStyle="1" w:styleId="affffff5">
    <w:name w:val="Текст концевой сноски Знак"/>
    <w:basedOn w:val="a5"/>
    <w:link w:val="affffff4"/>
    <w:rsid w:val="00C737C7"/>
  </w:style>
  <w:style w:type="character" w:styleId="affffff6">
    <w:name w:val="endnote reference"/>
    <w:rsid w:val="00C737C7"/>
    <w:rPr>
      <w:vertAlign w:val="superscript"/>
    </w:rPr>
  </w:style>
  <w:style w:type="character" w:styleId="affffff7">
    <w:name w:val="Subtle Emphasis"/>
    <w:uiPriority w:val="19"/>
    <w:qFormat/>
    <w:rsid w:val="00C737C7"/>
    <w:rPr>
      <w:rFonts w:eastAsia="Times New Roman" w:cs="Times New Roman"/>
      <w:bCs w:val="0"/>
      <w:i/>
      <w:iCs/>
      <w:color w:val="808080"/>
      <w:szCs w:val="22"/>
      <w:lang w:val="ru-RU"/>
    </w:rPr>
  </w:style>
  <w:style w:type="table" w:styleId="2-5">
    <w:name w:val="Medium Shading 2 Accent 5"/>
    <w:basedOn w:val="a6"/>
    <w:uiPriority w:val="64"/>
    <w:rsid w:val="00C737C7"/>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
    <w:name w:val="S_Титульный"/>
    <w:basedOn w:val="a4"/>
    <w:locked/>
    <w:rsid w:val="00C737C7"/>
    <w:pPr>
      <w:suppressAutoHyphens w:val="0"/>
      <w:spacing w:line="360" w:lineRule="auto"/>
      <w:ind w:left="3060"/>
      <w:jc w:val="right"/>
    </w:pPr>
    <w:rPr>
      <w:rFonts w:cs="Times New Roman"/>
      <w:b/>
      <w:caps/>
      <w:lang w:eastAsia="ru-RU"/>
    </w:rPr>
  </w:style>
  <w:style w:type="paragraph" w:customStyle="1" w:styleId="affffff8">
    <w:name w:val="Подчеркнутый"/>
    <w:basedOn w:val="a4"/>
    <w:link w:val="affffff9"/>
    <w:semiHidden/>
    <w:rsid w:val="00C737C7"/>
    <w:pPr>
      <w:suppressAutoHyphens w:val="0"/>
      <w:spacing w:line="360" w:lineRule="auto"/>
      <w:ind w:firstLine="709"/>
      <w:jc w:val="both"/>
    </w:pPr>
    <w:rPr>
      <w:rFonts w:cs="Times New Roman"/>
      <w:u w:val="single"/>
    </w:rPr>
  </w:style>
  <w:style w:type="character" w:customStyle="1" w:styleId="affffff9">
    <w:name w:val="Подчеркнутый Знак"/>
    <w:link w:val="affffff8"/>
    <w:semiHidden/>
    <w:rsid w:val="00C737C7"/>
    <w:rPr>
      <w:sz w:val="24"/>
      <w:szCs w:val="24"/>
      <w:u w:val="single"/>
    </w:rPr>
  </w:style>
  <w:style w:type="paragraph" w:customStyle="1" w:styleId="S1">
    <w:name w:val="S_Заголовок 1"/>
    <w:basedOn w:val="a4"/>
    <w:rsid w:val="00C737C7"/>
    <w:pPr>
      <w:numPr>
        <w:numId w:val="9"/>
      </w:numPr>
      <w:suppressAutoHyphens w:val="0"/>
      <w:jc w:val="center"/>
    </w:pPr>
    <w:rPr>
      <w:rFonts w:cs="Times New Roman"/>
      <w:b/>
      <w:caps/>
      <w:lang w:eastAsia="ru-RU"/>
    </w:rPr>
  </w:style>
  <w:style w:type="paragraph" w:customStyle="1" w:styleId="S2">
    <w:name w:val="S_Заголовок 2"/>
    <w:basedOn w:val="2"/>
    <w:rsid w:val="00C737C7"/>
    <w:pPr>
      <w:keepNext w:val="0"/>
      <w:keepLines w:val="0"/>
      <w:numPr>
        <w:ilvl w:val="1"/>
        <w:numId w:val="9"/>
      </w:numPr>
      <w:suppressAutoHyphens w:val="0"/>
      <w:spacing w:line="360" w:lineRule="auto"/>
    </w:pPr>
  </w:style>
  <w:style w:type="paragraph" w:customStyle="1" w:styleId="S3">
    <w:name w:val="S_Заголовок 3"/>
    <w:basedOn w:val="3"/>
    <w:rsid w:val="00C737C7"/>
    <w:pPr>
      <w:keepNext w:val="0"/>
      <w:numPr>
        <w:ilvl w:val="2"/>
        <w:numId w:val="9"/>
      </w:numPr>
      <w:suppressAutoHyphens w:val="0"/>
      <w:spacing w:before="0" w:after="0" w:line="360" w:lineRule="auto"/>
    </w:pPr>
    <w:rPr>
      <w:b w:val="0"/>
      <w:bCs w:val="0"/>
      <w:szCs w:val="24"/>
      <w:u w:val="single"/>
      <w:lang w:eastAsia="ru-RU"/>
    </w:rPr>
  </w:style>
  <w:style w:type="paragraph" w:customStyle="1" w:styleId="S4">
    <w:name w:val="S_Заголовок 4"/>
    <w:basedOn w:val="4"/>
    <w:rsid w:val="00C737C7"/>
    <w:pPr>
      <w:keepNext w:val="0"/>
      <w:keepLines w:val="0"/>
      <w:numPr>
        <w:ilvl w:val="3"/>
        <w:numId w:val="9"/>
      </w:numPr>
      <w:spacing w:before="0"/>
    </w:pPr>
    <w:rPr>
      <w:rFonts w:ascii="Times New Roman" w:hAnsi="Times New Roman"/>
      <w:b w:val="0"/>
      <w:bCs w:val="0"/>
      <w:iCs w:val="0"/>
      <w:color w:val="auto"/>
    </w:rPr>
  </w:style>
  <w:style w:type="paragraph" w:customStyle="1" w:styleId="S0">
    <w:name w:val="S_Маркированный"/>
    <w:basedOn w:val="affffa"/>
    <w:link w:val="S5"/>
    <w:autoRedefine/>
    <w:rsid w:val="00C737C7"/>
    <w:pPr>
      <w:tabs>
        <w:tab w:val="clear" w:pos="1026"/>
      </w:tabs>
      <w:spacing w:line="240" w:lineRule="auto"/>
      <w:ind w:firstLine="709"/>
    </w:pPr>
  </w:style>
  <w:style w:type="paragraph" w:customStyle="1" w:styleId="S6">
    <w:name w:val="S_Обычный"/>
    <w:basedOn w:val="a4"/>
    <w:link w:val="S7"/>
    <w:rsid w:val="00C737C7"/>
    <w:pPr>
      <w:suppressAutoHyphens w:val="0"/>
      <w:spacing w:line="360" w:lineRule="auto"/>
      <w:ind w:firstLine="709"/>
      <w:jc w:val="both"/>
    </w:pPr>
    <w:rPr>
      <w:rFonts w:cs="Times New Roman"/>
    </w:rPr>
  </w:style>
  <w:style w:type="character" w:customStyle="1" w:styleId="S7">
    <w:name w:val="S_Обычный Знак"/>
    <w:link w:val="S6"/>
    <w:rsid w:val="00C737C7"/>
    <w:rPr>
      <w:sz w:val="24"/>
      <w:szCs w:val="24"/>
    </w:rPr>
  </w:style>
  <w:style w:type="character" w:customStyle="1" w:styleId="S5">
    <w:name w:val="S_Маркированный Знак Знак"/>
    <w:link w:val="S0"/>
    <w:rsid w:val="00C737C7"/>
    <w:rPr>
      <w:sz w:val="24"/>
      <w:szCs w:val="24"/>
    </w:rPr>
  </w:style>
  <w:style w:type="paragraph" w:customStyle="1" w:styleId="S8">
    <w:name w:val="S_Обычный в таблице"/>
    <w:basedOn w:val="a4"/>
    <w:link w:val="S9"/>
    <w:rsid w:val="00C737C7"/>
    <w:pPr>
      <w:suppressAutoHyphens w:val="0"/>
      <w:spacing w:line="360" w:lineRule="auto"/>
      <w:jc w:val="center"/>
    </w:pPr>
    <w:rPr>
      <w:rFonts w:cs="Times New Roman"/>
    </w:rPr>
  </w:style>
  <w:style w:type="character" w:customStyle="1" w:styleId="S9">
    <w:name w:val="S_Обычный в таблице Знак"/>
    <w:link w:val="S8"/>
    <w:rsid w:val="00C737C7"/>
    <w:rPr>
      <w:sz w:val="24"/>
      <w:szCs w:val="24"/>
    </w:rPr>
  </w:style>
  <w:style w:type="paragraph" w:customStyle="1" w:styleId="ConsPlusDocList">
    <w:name w:val="ConsPlusDocList"/>
    <w:next w:val="a4"/>
    <w:rsid w:val="00714283"/>
    <w:pPr>
      <w:widowControl w:val="0"/>
      <w:suppressAutoHyphens/>
      <w:autoSpaceDE w:val="0"/>
      <w:textAlignment w:val="baseline"/>
    </w:pPr>
    <w:rPr>
      <w:rFonts w:ascii="Arial" w:eastAsia="Arial" w:hAnsi="Arial" w:cs="Arial"/>
      <w:kern w:val="1"/>
      <w:lang w:val="de-DE" w:eastAsia="zh-CN" w:bidi="fa-IR"/>
    </w:rPr>
  </w:style>
  <w:style w:type="paragraph" w:customStyle="1" w:styleId="Standard">
    <w:name w:val="Standard"/>
    <w:rsid w:val="00714283"/>
    <w:pPr>
      <w:widowControl w:val="0"/>
      <w:suppressAutoHyphens/>
      <w:textAlignment w:val="baseline"/>
    </w:pPr>
    <w:rPr>
      <w:rFonts w:eastAsia="Andale Sans UI"/>
      <w:kern w:val="1"/>
      <w:sz w:val="24"/>
      <w:szCs w:val="24"/>
      <w:lang w:val="de-DE" w:eastAsia="zh-CN" w:bidi="fa-IR"/>
    </w:rPr>
  </w:style>
  <w:style w:type="paragraph" w:customStyle="1" w:styleId="3f1">
    <w:name w:val="Обычный3"/>
    <w:rsid w:val="000856CD"/>
    <w:pPr>
      <w:widowControl w:val="0"/>
      <w:suppressAutoHyphens/>
      <w:overflowPunct w:val="0"/>
      <w:autoSpaceDE w:val="0"/>
    </w:pPr>
    <w:rPr>
      <w:rFonts w:eastAsia="Arial"/>
      <w:lang w:eastAsia="ar-SA"/>
    </w:rPr>
  </w:style>
  <w:style w:type="paragraph" w:customStyle="1" w:styleId="affffffa">
    <w:name w:val="Красноярск"/>
    <w:basedOn w:val="a4"/>
    <w:rsid w:val="00816626"/>
    <w:pPr>
      <w:suppressAutoHyphens w:val="0"/>
      <w:spacing w:line="276" w:lineRule="auto"/>
      <w:ind w:firstLine="709"/>
      <w:jc w:val="both"/>
    </w:pPr>
    <w:rPr>
      <w:rFonts w:cs="Times New Roman"/>
      <w:sz w:val="28"/>
      <w:lang w:eastAsia="ru-RU"/>
    </w:rPr>
  </w:style>
  <w:style w:type="character" w:customStyle="1" w:styleId="1f5">
    <w:name w:val="Основной текст Знак1"/>
    <w:aliases w:val="Основной текст Знак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rsid w:val="00816626"/>
    <w:rPr>
      <w:rFonts w:ascii="Times New Roman" w:eastAsia="Times New Roman" w:hAnsi="Times New Roman"/>
      <w:sz w:val="24"/>
      <w:szCs w:val="24"/>
    </w:rPr>
  </w:style>
  <w:style w:type="numbering" w:customStyle="1" w:styleId="21">
    <w:name w:val="Стиль маркированный21"/>
    <w:basedOn w:val="a7"/>
    <w:rsid w:val="00816626"/>
    <w:pPr>
      <w:numPr>
        <w:numId w:val="10"/>
      </w:numPr>
    </w:pPr>
  </w:style>
  <w:style w:type="paragraph" w:customStyle="1" w:styleId="FORMATTEXT">
    <w:name w:val=".FORMATTEXT"/>
    <w:rsid w:val="00816626"/>
    <w:pPr>
      <w:widowControl w:val="0"/>
      <w:autoSpaceDE w:val="0"/>
      <w:autoSpaceDN w:val="0"/>
      <w:adjustRightInd w:val="0"/>
    </w:pPr>
    <w:rPr>
      <w:sz w:val="24"/>
      <w:szCs w:val="24"/>
    </w:rPr>
  </w:style>
  <w:style w:type="paragraph" w:customStyle="1" w:styleId="HEADERTEXT">
    <w:name w:val=".HEADERTEXT"/>
    <w:rsid w:val="00816626"/>
    <w:pPr>
      <w:widowControl w:val="0"/>
      <w:autoSpaceDE w:val="0"/>
      <w:autoSpaceDN w:val="0"/>
      <w:adjustRightInd w:val="0"/>
    </w:pPr>
    <w:rPr>
      <w:rFonts w:ascii="Arial" w:hAnsi="Arial" w:cs="Arial"/>
      <w:color w:val="2B4279"/>
      <w:sz w:val="22"/>
      <w:szCs w:val="22"/>
    </w:rPr>
  </w:style>
  <w:style w:type="numbering" w:customStyle="1" w:styleId="35">
    <w:name w:val="Стиль маркированный35"/>
    <w:basedOn w:val="a7"/>
    <w:rsid w:val="00816626"/>
    <w:pPr>
      <w:numPr>
        <w:numId w:val="11"/>
      </w:numPr>
    </w:pPr>
  </w:style>
  <w:style w:type="paragraph" w:customStyle="1" w:styleId="msonospacing0">
    <w:name w:val="msonospacing"/>
    <w:basedOn w:val="a4"/>
    <w:rsid w:val="00816626"/>
    <w:pPr>
      <w:suppressAutoHyphens w:val="0"/>
      <w:spacing w:line="276" w:lineRule="auto"/>
      <w:ind w:firstLine="397"/>
      <w:jc w:val="both"/>
    </w:pPr>
    <w:rPr>
      <w:rFonts w:ascii="Calibri" w:hAnsi="Calibri" w:cs="Times New Roman"/>
      <w:sz w:val="22"/>
      <w:szCs w:val="22"/>
      <w:lang w:eastAsia="ru-RU"/>
    </w:rPr>
  </w:style>
  <w:style w:type="paragraph" w:customStyle="1" w:styleId="ConsPlusCell">
    <w:name w:val="ConsPlusCell"/>
    <w:uiPriority w:val="99"/>
    <w:rsid w:val="00816626"/>
    <w:pPr>
      <w:widowControl w:val="0"/>
      <w:autoSpaceDE w:val="0"/>
      <w:autoSpaceDN w:val="0"/>
      <w:adjustRightInd w:val="0"/>
    </w:pPr>
    <w:rPr>
      <w:rFonts w:ascii="Arial" w:hAnsi="Arial" w:cs="Arial"/>
    </w:rPr>
  </w:style>
  <w:style w:type="paragraph" w:customStyle="1" w:styleId="312">
    <w:name w:val="Основной текст с отступом 31"/>
    <w:basedOn w:val="a4"/>
    <w:rsid w:val="00816626"/>
    <w:pPr>
      <w:spacing w:after="120" w:line="276" w:lineRule="auto"/>
      <w:ind w:left="283" w:firstLine="397"/>
      <w:jc w:val="both"/>
    </w:pPr>
    <w:rPr>
      <w:rFonts w:cs="Times New Roman"/>
      <w:sz w:val="16"/>
      <w:szCs w:val="16"/>
    </w:rPr>
  </w:style>
  <w:style w:type="character" w:customStyle="1" w:styleId="ConsPlusNormal0">
    <w:name w:val="ConsPlusNormal Знак"/>
    <w:link w:val="ConsPlusNormal"/>
    <w:rsid w:val="00816626"/>
    <w:rPr>
      <w:rFonts w:ascii="Arial" w:hAnsi="Arial" w:cs="Arial"/>
      <w:lang w:eastAsia="ar-SA"/>
    </w:rPr>
  </w:style>
  <w:style w:type="character" w:customStyle="1" w:styleId="affffb">
    <w:name w:val="Маркированный список Знак"/>
    <w:link w:val="affffa"/>
    <w:rsid w:val="00816626"/>
    <w:rPr>
      <w:sz w:val="24"/>
      <w:szCs w:val="24"/>
    </w:rPr>
  </w:style>
  <w:style w:type="paragraph" w:customStyle="1" w:styleId="consplusnormal1">
    <w:name w:val="consplusnormal"/>
    <w:basedOn w:val="a4"/>
    <w:rsid w:val="00816626"/>
    <w:pPr>
      <w:suppressAutoHyphens w:val="0"/>
      <w:autoSpaceDE w:val="0"/>
      <w:autoSpaceDN w:val="0"/>
      <w:spacing w:line="276" w:lineRule="auto"/>
      <w:ind w:firstLine="720"/>
      <w:jc w:val="both"/>
    </w:pPr>
    <w:rPr>
      <w:rFonts w:ascii="Arial" w:eastAsia="Calibri" w:hAnsi="Arial" w:cs="Arial"/>
      <w:sz w:val="20"/>
      <w:szCs w:val="20"/>
      <w:lang w:eastAsia="ru-RU"/>
    </w:rPr>
  </w:style>
  <w:style w:type="paragraph" w:customStyle="1" w:styleId="4a">
    <w:name w:val="Обычный4"/>
    <w:rsid w:val="00816626"/>
    <w:pPr>
      <w:spacing w:before="100" w:after="100"/>
    </w:pPr>
    <w:rPr>
      <w:snapToGrid w:val="0"/>
      <w:sz w:val="24"/>
    </w:rPr>
  </w:style>
  <w:style w:type="paragraph" w:customStyle="1" w:styleId="Normal10-022">
    <w:name w:val="Стиль Normal + 10 пт полужирный По центру Слева:  -02 см Справ...2"/>
    <w:basedOn w:val="4a"/>
    <w:rsid w:val="00816626"/>
    <w:pPr>
      <w:snapToGrid w:val="0"/>
      <w:spacing w:before="0" w:after="0"/>
      <w:ind w:left="-113" w:right="-113"/>
      <w:jc w:val="center"/>
    </w:pPr>
    <w:rPr>
      <w:b/>
      <w:bCs/>
      <w:snapToGrid/>
      <w:sz w:val="20"/>
    </w:rPr>
  </w:style>
  <w:style w:type="character" w:customStyle="1" w:styleId="af1">
    <w:name w:val="Абзац списка Знак"/>
    <w:aliases w:val="Обычный текст Знак,Bullet List Знак,FooterText Знак,numbered Знак"/>
    <w:link w:val="af0"/>
    <w:uiPriority w:val="34"/>
    <w:rsid w:val="00816626"/>
    <w:rPr>
      <w:rFonts w:cs="Calibri"/>
      <w:sz w:val="24"/>
      <w:szCs w:val="24"/>
      <w:lang w:eastAsia="ar-SA"/>
    </w:rPr>
  </w:style>
  <w:style w:type="paragraph" w:customStyle="1" w:styleId="ConsPlusNonformat">
    <w:name w:val="ConsPlusNonformat"/>
    <w:rsid w:val="00816626"/>
    <w:pPr>
      <w:autoSpaceDE w:val="0"/>
      <w:autoSpaceDN w:val="0"/>
      <w:adjustRightInd w:val="0"/>
    </w:pPr>
    <w:rPr>
      <w:rFonts w:ascii="Courier New" w:eastAsia="Calibri" w:hAnsi="Courier New" w:cs="Courier New"/>
      <w:lang w:eastAsia="en-US"/>
    </w:rPr>
  </w:style>
  <w:style w:type="character" w:customStyle="1" w:styleId="bogdanovo1">
    <w:name w:val="bogdanovo1"/>
    <w:rsid w:val="00816626"/>
    <w:rPr>
      <w:rFonts w:ascii="Comic Sans MS" w:hAnsi="Comic Sans MS" w:hint="default"/>
      <w:b/>
      <w:bCs/>
      <w:color w:val="FF0099"/>
    </w:rPr>
  </w:style>
  <w:style w:type="paragraph" w:customStyle="1" w:styleId="ConsCell">
    <w:name w:val="ConsCell"/>
    <w:rsid w:val="00816626"/>
    <w:pPr>
      <w:widowControl w:val="0"/>
      <w:suppressAutoHyphens/>
    </w:pPr>
    <w:rPr>
      <w:rFonts w:ascii="Arial" w:eastAsia="Arial" w:hAnsi="Arial"/>
    </w:rPr>
  </w:style>
  <w:style w:type="character" w:customStyle="1" w:styleId="aff7">
    <w:name w:val="Без интервала Знак"/>
    <w:aliases w:val="2 стиль Знак"/>
    <w:link w:val="aff6"/>
    <w:uiPriority w:val="1"/>
    <w:rsid w:val="00816626"/>
    <w:rPr>
      <w:rFonts w:ascii="Arial" w:eastAsia="Arial Unicode MS" w:hAnsi="Arial"/>
      <w:kern w:val="1"/>
      <w:szCs w:val="24"/>
    </w:rPr>
  </w:style>
  <w:style w:type="paragraph" w:customStyle="1" w:styleId="1f6">
    <w:name w:val="1 Стиль"/>
    <w:basedOn w:val="aff5"/>
    <w:link w:val="1f7"/>
    <w:qFormat/>
    <w:rsid w:val="00816626"/>
    <w:pPr>
      <w:spacing w:after="0" w:line="360" w:lineRule="auto"/>
      <w:ind w:left="0" w:firstLine="709"/>
      <w:jc w:val="both"/>
    </w:pPr>
  </w:style>
  <w:style w:type="character" w:customStyle="1" w:styleId="1f7">
    <w:name w:val="1 Стиль Знак"/>
    <w:link w:val="1f6"/>
    <w:rsid w:val="00816626"/>
    <w:rPr>
      <w:sz w:val="24"/>
      <w:szCs w:val="24"/>
    </w:rPr>
  </w:style>
  <w:style w:type="character" w:customStyle="1" w:styleId="Normal0">
    <w:name w:val="Normal Знак Знак"/>
    <w:rsid w:val="00816626"/>
    <w:rPr>
      <w:sz w:val="22"/>
      <w:lang w:val="ru-RU" w:eastAsia="ru-RU" w:bidi="ar-SA"/>
    </w:rPr>
  </w:style>
  <w:style w:type="paragraph" w:customStyle="1" w:styleId="Normal10-02">
    <w:name w:val="Normal + 10 пт полужирный По центру Слева:  -02 см Справ..."/>
    <w:basedOn w:val="a4"/>
    <w:link w:val="Normal10-020"/>
    <w:rsid w:val="00816626"/>
    <w:pPr>
      <w:suppressAutoHyphens w:val="0"/>
      <w:ind w:left="-113" w:right="-113"/>
      <w:jc w:val="center"/>
    </w:pPr>
    <w:rPr>
      <w:rFonts w:cs="Times New Roman"/>
      <w:b/>
      <w:bCs/>
      <w:sz w:val="20"/>
      <w:szCs w:val="20"/>
      <w:lang w:eastAsia="ru-RU"/>
    </w:rPr>
  </w:style>
  <w:style w:type="character" w:customStyle="1" w:styleId="Normal10-020">
    <w:name w:val="Normal + 10 пт полужирный По центру Слева:  -02 см Справ... Знак"/>
    <w:link w:val="Normal10-02"/>
    <w:rsid w:val="00816626"/>
    <w:rPr>
      <w:b/>
      <w:bCs/>
    </w:rPr>
  </w:style>
  <w:style w:type="paragraph" w:customStyle="1" w:styleId="127">
    <w:name w:val="127 см"/>
    <w:basedOn w:val="a4"/>
    <w:next w:val="a4"/>
    <w:link w:val="1270"/>
    <w:rsid w:val="00816626"/>
    <w:pPr>
      <w:widowControl w:val="0"/>
      <w:suppressAutoHyphens w:val="0"/>
      <w:autoSpaceDE w:val="0"/>
      <w:autoSpaceDN w:val="0"/>
      <w:adjustRightInd w:val="0"/>
      <w:spacing w:before="120"/>
      <w:ind w:left="720"/>
      <w:jc w:val="both"/>
    </w:pPr>
    <w:rPr>
      <w:rFonts w:cs="Times New Roman"/>
      <w:sz w:val="26"/>
      <w:szCs w:val="20"/>
      <w:lang w:eastAsia="ru-RU"/>
    </w:rPr>
  </w:style>
  <w:style w:type="character" w:customStyle="1" w:styleId="1270">
    <w:name w:val="127 см Знак"/>
    <w:link w:val="127"/>
    <w:rsid w:val="00816626"/>
    <w:rPr>
      <w:sz w:val="26"/>
    </w:rPr>
  </w:style>
  <w:style w:type="paragraph" w:customStyle="1" w:styleId="affffffb">
    <w:name w:val="Знак Знак Знак Знак Знак Знак Знак Знак Знак Знак Знак Знак Знак"/>
    <w:basedOn w:val="a4"/>
    <w:rsid w:val="006B76E9"/>
    <w:pPr>
      <w:suppressAutoHyphens w:val="0"/>
    </w:pPr>
    <w:rPr>
      <w:rFonts w:ascii="Verdana" w:hAnsi="Verdana" w:cs="Verdana"/>
      <w:sz w:val="20"/>
      <w:szCs w:val="20"/>
      <w:lang w:val="en-US" w:eastAsia="en-US"/>
    </w:rPr>
  </w:style>
  <w:style w:type="paragraph" w:customStyle="1" w:styleId="2f7">
    <w:name w:val="заголовок 2"/>
    <w:basedOn w:val="a4"/>
    <w:next w:val="a4"/>
    <w:qFormat/>
    <w:rsid w:val="005E43FD"/>
    <w:pPr>
      <w:keepNext/>
      <w:spacing w:before="240" w:after="60"/>
      <w:jc w:val="center"/>
    </w:pPr>
    <w:rPr>
      <w:rFonts w:eastAsia="Calibri" w:cs="Arial"/>
      <w:b/>
      <w:bCs/>
      <w:sz w:val="28"/>
      <w:szCs w:val="28"/>
    </w:rPr>
  </w:style>
  <w:style w:type="paragraph" w:customStyle="1" w:styleId="1f8">
    <w:name w:val="Основной текст с отступом.Основной текст 1.Нумерованный список !!.Надин стиль"/>
    <w:basedOn w:val="a4"/>
    <w:rsid w:val="001F06C5"/>
    <w:pPr>
      <w:spacing w:after="120"/>
      <w:ind w:firstLine="709"/>
      <w:jc w:val="both"/>
    </w:pPr>
    <w:rPr>
      <w:rFonts w:ascii="Arial" w:hAnsi="Arial" w:cs="Times New Roman"/>
      <w:sz w:val="26"/>
      <w:szCs w:val="20"/>
    </w:rPr>
  </w:style>
  <w:style w:type="paragraph" w:customStyle="1" w:styleId="321">
    <w:name w:val="Основной текст с отступом 32"/>
    <w:basedOn w:val="a4"/>
    <w:rsid w:val="001F06C5"/>
    <w:pPr>
      <w:ind w:firstLine="709"/>
      <w:jc w:val="both"/>
    </w:pPr>
    <w:rPr>
      <w:rFonts w:ascii="Arial" w:hAnsi="Arial" w:cs="Arial"/>
      <w:sz w:val="26"/>
      <w:szCs w:val="28"/>
    </w:rPr>
  </w:style>
  <w:style w:type="paragraph" w:customStyle="1" w:styleId="affffffc">
    <w:name w:val="Основа"/>
    <w:basedOn w:val="a4"/>
    <w:rsid w:val="001F06C5"/>
    <w:pPr>
      <w:suppressAutoHyphens w:val="0"/>
      <w:spacing w:before="120" w:after="60"/>
      <w:ind w:firstLine="720"/>
      <w:jc w:val="both"/>
    </w:pPr>
    <w:rPr>
      <w:rFonts w:eastAsia="Calibri" w:cs="Times New Roman"/>
      <w:szCs w:val="20"/>
      <w:lang w:eastAsia="ru-RU"/>
    </w:rPr>
  </w:style>
  <w:style w:type="paragraph" w:customStyle="1" w:styleId="1f9">
    <w:name w:val="Абзац списка1"/>
    <w:basedOn w:val="a4"/>
    <w:qFormat/>
    <w:rsid w:val="00C613DB"/>
    <w:pPr>
      <w:suppressAutoHyphens w:val="0"/>
      <w:spacing w:after="200" w:line="276" w:lineRule="auto"/>
      <w:ind w:left="720"/>
      <w:contextualSpacing/>
    </w:pPr>
    <w:rPr>
      <w:rFonts w:ascii="Calibri" w:hAnsi="Calibri" w:cs="Times New Roman"/>
      <w:sz w:val="22"/>
      <w:szCs w:val="22"/>
      <w:lang w:eastAsia="en-US"/>
    </w:rPr>
  </w:style>
  <w:style w:type="character" w:customStyle="1" w:styleId="63">
    <w:name w:val="Основной текст (6)_"/>
    <w:link w:val="64"/>
    <w:locked/>
    <w:rsid w:val="00D118E2"/>
    <w:rPr>
      <w:b/>
      <w:bCs/>
      <w:sz w:val="23"/>
      <w:szCs w:val="23"/>
      <w:shd w:val="clear" w:color="auto" w:fill="FFFFFF"/>
    </w:rPr>
  </w:style>
  <w:style w:type="character" w:customStyle="1" w:styleId="550">
    <w:name w:val="Основной текст (55)_"/>
    <w:link w:val="551"/>
    <w:locked/>
    <w:rsid w:val="00D118E2"/>
    <w:rPr>
      <w:sz w:val="14"/>
      <w:szCs w:val="14"/>
      <w:shd w:val="clear" w:color="auto" w:fill="FFFFFF"/>
    </w:rPr>
  </w:style>
  <w:style w:type="character" w:customStyle="1" w:styleId="551pt">
    <w:name w:val="Основной текст (55) + Интервал 1 pt"/>
    <w:rsid w:val="00D118E2"/>
    <w:rPr>
      <w:spacing w:val="20"/>
      <w:sz w:val="14"/>
      <w:szCs w:val="14"/>
      <w:u w:val="single"/>
      <w:lang w:bidi="ar-SA"/>
    </w:rPr>
  </w:style>
  <w:style w:type="character" w:customStyle="1" w:styleId="552">
    <w:name w:val="Основной текст (55)"/>
    <w:rsid w:val="00D118E2"/>
    <w:rPr>
      <w:sz w:val="14"/>
      <w:szCs w:val="14"/>
      <w:u w:val="single"/>
      <w:lang w:bidi="ar-SA"/>
    </w:rPr>
  </w:style>
  <w:style w:type="character" w:customStyle="1" w:styleId="120">
    <w:name w:val="Основной текст + 12"/>
    <w:aliases w:val="5 pt22,Полужирный6"/>
    <w:rsid w:val="00D118E2"/>
    <w:rPr>
      <w:rFonts w:ascii="Times New Roman" w:hAnsi="Times New Roman" w:cs="Times New Roman"/>
      <w:b/>
      <w:bCs/>
      <w:noProof/>
      <w:spacing w:val="0"/>
      <w:sz w:val="25"/>
      <w:szCs w:val="25"/>
    </w:rPr>
  </w:style>
  <w:style w:type="paragraph" w:customStyle="1" w:styleId="64">
    <w:name w:val="Основной текст (6)"/>
    <w:basedOn w:val="a4"/>
    <w:link w:val="63"/>
    <w:rsid w:val="00D118E2"/>
    <w:pPr>
      <w:shd w:val="clear" w:color="auto" w:fill="FFFFFF"/>
      <w:suppressAutoHyphens w:val="0"/>
      <w:spacing w:line="240" w:lineRule="atLeast"/>
      <w:ind w:hanging="1060"/>
    </w:pPr>
    <w:rPr>
      <w:rFonts w:cs="Times New Roman"/>
      <w:b/>
      <w:bCs/>
      <w:sz w:val="23"/>
      <w:szCs w:val="23"/>
      <w:lang w:eastAsia="ru-RU"/>
    </w:rPr>
  </w:style>
  <w:style w:type="paragraph" w:customStyle="1" w:styleId="551">
    <w:name w:val="Основной текст (55)1"/>
    <w:basedOn w:val="a4"/>
    <w:link w:val="550"/>
    <w:rsid w:val="00D118E2"/>
    <w:pPr>
      <w:shd w:val="clear" w:color="auto" w:fill="FFFFFF"/>
      <w:suppressAutoHyphens w:val="0"/>
      <w:spacing w:before="540" w:line="322" w:lineRule="exact"/>
      <w:jc w:val="center"/>
    </w:pPr>
    <w:rPr>
      <w:rFonts w:cs="Times New Roman"/>
      <w:sz w:val="14"/>
      <w:szCs w:val="14"/>
      <w:lang w:eastAsia="ru-RU"/>
    </w:rPr>
  </w:style>
  <w:style w:type="paragraph" w:customStyle="1" w:styleId="affffffd">
    <w:name w:val="Стиль ПАМ"/>
    <w:basedOn w:val="a4"/>
    <w:rsid w:val="00D118E2"/>
    <w:pPr>
      <w:suppressAutoHyphens w:val="0"/>
      <w:spacing w:line="276" w:lineRule="auto"/>
      <w:jc w:val="both"/>
    </w:pPr>
    <w:rPr>
      <w:rFonts w:cs="Times New Roman"/>
      <w:sz w:val="28"/>
      <w:szCs w:val="22"/>
      <w:lang w:eastAsia="en-US"/>
    </w:rPr>
  </w:style>
  <w:style w:type="paragraph" w:customStyle="1" w:styleId="affffffe">
    <w:name w:val="Шапка табл"/>
    <w:basedOn w:val="a4"/>
    <w:link w:val="afffffff"/>
    <w:qFormat/>
    <w:rsid w:val="00CE7ECA"/>
    <w:pPr>
      <w:suppressAutoHyphens w:val="0"/>
      <w:spacing w:line="276" w:lineRule="auto"/>
      <w:jc w:val="both"/>
    </w:pPr>
    <w:rPr>
      <w:rFonts w:ascii="Arial" w:eastAsia="Calibri" w:hAnsi="Arial" w:cs="Times New Roman"/>
      <w:b/>
      <w:sz w:val="20"/>
      <w:szCs w:val="20"/>
      <w:lang w:eastAsia="ru-RU"/>
    </w:rPr>
  </w:style>
  <w:style w:type="paragraph" w:customStyle="1" w:styleId="afffffff0">
    <w:name w:val="Табл"/>
    <w:basedOn w:val="a4"/>
    <w:link w:val="afffffff1"/>
    <w:qFormat/>
    <w:rsid w:val="00CE7ECA"/>
    <w:pPr>
      <w:suppressAutoHyphens w:val="0"/>
      <w:spacing w:line="276" w:lineRule="auto"/>
    </w:pPr>
    <w:rPr>
      <w:rFonts w:ascii="Arial" w:hAnsi="Arial" w:cs="Arial"/>
      <w:color w:val="000000"/>
      <w:sz w:val="20"/>
      <w:szCs w:val="20"/>
      <w:lang w:eastAsia="ru-RU"/>
    </w:rPr>
  </w:style>
  <w:style w:type="character" w:customStyle="1" w:styleId="afffffff">
    <w:name w:val="Шапка табл Знак"/>
    <w:link w:val="affffffe"/>
    <w:rsid w:val="00CE7ECA"/>
    <w:rPr>
      <w:rFonts w:ascii="Arial" w:eastAsia="Calibri" w:hAnsi="Arial"/>
      <w:b/>
    </w:rPr>
  </w:style>
  <w:style w:type="character" w:customStyle="1" w:styleId="afffffff1">
    <w:name w:val="Табл Знак"/>
    <w:link w:val="afffffff0"/>
    <w:rsid w:val="00CE7ECA"/>
    <w:rPr>
      <w:rFonts w:ascii="Arial" w:hAnsi="Arial" w:cs="Arial"/>
      <w:color w:val="000000"/>
    </w:rPr>
  </w:style>
  <w:style w:type="paragraph" w:customStyle="1" w:styleId="a1">
    <w:name w:val="Список текс"/>
    <w:basedOn w:val="a4"/>
    <w:link w:val="afffffff2"/>
    <w:qFormat/>
    <w:rsid w:val="00CE7ECA"/>
    <w:pPr>
      <w:numPr>
        <w:numId w:val="12"/>
      </w:numPr>
      <w:tabs>
        <w:tab w:val="left" w:pos="993"/>
      </w:tabs>
      <w:suppressAutoHyphens w:val="0"/>
      <w:spacing w:line="360" w:lineRule="auto"/>
      <w:ind w:left="0" w:firstLine="709"/>
      <w:jc w:val="both"/>
    </w:pPr>
    <w:rPr>
      <w:rFonts w:ascii="Arial" w:eastAsia="Calibri" w:hAnsi="Arial" w:cs="Times New Roman"/>
      <w:sz w:val="22"/>
      <w:szCs w:val="22"/>
      <w:lang w:eastAsia="en-US"/>
    </w:rPr>
  </w:style>
  <w:style w:type="character" w:customStyle="1" w:styleId="afffffff2">
    <w:name w:val="Список текс Знак"/>
    <w:link w:val="a1"/>
    <w:rsid w:val="00CE7ECA"/>
    <w:rPr>
      <w:rFonts w:ascii="Arial" w:eastAsia="Calibri" w:hAnsi="Arial"/>
      <w:sz w:val="22"/>
      <w:szCs w:val="22"/>
      <w:lang w:eastAsia="en-US"/>
    </w:rPr>
  </w:style>
  <w:style w:type="character" w:customStyle="1" w:styleId="FontStyle47">
    <w:name w:val="Font Style47"/>
    <w:rsid w:val="002A5BB0"/>
    <w:rPr>
      <w:rFonts w:ascii="Times New Roman" w:hAnsi="Times New Roman" w:cs="Times New Roman"/>
      <w:sz w:val="26"/>
      <w:szCs w:val="26"/>
    </w:rPr>
  </w:style>
  <w:style w:type="paragraph" w:customStyle="1" w:styleId="p12">
    <w:name w:val="p12"/>
    <w:basedOn w:val="a4"/>
    <w:rsid w:val="00293087"/>
    <w:pPr>
      <w:suppressAutoHyphens w:val="0"/>
      <w:spacing w:before="100" w:beforeAutospacing="1" w:after="100" w:afterAutospacing="1"/>
    </w:pPr>
    <w:rPr>
      <w:rFonts w:cs="Times New Roman"/>
      <w:lang w:eastAsia="ru-RU"/>
    </w:rPr>
  </w:style>
  <w:style w:type="character" w:customStyle="1" w:styleId="s80">
    <w:name w:val="s8"/>
    <w:basedOn w:val="a5"/>
    <w:rsid w:val="00293087"/>
  </w:style>
  <w:style w:type="paragraph" w:customStyle="1" w:styleId="p4">
    <w:name w:val="p4"/>
    <w:basedOn w:val="a4"/>
    <w:rsid w:val="00293087"/>
    <w:pPr>
      <w:suppressAutoHyphens w:val="0"/>
      <w:spacing w:before="100" w:beforeAutospacing="1" w:after="100" w:afterAutospacing="1"/>
    </w:pPr>
    <w:rPr>
      <w:rFonts w:cs="Times New Roman"/>
      <w:lang w:eastAsia="ru-RU"/>
    </w:rPr>
  </w:style>
  <w:style w:type="paragraph" w:customStyle="1" w:styleId="description2">
    <w:name w:val="description2"/>
    <w:basedOn w:val="a4"/>
    <w:rsid w:val="00B0191B"/>
    <w:pPr>
      <w:suppressAutoHyphens w:val="0"/>
      <w:spacing w:before="100" w:beforeAutospacing="1" w:after="100" w:afterAutospacing="1"/>
    </w:pPr>
    <w:rPr>
      <w:rFonts w:cs="Times New Roman"/>
      <w:sz w:val="21"/>
      <w:szCs w:val="21"/>
      <w:lang w:eastAsia="ru-RU"/>
    </w:rPr>
  </w:style>
  <w:style w:type="paragraph" w:customStyle="1" w:styleId="110">
    <w:name w:val="Табличный_боковик_11"/>
    <w:link w:val="111"/>
    <w:qFormat/>
    <w:rsid w:val="00457FA7"/>
    <w:rPr>
      <w:sz w:val="22"/>
      <w:szCs w:val="24"/>
    </w:rPr>
  </w:style>
  <w:style w:type="character" w:customStyle="1" w:styleId="111">
    <w:name w:val="Табличный_боковик_11 Знак"/>
    <w:link w:val="110"/>
    <w:rsid w:val="00457FA7"/>
    <w:rPr>
      <w:sz w:val="22"/>
      <w:szCs w:val="24"/>
    </w:rPr>
  </w:style>
  <w:style w:type="paragraph" w:customStyle="1" w:styleId="112">
    <w:name w:val="Табличный_таблица_11"/>
    <w:link w:val="113"/>
    <w:qFormat/>
    <w:rsid w:val="00457FA7"/>
    <w:pPr>
      <w:jc w:val="center"/>
    </w:pPr>
    <w:rPr>
      <w:sz w:val="22"/>
      <w:szCs w:val="22"/>
    </w:rPr>
  </w:style>
  <w:style w:type="character" w:customStyle="1" w:styleId="113">
    <w:name w:val="Табличный_таблица_11 Знак"/>
    <w:link w:val="112"/>
    <w:rsid w:val="00457FA7"/>
    <w:rPr>
      <w:sz w:val="22"/>
      <w:szCs w:val="22"/>
    </w:rPr>
  </w:style>
  <w:style w:type="paragraph" w:customStyle="1" w:styleId="1fa">
    <w:name w:val="Без интервала1"/>
    <w:qFormat/>
    <w:rsid w:val="00EA0714"/>
    <w:rPr>
      <w:rFonts w:ascii="Calibri" w:hAnsi="Calibri"/>
      <w:sz w:val="22"/>
      <w:szCs w:val="22"/>
    </w:rPr>
  </w:style>
  <w:style w:type="paragraph" w:customStyle="1" w:styleId="afffffff3">
    <w:name w:val="отчет"/>
    <w:basedOn w:val="a4"/>
    <w:link w:val="afffffff4"/>
    <w:qFormat/>
    <w:rsid w:val="00B12471"/>
    <w:pPr>
      <w:suppressAutoHyphens w:val="0"/>
      <w:spacing w:line="276" w:lineRule="auto"/>
      <w:ind w:firstLine="709"/>
      <w:jc w:val="both"/>
    </w:pPr>
    <w:rPr>
      <w:rFonts w:cs="Times New Roman"/>
      <w:sz w:val="28"/>
      <w:szCs w:val="22"/>
      <w:lang w:eastAsia="ru-RU"/>
    </w:rPr>
  </w:style>
  <w:style w:type="character" w:customStyle="1" w:styleId="afffffff4">
    <w:name w:val="отчет Знак"/>
    <w:basedOn w:val="a5"/>
    <w:link w:val="afffffff3"/>
    <w:rsid w:val="00B12471"/>
    <w:rPr>
      <w:sz w:val="28"/>
      <w:szCs w:val="22"/>
    </w:rPr>
  </w:style>
  <w:style w:type="character" w:customStyle="1" w:styleId="ConsPlusTitle0">
    <w:name w:val="ConsPlusTitle Знак"/>
    <w:basedOn w:val="a5"/>
    <w:link w:val="ConsPlusTitle"/>
    <w:rsid w:val="008A0751"/>
    <w:rPr>
      <w:rFonts w:ascii="Arial" w:hAnsi="Arial" w:cs="Arial"/>
      <w:b/>
      <w:bCs/>
    </w:rPr>
  </w:style>
  <w:style w:type="paragraph" w:customStyle="1" w:styleId="Main">
    <w:name w:val="Main"/>
    <w:link w:val="Main0"/>
    <w:rsid w:val="00DD5B1E"/>
    <w:pPr>
      <w:widowControl w:val="0"/>
      <w:spacing w:line="360" w:lineRule="auto"/>
      <w:ind w:firstLine="709"/>
      <w:jc w:val="both"/>
    </w:pPr>
    <w:rPr>
      <w:rFonts w:cs="Tahoma"/>
      <w:sz w:val="24"/>
      <w:szCs w:val="16"/>
    </w:rPr>
  </w:style>
  <w:style w:type="character" w:customStyle="1" w:styleId="Main0">
    <w:name w:val="Main Знак"/>
    <w:basedOn w:val="a5"/>
    <w:link w:val="Main"/>
    <w:rsid w:val="00DD5B1E"/>
    <w:rPr>
      <w:rFonts w:cs="Tahoma"/>
      <w:sz w:val="24"/>
      <w:szCs w:val="16"/>
    </w:rPr>
  </w:style>
  <w:style w:type="paragraph" w:customStyle="1" w:styleId="114">
    <w:name w:val="Заголовок 11"/>
    <w:basedOn w:val="a4"/>
    <w:uiPriority w:val="1"/>
    <w:qFormat/>
    <w:rsid w:val="00A04596"/>
    <w:pPr>
      <w:widowControl w:val="0"/>
      <w:suppressAutoHyphens w:val="0"/>
      <w:ind w:left="392"/>
      <w:outlineLvl w:val="1"/>
    </w:pPr>
    <w:rPr>
      <w:rFonts w:cstheme="minorBidi"/>
      <w:b/>
      <w:bCs/>
      <w:sz w:val="36"/>
      <w:szCs w:val="36"/>
      <w:lang w:val="en-US" w:eastAsia="en-US"/>
    </w:rPr>
  </w:style>
  <w:style w:type="paragraph" w:customStyle="1" w:styleId="TableParagraph">
    <w:name w:val="Table Paragraph"/>
    <w:basedOn w:val="a4"/>
    <w:uiPriority w:val="1"/>
    <w:qFormat/>
    <w:rsid w:val="00A04596"/>
    <w:pPr>
      <w:widowControl w:val="0"/>
      <w:suppressAutoHyphens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unhideWhenUsed/>
    <w:qFormat/>
    <w:rsid w:val="009F3B0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410">
    <w:name w:val="Заголовок 41"/>
    <w:basedOn w:val="a4"/>
    <w:uiPriority w:val="1"/>
    <w:qFormat/>
    <w:rsid w:val="00664276"/>
    <w:pPr>
      <w:widowControl w:val="0"/>
      <w:suppressAutoHyphens w:val="0"/>
      <w:outlineLvl w:val="4"/>
    </w:pPr>
    <w:rPr>
      <w:rFonts w:cstheme="minorBidi"/>
      <w:sz w:val="22"/>
      <w:szCs w:val="22"/>
      <w:lang w:val="en-US" w:eastAsia="en-US"/>
    </w:rPr>
  </w:style>
  <w:style w:type="paragraph" w:customStyle="1" w:styleId="212">
    <w:name w:val="Заголовок 21"/>
    <w:basedOn w:val="a4"/>
    <w:uiPriority w:val="1"/>
    <w:qFormat/>
    <w:rsid w:val="00D80481"/>
    <w:pPr>
      <w:widowControl w:val="0"/>
      <w:suppressAutoHyphens w:val="0"/>
      <w:ind w:left="218"/>
      <w:outlineLvl w:val="2"/>
    </w:pPr>
    <w:rPr>
      <w:rFonts w:cstheme="minorBidi"/>
      <w:b/>
      <w:bCs/>
      <w:lang w:val="en-US" w:eastAsia="en-US"/>
    </w:rPr>
  </w:style>
  <w:style w:type="character" w:customStyle="1" w:styleId="afffffff5">
    <w:name w:val="обычный Знак Знак"/>
    <w:link w:val="afffffff6"/>
    <w:locked/>
    <w:rsid w:val="001D201D"/>
    <w:rPr>
      <w:sz w:val="24"/>
      <w:szCs w:val="24"/>
    </w:rPr>
  </w:style>
  <w:style w:type="paragraph" w:customStyle="1" w:styleId="afffffff6">
    <w:name w:val="обычный"/>
    <w:basedOn w:val="a4"/>
    <w:link w:val="afffffff5"/>
    <w:rsid w:val="001D201D"/>
    <w:pPr>
      <w:suppressAutoHyphens w:val="0"/>
      <w:autoSpaceDE w:val="0"/>
      <w:autoSpaceDN w:val="0"/>
      <w:adjustRightInd w:val="0"/>
      <w:spacing w:before="60" w:line="360" w:lineRule="auto"/>
      <w:ind w:firstLine="567"/>
      <w:jc w:val="both"/>
    </w:pPr>
    <w:rPr>
      <w:rFonts w:cs="Times New Roman"/>
      <w:lang w:eastAsia="ru-RU"/>
    </w:rPr>
  </w:style>
  <w:style w:type="paragraph" w:customStyle="1" w:styleId="Normal1">
    <w:name w:val="Normal Знак Знак Знак Знак Знак"/>
    <w:rsid w:val="00C94DD6"/>
    <w:pPr>
      <w:snapToGrid w:val="0"/>
      <w:spacing w:before="100" w:after="100"/>
      <w:jc w:val="both"/>
    </w:pPr>
    <w:rPr>
      <w:sz w:val="24"/>
    </w:rPr>
  </w:style>
  <w:style w:type="paragraph" w:customStyle="1" w:styleId="58">
    <w:name w:val="Обычный5"/>
    <w:rsid w:val="00C94DD6"/>
    <w:pPr>
      <w:snapToGrid w:val="0"/>
    </w:pPr>
    <w:rPr>
      <w:sz w:val="22"/>
    </w:rPr>
  </w:style>
  <w:style w:type="paragraph" w:customStyle="1" w:styleId="1fb">
    <w:name w:val="Основной текст с отступом1"/>
    <w:basedOn w:val="a4"/>
    <w:rsid w:val="00CA2573"/>
    <w:pPr>
      <w:suppressAutoHyphens w:val="0"/>
      <w:spacing w:after="120"/>
    </w:pPr>
    <w:rPr>
      <w:rFonts w:cs="Times New Roman"/>
      <w:color w:val="000000"/>
      <w:sz w:val="22"/>
      <w:szCs w:val="22"/>
      <w:lang w:eastAsia="ru-RU"/>
    </w:rPr>
  </w:style>
  <w:style w:type="paragraph" w:customStyle="1" w:styleId="afffffff7">
    <w:name w:val="Текст по центру"/>
    <w:basedOn w:val="a4"/>
    <w:rsid w:val="00CA2573"/>
    <w:pPr>
      <w:widowControl w:val="0"/>
      <w:suppressAutoHyphens w:val="0"/>
      <w:jc w:val="center"/>
    </w:pPr>
    <w:rPr>
      <w:rFonts w:ascii="Arial" w:hAnsi="Arial" w:cs="Times New Roman"/>
      <w:sz w:val="20"/>
      <w:szCs w:val="20"/>
      <w:lang w:eastAsia="ru-RU"/>
    </w:rPr>
  </w:style>
  <w:style w:type="paragraph" w:customStyle="1" w:styleId="formattext0">
    <w:name w:val="formattext"/>
    <w:rsid w:val="00274E40"/>
    <w:pPr>
      <w:widowControl w:val="0"/>
      <w:autoSpaceDE w:val="0"/>
      <w:autoSpaceDN w:val="0"/>
      <w:adjustRightInd w:val="0"/>
    </w:pPr>
    <w:rPr>
      <w:sz w:val="18"/>
      <w:szCs w:val="18"/>
    </w:rPr>
  </w:style>
  <w:style w:type="paragraph" w:customStyle="1" w:styleId="2f8">
    <w:name w:val="Основной текст с отступом2"/>
    <w:basedOn w:val="a4"/>
    <w:rsid w:val="00A521B0"/>
    <w:pPr>
      <w:suppressAutoHyphens w:val="0"/>
      <w:spacing w:after="120"/>
    </w:pPr>
    <w:rPr>
      <w:rFonts w:cs="Times New Roman"/>
      <w:color w:val="000000"/>
      <w:sz w:val="22"/>
      <w:szCs w:val="22"/>
      <w:lang w:eastAsia="ru-RU"/>
    </w:rPr>
  </w:style>
  <w:style w:type="paragraph" w:customStyle="1" w:styleId="xl68">
    <w:name w:val="xl68"/>
    <w:basedOn w:val="a4"/>
    <w:rsid w:val="00242FDD"/>
    <w:pPr>
      <w:pBdr>
        <w:bottom w:val="single" w:sz="4" w:space="0" w:color="auto"/>
        <w:right w:val="single" w:sz="4" w:space="0" w:color="auto"/>
      </w:pBdr>
      <w:suppressAutoHyphens w:val="0"/>
      <w:spacing w:before="100" w:beforeAutospacing="1" w:after="100" w:afterAutospacing="1"/>
      <w:jc w:val="right"/>
    </w:pPr>
    <w:rPr>
      <w:rFonts w:ascii="Arial Unicode MS" w:eastAsia="Arial Unicode MS" w:cs="Times New Roman"/>
      <w:lang w:eastAsia="ru-RU"/>
    </w:rPr>
  </w:style>
  <w:style w:type="paragraph" w:customStyle="1" w:styleId="3f2">
    <w:name w:val="Основной текст с отступом3"/>
    <w:basedOn w:val="a4"/>
    <w:rsid w:val="00EA18BB"/>
    <w:pPr>
      <w:suppressAutoHyphens w:val="0"/>
      <w:spacing w:after="120"/>
      <w:ind w:left="283"/>
    </w:pPr>
    <w:rPr>
      <w:rFonts w:cs="Times New Roman"/>
      <w:lang w:eastAsia="ru-RU"/>
    </w:rPr>
  </w:style>
  <w:style w:type="paragraph" w:customStyle="1" w:styleId="headertext0">
    <w:name w:val="headertext"/>
    <w:basedOn w:val="a4"/>
    <w:rsid w:val="00A54099"/>
    <w:pPr>
      <w:suppressAutoHyphens w:val="0"/>
      <w:spacing w:before="100" w:beforeAutospacing="1" w:after="100" w:afterAutospacing="1"/>
    </w:pPr>
    <w:rPr>
      <w:rFonts w:cs="Times New Roman"/>
      <w:lang w:eastAsia="ru-RU"/>
    </w:rPr>
  </w:style>
  <w:style w:type="paragraph" w:customStyle="1" w:styleId="1fc">
    <w:name w:val="Обычный (веб)1"/>
    <w:basedOn w:val="a4"/>
    <w:uiPriority w:val="99"/>
    <w:semiHidden/>
    <w:rsid w:val="00E4792B"/>
    <w:pPr>
      <w:spacing w:before="100" w:after="100" w:line="100" w:lineRule="atLeast"/>
    </w:pPr>
    <w:rPr>
      <w:rFonts w:cs="Times New Roman"/>
    </w:rPr>
  </w:style>
  <w:style w:type="character" w:customStyle="1" w:styleId="Sa">
    <w:name w:val="S_Обычный Знак Знак"/>
    <w:rsid w:val="006331EA"/>
    <w:rPr>
      <w:sz w:val="24"/>
      <w:szCs w:val="24"/>
      <w:lang w:val="ru-RU" w:eastAsia="ar-SA" w:bidi="ar-SA"/>
    </w:rPr>
  </w:style>
  <w:style w:type="paragraph" w:customStyle="1" w:styleId="1fd">
    <w:name w:val="Продолжение списка1"/>
    <w:basedOn w:val="a4"/>
    <w:rsid w:val="006331EA"/>
    <w:pPr>
      <w:spacing w:after="120"/>
      <w:ind w:left="283"/>
    </w:pPr>
    <w:rPr>
      <w:rFonts w:cs="Times New Roman"/>
    </w:rPr>
  </w:style>
  <w:style w:type="paragraph" w:customStyle="1" w:styleId="bodytext1">
    <w:name w:val="bodytext1"/>
    <w:basedOn w:val="a4"/>
    <w:rsid w:val="006331EA"/>
    <w:pPr>
      <w:suppressAutoHyphens w:val="0"/>
      <w:spacing w:after="150"/>
      <w:jc w:val="both"/>
    </w:pPr>
    <w:rPr>
      <w:rFonts w:cs="Times New Roman"/>
    </w:rPr>
  </w:style>
  <w:style w:type="character" w:customStyle="1" w:styleId="date-display-single">
    <w:name w:val="date-display-single"/>
    <w:basedOn w:val="a5"/>
    <w:rsid w:val="005E46CE"/>
  </w:style>
  <w:style w:type="character" w:customStyle="1" w:styleId="lineage-item">
    <w:name w:val="lineage-item"/>
    <w:basedOn w:val="a5"/>
    <w:rsid w:val="005E46CE"/>
  </w:style>
  <w:style w:type="character" w:customStyle="1" w:styleId="hierarchical-select-item-separator">
    <w:name w:val="hierarchical-select-item-separator"/>
    <w:basedOn w:val="a5"/>
    <w:rsid w:val="005E46CE"/>
  </w:style>
  <w:style w:type="paragraph" w:customStyle="1" w:styleId="2f9">
    <w:name w:val="Обычный (веб)2"/>
    <w:basedOn w:val="a4"/>
    <w:rsid w:val="003E238F"/>
    <w:pPr>
      <w:spacing w:before="100" w:after="100" w:line="100" w:lineRule="atLeast"/>
    </w:pPr>
    <w:rPr>
      <w:rFonts w:cs="Times New Roman"/>
    </w:rPr>
  </w:style>
  <w:style w:type="paragraph" w:customStyle="1" w:styleId="text">
    <w:name w:val="text"/>
    <w:basedOn w:val="a4"/>
    <w:rsid w:val="00855A25"/>
    <w:pPr>
      <w:suppressAutoHyphens w:val="0"/>
      <w:spacing w:before="280" w:after="280"/>
    </w:pPr>
    <w:rPr>
      <w:rFonts w:cs="Times New Roman"/>
      <w:lang w:eastAsia="zh-CN"/>
    </w:rPr>
  </w:style>
  <w:style w:type="paragraph" w:customStyle="1" w:styleId="230">
    <w:name w:val="Основной текст 23"/>
    <w:basedOn w:val="a4"/>
    <w:rsid w:val="00560A74"/>
    <w:pPr>
      <w:suppressAutoHyphens w:val="0"/>
      <w:overflowPunct w:val="0"/>
      <w:autoSpaceDE w:val="0"/>
      <w:autoSpaceDN w:val="0"/>
      <w:adjustRightInd w:val="0"/>
      <w:ind w:firstLine="709"/>
      <w:jc w:val="both"/>
      <w:textAlignment w:val="baseline"/>
    </w:pPr>
    <w:rPr>
      <w:rFonts w:cs="Times New Roman"/>
      <w:sz w:val="28"/>
      <w:szCs w:val="20"/>
      <w:lang w:eastAsia="ru-RU"/>
    </w:rPr>
  </w:style>
  <w:style w:type="paragraph" w:customStyle="1" w:styleId="u">
    <w:name w:val="u"/>
    <w:basedOn w:val="a4"/>
    <w:rsid w:val="007250B2"/>
    <w:pPr>
      <w:suppressAutoHyphens w:val="0"/>
      <w:ind w:firstLine="539"/>
      <w:jc w:val="both"/>
    </w:pPr>
    <w:rPr>
      <w:rFonts w:cs="Times New Roman"/>
      <w:color w:val="000000"/>
      <w:sz w:val="18"/>
      <w:szCs w:val="18"/>
      <w:lang w:eastAsia="ru-RU"/>
    </w:rPr>
  </w:style>
  <w:style w:type="paragraph" w:customStyle="1" w:styleId="TableContents">
    <w:name w:val="Table Contents"/>
    <w:basedOn w:val="Standard"/>
    <w:rsid w:val="00993448"/>
    <w:pPr>
      <w:widowControl/>
      <w:suppressLineNumbers/>
      <w:autoSpaceDN w:val="0"/>
      <w:textAlignment w:val="auto"/>
    </w:pPr>
    <w:rPr>
      <w:rFonts w:eastAsia="Times New Roman"/>
      <w:kern w:val="3"/>
      <w:sz w:val="20"/>
      <w:szCs w:val="20"/>
      <w:lang w:val="ru-RU" w:eastAsia="ar-SA" w:bidi="hi-IN"/>
    </w:rPr>
  </w:style>
</w:styles>
</file>

<file path=word/webSettings.xml><?xml version="1.0" encoding="utf-8"?>
<w:webSettings xmlns:r="http://schemas.openxmlformats.org/officeDocument/2006/relationships" xmlns:w="http://schemas.openxmlformats.org/wordprocessingml/2006/main">
  <w:divs>
    <w:div w:id="1443730">
      <w:bodyDiv w:val="1"/>
      <w:marLeft w:val="0"/>
      <w:marRight w:val="0"/>
      <w:marTop w:val="0"/>
      <w:marBottom w:val="0"/>
      <w:divBdr>
        <w:top w:val="none" w:sz="0" w:space="0" w:color="auto"/>
        <w:left w:val="none" w:sz="0" w:space="0" w:color="auto"/>
        <w:bottom w:val="none" w:sz="0" w:space="0" w:color="auto"/>
        <w:right w:val="none" w:sz="0" w:space="0" w:color="auto"/>
      </w:divBdr>
    </w:div>
    <w:div w:id="24987378">
      <w:bodyDiv w:val="1"/>
      <w:marLeft w:val="0"/>
      <w:marRight w:val="0"/>
      <w:marTop w:val="0"/>
      <w:marBottom w:val="0"/>
      <w:divBdr>
        <w:top w:val="none" w:sz="0" w:space="0" w:color="auto"/>
        <w:left w:val="none" w:sz="0" w:space="0" w:color="auto"/>
        <w:bottom w:val="none" w:sz="0" w:space="0" w:color="auto"/>
        <w:right w:val="none" w:sz="0" w:space="0" w:color="auto"/>
      </w:divBdr>
      <w:divsChild>
        <w:div w:id="801576258">
          <w:marLeft w:val="0"/>
          <w:marRight w:val="0"/>
          <w:marTop w:val="144"/>
          <w:marBottom w:val="144"/>
          <w:divBdr>
            <w:top w:val="none" w:sz="0" w:space="0" w:color="auto"/>
            <w:left w:val="none" w:sz="0" w:space="0" w:color="auto"/>
            <w:bottom w:val="none" w:sz="0" w:space="0" w:color="auto"/>
            <w:right w:val="none" w:sz="0" w:space="0" w:color="auto"/>
          </w:divBdr>
          <w:divsChild>
            <w:div w:id="1493838135">
              <w:marLeft w:val="0"/>
              <w:marRight w:val="0"/>
              <w:marTop w:val="0"/>
              <w:marBottom w:val="0"/>
              <w:divBdr>
                <w:top w:val="none" w:sz="0" w:space="0" w:color="auto"/>
                <w:left w:val="none" w:sz="0" w:space="0" w:color="auto"/>
                <w:bottom w:val="none" w:sz="0" w:space="0" w:color="auto"/>
                <w:right w:val="none" w:sz="0" w:space="0" w:color="auto"/>
              </w:divBdr>
              <w:divsChild>
                <w:div w:id="441463065">
                  <w:marLeft w:val="0"/>
                  <w:marRight w:val="0"/>
                  <w:marTop w:val="0"/>
                  <w:marBottom w:val="0"/>
                  <w:divBdr>
                    <w:top w:val="none" w:sz="0" w:space="0" w:color="auto"/>
                    <w:left w:val="none" w:sz="0" w:space="0" w:color="auto"/>
                    <w:bottom w:val="none" w:sz="0" w:space="0" w:color="auto"/>
                    <w:right w:val="none" w:sz="0" w:space="0" w:color="auto"/>
                  </w:divBdr>
                </w:div>
                <w:div w:id="1625426540">
                  <w:marLeft w:val="0"/>
                  <w:marRight w:val="0"/>
                  <w:marTop w:val="0"/>
                  <w:marBottom w:val="0"/>
                  <w:divBdr>
                    <w:top w:val="none" w:sz="0" w:space="0" w:color="auto"/>
                    <w:left w:val="none" w:sz="0" w:space="0" w:color="auto"/>
                    <w:bottom w:val="none" w:sz="0" w:space="0" w:color="auto"/>
                    <w:right w:val="none" w:sz="0" w:space="0" w:color="auto"/>
                  </w:divBdr>
                  <w:divsChild>
                    <w:div w:id="1128549627">
                      <w:marLeft w:val="0"/>
                      <w:marRight w:val="0"/>
                      <w:marTop w:val="0"/>
                      <w:marBottom w:val="0"/>
                      <w:divBdr>
                        <w:top w:val="none" w:sz="0" w:space="0" w:color="auto"/>
                        <w:left w:val="none" w:sz="0" w:space="0" w:color="auto"/>
                        <w:bottom w:val="none" w:sz="0" w:space="0" w:color="auto"/>
                        <w:right w:val="none" w:sz="0" w:space="0" w:color="auto"/>
                      </w:divBdr>
                      <w:divsChild>
                        <w:div w:id="1425567937">
                          <w:marLeft w:val="0"/>
                          <w:marRight w:val="0"/>
                          <w:marTop w:val="0"/>
                          <w:marBottom w:val="0"/>
                          <w:divBdr>
                            <w:top w:val="none" w:sz="0" w:space="0" w:color="auto"/>
                            <w:left w:val="none" w:sz="0" w:space="0" w:color="auto"/>
                            <w:bottom w:val="none" w:sz="0" w:space="0" w:color="auto"/>
                            <w:right w:val="none" w:sz="0" w:space="0" w:color="auto"/>
                          </w:divBdr>
                          <w:divsChild>
                            <w:div w:id="3494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68330">
      <w:bodyDiv w:val="1"/>
      <w:marLeft w:val="0"/>
      <w:marRight w:val="0"/>
      <w:marTop w:val="0"/>
      <w:marBottom w:val="0"/>
      <w:divBdr>
        <w:top w:val="none" w:sz="0" w:space="0" w:color="auto"/>
        <w:left w:val="none" w:sz="0" w:space="0" w:color="auto"/>
        <w:bottom w:val="none" w:sz="0" w:space="0" w:color="auto"/>
        <w:right w:val="none" w:sz="0" w:space="0" w:color="auto"/>
      </w:divBdr>
    </w:div>
    <w:div w:id="43524186">
      <w:bodyDiv w:val="1"/>
      <w:marLeft w:val="0"/>
      <w:marRight w:val="0"/>
      <w:marTop w:val="0"/>
      <w:marBottom w:val="0"/>
      <w:divBdr>
        <w:top w:val="none" w:sz="0" w:space="0" w:color="auto"/>
        <w:left w:val="none" w:sz="0" w:space="0" w:color="auto"/>
        <w:bottom w:val="none" w:sz="0" w:space="0" w:color="auto"/>
        <w:right w:val="none" w:sz="0" w:space="0" w:color="auto"/>
      </w:divBdr>
    </w:div>
    <w:div w:id="44452853">
      <w:bodyDiv w:val="1"/>
      <w:marLeft w:val="0"/>
      <w:marRight w:val="0"/>
      <w:marTop w:val="0"/>
      <w:marBottom w:val="0"/>
      <w:divBdr>
        <w:top w:val="none" w:sz="0" w:space="0" w:color="auto"/>
        <w:left w:val="none" w:sz="0" w:space="0" w:color="auto"/>
        <w:bottom w:val="none" w:sz="0" w:space="0" w:color="auto"/>
        <w:right w:val="none" w:sz="0" w:space="0" w:color="auto"/>
      </w:divBdr>
    </w:div>
    <w:div w:id="47192856">
      <w:bodyDiv w:val="1"/>
      <w:marLeft w:val="0"/>
      <w:marRight w:val="0"/>
      <w:marTop w:val="0"/>
      <w:marBottom w:val="0"/>
      <w:divBdr>
        <w:top w:val="none" w:sz="0" w:space="0" w:color="auto"/>
        <w:left w:val="none" w:sz="0" w:space="0" w:color="auto"/>
        <w:bottom w:val="none" w:sz="0" w:space="0" w:color="auto"/>
        <w:right w:val="none" w:sz="0" w:space="0" w:color="auto"/>
      </w:divBdr>
    </w:div>
    <w:div w:id="60518878">
      <w:bodyDiv w:val="1"/>
      <w:marLeft w:val="0"/>
      <w:marRight w:val="0"/>
      <w:marTop w:val="0"/>
      <w:marBottom w:val="0"/>
      <w:divBdr>
        <w:top w:val="none" w:sz="0" w:space="0" w:color="auto"/>
        <w:left w:val="none" w:sz="0" w:space="0" w:color="auto"/>
        <w:bottom w:val="none" w:sz="0" w:space="0" w:color="auto"/>
        <w:right w:val="none" w:sz="0" w:space="0" w:color="auto"/>
      </w:divBdr>
    </w:div>
    <w:div w:id="76559347">
      <w:bodyDiv w:val="1"/>
      <w:marLeft w:val="0"/>
      <w:marRight w:val="0"/>
      <w:marTop w:val="0"/>
      <w:marBottom w:val="0"/>
      <w:divBdr>
        <w:top w:val="none" w:sz="0" w:space="0" w:color="auto"/>
        <w:left w:val="none" w:sz="0" w:space="0" w:color="auto"/>
        <w:bottom w:val="none" w:sz="0" w:space="0" w:color="auto"/>
        <w:right w:val="none" w:sz="0" w:space="0" w:color="auto"/>
      </w:divBdr>
      <w:divsChild>
        <w:div w:id="1276981451">
          <w:marLeft w:val="0"/>
          <w:marRight w:val="0"/>
          <w:marTop w:val="144"/>
          <w:marBottom w:val="144"/>
          <w:divBdr>
            <w:top w:val="none" w:sz="0" w:space="0" w:color="auto"/>
            <w:left w:val="none" w:sz="0" w:space="0" w:color="auto"/>
            <w:bottom w:val="none" w:sz="0" w:space="0" w:color="auto"/>
            <w:right w:val="none" w:sz="0" w:space="0" w:color="auto"/>
          </w:divBdr>
          <w:divsChild>
            <w:div w:id="1930000822">
              <w:marLeft w:val="0"/>
              <w:marRight w:val="0"/>
              <w:marTop w:val="0"/>
              <w:marBottom w:val="0"/>
              <w:divBdr>
                <w:top w:val="none" w:sz="0" w:space="0" w:color="auto"/>
                <w:left w:val="none" w:sz="0" w:space="0" w:color="auto"/>
                <w:bottom w:val="none" w:sz="0" w:space="0" w:color="auto"/>
                <w:right w:val="none" w:sz="0" w:space="0" w:color="auto"/>
              </w:divBdr>
              <w:divsChild>
                <w:div w:id="913971292">
                  <w:marLeft w:val="0"/>
                  <w:marRight w:val="0"/>
                  <w:marTop w:val="0"/>
                  <w:marBottom w:val="0"/>
                  <w:divBdr>
                    <w:top w:val="none" w:sz="0" w:space="0" w:color="auto"/>
                    <w:left w:val="none" w:sz="0" w:space="0" w:color="auto"/>
                    <w:bottom w:val="none" w:sz="0" w:space="0" w:color="auto"/>
                    <w:right w:val="none" w:sz="0" w:space="0" w:color="auto"/>
                  </w:divBdr>
                </w:div>
                <w:div w:id="1094477857">
                  <w:marLeft w:val="0"/>
                  <w:marRight w:val="0"/>
                  <w:marTop w:val="0"/>
                  <w:marBottom w:val="0"/>
                  <w:divBdr>
                    <w:top w:val="none" w:sz="0" w:space="0" w:color="auto"/>
                    <w:left w:val="none" w:sz="0" w:space="0" w:color="auto"/>
                    <w:bottom w:val="none" w:sz="0" w:space="0" w:color="auto"/>
                    <w:right w:val="none" w:sz="0" w:space="0" w:color="auto"/>
                  </w:divBdr>
                  <w:divsChild>
                    <w:div w:id="4788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53152">
              <w:marLeft w:val="0"/>
              <w:marRight w:val="0"/>
              <w:marTop w:val="0"/>
              <w:marBottom w:val="0"/>
              <w:divBdr>
                <w:top w:val="none" w:sz="0" w:space="0" w:color="auto"/>
                <w:left w:val="none" w:sz="0" w:space="0" w:color="auto"/>
                <w:bottom w:val="none" w:sz="0" w:space="0" w:color="auto"/>
                <w:right w:val="none" w:sz="0" w:space="0" w:color="auto"/>
              </w:divBdr>
              <w:divsChild>
                <w:div w:id="1695155240">
                  <w:marLeft w:val="0"/>
                  <w:marRight w:val="0"/>
                  <w:marTop w:val="0"/>
                  <w:marBottom w:val="0"/>
                  <w:divBdr>
                    <w:top w:val="none" w:sz="0" w:space="0" w:color="auto"/>
                    <w:left w:val="none" w:sz="0" w:space="0" w:color="auto"/>
                    <w:bottom w:val="none" w:sz="0" w:space="0" w:color="auto"/>
                    <w:right w:val="none" w:sz="0" w:space="0" w:color="auto"/>
                  </w:divBdr>
                </w:div>
                <w:div w:id="1962613061">
                  <w:marLeft w:val="0"/>
                  <w:marRight w:val="0"/>
                  <w:marTop w:val="0"/>
                  <w:marBottom w:val="0"/>
                  <w:divBdr>
                    <w:top w:val="none" w:sz="0" w:space="0" w:color="auto"/>
                    <w:left w:val="none" w:sz="0" w:space="0" w:color="auto"/>
                    <w:bottom w:val="none" w:sz="0" w:space="0" w:color="auto"/>
                    <w:right w:val="none" w:sz="0" w:space="0" w:color="auto"/>
                  </w:divBdr>
                  <w:divsChild>
                    <w:div w:id="739596717">
                      <w:marLeft w:val="0"/>
                      <w:marRight w:val="0"/>
                      <w:marTop w:val="0"/>
                      <w:marBottom w:val="0"/>
                      <w:divBdr>
                        <w:top w:val="none" w:sz="0" w:space="0" w:color="auto"/>
                        <w:left w:val="none" w:sz="0" w:space="0" w:color="auto"/>
                        <w:bottom w:val="none" w:sz="0" w:space="0" w:color="auto"/>
                        <w:right w:val="none" w:sz="0" w:space="0" w:color="auto"/>
                      </w:divBdr>
                      <w:divsChild>
                        <w:div w:id="1180047293">
                          <w:marLeft w:val="0"/>
                          <w:marRight w:val="0"/>
                          <w:marTop w:val="0"/>
                          <w:marBottom w:val="0"/>
                          <w:divBdr>
                            <w:top w:val="none" w:sz="0" w:space="0" w:color="auto"/>
                            <w:left w:val="none" w:sz="0" w:space="0" w:color="auto"/>
                            <w:bottom w:val="none" w:sz="0" w:space="0" w:color="auto"/>
                            <w:right w:val="none" w:sz="0" w:space="0" w:color="auto"/>
                          </w:divBdr>
                          <w:divsChild>
                            <w:div w:id="18657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61741">
      <w:bodyDiv w:val="1"/>
      <w:marLeft w:val="0"/>
      <w:marRight w:val="0"/>
      <w:marTop w:val="0"/>
      <w:marBottom w:val="0"/>
      <w:divBdr>
        <w:top w:val="none" w:sz="0" w:space="0" w:color="auto"/>
        <w:left w:val="none" w:sz="0" w:space="0" w:color="auto"/>
        <w:bottom w:val="none" w:sz="0" w:space="0" w:color="auto"/>
        <w:right w:val="none" w:sz="0" w:space="0" w:color="auto"/>
      </w:divBdr>
    </w:div>
    <w:div w:id="106967004">
      <w:bodyDiv w:val="1"/>
      <w:marLeft w:val="0"/>
      <w:marRight w:val="0"/>
      <w:marTop w:val="0"/>
      <w:marBottom w:val="0"/>
      <w:divBdr>
        <w:top w:val="none" w:sz="0" w:space="0" w:color="auto"/>
        <w:left w:val="none" w:sz="0" w:space="0" w:color="auto"/>
        <w:bottom w:val="none" w:sz="0" w:space="0" w:color="auto"/>
        <w:right w:val="none" w:sz="0" w:space="0" w:color="auto"/>
      </w:divBdr>
    </w:div>
    <w:div w:id="110780372">
      <w:bodyDiv w:val="1"/>
      <w:marLeft w:val="0"/>
      <w:marRight w:val="0"/>
      <w:marTop w:val="0"/>
      <w:marBottom w:val="0"/>
      <w:divBdr>
        <w:top w:val="none" w:sz="0" w:space="0" w:color="auto"/>
        <w:left w:val="none" w:sz="0" w:space="0" w:color="auto"/>
        <w:bottom w:val="none" w:sz="0" w:space="0" w:color="auto"/>
        <w:right w:val="none" w:sz="0" w:space="0" w:color="auto"/>
      </w:divBdr>
      <w:divsChild>
        <w:div w:id="495340438">
          <w:marLeft w:val="0"/>
          <w:marRight w:val="0"/>
          <w:marTop w:val="0"/>
          <w:marBottom w:val="0"/>
          <w:divBdr>
            <w:top w:val="none" w:sz="0" w:space="0" w:color="auto"/>
            <w:left w:val="none" w:sz="0" w:space="0" w:color="auto"/>
            <w:bottom w:val="none" w:sz="0" w:space="0" w:color="auto"/>
            <w:right w:val="none" w:sz="0" w:space="0" w:color="auto"/>
          </w:divBdr>
          <w:divsChild>
            <w:div w:id="713308130">
              <w:marLeft w:val="0"/>
              <w:marRight w:val="0"/>
              <w:marTop w:val="0"/>
              <w:marBottom w:val="0"/>
              <w:divBdr>
                <w:top w:val="none" w:sz="0" w:space="0" w:color="auto"/>
                <w:left w:val="none" w:sz="0" w:space="0" w:color="auto"/>
                <w:bottom w:val="none" w:sz="0" w:space="0" w:color="auto"/>
                <w:right w:val="none" w:sz="0" w:space="0" w:color="auto"/>
              </w:divBdr>
            </w:div>
            <w:div w:id="770010681">
              <w:marLeft w:val="0"/>
              <w:marRight w:val="0"/>
              <w:marTop w:val="0"/>
              <w:marBottom w:val="0"/>
              <w:divBdr>
                <w:top w:val="none" w:sz="0" w:space="0" w:color="auto"/>
                <w:left w:val="none" w:sz="0" w:space="0" w:color="auto"/>
                <w:bottom w:val="none" w:sz="0" w:space="0" w:color="auto"/>
                <w:right w:val="none" w:sz="0" w:space="0" w:color="auto"/>
              </w:divBdr>
              <w:divsChild>
                <w:div w:id="187349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338552">
          <w:marLeft w:val="0"/>
          <w:marRight w:val="0"/>
          <w:marTop w:val="0"/>
          <w:marBottom w:val="0"/>
          <w:divBdr>
            <w:top w:val="none" w:sz="0" w:space="0" w:color="auto"/>
            <w:left w:val="none" w:sz="0" w:space="0" w:color="auto"/>
            <w:bottom w:val="none" w:sz="0" w:space="0" w:color="auto"/>
            <w:right w:val="none" w:sz="0" w:space="0" w:color="auto"/>
          </w:divBdr>
          <w:divsChild>
            <w:div w:id="1492329738">
              <w:marLeft w:val="0"/>
              <w:marRight w:val="0"/>
              <w:marTop w:val="0"/>
              <w:marBottom w:val="0"/>
              <w:divBdr>
                <w:top w:val="none" w:sz="0" w:space="0" w:color="auto"/>
                <w:left w:val="none" w:sz="0" w:space="0" w:color="auto"/>
                <w:bottom w:val="none" w:sz="0" w:space="0" w:color="auto"/>
                <w:right w:val="none" w:sz="0" w:space="0" w:color="auto"/>
              </w:divBdr>
            </w:div>
            <w:div w:id="1776944126">
              <w:marLeft w:val="0"/>
              <w:marRight w:val="0"/>
              <w:marTop w:val="0"/>
              <w:marBottom w:val="0"/>
              <w:divBdr>
                <w:top w:val="none" w:sz="0" w:space="0" w:color="auto"/>
                <w:left w:val="none" w:sz="0" w:space="0" w:color="auto"/>
                <w:bottom w:val="none" w:sz="0" w:space="0" w:color="auto"/>
                <w:right w:val="none" w:sz="0" w:space="0" w:color="auto"/>
              </w:divBdr>
              <w:divsChild>
                <w:div w:id="204001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16348">
      <w:bodyDiv w:val="1"/>
      <w:marLeft w:val="0"/>
      <w:marRight w:val="0"/>
      <w:marTop w:val="0"/>
      <w:marBottom w:val="0"/>
      <w:divBdr>
        <w:top w:val="none" w:sz="0" w:space="0" w:color="auto"/>
        <w:left w:val="none" w:sz="0" w:space="0" w:color="auto"/>
        <w:bottom w:val="none" w:sz="0" w:space="0" w:color="auto"/>
        <w:right w:val="none" w:sz="0" w:space="0" w:color="auto"/>
      </w:divBdr>
    </w:div>
    <w:div w:id="154880003">
      <w:bodyDiv w:val="1"/>
      <w:marLeft w:val="0"/>
      <w:marRight w:val="0"/>
      <w:marTop w:val="0"/>
      <w:marBottom w:val="0"/>
      <w:divBdr>
        <w:top w:val="none" w:sz="0" w:space="0" w:color="auto"/>
        <w:left w:val="none" w:sz="0" w:space="0" w:color="auto"/>
        <w:bottom w:val="none" w:sz="0" w:space="0" w:color="auto"/>
        <w:right w:val="none" w:sz="0" w:space="0" w:color="auto"/>
      </w:divBdr>
    </w:div>
    <w:div w:id="156770251">
      <w:bodyDiv w:val="1"/>
      <w:marLeft w:val="0"/>
      <w:marRight w:val="0"/>
      <w:marTop w:val="0"/>
      <w:marBottom w:val="0"/>
      <w:divBdr>
        <w:top w:val="none" w:sz="0" w:space="0" w:color="auto"/>
        <w:left w:val="none" w:sz="0" w:space="0" w:color="auto"/>
        <w:bottom w:val="none" w:sz="0" w:space="0" w:color="auto"/>
        <w:right w:val="none" w:sz="0" w:space="0" w:color="auto"/>
      </w:divBdr>
      <w:divsChild>
        <w:div w:id="1844587187">
          <w:marLeft w:val="0"/>
          <w:marRight w:val="0"/>
          <w:marTop w:val="0"/>
          <w:marBottom w:val="0"/>
          <w:divBdr>
            <w:top w:val="none" w:sz="0" w:space="0" w:color="auto"/>
            <w:left w:val="none" w:sz="0" w:space="0" w:color="auto"/>
            <w:bottom w:val="none" w:sz="0" w:space="0" w:color="auto"/>
            <w:right w:val="none" w:sz="0" w:space="0" w:color="auto"/>
          </w:divBdr>
          <w:divsChild>
            <w:div w:id="985091410">
              <w:marLeft w:val="0"/>
              <w:marRight w:val="0"/>
              <w:marTop w:val="0"/>
              <w:marBottom w:val="0"/>
              <w:divBdr>
                <w:top w:val="none" w:sz="0" w:space="0" w:color="auto"/>
                <w:left w:val="none" w:sz="0" w:space="0" w:color="auto"/>
                <w:bottom w:val="none" w:sz="0" w:space="0" w:color="auto"/>
                <w:right w:val="none" w:sz="0" w:space="0" w:color="auto"/>
              </w:divBdr>
            </w:div>
            <w:div w:id="876353560">
              <w:marLeft w:val="0"/>
              <w:marRight w:val="0"/>
              <w:marTop w:val="0"/>
              <w:marBottom w:val="0"/>
              <w:divBdr>
                <w:top w:val="none" w:sz="0" w:space="0" w:color="auto"/>
                <w:left w:val="none" w:sz="0" w:space="0" w:color="auto"/>
                <w:bottom w:val="none" w:sz="0" w:space="0" w:color="auto"/>
                <w:right w:val="none" w:sz="0" w:space="0" w:color="auto"/>
              </w:divBdr>
              <w:divsChild>
                <w:div w:id="161239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76306">
          <w:marLeft w:val="0"/>
          <w:marRight w:val="0"/>
          <w:marTop w:val="120"/>
          <w:marBottom w:val="240"/>
          <w:divBdr>
            <w:top w:val="none" w:sz="0" w:space="0" w:color="auto"/>
            <w:left w:val="none" w:sz="0" w:space="0" w:color="auto"/>
            <w:bottom w:val="none" w:sz="0" w:space="0" w:color="auto"/>
            <w:right w:val="none" w:sz="0" w:space="0" w:color="auto"/>
          </w:divBdr>
          <w:divsChild>
            <w:div w:id="2116094182">
              <w:marLeft w:val="0"/>
              <w:marRight w:val="0"/>
              <w:marTop w:val="144"/>
              <w:marBottom w:val="144"/>
              <w:divBdr>
                <w:top w:val="none" w:sz="0" w:space="0" w:color="auto"/>
                <w:left w:val="none" w:sz="0" w:space="0" w:color="auto"/>
                <w:bottom w:val="none" w:sz="0" w:space="0" w:color="auto"/>
                <w:right w:val="none" w:sz="0" w:space="0" w:color="auto"/>
              </w:divBdr>
              <w:divsChild>
                <w:div w:id="664480827">
                  <w:marLeft w:val="0"/>
                  <w:marRight w:val="0"/>
                  <w:marTop w:val="0"/>
                  <w:marBottom w:val="0"/>
                  <w:divBdr>
                    <w:top w:val="none" w:sz="0" w:space="0" w:color="auto"/>
                    <w:left w:val="none" w:sz="0" w:space="0" w:color="auto"/>
                    <w:bottom w:val="none" w:sz="0" w:space="0" w:color="auto"/>
                    <w:right w:val="none" w:sz="0" w:space="0" w:color="auto"/>
                  </w:divBdr>
                  <w:divsChild>
                    <w:div w:id="949431026">
                      <w:marLeft w:val="0"/>
                      <w:marRight w:val="0"/>
                      <w:marTop w:val="0"/>
                      <w:marBottom w:val="0"/>
                      <w:divBdr>
                        <w:top w:val="none" w:sz="0" w:space="0" w:color="auto"/>
                        <w:left w:val="none" w:sz="0" w:space="0" w:color="auto"/>
                        <w:bottom w:val="none" w:sz="0" w:space="0" w:color="auto"/>
                        <w:right w:val="none" w:sz="0" w:space="0" w:color="auto"/>
                      </w:divBdr>
                      <w:divsChild>
                        <w:div w:id="2059435498">
                          <w:marLeft w:val="0"/>
                          <w:marRight w:val="0"/>
                          <w:marTop w:val="0"/>
                          <w:marBottom w:val="0"/>
                          <w:divBdr>
                            <w:top w:val="none" w:sz="0" w:space="0" w:color="auto"/>
                            <w:left w:val="none" w:sz="0" w:space="0" w:color="auto"/>
                            <w:bottom w:val="none" w:sz="0" w:space="0" w:color="auto"/>
                            <w:right w:val="none" w:sz="0" w:space="0" w:color="auto"/>
                          </w:divBdr>
                          <w:divsChild>
                            <w:div w:id="61410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712785">
                  <w:marLeft w:val="0"/>
                  <w:marRight w:val="0"/>
                  <w:marTop w:val="0"/>
                  <w:marBottom w:val="0"/>
                  <w:divBdr>
                    <w:top w:val="none" w:sz="0" w:space="0" w:color="auto"/>
                    <w:left w:val="none" w:sz="0" w:space="0" w:color="auto"/>
                    <w:bottom w:val="none" w:sz="0" w:space="0" w:color="auto"/>
                    <w:right w:val="none" w:sz="0" w:space="0" w:color="auto"/>
                  </w:divBdr>
                  <w:divsChild>
                    <w:div w:id="1473013332">
                      <w:marLeft w:val="0"/>
                      <w:marRight w:val="0"/>
                      <w:marTop w:val="0"/>
                      <w:marBottom w:val="0"/>
                      <w:divBdr>
                        <w:top w:val="none" w:sz="0" w:space="0" w:color="auto"/>
                        <w:left w:val="none" w:sz="0" w:space="0" w:color="auto"/>
                        <w:bottom w:val="none" w:sz="0" w:space="0" w:color="auto"/>
                        <w:right w:val="none" w:sz="0" w:space="0" w:color="auto"/>
                      </w:divBdr>
                      <w:divsChild>
                        <w:div w:id="2011524029">
                          <w:marLeft w:val="0"/>
                          <w:marRight w:val="0"/>
                          <w:marTop w:val="0"/>
                          <w:marBottom w:val="0"/>
                          <w:divBdr>
                            <w:top w:val="none" w:sz="0" w:space="0" w:color="auto"/>
                            <w:left w:val="none" w:sz="0" w:space="0" w:color="auto"/>
                            <w:bottom w:val="none" w:sz="0" w:space="0" w:color="auto"/>
                            <w:right w:val="none" w:sz="0" w:space="0" w:color="auto"/>
                          </w:divBdr>
                          <w:divsChild>
                            <w:div w:id="17390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292865">
                  <w:marLeft w:val="0"/>
                  <w:marRight w:val="0"/>
                  <w:marTop w:val="0"/>
                  <w:marBottom w:val="0"/>
                  <w:divBdr>
                    <w:top w:val="none" w:sz="0" w:space="0" w:color="auto"/>
                    <w:left w:val="none" w:sz="0" w:space="0" w:color="auto"/>
                    <w:bottom w:val="none" w:sz="0" w:space="0" w:color="auto"/>
                    <w:right w:val="none" w:sz="0" w:space="0" w:color="auto"/>
                  </w:divBdr>
                  <w:divsChild>
                    <w:div w:id="661274115">
                      <w:marLeft w:val="0"/>
                      <w:marRight w:val="0"/>
                      <w:marTop w:val="0"/>
                      <w:marBottom w:val="0"/>
                      <w:divBdr>
                        <w:top w:val="none" w:sz="0" w:space="0" w:color="auto"/>
                        <w:left w:val="none" w:sz="0" w:space="0" w:color="auto"/>
                        <w:bottom w:val="none" w:sz="0" w:space="0" w:color="auto"/>
                        <w:right w:val="none" w:sz="0" w:space="0" w:color="auto"/>
                      </w:divBdr>
                      <w:divsChild>
                        <w:div w:id="1428117581">
                          <w:marLeft w:val="0"/>
                          <w:marRight w:val="0"/>
                          <w:marTop w:val="0"/>
                          <w:marBottom w:val="0"/>
                          <w:divBdr>
                            <w:top w:val="none" w:sz="0" w:space="0" w:color="auto"/>
                            <w:left w:val="none" w:sz="0" w:space="0" w:color="auto"/>
                            <w:bottom w:val="none" w:sz="0" w:space="0" w:color="auto"/>
                            <w:right w:val="none" w:sz="0" w:space="0" w:color="auto"/>
                          </w:divBdr>
                          <w:divsChild>
                            <w:div w:id="175847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852592">
                  <w:marLeft w:val="0"/>
                  <w:marRight w:val="0"/>
                  <w:marTop w:val="0"/>
                  <w:marBottom w:val="0"/>
                  <w:divBdr>
                    <w:top w:val="none" w:sz="0" w:space="0" w:color="auto"/>
                    <w:left w:val="none" w:sz="0" w:space="0" w:color="auto"/>
                    <w:bottom w:val="none" w:sz="0" w:space="0" w:color="auto"/>
                    <w:right w:val="none" w:sz="0" w:space="0" w:color="auto"/>
                  </w:divBdr>
                  <w:divsChild>
                    <w:div w:id="1827163745">
                      <w:marLeft w:val="0"/>
                      <w:marRight w:val="0"/>
                      <w:marTop w:val="0"/>
                      <w:marBottom w:val="0"/>
                      <w:divBdr>
                        <w:top w:val="none" w:sz="0" w:space="0" w:color="auto"/>
                        <w:left w:val="none" w:sz="0" w:space="0" w:color="auto"/>
                        <w:bottom w:val="none" w:sz="0" w:space="0" w:color="auto"/>
                        <w:right w:val="none" w:sz="0" w:space="0" w:color="auto"/>
                      </w:divBdr>
                      <w:divsChild>
                        <w:div w:id="1164131458">
                          <w:marLeft w:val="0"/>
                          <w:marRight w:val="0"/>
                          <w:marTop w:val="0"/>
                          <w:marBottom w:val="0"/>
                          <w:divBdr>
                            <w:top w:val="none" w:sz="0" w:space="0" w:color="auto"/>
                            <w:left w:val="none" w:sz="0" w:space="0" w:color="auto"/>
                            <w:bottom w:val="none" w:sz="0" w:space="0" w:color="auto"/>
                            <w:right w:val="none" w:sz="0" w:space="0" w:color="auto"/>
                          </w:divBdr>
                          <w:divsChild>
                            <w:div w:id="1574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374429">
                  <w:marLeft w:val="0"/>
                  <w:marRight w:val="0"/>
                  <w:marTop w:val="0"/>
                  <w:marBottom w:val="0"/>
                  <w:divBdr>
                    <w:top w:val="none" w:sz="0" w:space="0" w:color="auto"/>
                    <w:left w:val="none" w:sz="0" w:space="0" w:color="auto"/>
                    <w:bottom w:val="none" w:sz="0" w:space="0" w:color="auto"/>
                    <w:right w:val="none" w:sz="0" w:space="0" w:color="auto"/>
                  </w:divBdr>
                  <w:divsChild>
                    <w:div w:id="161893959">
                      <w:marLeft w:val="0"/>
                      <w:marRight w:val="0"/>
                      <w:marTop w:val="0"/>
                      <w:marBottom w:val="0"/>
                      <w:divBdr>
                        <w:top w:val="none" w:sz="0" w:space="0" w:color="auto"/>
                        <w:left w:val="none" w:sz="0" w:space="0" w:color="auto"/>
                        <w:bottom w:val="none" w:sz="0" w:space="0" w:color="auto"/>
                        <w:right w:val="none" w:sz="0" w:space="0" w:color="auto"/>
                      </w:divBdr>
                      <w:divsChild>
                        <w:div w:id="1300844366">
                          <w:marLeft w:val="0"/>
                          <w:marRight w:val="0"/>
                          <w:marTop w:val="0"/>
                          <w:marBottom w:val="0"/>
                          <w:divBdr>
                            <w:top w:val="none" w:sz="0" w:space="0" w:color="auto"/>
                            <w:left w:val="none" w:sz="0" w:space="0" w:color="auto"/>
                            <w:bottom w:val="none" w:sz="0" w:space="0" w:color="auto"/>
                            <w:right w:val="none" w:sz="0" w:space="0" w:color="auto"/>
                          </w:divBdr>
                          <w:divsChild>
                            <w:div w:id="167340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1988">
                  <w:marLeft w:val="0"/>
                  <w:marRight w:val="0"/>
                  <w:marTop w:val="0"/>
                  <w:marBottom w:val="0"/>
                  <w:divBdr>
                    <w:top w:val="none" w:sz="0" w:space="0" w:color="auto"/>
                    <w:left w:val="none" w:sz="0" w:space="0" w:color="auto"/>
                    <w:bottom w:val="none" w:sz="0" w:space="0" w:color="auto"/>
                    <w:right w:val="none" w:sz="0" w:space="0" w:color="auto"/>
                  </w:divBdr>
                  <w:divsChild>
                    <w:div w:id="407581907">
                      <w:marLeft w:val="0"/>
                      <w:marRight w:val="0"/>
                      <w:marTop w:val="0"/>
                      <w:marBottom w:val="0"/>
                      <w:divBdr>
                        <w:top w:val="none" w:sz="0" w:space="0" w:color="auto"/>
                        <w:left w:val="none" w:sz="0" w:space="0" w:color="auto"/>
                        <w:bottom w:val="none" w:sz="0" w:space="0" w:color="auto"/>
                        <w:right w:val="none" w:sz="0" w:space="0" w:color="auto"/>
                      </w:divBdr>
                      <w:divsChild>
                        <w:div w:id="329143136">
                          <w:marLeft w:val="0"/>
                          <w:marRight w:val="0"/>
                          <w:marTop w:val="0"/>
                          <w:marBottom w:val="0"/>
                          <w:divBdr>
                            <w:top w:val="none" w:sz="0" w:space="0" w:color="auto"/>
                            <w:left w:val="none" w:sz="0" w:space="0" w:color="auto"/>
                            <w:bottom w:val="none" w:sz="0" w:space="0" w:color="auto"/>
                            <w:right w:val="none" w:sz="0" w:space="0" w:color="auto"/>
                          </w:divBdr>
                          <w:divsChild>
                            <w:div w:id="158965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139493">
                  <w:marLeft w:val="0"/>
                  <w:marRight w:val="0"/>
                  <w:marTop w:val="0"/>
                  <w:marBottom w:val="0"/>
                  <w:divBdr>
                    <w:top w:val="none" w:sz="0" w:space="0" w:color="auto"/>
                    <w:left w:val="none" w:sz="0" w:space="0" w:color="auto"/>
                    <w:bottom w:val="none" w:sz="0" w:space="0" w:color="auto"/>
                    <w:right w:val="none" w:sz="0" w:space="0" w:color="auto"/>
                  </w:divBdr>
                  <w:divsChild>
                    <w:div w:id="1682583627">
                      <w:marLeft w:val="0"/>
                      <w:marRight w:val="0"/>
                      <w:marTop w:val="0"/>
                      <w:marBottom w:val="0"/>
                      <w:divBdr>
                        <w:top w:val="none" w:sz="0" w:space="0" w:color="auto"/>
                        <w:left w:val="none" w:sz="0" w:space="0" w:color="auto"/>
                        <w:bottom w:val="none" w:sz="0" w:space="0" w:color="auto"/>
                        <w:right w:val="none" w:sz="0" w:space="0" w:color="auto"/>
                      </w:divBdr>
                      <w:divsChild>
                        <w:div w:id="1110592203">
                          <w:marLeft w:val="0"/>
                          <w:marRight w:val="0"/>
                          <w:marTop w:val="0"/>
                          <w:marBottom w:val="0"/>
                          <w:divBdr>
                            <w:top w:val="none" w:sz="0" w:space="0" w:color="auto"/>
                            <w:left w:val="none" w:sz="0" w:space="0" w:color="auto"/>
                            <w:bottom w:val="none" w:sz="0" w:space="0" w:color="auto"/>
                            <w:right w:val="none" w:sz="0" w:space="0" w:color="auto"/>
                          </w:divBdr>
                          <w:divsChild>
                            <w:div w:id="12196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35316">
                  <w:marLeft w:val="0"/>
                  <w:marRight w:val="0"/>
                  <w:marTop w:val="0"/>
                  <w:marBottom w:val="0"/>
                  <w:divBdr>
                    <w:top w:val="none" w:sz="0" w:space="0" w:color="auto"/>
                    <w:left w:val="none" w:sz="0" w:space="0" w:color="auto"/>
                    <w:bottom w:val="none" w:sz="0" w:space="0" w:color="auto"/>
                    <w:right w:val="none" w:sz="0" w:space="0" w:color="auto"/>
                  </w:divBdr>
                  <w:divsChild>
                    <w:div w:id="1129513978">
                      <w:marLeft w:val="0"/>
                      <w:marRight w:val="0"/>
                      <w:marTop w:val="0"/>
                      <w:marBottom w:val="0"/>
                      <w:divBdr>
                        <w:top w:val="none" w:sz="0" w:space="0" w:color="auto"/>
                        <w:left w:val="none" w:sz="0" w:space="0" w:color="auto"/>
                        <w:bottom w:val="none" w:sz="0" w:space="0" w:color="auto"/>
                        <w:right w:val="none" w:sz="0" w:space="0" w:color="auto"/>
                      </w:divBdr>
                      <w:divsChild>
                        <w:div w:id="1464275537">
                          <w:marLeft w:val="0"/>
                          <w:marRight w:val="0"/>
                          <w:marTop w:val="0"/>
                          <w:marBottom w:val="0"/>
                          <w:divBdr>
                            <w:top w:val="none" w:sz="0" w:space="0" w:color="auto"/>
                            <w:left w:val="none" w:sz="0" w:space="0" w:color="auto"/>
                            <w:bottom w:val="none" w:sz="0" w:space="0" w:color="auto"/>
                            <w:right w:val="none" w:sz="0" w:space="0" w:color="auto"/>
                          </w:divBdr>
                          <w:divsChild>
                            <w:div w:id="10080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587788">
                  <w:marLeft w:val="0"/>
                  <w:marRight w:val="0"/>
                  <w:marTop w:val="0"/>
                  <w:marBottom w:val="0"/>
                  <w:divBdr>
                    <w:top w:val="none" w:sz="0" w:space="0" w:color="auto"/>
                    <w:left w:val="none" w:sz="0" w:space="0" w:color="auto"/>
                    <w:bottom w:val="none" w:sz="0" w:space="0" w:color="auto"/>
                    <w:right w:val="none" w:sz="0" w:space="0" w:color="auto"/>
                  </w:divBdr>
                  <w:divsChild>
                    <w:div w:id="653484144">
                      <w:marLeft w:val="0"/>
                      <w:marRight w:val="0"/>
                      <w:marTop w:val="0"/>
                      <w:marBottom w:val="0"/>
                      <w:divBdr>
                        <w:top w:val="none" w:sz="0" w:space="0" w:color="auto"/>
                        <w:left w:val="none" w:sz="0" w:space="0" w:color="auto"/>
                        <w:bottom w:val="none" w:sz="0" w:space="0" w:color="auto"/>
                        <w:right w:val="none" w:sz="0" w:space="0" w:color="auto"/>
                      </w:divBdr>
                    </w:div>
                    <w:div w:id="1337687839">
                      <w:marLeft w:val="0"/>
                      <w:marRight w:val="0"/>
                      <w:marTop w:val="0"/>
                      <w:marBottom w:val="0"/>
                      <w:divBdr>
                        <w:top w:val="none" w:sz="0" w:space="0" w:color="auto"/>
                        <w:left w:val="none" w:sz="0" w:space="0" w:color="auto"/>
                        <w:bottom w:val="none" w:sz="0" w:space="0" w:color="auto"/>
                        <w:right w:val="none" w:sz="0" w:space="0" w:color="auto"/>
                      </w:divBdr>
                      <w:divsChild>
                        <w:div w:id="124564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85152">
      <w:bodyDiv w:val="1"/>
      <w:marLeft w:val="0"/>
      <w:marRight w:val="0"/>
      <w:marTop w:val="0"/>
      <w:marBottom w:val="0"/>
      <w:divBdr>
        <w:top w:val="none" w:sz="0" w:space="0" w:color="auto"/>
        <w:left w:val="none" w:sz="0" w:space="0" w:color="auto"/>
        <w:bottom w:val="none" w:sz="0" w:space="0" w:color="auto"/>
        <w:right w:val="none" w:sz="0" w:space="0" w:color="auto"/>
      </w:divBdr>
    </w:div>
    <w:div w:id="198049971">
      <w:bodyDiv w:val="1"/>
      <w:marLeft w:val="0"/>
      <w:marRight w:val="0"/>
      <w:marTop w:val="0"/>
      <w:marBottom w:val="0"/>
      <w:divBdr>
        <w:top w:val="none" w:sz="0" w:space="0" w:color="auto"/>
        <w:left w:val="none" w:sz="0" w:space="0" w:color="auto"/>
        <w:bottom w:val="none" w:sz="0" w:space="0" w:color="auto"/>
        <w:right w:val="none" w:sz="0" w:space="0" w:color="auto"/>
      </w:divBdr>
    </w:div>
    <w:div w:id="220554294">
      <w:bodyDiv w:val="1"/>
      <w:marLeft w:val="0"/>
      <w:marRight w:val="0"/>
      <w:marTop w:val="0"/>
      <w:marBottom w:val="0"/>
      <w:divBdr>
        <w:top w:val="none" w:sz="0" w:space="0" w:color="auto"/>
        <w:left w:val="none" w:sz="0" w:space="0" w:color="auto"/>
        <w:bottom w:val="none" w:sz="0" w:space="0" w:color="auto"/>
        <w:right w:val="none" w:sz="0" w:space="0" w:color="auto"/>
      </w:divBdr>
    </w:div>
    <w:div w:id="220944113">
      <w:bodyDiv w:val="1"/>
      <w:marLeft w:val="0"/>
      <w:marRight w:val="0"/>
      <w:marTop w:val="0"/>
      <w:marBottom w:val="0"/>
      <w:divBdr>
        <w:top w:val="none" w:sz="0" w:space="0" w:color="auto"/>
        <w:left w:val="none" w:sz="0" w:space="0" w:color="auto"/>
        <w:bottom w:val="none" w:sz="0" w:space="0" w:color="auto"/>
        <w:right w:val="none" w:sz="0" w:space="0" w:color="auto"/>
      </w:divBdr>
      <w:divsChild>
        <w:div w:id="359477138">
          <w:marLeft w:val="0"/>
          <w:marRight w:val="0"/>
          <w:marTop w:val="144"/>
          <w:marBottom w:val="144"/>
          <w:divBdr>
            <w:top w:val="none" w:sz="0" w:space="0" w:color="auto"/>
            <w:left w:val="none" w:sz="0" w:space="0" w:color="auto"/>
            <w:bottom w:val="none" w:sz="0" w:space="0" w:color="auto"/>
            <w:right w:val="none" w:sz="0" w:space="0" w:color="auto"/>
          </w:divBdr>
          <w:divsChild>
            <w:div w:id="555508023">
              <w:marLeft w:val="0"/>
              <w:marRight w:val="0"/>
              <w:marTop w:val="0"/>
              <w:marBottom w:val="0"/>
              <w:divBdr>
                <w:top w:val="none" w:sz="0" w:space="0" w:color="auto"/>
                <w:left w:val="none" w:sz="0" w:space="0" w:color="auto"/>
                <w:bottom w:val="none" w:sz="0" w:space="0" w:color="auto"/>
                <w:right w:val="none" w:sz="0" w:space="0" w:color="auto"/>
              </w:divBdr>
              <w:divsChild>
                <w:div w:id="332416695">
                  <w:marLeft w:val="0"/>
                  <w:marRight w:val="0"/>
                  <w:marTop w:val="0"/>
                  <w:marBottom w:val="0"/>
                  <w:divBdr>
                    <w:top w:val="none" w:sz="0" w:space="0" w:color="auto"/>
                    <w:left w:val="none" w:sz="0" w:space="0" w:color="auto"/>
                    <w:bottom w:val="none" w:sz="0" w:space="0" w:color="auto"/>
                    <w:right w:val="none" w:sz="0" w:space="0" w:color="auto"/>
                  </w:divBdr>
                </w:div>
                <w:div w:id="2067753912">
                  <w:marLeft w:val="0"/>
                  <w:marRight w:val="0"/>
                  <w:marTop w:val="0"/>
                  <w:marBottom w:val="0"/>
                  <w:divBdr>
                    <w:top w:val="none" w:sz="0" w:space="0" w:color="auto"/>
                    <w:left w:val="none" w:sz="0" w:space="0" w:color="auto"/>
                    <w:bottom w:val="none" w:sz="0" w:space="0" w:color="auto"/>
                    <w:right w:val="none" w:sz="0" w:space="0" w:color="auto"/>
                  </w:divBdr>
                  <w:divsChild>
                    <w:div w:id="183946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23257">
              <w:marLeft w:val="0"/>
              <w:marRight w:val="0"/>
              <w:marTop w:val="0"/>
              <w:marBottom w:val="0"/>
              <w:divBdr>
                <w:top w:val="none" w:sz="0" w:space="0" w:color="auto"/>
                <w:left w:val="none" w:sz="0" w:space="0" w:color="auto"/>
                <w:bottom w:val="none" w:sz="0" w:space="0" w:color="auto"/>
                <w:right w:val="none" w:sz="0" w:space="0" w:color="auto"/>
              </w:divBdr>
              <w:divsChild>
                <w:div w:id="725418666">
                  <w:marLeft w:val="0"/>
                  <w:marRight w:val="0"/>
                  <w:marTop w:val="0"/>
                  <w:marBottom w:val="0"/>
                  <w:divBdr>
                    <w:top w:val="none" w:sz="0" w:space="0" w:color="auto"/>
                    <w:left w:val="none" w:sz="0" w:space="0" w:color="auto"/>
                    <w:bottom w:val="none" w:sz="0" w:space="0" w:color="auto"/>
                    <w:right w:val="none" w:sz="0" w:space="0" w:color="auto"/>
                  </w:divBdr>
                </w:div>
                <w:div w:id="1185168396">
                  <w:marLeft w:val="0"/>
                  <w:marRight w:val="0"/>
                  <w:marTop w:val="0"/>
                  <w:marBottom w:val="0"/>
                  <w:divBdr>
                    <w:top w:val="none" w:sz="0" w:space="0" w:color="auto"/>
                    <w:left w:val="none" w:sz="0" w:space="0" w:color="auto"/>
                    <w:bottom w:val="none" w:sz="0" w:space="0" w:color="auto"/>
                    <w:right w:val="none" w:sz="0" w:space="0" w:color="auto"/>
                  </w:divBdr>
                  <w:divsChild>
                    <w:div w:id="416679081">
                      <w:marLeft w:val="0"/>
                      <w:marRight w:val="0"/>
                      <w:marTop w:val="0"/>
                      <w:marBottom w:val="0"/>
                      <w:divBdr>
                        <w:top w:val="none" w:sz="0" w:space="0" w:color="auto"/>
                        <w:left w:val="none" w:sz="0" w:space="0" w:color="auto"/>
                        <w:bottom w:val="none" w:sz="0" w:space="0" w:color="auto"/>
                        <w:right w:val="none" w:sz="0" w:space="0" w:color="auto"/>
                      </w:divBdr>
                      <w:divsChild>
                        <w:div w:id="429353208">
                          <w:marLeft w:val="0"/>
                          <w:marRight w:val="0"/>
                          <w:marTop w:val="0"/>
                          <w:marBottom w:val="0"/>
                          <w:divBdr>
                            <w:top w:val="none" w:sz="0" w:space="0" w:color="auto"/>
                            <w:left w:val="none" w:sz="0" w:space="0" w:color="auto"/>
                            <w:bottom w:val="none" w:sz="0" w:space="0" w:color="auto"/>
                            <w:right w:val="none" w:sz="0" w:space="0" w:color="auto"/>
                          </w:divBdr>
                          <w:divsChild>
                            <w:div w:id="110928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331792">
      <w:bodyDiv w:val="1"/>
      <w:marLeft w:val="0"/>
      <w:marRight w:val="0"/>
      <w:marTop w:val="0"/>
      <w:marBottom w:val="0"/>
      <w:divBdr>
        <w:top w:val="none" w:sz="0" w:space="0" w:color="auto"/>
        <w:left w:val="none" w:sz="0" w:space="0" w:color="auto"/>
        <w:bottom w:val="none" w:sz="0" w:space="0" w:color="auto"/>
        <w:right w:val="none" w:sz="0" w:space="0" w:color="auto"/>
      </w:divBdr>
      <w:divsChild>
        <w:div w:id="175965993">
          <w:marLeft w:val="0"/>
          <w:marRight w:val="0"/>
          <w:marTop w:val="0"/>
          <w:marBottom w:val="0"/>
          <w:divBdr>
            <w:top w:val="none" w:sz="0" w:space="0" w:color="auto"/>
            <w:left w:val="none" w:sz="0" w:space="0" w:color="auto"/>
            <w:bottom w:val="none" w:sz="0" w:space="0" w:color="auto"/>
            <w:right w:val="none" w:sz="0" w:space="0" w:color="auto"/>
          </w:divBdr>
          <w:divsChild>
            <w:div w:id="1544252190">
              <w:marLeft w:val="0"/>
              <w:marRight w:val="0"/>
              <w:marTop w:val="0"/>
              <w:marBottom w:val="0"/>
              <w:divBdr>
                <w:top w:val="none" w:sz="0" w:space="0" w:color="auto"/>
                <w:left w:val="none" w:sz="0" w:space="0" w:color="auto"/>
                <w:bottom w:val="none" w:sz="0" w:space="0" w:color="auto"/>
                <w:right w:val="none" w:sz="0" w:space="0" w:color="auto"/>
              </w:divBdr>
              <w:divsChild>
                <w:div w:id="2146312287">
                  <w:marLeft w:val="0"/>
                  <w:marRight w:val="0"/>
                  <w:marTop w:val="0"/>
                  <w:marBottom w:val="0"/>
                  <w:divBdr>
                    <w:top w:val="none" w:sz="0" w:space="0" w:color="auto"/>
                    <w:left w:val="none" w:sz="0" w:space="0" w:color="auto"/>
                    <w:bottom w:val="none" w:sz="0" w:space="0" w:color="auto"/>
                    <w:right w:val="none" w:sz="0" w:space="0" w:color="auto"/>
                  </w:divBdr>
                  <w:divsChild>
                    <w:div w:id="10381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2232">
          <w:marLeft w:val="0"/>
          <w:marRight w:val="0"/>
          <w:marTop w:val="0"/>
          <w:marBottom w:val="0"/>
          <w:divBdr>
            <w:top w:val="none" w:sz="0" w:space="0" w:color="auto"/>
            <w:left w:val="none" w:sz="0" w:space="0" w:color="auto"/>
            <w:bottom w:val="none" w:sz="0" w:space="0" w:color="auto"/>
            <w:right w:val="none" w:sz="0" w:space="0" w:color="auto"/>
          </w:divBdr>
          <w:divsChild>
            <w:div w:id="293604099">
              <w:marLeft w:val="0"/>
              <w:marRight w:val="0"/>
              <w:marTop w:val="0"/>
              <w:marBottom w:val="0"/>
              <w:divBdr>
                <w:top w:val="none" w:sz="0" w:space="0" w:color="auto"/>
                <w:left w:val="none" w:sz="0" w:space="0" w:color="auto"/>
                <w:bottom w:val="none" w:sz="0" w:space="0" w:color="auto"/>
                <w:right w:val="none" w:sz="0" w:space="0" w:color="auto"/>
              </w:divBdr>
              <w:divsChild>
                <w:div w:id="810050631">
                  <w:marLeft w:val="0"/>
                  <w:marRight w:val="0"/>
                  <w:marTop w:val="0"/>
                  <w:marBottom w:val="0"/>
                  <w:divBdr>
                    <w:top w:val="none" w:sz="0" w:space="0" w:color="auto"/>
                    <w:left w:val="none" w:sz="0" w:space="0" w:color="auto"/>
                    <w:bottom w:val="none" w:sz="0" w:space="0" w:color="auto"/>
                    <w:right w:val="none" w:sz="0" w:space="0" w:color="auto"/>
                  </w:divBdr>
                  <w:divsChild>
                    <w:div w:id="12463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0341">
          <w:marLeft w:val="0"/>
          <w:marRight w:val="0"/>
          <w:marTop w:val="0"/>
          <w:marBottom w:val="0"/>
          <w:divBdr>
            <w:top w:val="none" w:sz="0" w:space="0" w:color="auto"/>
            <w:left w:val="none" w:sz="0" w:space="0" w:color="auto"/>
            <w:bottom w:val="none" w:sz="0" w:space="0" w:color="auto"/>
            <w:right w:val="none" w:sz="0" w:space="0" w:color="auto"/>
          </w:divBdr>
          <w:divsChild>
            <w:div w:id="805858231">
              <w:marLeft w:val="0"/>
              <w:marRight w:val="0"/>
              <w:marTop w:val="0"/>
              <w:marBottom w:val="0"/>
              <w:divBdr>
                <w:top w:val="none" w:sz="0" w:space="0" w:color="auto"/>
                <w:left w:val="none" w:sz="0" w:space="0" w:color="auto"/>
                <w:bottom w:val="none" w:sz="0" w:space="0" w:color="auto"/>
                <w:right w:val="none" w:sz="0" w:space="0" w:color="auto"/>
              </w:divBdr>
              <w:divsChild>
                <w:div w:id="1029839645">
                  <w:marLeft w:val="0"/>
                  <w:marRight w:val="0"/>
                  <w:marTop w:val="0"/>
                  <w:marBottom w:val="0"/>
                  <w:divBdr>
                    <w:top w:val="none" w:sz="0" w:space="0" w:color="auto"/>
                    <w:left w:val="none" w:sz="0" w:space="0" w:color="auto"/>
                    <w:bottom w:val="none" w:sz="0" w:space="0" w:color="auto"/>
                    <w:right w:val="none" w:sz="0" w:space="0" w:color="auto"/>
                  </w:divBdr>
                  <w:divsChild>
                    <w:div w:id="82158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82968">
          <w:marLeft w:val="0"/>
          <w:marRight w:val="0"/>
          <w:marTop w:val="0"/>
          <w:marBottom w:val="0"/>
          <w:divBdr>
            <w:top w:val="none" w:sz="0" w:space="0" w:color="auto"/>
            <w:left w:val="none" w:sz="0" w:space="0" w:color="auto"/>
            <w:bottom w:val="none" w:sz="0" w:space="0" w:color="auto"/>
            <w:right w:val="none" w:sz="0" w:space="0" w:color="auto"/>
          </w:divBdr>
          <w:divsChild>
            <w:div w:id="351342283">
              <w:marLeft w:val="0"/>
              <w:marRight w:val="0"/>
              <w:marTop w:val="0"/>
              <w:marBottom w:val="0"/>
              <w:divBdr>
                <w:top w:val="none" w:sz="0" w:space="0" w:color="auto"/>
                <w:left w:val="none" w:sz="0" w:space="0" w:color="auto"/>
                <w:bottom w:val="none" w:sz="0" w:space="0" w:color="auto"/>
                <w:right w:val="none" w:sz="0" w:space="0" w:color="auto"/>
              </w:divBdr>
              <w:divsChild>
                <w:div w:id="115611280">
                  <w:marLeft w:val="0"/>
                  <w:marRight w:val="0"/>
                  <w:marTop w:val="0"/>
                  <w:marBottom w:val="0"/>
                  <w:divBdr>
                    <w:top w:val="none" w:sz="0" w:space="0" w:color="auto"/>
                    <w:left w:val="none" w:sz="0" w:space="0" w:color="auto"/>
                    <w:bottom w:val="none" w:sz="0" w:space="0" w:color="auto"/>
                    <w:right w:val="none" w:sz="0" w:space="0" w:color="auto"/>
                  </w:divBdr>
                  <w:divsChild>
                    <w:div w:id="12605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947770">
          <w:marLeft w:val="0"/>
          <w:marRight w:val="0"/>
          <w:marTop w:val="0"/>
          <w:marBottom w:val="0"/>
          <w:divBdr>
            <w:top w:val="none" w:sz="0" w:space="0" w:color="auto"/>
            <w:left w:val="none" w:sz="0" w:space="0" w:color="auto"/>
            <w:bottom w:val="none" w:sz="0" w:space="0" w:color="auto"/>
            <w:right w:val="none" w:sz="0" w:space="0" w:color="auto"/>
          </w:divBdr>
          <w:divsChild>
            <w:div w:id="992753326">
              <w:marLeft w:val="0"/>
              <w:marRight w:val="0"/>
              <w:marTop w:val="0"/>
              <w:marBottom w:val="0"/>
              <w:divBdr>
                <w:top w:val="none" w:sz="0" w:space="0" w:color="auto"/>
                <w:left w:val="none" w:sz="0" w:space="0" w:color="auto"/>
                <w:bottom w:val="none" w:sz="0" w:space="0" w:color="auto"/>
                <w:right w:val="none" w:sz="0" w:space="0" w:color="auto"/>
              </w:divBdr>
              <w:divsChild>
                <w:div w:id="1858425817">
                  <w:marLeft w:val="0"/>
                  <w:marRight w:val="0"/>
                  <w:marTop w:val="0"/>
                  <w:marBottom w:val="0"/>
                  <w:divBdr>
                    <w:top w:val="none" w:sz="0" w:space="0" w:color="auto"/>
                    <w:left w:val="none" w:sz="0" w:space="0" w:color="auto"/>
                    <w:bottom w:val="none" w:sz="0" w:space="0" w:color="auto"/>
                    <w:right w:val="none" w:sz="0" w:space="0" w:color="auto"/>
                  </w:divBdr>
                  <w:divsChild>
                    <w:div w:id="71296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9740">
          <w:marLeft w:val="0"/>
          <w:marRight w:val="0"/>
          <w:marTop w:val="0"/>
          <w:marBottom w:val="0"/>
          <w:divBdr>
            <w:top w:val="none" w:sz="0" w:space="0" w:color="auto"/>
            <w:left w:val="none" w:sz="0" w:space="0" w:color="auto"/>
            <w:bottom w:val="none" w:sz="0" w:space="0" w:color="auto"/>
            <w:right w:val="none" w:sz="0" w:space="0" w:color="auto"/>
          </w:divBdr>
          <w:divsChild>
            <w:div w:id="331029151">
              <w:marLeft w:val="0"/>
              <w:marRight w:val="0"/>
              <w:marTop w:val="0"/>
              <w:marBottom w:val="0"/>
              <w:divBdr>
                <w:top w:val="none" w:sz="0" w:space="0" w:color="auto"/>
                <w:left w:val="none" w:sz="0" w:space="0" w:color="auto"/>
                <w:bottom w:val="none" w:sz="0" w:space="0" w:color="auto"/>
                <w:right w:val="none" w:sz="0" w:space="0" w:color="auto"/>
              </w:divBdr>
              <w:divsChild>
                <w:div w:id="992879102">
                  <w:marLeft w:val="0"/>
                  <w:marRight w:val="0"/>
                  <w:marTop w:val="0"/>
                  <w:marBottom w:val="0"/>
                  <w:divBdr>
                    <w:top w:val="none" w:sz="0" w:space="0" w:color="auto"/>
                    <w:left w:val="none" w:sz="0" w:space="0" w:color="auto"/>
                    <w:bottom w:val="none" w:sz="0" w:space="0" w:color="auto"/>
                    <w:right w:val="none" w:sz="0" w:space="0" w:color="auto"/>
                  </w:divBdr>
                  <w:divsChild>
                    <w:div w:id="7179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332306">
      <w:bodyDiv w:val="1"/>
      <w:marLeft w:val="0"/>
      <w:marRight w:val="0"/>
      <w:marTop w:val="0"/>
      <w:marBottom w:val="0"/>
      <w:divBdr>
        <w:top w:val="none" w:sz="0" w:space="0" w:color="auto"/>
        <w:left w:val="none" w:sz="0" w:space="0" w:color="auto"/>
        <w:bottom w:val="none" w:sz="0" w:space="0" w:color="auto"/>
        <w:right w:val="none" w:sz="0" w:space="0" w:color="auto"/>
      </w:divBdr>
      <w:divsChild>
        <w:div w:id="1241211855">
          <w:marLeft w:val="0"/>
          <w:marRight w:val="0"/>
          <w:marTop w:val="144"/>
          <w:marBottom w:val="144"/>
          <w:divBdr>
            <w:top w:val="none" w:sz="0" w:space="0" w:color="auto"/>
            <w:left w:val="none" w:sz="0" w:space="0" w:color="auto"/>
            <w:bottom w:val="none" w:sz="0" w:space="0" w:color="auto"/>
            <w:right w:val="none" w:sz="0" w:space="0" w:color="auto"/>
          </w:divBdr>
          <w:divsChild>
            <w:div w:id="1325283544">
              <w:marLeft w:val="0"/>
              <w:marRight w:val="0"/>
              <w:marTop w:val="0"/>
              <w:marBottom w:val="0"/>
              <w:divBdr>
                <w:top w:val="none" w:sz="0" w:space="0" w:color="auto"/>
                <w:left w:val="none" w:sz="0" w:space="0" w:color="auto"/>
                <w:bottom w:val="none" w:sz="0" w:space="0" w:color="auto"/>
                <w:right w:val="none" w:sz="0" w:space="0" w:color="auto"/>
              </w:divBdr>
              <w:divsChild>
                <w:div w:id="258949293">
                  <w:marLeft w:val="0"/>
                  <w:marRight w:val="0"/>
                  <w:marTop w:val="0"/>
                  <w:marBottom w:val="0"/>
                  <w:divBdr>
                    <w:top w:val="none" w:sz="0" w:space="0" w:color="auto"/>
                    <w:left w:val="none" w:sz="0" w:space="0" w:color="auto"/>
                    <w:bottom w:val="none" w:sz="0" w:space="0" w:color="auto"/>
                    <w:right w:val="none" w:sz="0" w:space="0" w:color="auto"/>
                  </w:divBdr>
                </w:div>
                <w:div w:id="2032029290">
                  <w:marLeft w:val="0"/>
                  <w:marRight w:val="0"/>
                  <w:marTop w:val="0"/>
                  <w:marBottom w:val="0"/>
                  <w:divBdr>
                    <w:top w:val="none" w:sz="0" w:space="0" w:color="auto"/>
                    <w:left w:val="none" w:sz="0" w:space="0" w:color="auto"/>
                    <w:bottom w:val="none" w:sz="0" w:space="0" w:color="auto"/>
                    <w:right w:val="none" w:sz="0" w:space="0" w:color="auto"/>
                  </w:divBdr>
                  <w:divsChild>
                    <w:div w:id="19300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380157">
      <w:bodyDiv w:val="1"/>
      <w:marLeft w:val="0"/>
      <w:marRight w:val="0"/>
      <w:marTop w:val="0"/>
      <w:marBottom w:val="0"/>
      <w:divBdr>
        <w:top w:val="none" w:sz="0" w:space="0" w:color="auto"/>
        <w:left w:val="none" w:sz="0" w:space="0" w:color="auto"/>
        <w:bottom w:val="none" w:sz="0" w:space="0" w:color="auto"/>
        <w:right w:val="none" w:sz="0" w:space="0" w:color="auto"/>
      </w:divBdr>
    </w:div>
    <w:div w:id="265118423">
      <w:bodyDiv w:val="1"/>
      <w:marLeft w:val="0"/>
      <w:marRight w:val="0"/>
      <w:marTop w:val="0"/>
      <w:marBottom w:val="0"/>
      <w:divBdr>
        <w:top w:val="none" w:sz="0" w:space="0" w:color="auto"/>
        <w:left w:val="none" w:sz="0" w:space="0" w:color="auto"/>
        <w:bottom w:val="none" w:sz="0" w:space="0" w:color="auto"/>
        <w:right w:val="none" w:sz="0" w:space="0" w:color="auto"/>
      </w:divBdr>
    </w:div>
    <w:div w:id="275060645">
      <w:bodyDiv w:val="1"/>
      <w:marLeft w:val="0"/>
      <w:marRight w:val="0"/>
      <w:marTop w:val="0"/>
      <w:marBottom w:val="0"/>
      <w:divBdr>
        <w:top w:val="none" w:sz="0" w:space="0" w:color="auto"/>
        <w:left w:val="none" w:sz="0" w:space="0" w:color="auto"/>
        <w:bottom w:val="none" w:sz="0" w:space="0" w:color="auto"/>
        <w:right w:val="none" w:sz="0" w:space="0" w:color="auto"/>
      </w:divBdr>
      <w:divsChild>
        <w:div w:id="504587478">
          <w:marLeft w:val="0"/>
          <w:marRight w:val="0"/>
          <w:marTop w:val="0"/>
          <w:marBottom w:val="0"/>
          <w:divBdr>
            <w:top w:val="none" w:sz="0" w:space="0" w:color="auto"/>
            <w:left w:val="none" w:sz="0" w:space="0" w:color="auto"/>
            <w:bottom w:val="none" w:sz="0" w:space="0" w:color="auto"/>
            <w:right w:val="none" w:sz="0" w:space="0" w:color="auto"/>
          </w:divBdr>
          <w:divsChild>
            <w:div w:id="1899440451">
              <w:marLeft w:val="0"/>
              <w:marRight w:val="0"/>
              <w:marTop w:val="0"/>
              <w:marBottom w:val="0"/>
              <w:divBdr>
                <w:top w:val="none" w:sz="0" w:space="0" w:color="auto"/>
                <w:left w:val="none" w:sz="0" w:space="0" w:color="auto"/>
                <w:bottom w:val="none" w:sz="0" w:space="0" w:color="auto"/>
                <w:right w:val="none" w:sz="0" w:space="0" w:color="auto"/>
              </w:divBdr>
            </w:div>
            <w:div w:id="1657344829">
              <w:marLeft w:val="0"/>
              <w:marRight w:val="0"/>
              <w:marTop w:val="0"/>
              <w:marBottom w:val="0"/>
              <w:divBdr>
                <w:top w:val="none" w:sz="0" w:space="0" w:color="auto"/>
                <w:left w:val="none" w:sz="0" w:space="0" w:color="auto"/>
                <w:bottom w:val="none" w:sz="0" w:space="0" w:color="auto"/>
                <w:right w:val="none" w:sz="0" w:space="0" w:color="auto"/>
              </w:divBdr>
              <w:divsChild>
                <w:div w:id="35253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6525">
          <w:marLeft w:val="0"/>
          <w:marRight w:val="0"/>
          <w:marTop w:val="120"/>
          <w:marBottom w:val="240"/>
          <w:divBdr>
            <w:top w:val="none" w:sz="0" w:space="0" w:color="auto"/>
            <w:left w:val="none" w:sz="0" w:space="0" w:color="auto"/>
            <w:bottom w:val="none" w:sz="0" w:space="0" w:color="auto"/>
            <w:right w:val="none" w:sz="0" w:space="0" w:color="auto"/>
          </w:divBdr>
          <w:divsChild>
            <w:div w:id="688684703">
              <w:marLeft w:val="0"/>
              <w:marRight w:val="0"/>
              <w:marTop w:val="144"/>
              <w:marBottom w:val="144"/>
              <w:divBdr>
                <w:top w:val="none" w:sz="0" w:space="0" w:color="auto"/>
                <w:left w:val="none" w:sz="0" w:space="0" w:color="auto"/>
                <w:bottom w:val="none" w:sz="0" w:space="0" w:color="auto"/>
                <w:right w:val="none" w:sz="0" w:space="0" w:color="auto"/>
              </w:divBdr>
              <w:divsChild>
                <w:div w:id="1400326660">
                  <w:marLeft w:val="0"/>
                  <w:marRight w:val="0"/>
                  <w:marTop w:val="0"/>
                  <w:marBottom w:val="0"/>
                  <w:divBdr>
                    <w:top w:val="none" w:sz="0" w:space="0" w:color="auto"/>
                    <w:left w:val="none" w:sz="0" w:space="0" w:color="auto"/>
                    <w:bottom w:val="none" w:sz="0" w:space="0" w:color="auto"/>
                    <w:right w:val="none" w:sz="0" w:space="0" w:color="auto"/>
                  </w:divBdr>
                  <w:divsChild>
                    <w:div w:id="1939370197">
                      <w:marLeft w:val="0"/>
                      <w:marRight w:val="0"/>
                      <w:marTop w:val="0"/>
                      <w:marBottom w:val="0"/>
                      <w:divBdr>
                        <w:top w:val="none" w:sz="0" w:space="0" w:color="auto"/>
                        <w:left w:val="none" w:sz="0" w:space="0" w:color="auto"/>
                        <w:bottom w:val="none" w:sz="0" w:space="0" w:color="auto"/>
                        <w:right w:val="none" w:sz="0" w:space="0" w:color="auto"/>
                      </w:divBdr>
                      <w:divsChild>
                        <w:div w:id="1174615524">
                          <w:marLeft w:val="0"/>
                          <w:marRight w:val="0"/>
                          <w:marTop w:val="0"/>
                          <w:marBottom w:val="0"/>
                          <w:divBdr>
                            <w:top w:val="none" w:sz="0" w:space="0" w:color="auto"/>
                            <w:left w:val="none" w:sz="0" w:space="0" w:color="auto"/>
                            <w:bottom w:val="none" w:sz="0" w:space="0" w:color="auto"/>
                            <w:right w:val="none" w:sz="0" w:space="0" w:color="auto"/>
                          </w:divBdr>
                          <w:divsChild>
                            <w:div w:id="20780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042883">
                  <w:marLeft w:val="0"/>
                  <w:marRight w:val="0"/>
                  <w:marTop w:val="0"/>
                  <w:marBottom w:val="0"/>
                  <w:divBdr>
                    <w:top w:val="none" w:sz="0" w:space="0" w:color="auto"/>
                    <w:left w:val="none" w:sz="0" w:space="0" w:color="auto"/>
                    <w:bottom w:val="none" w:sz="0" w:space="0" w:color="auto"/>
                    <w:right w:val="none" w:sz="0" w:space="0" w:color="auto"/>
                  </w:divBdr>
                  <w:divsChild>
                    <w:div w:id="1202668228">
                      <w:marLeft w:val="0"/>
                      <w:marRight w:val="0"/>
                      <w:marTop w:val="0"/>
                      <w:marBottom w:val="0"/>
                      <w:divBdr>
                        <w:top w:val="none" w:sz="0" w:space="0" w:color="auto"/>
                        <w:left w:val="none" w:sz="0" w:space="0" w:color="auto"/>
                        <w:bottom w:val="none" w:sz="0" w:space="0" w:color="auto"/>
                        <w:right w:val="none" w:sz="0" w:space="0" w:color="auto"/>
                      </w:divBdr>
                      <w:divsChild>
                        <w:div w:id="1541285199">
                          <w:marLeft w:val="0"/>
                          <w:marRight w:val="0"/>
                          <w:marTop w:val="0"/>
                          <w:marBottom w:val="0"/>
                          <w:divBdr>
                            <w:top w:val="none" w:sz="0" w:space="0" w:color="auto"/>
                            <w:left w:val="none" w:sz="0" w:space="0" w:color="auto"/>
                            <w:bottom w:val="none" w:sz="0" w:space="0" w:color="auto"/>
                            <w:right w:val="none" w:sz="0" w:space="0" w:color="auto"/>
                          </w:divBdr>
                          <w:divsChild>
                            <w:div w:id="22141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472532">
                  <w:marLeft w:val="0"/>
                  <w:marRight w:val="0"/>
                  <w:marTop w:val="0"/>
                  <w:marBottom w:val="0"/>
                  <w:divBdr>
                    <w:top w:val="none" w:sz="0" w:space="0" w:color="auto"/>
                    <w:left w:val="none" w:sz="0" w:space="0" w:color="auto"/>
                    <w:bottom w:val="none" w:sz="0" w:space="0" w:color="auto"/>
                    <w:right w:val="none" w:sz="0" w:space="0" w:color="auto"/>
                  </w:divBdr>
                  <w:divsChild>
                    <w:div w:id="1058359472">
                      <w:marLeft w:val="0"/>
                      <w:marRight w:val="0"/>
                      <w:marTop w:val="0"/>
                      <w:marBottom w:val="0"/>
                      <w:divBdr>
                        <w:top w:val="none" w:sz="0" w:space="0" w:color="auto"/>
                        <w:left w:val="none" w:sz="0" w:space="0" w:color="auto"/>
                        <w:bottom w:val="none" w:sz="0" w:space="0" w:color="auto"/>
                        <w:right w:val="none" w:sz="0" w:space="0" w:color="auto"/>
                      </w:divBdr>
                      <w:divsChild>
                        <w:div w:id="2084208297">
                          <w:marLeft w:val="0"/>
                          <w:marRight w:val="0"/>
                          <w:marTop w:val="0"/>
                          <w:marBottom w:val="0"/>
                          <w:divBdr>
                            <w:top w:val="none" w:sz="0" w:space="0" w:color="auto"/>
                            <w:left w:val="none" w:sz="0" w:space="0" w:color="auto"/>
                            <w:bottom w:val="none" w:sz="0" w:space="0" w:color="auto"/>
                            <w:right w:val="none" w:sz="0" w:space="0" w:color="auto"/>
                          </w:divBdr>
                          <w:divsChild>
                            <w:div w:id="29171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707345">
                  <w:marLeft w:val="0"/>
                  <w:marRight w:val="0"/>
                  <w:marTop w:val="0"/>
                  <w:marBottom w:val="0"/>
                  <w:divBdr>
                    <w:top w:val="none" w:sz="0" w:space="0" w:color="auto"/>
                    <w:left w:val="none" w:sz="0" w:space="0" w:color="auto"/>
                    <w:bottom w:val="none" w:sz="0" w:space="0" w:color="auto"/>
                    <w:right w:val="none" w:sz="0" w:space="0" w:color="auto"/>
                  </w:divBdr>
                  <w:divsChild>
                    <w:div w:id="1312950381">
                      <w:marLeft w:val="0"/>
                      <w:marRight w:val="0"/>
                      <w:marTop w:val="0"/>
                      <w:marBottom w:val="0"/>
                      <w:divBdr>
                        <w:top w:val="none" w:sz="0" w:space="0" w:color="auto"/>
                        <w:left w:val="none" w:sz="0" w:space="0" w:color="auto"/>
                        <w:bottom w:val="none" w:sz="0" w:space="0" w:color="auto"/>
                        <w:right w:val="none" w:sz="0" w:space="0" w:color="auto"/>
                      </w:divBdr>
                      <w:divsChild>
                        <w:div w:id="466511174">
                          <w:marLeft w:val="0"/>
                          <w:marRight w:val="0"/>
                          <w:marTop w:val="0"/>
                          <w:marBottom w:val="0"/>
                          <w:divBdr>
                            <w:top w:val="none" w:sz="0" w:space="0" w:color="auto"/>
                            <w:left w:val="none" w:sz="0" w:space="0" w:color="auto"/>
                            <w:bottom w:val="none" w:sz="0" w:space="0" w:color="auto"/>
                            <w:right w:val="none" w:sz="0" w:space="0" w:color="auto"/>
                          </w:divBdr>
                          <w:divsChild>
                            <w:div w:id="175474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117536">
                  <w:marLeft w:val="0"/>
                  <w:marRight w:val="0"/>
                  <w:marTop w:val="0"/>
                  <w:marBottom w:val="0"/>
                  <w:divBdr>
                    <w:top w:val="none" w:sz="0" w:space="0" w:color="auto"/>
                    <w:left w:val="none" w:sz="0" w:space="0" w:color="auto"/>
                    <w:bottom w:val="none" w:sz="0" w:space="0" w:color="auto"/>
                    <w:right w:val="none" w:sz="0" w:space="0" w:color="auto"/>
                  </w:divBdr>
                  <w:divsChild>
                    <w:div w:id="277030265">
                      <w:marLeft w:val="0"/>
                      <w:marRight w:val="0"/>
                      <w:marTop w:val="0"/>
                      <w:marBottom w:val="0"/>
                      <w:divBdr>
                        <w:top w:val="none" w:sz="0" w:space="0" w:color="auto"/>
                        <w:left w:val="none" w:sz="0" w:space="0" w:color="auto"/>
                        <w:bottom w:val="none" w:sz="0" w:space="0" w:color="auto"/>
                        <w:right w:val="none" w:sz="0" w:space="0" w:color="auto"/>
                      </w:divBdr>
                      <w:divsChild>
                        <w:div w:id="598415045">
                          <w:marLeft w:val="0"/>
                          <w:marRight w:val="0"/>
                          <w:marTop w:val="0"/>
                          <w:marBottom w:val="0"/>
                          <w:divBdr>
                            <w:top w:val="none" w:sz="0" w:space="0" w:color="auto"/>
                            <w:left w:val="none" w:sz="0" w:space="0" w:color="auto"/>
                            <w:bottom w:val="none" w:sz="0" w:space="0" w:color="auto"/>
                            <w:right w:val="none" w:sz="0" w:space="0" w:color="auto"/>
                          </w:divBdr>
                          <w:divsChild>
                            <w:div w:id="11269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549494">
                  <w:marLeft w:val="0"/>
                  <w:marRight w:val="0"/>
                  <w:marTop w:val="0"/>
                  <w:marBottom w:val="0"/>
                  <w:divBdr>
                    <w:top w:val="none" w:sz="0" w:space="0" w:color="auto"/>
                    <w:left w:val="none" w:sz="0" w:space="0" w:color="auto"/>
                    <w:bottom w:val="none" w:sz="0" w:space="0" w:color="auto"/>
                    <w:right w:val="none" w:sz="0" w:space="0" w:color="auto"/>
                  </w:divBdr>
                  <w:divsChild>
                    <w:div w:id="1445271783">
                      <w:marLeft w:val="0"/>
                      <w:marRight w:val="0"/>
                      <w:marTop w:val="0"/>
                      <w:marBottom w:val="0"/>
                      <w:divBdr>
                        <w:top w:val="none" w:sz="0" w:space="0" w:color="auto"/>
                        <w:left w:val="none" w:sz="0" w:space="0" w:color="auto"/>
                        <w:bottom w:val="none" w:sz="0" w:space="0" w:color="auto"/>
                        <w:right w:val="none" w:sz="0" w:space="0" w:color="auto"/>
                      </w:divBdr>
                      <w:divsChild>
                        <w:div w:id="98110130">
                          <w:marLeft w:val="0"/>
                          <w:marRight w:val="0"/>
                          <w:marTop w:val="0"/>
                          <w:marBottom w:val="0"/>
                          <w:divBdr>
                            <w:top w:val="none" w:sz="0" w:space="0" w:color="auto"/>
                            <w:left w:val="none" w:sz="0" w:space="0" w:color="auto"/>
                            <w:bottom w:val="none" w:sz="0" w:space="0" w:color="auto"/>
                            <w:right w:val="none" w:sz="0" w:space="0" w:color="auto"/>
                          </w:divBdr>
                          <w:divsChild>
                            <w:div w:id="20036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86366">
                  <w:marLeft w:val="0"/>
                  <w:marRight w:val="0"/>
                  <w:marTop w:val="0"/>
                  <w:marBottom w:val="0"/>
                  <w:divBdr>
                    <w:top w:val="none" w:sz="0" w:space="0" w:color="auto"/>
                    <w:left w:val="none" w:sz="0" w:space="0" w:color="auto"/>
                    <w:bottom w:val="none" w:sz="0" w:space="0" w:color="auto"/>
                    <w:right w:val="none" w:sz="0" w:space="0" w:color="auto"/>
                  </w:divBdr>
                  <w:divsChild>
                    <w:div w:id="1757819346">
                      <w:marLeft w:val="0"/>
                      <w:marRight w:val="0"/>
                      <w:marTop w:val="0"/>
                      <w:marBottom w:val="0"/>
                      <w:divBdr>
                        <w:top w:val="none" w:sz="0" w:space="0" w:color="auto"/>
                        <w:left w:val="none" w:sz="0" w:space="0" w:color="auto"/>
                        <w:bottom w:val="none" w:sz="0" w:space="0" w:color="auto"/>
                        <w:right w:val="none" w:sz="0" w:space="0" w:color="auto"/>
                      </w:divBdr>
                      <w:divsChild>
                        <w:div w:id="2079666506">
                          <w:marLeft w:val="0"/>
                          <w:marRight w:val="0"/>
                          <w:marTop w:val="0"/>
                          <w:marBottom w:val="0"/>
                          <w:divBdr>
                            <w:top w:val="none" w:sz="0" w:space="0" w:color="auto"/>
                            <w:left w:val="none" w:sz="0" w:space="0" w:color="auto"/>
                            <w:bottom w:val="none" w:sz="0" w:space="0" w:color="auto"/>
                            <w:right w:val="none" w:sz="0" w:space="0" w:color="auto"/>
                          </w:divBdr>
                          <w:divsChild>
                            <w:div w:id="128018946">
                              <w:marLeft w:val="0"/>
                              <w:marRight w:val="0"/>
                              <w:marTop w:val="0"/>
                              <w:marBottom w:val="0"/>
                              <w:divBdr>
                                <w:top w:val="none" w:sz="0" w:space="0" w:color="auto"/>
                                <w:left w:val="none" w:sz="0" w:space="0" w:color="auto"/>
                                <w:bottom w:val="none" w:sz="0" w:space="0" w:color="auto"/>
                                <w:right w:val="none" w:sz="0" w:space="0" w:color="auto"/>
                              </w:divBdr>
                            </w:div>
                          </w:divsChild>
                        </w:div>
                        <w:div w:id="1991520633">
                          <w:marLeft w:val="0"/>
                          <w:marRight w:val="0"/>
                          <w:marTop w:val="0"/>
                          <w:marBottom w:val="0"/>
                          <w:divBdr>
                            <w:top w:val="none" w:sz="0" w:space="0" w:color="auto"/>
                            <w:left w:val="none" w:sz="0" w:space="0" w:color="auto"/>
                            <w:bottom w:val="none" w:sz="0" w:space="0" w:color="auto"/>
                            <w:right w:val="none" w:sz="0" w:space="0" w:color="auto"/>
                          </w:divBdr>
                        </w:div>
                        <w:div w:id="296036283">
                          <w:marLeft w:val="0"/>
                          <w:marRight w:val="0"/>
                          <w:marTop w:val="0"/>
                          <w:marBottom w:val="0"/>
                          <w:divBdr>
                            <w:top w:val="none" w:sz="0" w:space="0" w:color="auto"/>
                            <w:left w:val="none" w:sz="0" w:space="0" w:color="auto"/>
                            <w:bottom w:val="none" w:sz="0" w:space="0" w:color="auto"/>
                            <w:right w:val="none" w:sz="0" w:space="0" w:color="auto"/>
                          </w:divBdr>
                        </w:div>
                        <w:div w:id="1335374196">
                          <w:marLeft w:val="0"/>
                          <w:marRight w:val="0"/>
                          <w:marTop w:val="0"/>
                          <w:marBottom w:val="0"/>
                          <w:divBdr>
                            <w:top w:val="none" w:sz="0" w:space="0" w:color="auto"/>
                            <w:left w:val="none" w:sz="0" w:space="0" w:color="auto"/>
                            <w:bottom w:val="none" w:sz="0" w:space="0" w:color="auto"/>
                            <w:right w:val="none" w:sz="0" w:space="0" w:color="auto"/>
                          </w:divBdr>
                        </w:div>
                        <w:div w:id="1100026412">
                          <w:marLeft w:val="0"/>
                          <w:marRight w:val="0"/>
                          <w:marTop w:val="0"/>
                          <w:marBottom w:val="0"/>
                          <w:divBdr>
                            <w:top w:val="none" w:sz="0" w:space="0" w:color="auto"/>
                            <w:left w:val="none" w:sz="0" w:space="0" w:color="auto"/>
                            <w:bottom w:val="none" w:sz="0" w:space="0" w:color="auto"/>
                            <w:right w:val="none" w:sz="0" w:space="0" w:color="auto"/>
                          </w:divBdr>
                        </w:div>
                        <w:div w:id="506478702">
                          <w:marLeft w:val="0"/>
                          <w:marRight w:val="0"/>
                          <w:marTop w:val="0"/>
                          <w:marBottom w:val="0"/>
                          <w:divBdr>
                            <w:top w:val="none" w:sz="0" w:space="0" w:color="auto"/>
                            <w:left w:val="none" w:sz="0" w:space="0" w:color="auto"/>
                            <w:bottom w:val="none" w:sz="0" w:space="0" w:color="auto"/>
                            <w:right w:val="none" w:sz="0" w:space="0" w:color="auto"/>
                          </w:divBdr>
                        </w:div>
                        <w:div w:id="1408724471">
                          <w:marLeft w:val="0"/>
                          <w:marRight w:val="0"/>
                          <w:marTop w:val="0"/>
                          <w:marBottom w:val="0"/>
                          <w:divBdr>
                            <w:top w:val="none" w:sz="0" w:space="0" w:color="auto"/>
                            <w:left w:val="none" w:sz="0" w:space="0" w:color="auto"/>
                            <w:bottom w:val="none" w:sz="0" w:space="0" w:color="auto"/>
                            <w:right w:val="none" w:sz="0" w:space="0" w:color="auto"/>
                          </w:divBdr>
                        </w:div>
                        <w:div w:id="1309868151">
                          <w:marLeft w:val="0"/>
                          <w:marRight w:val="0"/>
                          <w:marTop w:val="0"/>
                          <w:marBottom w:val="0"/>
                          <w:divBdr>
                            <w:top w:val="none" w:sz="0" w:space="0" w:color="auto"/>
                            <w:left w:val="none" w:sz="0" w:space="0" w:color="auto"/>
                            <w:bottom w:val="none" w:sz="0" w:space="0" w:color="auto"/>
                            <w:right w:val="none" w:sz="0" w:space="0" w:color="auto"/>
                          </w:divBdr>
                        </w:div>
                        <w:div w:id="1340162425">
                          <w:marLeft w:val="0"/>
                          <w:marRight w:val="0"/>
                          <w:marTop w:val="0"/>
                          <w:marBottom w:val="0"/>
                          <w:divBdr>
                            <w:top w:val="none" w:sz="0" w:space="0" w:color="auto"/>
                            <w:left w:val="none" w:sz="0" w:space="0" w:color="auto"/>
                            <w:bottom w:val="none" w:sz="0" w:space="0" w:color="auto"/>
                            <w:right w:val="none" w:sz="0" w:space="0" w:color="auto"/>
                          </w:divBdr>
                        </w:div>
                        <w:div w:id="1789229706">
                          <w:marLeft w:val="0"/>
                          <w:marRight w:val="0"/>
                          <w:marTop w:val="0"/>
                          <w:marBottom w:val="0"/>
                          <w:divBdr>
                            <w:top w:val="none" w:sz="0" w:space="0" w:color="auto"/>
                            <w:left w:val="none" w:sz="0" w:space="0" w:color="auto"/>
                            <w:bottom w:val="none" w:sz="0" w:space="0" w:color="auto"/>
                            <w:right w:val="none" w:sz="0" w:space="0" w:color="auto"/>
                          </w:divBdr>
                        </w:div>
                        <w:div w:id="455757682">
                          <w:marLeft w:val="0"/>
                          <w:marRight w:val="0"/>
                          <w:marTop w:val="0"/>
                          <w:marBottom w:val="0"/>
                          <w:divBdr>
                            <w:top w:val="none" w:sz="0" w:space="0" w:color="auto"/>
                            <w:left w:val="none" w:sz="0" w:space="0" w:color="auto"/>
                            <w:bottom w:val="none" w:sz="0" w:space="0" w:color="auto"/>
                            <w:right w:val="none" w:sz="0" w:space="0" w:color="auto"/>
                          </w:divBdr>
                        </w:div>
                        <w:div w:id="1551072779">
                          <w:marLeft w:val="0"/>
                          <w:marRight w:val="0"/>
                          <w:marTop w:val="0"/>
                          <w:marBottom w:val="0"/>
                          <w:divBdr>
                            <w:top w:val="none" w:sz="0" w:space="0" w:color="auto"/>
                            <w:left w:val="none" w:sz="0" w:space="0" w:color="auto"/>
                            <w:bottom w:val="none" w:sz="0" w:space="0" w:color="auto"/>
                            <w:right w:val="none" w:sz="0" w:space="0" w:color="auto"/>
                          </w:divBdr>
                        </w:div>
                        <w:div w:id="5759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364835">
                  <w:marLeft w:val="0"/>
                  <w:marRight w:val="0"/>
                  <w:marTop w:val="0"/>
                  <w:marBottom w:val="0"/>
                  <w:divBdr>
                    <w:top w:val="none" w:sz="0" w:space="0" w:color="auto"/>
                    <w:left w:val="none" w:sz="0" w:space="0" w:color="auto"/>
                    <w:bottom w:val="none" w:sz="0" w:space="0" w:color="auto"/>
                    <w:right w:val="none" w:sz="0" w:space="0" w:color="auto"/>
                  </w:divBdr>
                  <w:divsChild>
                    <w:div w:id="1088885403">
                      <w:marLeft w:val="0"/>
                      <w:marRight w:val="0"/>
                      <w:marTop w:val="0"/>
                      <w:marBottom w:val="0"/>
                      <w:divBdr>
                        <w:top w:val="none" w:sz="0" w:space="0" w:color="auto"/>
                        <w:left w:val="none" w:sz="0" w:space="0" w:color="auto"/>
                        <w:bottom w:val="none" w:sz="0" w:space="0" w:color="auto"/>
                        <w:right w:val="none" w:sz="0" w:space="0" w:color="auto"/>
                      </w:divBdr>
                      <w:divsChild>
                        <w:div w:id="138304226">
                          <w:marLeft w:val="0"/>
                          <w:marRight w:val="0"/>
                          <w:marTop w:val="0"/>
                          <w:marBottom w:val="0"/>
                          <w:divBdr>
                            <w:top w:val="none" w:sz="0" w:space="0" w:color="auto"/>
                            <w:left w:val="none" w:sz="0" w:space="0" w:color="auto"/>
                            <w:bottom w:val="none" w:sz="0" w:space="0" w:color="auto"/>
                            <w:right w:val="none" w:sz="0" w:space="0" w:color="auto"/>
                          </w:divBdr>
                          <w:divsChild>
                            <w:div w:id="116643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20008">
                  <w:marLeft w:val="0"/>
                  <w:marRight w:val="0"/>
                  <w:marTop w:val="0"/>
                  <w:marBottom w:val="0"/>
                  <w:divBdr>
                    <w:top w:val="none" w:sz="0" w:space="0" w:color="auto"/>
                    <w:left w:val="none" w:sz="0" w:space="0" w:color="auto"/>
                    <w:bottom w:val="none" w:sz="0" w:space="0" w:color="auto"/>
                    <w:right w:val="none" w:sz="0" w:space="0" w:color="auto"/>
                  </w:divBdr>
                  <w:divsChild>
                    <w:div w:id="1438332601">
                      <w:marLeft w:val="0"/>
                      <w:marRight w:val="0"/>
                      <w:marTop w:val="0"/>
                      <w:marBottom w:val="0"/>
                      <w:divBdr>
                        <w:top w:val="none" w:sz="0" w:space="0" w:color="auto"/>
                        <w:left w:val="none" w:sz="0" w:space="0" w:color="auto"/>
                        <w:bottom w:val="none" w:sz="0" w:space="0" w:color="auto"/>
                        <w:right w:val="none" w:sz="0" w:space="0" w:color="auto"/>
                      </w:divBdr>
                      <w:divsChild>
                        <w:div w:id="1928003940">
                          <w:marLeft w:val="0"/>
                          <w:marRight w:val="0"/>
                          <w:marTop w:val="0"/>
                          <w:marBottom w:val="0"/>
                          <w:divBdr>
                            <w:top w:val="none" w:sz="0" w:space="0" w:color="auto"/>
                            <w:left w:val="none" w:sz="0" w:space="0" w:color="auto"/>
                            <w:bottom w:val="none" w:sz="0" w:space="0" w:color="auto"/>
                            <w:right w:val="none" w:sz="0" w:space="0" w:color="auto"/>
                          </w:divBdr>
                          <w:divsChild>
                            <w:div w:id="22491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637715">
                  <w:marLeft w:val="0"/>
                  <w:marRight w:val="0"/>
                  <w:marTop w:val="0"/>
                  <w:marBottom w:val="0"/>
                  <w:divBdr>
                    <w:top w:val="none" w:sz="0" w:space="0" w:color="auto"/>
                    <w:left w:val="none" w:sz="0" w:space="0" w:color="auto"/>
                    <w:bottom w:val="none" w:sz="0" w:space="0" w:color="auto"/>
                    <w:right w:val="none" w:sz="0" w:space="0" w:color="auto"/>
                  </w:divBdr>
                  <w:divsChild>
                    <w:div w:id="1799257745">
                      <w:marLeft w:val="0"/>
                      <w:marRight w:val="0"/>
                      <w:marTop w:val="0"/>
                      <w:marBottom w:val="0"/>
                      <w:divBdr>
                        <w:top w:val="none" w:sz="0" w:space="0" w:color="auto"/>
                        <w:left w:val="none" w:sz="0" w:space="0" w:color="auto"/>
                        <w:bottom w:val="none" w:sz="0" w:space="0" w:color="auto"/>
                        <w:right w:val="none" w:sz="0" w:space="0" w:color="auto"/>
                      </w:divBdr>
                      <w:divsChild>
                        <w:div w:id="894438624">
                          <w:marLeft w:val="0"/>
                          <w:marRight w:val="0"/>
                          <w:marTop w:val="0"/>
                          <w:marBottom w:val="0"/>
                          <w:divBdr>
                            <w:top w:val="none" w:sz="0" w:space="0" w:color="auto"/>
                            <w:left w:val="none" w:sz="0" w:space="0" w:color="auto"/>
                            <w:bottom w:val="none" w:sz="0" w:space="0" w:color="auto"/>
                            <w:right w:val="none" w:sz="0" w:space="0" w:color="auto"/>
                          </w:divBdr>
                          <w:divsChild>
                            <w:div w:id="135445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15307">
                  <w:marLeft w:val="0"/>
                  <w:marRight w:val="0"/>
                  <w:marTop w:val="0"/>
                  <w:marBottom w:val="0"/>
                  <w:divBdr>
                    <w:top w:val="none" w:sz="0" w:space="0" w:color="auto"/>
                    <w:left w:val="none" w:sz="0" w:space="0" w:color="auto"/>
                    <w:bottom w:val="none" w:sz="0" w:space="0" w:color="auto"/>
                    <w:right w:val="none" w:sz="0" w:space="0" w:color="auto"/>
                  </w:divBdr>
                  <w:divsChild>
                    <w:div w:id="1289239865">
                      <w:marLeft w:val="0"/>
                      <w:marRight w:val="0"/>
                      <w:marTop w:val="0"/>
                      <w:marBottom w:val="0"/>
                      <w:divBdr>
                        <w:top w:val="none" w:sz="0" w:space="0" w:color="auto"/>
                        <w:left w:val="none" w:sz="0" w:space="0" w:color="auto"/>
                        <w:bottom w:val="none" w:sz="0" w:space="0" w:color="auto"/>
                        <w:right w:val="none" w:sz="0" w:space="0" w:color="auto"/>
                      </w:divBdr>
                    </w:div>
                    <w:div w:id="1880239453">
                      <w:marLeft w:val="0"/>
                      <w:marRight w:val="0"/>
                      <w:marTop w:val="0"/>
                      <w:marBottom w:val="0"/>
                      <w:divBdr>
                        <w:top w:val="none" w:sz="0" w:space="0" w:color="auto"/>
                        <w:left w:val="none" w:sz="0" w:space="0" w:color="auto"/>
                        <w:bottom w:val="none" w:sz="0" w:space="0" w:color="auto"/>
                        <w:right w:val="none" w:sz="0" w:space="0" w:color="auto"/>
                      </w:divBdr>
                      <w:divsChild>
                        <w:div w:id="103700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214586">
      <w:bodyDiv w:val="1"/>
      <w:marLeft w:val="0"/>
      <w:marRight w:val="0"/>
      <w:marTop w:val="0"/>
      <w:marBottom w:val="0"/>
      <w:divBdr>
        <w:top w:val="none" w:sz="0" w:space="0" w:color="auto"/>
        <w:left w:val="none" w:sz="0" w:space="0" w:color="auto"/>
        <w:bottom w:val="none" w:sz="0" w:space="0" w:color="auto"/>
        <w:right w:val="none" w:sz="0" w:space="0" w:color="auto"/>
      </w:divBdr>
    </w:div>
    <w:div w:id="291399248">
      <w:bodyDiv w:val="1"/>
      <w:marLeft w:val="0"/>
      <w:marRight w:val="0"/>
      <w:marTop w:val="0"/>
      <w:marBottom w:val="0"/>
      <w:divBdr>
        <w:top w:val="none" w:sz="0" w:space="0" w:color="auto"/>
        <w:left w:val="none" w:sz="0" w:space="0" w:color="auto"/>
        <w:bottom w:val="none" w:sz="0" w:space="0" w:color="auto"/>
        <w:right w:val="none" w:sz="0" w:space="0" w:color="auto"/>
      </w:divBdr>
    </w:div>
    <w:div w:id="348220481">
      <w:bodyDiv w:val="1"/>
      <w:marLeft w:val="0"/>
      <w:marRight w:val="0"/>
      <w:marTop w:val="0"/>
      <w:marBottom w:val="0"/>
      <w:divBdr>
        <w:top w:val="none" w:sz="0" w:space="0" w:color="auto"/>
        <w:left w:val="none" w:sz="0" w:space="0" w:color="auto"/>
        <w:bottom w:val="none" w:sz="0" w:space="0" w:color="auto"/>
        <w:right w:val="none" w:sz="0" w:space="0" w:color="auto"/>
      </w:divBdr>
    </w:div>
    <w:div w:id="369916182">
      <w:bodyDiv w:val="1"/>
      <w:marLeft w:val="0"/>
      <w:marRight w:val="0"/>
      <w:marTop w:val="0"/>
      <w:marBottom w:val="0"/>
      <w:divBdr>
        <w:top w:val="none" w:sz="0" w:space="0" w:color="auto"/>
        <w:left w:val="none" w:sz="0" w:space="0" w:color="auto"/>
        <w:bottom w:val="none" w:sz="0" w:space="0" w:color="auto"/>
        <w:right w:val="none" w:sz="0" w:space="0" w:color="auto"/>
      </w:divBdr>
    </w:div>
    <w:div w:id="374424974">
      <w:bodyDiv w:val="1"/>
      <w:marLeft w:val="0"/>
      <w:marRight w:val="0"/>
      <w:marTop w:val="0"/>
      <w:marBottom w:val="0"/>
      <w:divBdr>
        <w:top w:val="none" w:sz="0" w:space="0" w:color="auto"/>
        <w:left w:val="none" w:sz="0" w:space="0" w:color="auto"/>
        <w:bottom w:val="none" w:sz="0" w:space="0" w:color="auto"/>
        <w:right w:val="none" w:sz="0" w:space="0" w:color="auto"/>
      </w:divBdr>
      <w:divsChild>
        <w:div w:id="808086039">
          <w:marLeft w:val="0"/>
          <w:marRight w:val="0"/>
          <w:marTop w:val="144"/>
          <w:marBottom w:val="144"/>
          <w:divBdr>
            <w:top w:val="none" w:sz="0" w:space="0" w:color="auto"/>
            <w:left w:val="none" w:sz="0" w:space="0" w:color="auto"/>
            <w:bottom w:val="none" w:sz="0" w:space="0" w:color="auto"/>
            <w:right w:val="none" w:sz="0" w:space="0" w:color="auto"/>
          </w:divBdr>
          <w:divsChild>
            <w:div w:id="2021926068">
              <w:marLeft w:val="0"/>
              <w:marRight w:val="0"/>
              <w:marTop w:val="0"/>
              <w:marBottom w:val="0"/>
              <w:divBdr>
                <w:top w:val="none" w:sz="0" w:space="0" w:color="auto"/>
                <w:left w:val="none" w:sz="0" w:space="0" w:color="auto"/>
                <w:bottom w:val="none" w:sz="0" w:space="0" w:color="auto"/>
                <w:right w:val="none" w:sz="0" w:space="0" w:color="auto"/>
              </w:divBdr>
              <w:divsChild>
                <w:div w:id="1426922045">
                  <w:marLeft w:val="0"/>
                  <w:marRight w:val="0"/>
                  <w:marTop w:val="0"/>
                  <w:marBottom w:val="0"/>
                  <w:divBdr>
                    <w:top w:val="none" w:sz="0" w:space="0" w:color="auto"/>
                    <w:left w:val="none" w:sz="0" w:space="0" w:color="auto"/>
                    <w:bottom w:val="none" w:sz="0" w:space="0" w:color="auto"/>
                    <w:right w:val="none" w:sz="0" w:space="0" w:color="auto"/>
                  </w:divBdr>
                </w:div>
                <w:div w:id="1203635183">
                  <w:marLeft w:val="0"/>
                  <w:marRight w:val="0"/>
                  <w:marTop w:val="0"/>
                  <w:marBottom w:val="0"/>
                  <w:divBdr>
                    <w:top w:val="none" w:sz="0" w:space="0" w:color="auto"/>
                    <w:left w:val="none" w:sz="0" w:space="0" w:color="auto"/>
                    <w:bottom w:val="none" w:sz="0" w:space="0" w:color="auto"/>
                    <w:right w:val="none" w:sz="0" w:space="0" w:color="auto"/>
                  </w:divBdr>
                  <w:divsChild>
                    <w:div w:id="9462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874395">
      <w:bodyDiv w:val="1"/>
      <w:marLeft w:val="0"/>
      <w:marRight w:val="0"/>
      <w:marTop w:val="0"/>
      <w:marBottom w:val="0"/>
      <w:divBdr>
        <w:top w:val="none" w:sz="0" w:space="0" w:color="auto"/>
        <w:left w:val="none" w:sz="0" w:space="0" w:color="auto"/>
        <w:bottom w:val="none" w:sz="0" w:space="0" w:color="auto"/>
        <w:right w:val="none" w:sz="0" w:space="0" w:color="auto"/>
      </w:divBdr>
      <w:divsChild>
        <w:div w:id="797336625">
          <w:marLeft w:val="0"/>
          <w:marRight w:val="0"/>
          <w:marTop w:val="0"/>
          <w:marBottom w:val="0"/>
          <w:divBdr>
            <w:top w:val="none" w:sz="0" w:space="0" w:color="auto"/>
            <w:left w:val="none" w:sz="0" w:space="0" w:color="auto"/>
            <w:bottom w:val="none" w:sz="0" w:space="0" w:color="auto"/>
            <w:right w:val="none" w:sz="0" w:space="0" w:color="auto"/>
          </w:divBdr>
          <w:divsChild>
            <w:div w:id="2049947">
              <w:marLeft w:val="0"/>
              <w:marRight w:val="0"/>
              <w:marTop w:val="0"/>
              <w:marBottom w:val="0"/>
              <w:divBdr>
                <w:top w:val="none" w:sz="0" w:space="0" w:color="auto"/>
                <w:left w:val="none" w:sz="0" w:space="0" w:color="auto"/>
                <w:bottom w:val="none" w:sz="0" w:space="0" w:color="auto"/>
                <w:right w:val="none" w:sz="0" w:space="0" w:color="auto"/>
              </w:divBdr>
              <w:divsChild>
                <w:div w:id="937298227">
                  <w:marLeft w:val="0"/>
                  <w:marRight w:val="0"/>
                  <w:marTop w:val="0"/>
                  <w:marBottom w:val="0"/>
                  <w:divBdr>
                    <w:top w:val="none" w:sz="0" w:space="0" w:color="auto"/>
                    <w:left w:val="none" w:sz="0" w:space="0" w:color="auto"/>
                    <w:bottom w:val="none" w:sz="0" w:space="0" w:color="auto"/>
                    <w:right w:val="none" w:sz="0" w:space="0" w:color="auto"/>
                  </w:divBdr>
                  <w:divsChild>
                    <w:div w:id="210595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90272">
          <w:marLeft w:val="0"/>
          <w:marRight w:val="0"/>
          <w:marTop w:val="0"/>
          <w:marBottom w:val="0"/>
          <w:divBdr>
            <w:top w:val="none" w:sz="0" w:space="0" w:color="auto"/>
            <w:left w:val="none" w:sz="0" w:space="0" w:color="auto"/>
            <w:bottom w:val="none" w:sz="0" w:space="0" w:color="auto"/>
            <w:right w:val="none" w:sz="0" w:space="0" w:color="auto"/>
          </w:divBdr>
          <w:divsChild>
            <w:div w:id="155462386">
              <w:marLeft w:val="0"/>
              <w:marRight w:val="0"/>
              <w:marTop w:val="0"/>
              <w:marBottom w:val="0"/>
              <w:divBdr>
                <w:top w:val="none" w:sz="0" w:space="0" w:color="auto"/>
                <w:left w:val="none" w:sz="0" w:space="0" w:color="auto"/>
                <w:bottom w:val="none" w:sz="0" w:space="0" w:color="auto"/>
                <w:right w:val="none" w:sz="0" w:space="0" w:color="auto"/>
              </w:divBdr>
              <w:divsChild>
                <w:div w:id="421755346">
                  <w:marLeft w:val="0"/>
                  <w:marRight w:val="0"/>
                  <w:marTop w:val="0"/>
                  <w:marBottom w:val="0"/>
                  <w:divBdr>
                    <w:top w:val="none" w:sz="0" w:space="0" w:color="auto"/>
                    <w:left w:val="none" w:sz="0" w:space="0" w:color="auto"/>
                    <w:bottom w:val="none" w:sz="0" w:space="0" w:color="auto"/>
                    <w:right w:val="none" w:sz="0" w:space="0" w:color="auto"/>
                  </w:divBdr>
                  <w:divsChild>
                    <w:div w:id="141374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98191">
          <w:marLeft w:val="0"/>
          <w:marRight w:val="0"/>
          <w:marTop w:val="0"/>
          <w:marBottom w:val="0"/>
          <w:divBdr>
            <w:top w:val="none" w:sz="0" w:space="0" w:color="auto"/>
            <w:left w:val="none" w:sz="0" w:space="0" w:color="auto"/>
            <w:bottom w:val="none" w:sz="0" w:space="0" w:color="auto"/>
            <w:right w:val="none" w:sz="0" w:space="0" w:color="auto"/>
          </w:divBdr>
          <w:divsChild>
            <w:div w:id="2003199643">
              <w:marLeft w:val="0"/>
              <w:marRight w:val="0"/>
              <w:marTop w:val="0"/>
              <w:marBottom w:val="0"/>
              <w:divBdr>
                <w:top w:val="none" w:sz="0" w:space="0" w:color="auto"/>
                <w:left w:val="none" w:sz="0" w:space="0" w:color="auto"/>
                <w:bottom w:val="none" w:sz="0" w:space="0" w:color="auto"/>
                <w:right w:val="none" w:sz="0" w:space="0" w:color="auto"/>
              </w:divBdr>
              <w:divsChild>
                <w:div w:id="343553761">
                  <w:marLeft w:val="0"/>
                  <w:marRight w:val="0"/>
                  <w:marTop w:val="0"/>
                  <w:marBottom w:val="0"/>
                  <w:divBdr>
                    <w:top w:val="none" w:sz="0" w:space="0" w:color="auto"/>
                    <w:left w:val="none" w:sz="0" w:space="0" w:color="auto"/>
                    <w:bottom w:val="none" w:sz="0" w:space="0" w:color="auto"/>
                    <w:right w:val="none" w:sz="0" w:space="0" w:color="auto"/>
                  </w:divBdr>
                  <w:divsChild>
                    <w:div w:id="14935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87187">
          <w:marLeft w:val="0"/>
          <w:marRight w:val="0"/>
          <w:marTop w:val="0"/>
          <w:marBottom w:val="0"/>
          <w:divBdr>
            <w:top w:val="none" w:sz="0" w:space="0" w:color="auto"/>
            <w:left w:val="none" w:sz="0" w:space="0" w:color="auto"/>
            <w:bottom w:val="none" w:sz="0" w:space="0" w:color="auto"/>
            <w:right w:val="none" w:sz="0" w:space="0" w:color="auto"/>
          </w:divBdr>
          <w:divsChild>
            <w:div w:id="2128967207">
              <w:marLeft w:val="0"/>
              <w:marRight w:val="0"/>
              <w:marTop w:val="0"/>
              <w:marBottom w:val="0"/>
              <w:divBdr>
                <w:top w:val="none" w:sz="0" w:space="0" w:color="auto"/>
                <w:left w:val="none" w:sz="0" w:space="0" w:color="auto"/>
                <w:bottom w:val="none" w:sz="0" w:space="0" w:color="auto"/>
                <w:right w:val="none" w:sz="0" w:space="0" w:color="auto"/>
              </w:divBdr>
              <w:divsChild>
                <w:div w:id="1585918893">
                  <w:marLeft w:val="0"/>
                  <w:marRight w:val="0"/>
                  <w:marTop w:val="0"/>
                  <w:marBottom w:val="0"/>
                  <w:divBdr>
                    <w:top w:val="none" w:sz="0" w:space="0" w:color="auto"/>
                    <w:left w:val="none" w:sz="0" w:space="0" w:color="auto"/>
                    <w:bottom w:val="none" w:sz="0" w:space="0" w:color="auto"/>
                    <w:right w:val="none" w:sz="0" w:space="0" w:color="auto"/>
                  </w:divBdr>
                  <w:divsChild>
                    <w:div w:id="207527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734836">
          <w:marLeft w:val="0"/>
          <w:marRight w:val="0"/>
          <w:marTop w:val="0"/>
          <w:marBottom w:val="0"/>
          <w:divBdr>
            <w:top w:val="none" w:sz="0" w:space="0" w:color="auto"/>
            <w:left w:val="none" w:sz="0" w:space="0" w:color="auto"/>
            <w:bottom w:val="none" w:sz="0" w:space="0" w:color="auto"/>
            <w:right w:val="none" w:sz="0" w:space="0" w:color="auto"/>
          </w:divBdr>
          <w:divsChild>
            <w:div w:id="298995128">
              <w:marLeft w:val="0"/>
              <w:marRight w:val="0"/>
              <w:marTop w:val="0"/>
              <w:marBottom w:val="0"/>
              <w:divBdr>
                <w:top w:val="none" w:sz="0" w:space="0" w:color="auto"/>
                <w:left w:val="none" w:sz="0" w:space="0" w:color="auto"/>
                <w:bottom w:val="none" w:sz="0" w:space="0" w:color="auto"/>
                <w:right w:val="none" w:sz="0" w:space="0" w:color="auto"/>
              </w:divBdr>
              <w:divsChild>
                <w:div w:id="2010523167">
                  <w:marLeft w:val="0"/>
                  <w:marRight w:val="0"/>
                  <w:marTop w:val="0"/>
                  <w:marBottom w:val="0"/>
                  <w:divBdr>
                    <w:top w:val="none" w:sz="0" w:space="0" w:color="auto"/>
                    <w:left w:val="none" w:sz="0" w:space="0" w:color="auto"/>
                    <w:bottom w:val="none" w:sz="0" w:space="0" w:color="auto"/>
                    <w:right w:val="none" w:sz="0" w:space="0" w:color="auto"/>
                  </w:divBdr>
                  <w:divsChild>
                    <w:div w:id="50705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632119">
          <w:marLeft w:val="0"/>
          <w:marRight w:val="0"/>
          <w:marTop w:val="0"/>
          <w:marBottom w:val="0"/>
          <w:divBdr>
            <w:top w:val="none" w:sz="0" w:space="0" w:color="auto"/>
            <w:left w:val="none" w:sz="0" w:space="0" w:color="auto"/>
            <w:bottom w:val="none" w:sz="0" w:space="0" w:color="auto"/>
            <w:right w:val="none" w:sz="0" w:space="0" w:color="auto"/>
          </w:divBdr>
          <w:divsChild>
            <w:div w:id="141048802">
              <w:marLeft w:val="0"/>
              <w:marRight w:val="0"/>
              <w:marTop w:val="0"/>
              <w:marBottom w:val="0"/>
              <w:divBdr>
                <w:top w:val="none" w:sz="0" w:space="0" w:color="auto"/>
                <w:left w:val="none" w:sz="0" w:space="0" w:color="auto"/>
                <w:bottom w:val="none" w:sz="0" w:space="0" w:color="auto"/>
                <w:right w:val="none" w:sz="0" w:space="0" w:color="auto"/>
              </w:divBdr>
              <w:divsChild>
                <w:div w:id="1692339218">
                  <w:marLeft w:val="0"/>
                  <w:marRight w:val="0"/>
                  <w:marTop w:val="0"/>
                  <w:marBottom w:val="0"/>
                  <w:divBdr>
                    <w:top w:val="none" w:sz="0" w:space="0" w:color="auto"/>
                    <w:left w:val="none" w:sz="0" w:space="0" w:color="auto"/>
                    <w:bottom w:val="none" w:sz="0" w:space="0" w:color="auto"/>
                    <w:right w:val="none" w:sz="0" w:space="0" w:color="auto"/>
                  </w:divBdr>
                  <w:divsChild>
                    <w:div w:id="182461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163027">
          <w:marLeft w:val="0"/>
          <w:marRight w:val="0"/>
          <w:marTop w:val="0"/>
          <w:marBottom w:val="0"/>
          <w:divBdr>
            <w:top w:val="none" w:sz="0" w:space="0" w:color="auto"/>
            <w:left w:val="none" w:sz="0" w:space="0" w:color="auto"/>
            <w:bottom w:val="none" w:sz="0" w:space="0" w:color="auto"/>
            <w:right w:val="none" w:sz="0" w:space="0" w:color="auto"/>
          </w:divBdr>
          <w:divsChild>
            <w:div w:id="436369080">
              <w:marLeft w:val="0"/>
              <w:marRight w:val="0"/>
              <w:marTop w:val="0"/>
              <w:marBottom w:val="0"/>
              <w:divBdr>
                <w:top w:val="none" w:sz="0" w:space="0" w:color="auto"/>
                <w:left w:val="none" w:sz="0" w:space="0" w:color="auto"/>
                <w:bottom w:val="none" w:sz="0" w:space="0" w:color="auto"/>
                <w:right w:val="none" w:sz="0" w:space="0" w:color="auto"/>
              </w:divBdr>
              <w:divsChild>
                <w:div w:id="323631489">
                  <w:marLeft w:val="0"/>
                  <w:marRight w:val="0"/>
                  <w:marTop w:val="0"/>
                  <w:marBottom w:val="0"/>
                  <w:divBdr>
                    <w:top w:val="none" w:sz="0" w:space="0" w:color="auto"/>
                    <w:left w:val="none" w:sz="0" w:space="0" w:color="auto"/>
                    <w:bottom w:val="none" w:sz="0" w:space="0" w:color="auto"/>
                    <w:right w:val="none" w:sz="0" w:space="0" w:color="auto"/>
                  </w:divBdr>
                  <w:divsChild>
                    <w:div w:id="51245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844091">
          <w:marLeft w:val="0"/>
          <w:marRight w:val="0"/>
          <w:marTop w:val="0"/>
          <w:marBottom w:val="0"/>
          <w:divBdr>
            <w:top w:val="none" w:sz="0" w:space="0" w:color="auto"/>
            <w:left w:val="none" w:sz="0" w:space="0" w:color="auto"/>
            <w:bottom w:val="none" w:sz="0" w:space="0" w:color="auto"/>
            <w:right w:val="none" w:sz="0" w:space="0" w:color="auto"/>
          </w:divBdr>
          <w:divsChild>
            <w:div w:id="371535870">
              <w:marLeft w:val="0"/>
              <w:marRight w:val="0"/>
              <w:marTop w:val="0"/>
              <w:marBottom w:val="0"/>
              <w:divBdr>
                <w:top w:val="none" w:sz="0" w:space="0" w:color="auto"/>
                <w:left w:val="none" w:sz="0" w:space="0" w:color="auto"/>
                <w:bottom w:val="none" w:sz="0" w:space="0" w:color="auto"/>
                <w:right w:val="none" w:sz="0" w:space="0" w:color="auto"/>
              </w:divBdr>
              <w:divsChild>
                <w:div w:id="342825843">
                  <w:marLeft w:val="0"/>
                  <w:marRight w:val="0"/>
                  <w:marTop w:val="0"/>
                  <w:marBottom w:val="0"/>
                  <w:divBdr>
                    <w:top w:val="none" w:sz="0" w:space="0" w:color="auto"/>
                    <w:left w:val="none" w:sz="0" w:space="0" w:color="auto"/>
                    <w:bottom w:val="none" w:sz="0" w:space="0" w:color="auto"/>
                    <w:right w:val="none" w:sz="0" w:space="0" w:color="auto"/>
                  </w:divBdr>
                  <w:divsChild>
                    <w:div w:id="177952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487019">
          <w:marLeft w:val="0"/>
          <w:marRight w:val="0"/>
          <w:marTop w:val="0"/>
          <w:marBottom w:val="0"/>
          <w:divBdr>
            <w:top w:val="none" w:sz="0" w:space="0" w:color="auto"/>
            <w:left w:val="none" w:sz="0" w:space="0" w:color="auto"/>
            <w:bottom w:val="none" w:sz="0" w:space="0" w:color="auto"/>
            <w:right w:val="none" w:sz="0" w:space="0" w:color="auto"/>
          </w:divBdr>
          <w:divsChild>
            <w:div w:id="1599097674">
              <w:marLeft w:val="0"/>
              <w:marRight w:val="0"/>
              <w:marTop w:val="0"/>
              <w:marBottom w:val="0"/>
              <w:divBdr>
                <w:top w:val="none" w:sz="0" w:space="0" w:color="auto"/>
                <w:left w:val="none" w:sz="0" w:space="0" w:color="auto"/>
                <w:bottom w:val="none" w:sz="0" w:space="0" w:color="auto"/>
                <w:right w:val="none" w:sz="0" w:space="0" w:color="auto"/>
              </w:divBdr>
            </w:div>
            <w:div w:id="412431618">
              <w:marLeft w:val="0"/>
              <w:marRight w:val="0"/>
              <w:marTop w:val="0"/>
              <w:marBottom w:val="0"/>
              <w:divBdr>
                <w:top w:val="none" w:sz="0" w:space="0" w:color="auto"/>
                <w:left w:val="none" w:sz="0" w:space="0" w:color="auto"/>
                <w:bottom w:val="none" w:sz="0" w:space="0" w:color="auto"/>
                <w:right w:val="none" w:sz="0" w:space="0" w:color="auto"/>
              </w:divBdr>
              <w:divsChild>
                <w:div w:id="208537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079250">
      <w:bodyDiv w:val="1"/>
      <w:marLeft w:val="0"/>
      <w:marRight w:val="0"/>
      <w:marTop w:val="0"/>
      <w:marBottom w:val="0"/>
      <w:divBdr>
        <w:top w:val="none" w:sz="0" w:space="0" w:color="auto"/>
        <w:left w:val="none" w:sz="0" w:space="0" w:color="auto"/>
        <w:bottom w:val="none" w:sz="0" w:space="0" w:color="auto"/>
        <w:right w:val="none" w:sz="0" w:space="0" w:color="auto"/>
      </w:divBdr>
    </w:div>
    <w:div w:id="479730597">
      <w:bodyDiv w:val="1"/>
      <w:marLeft w:val="0"/>
      <w:marRight w:val="0"/>
      <w:marTop w:val="0"/>
      <w:marBottom w:val="0"/>
      <w:divBdr>
        <w:top w:val="none" w:sz="0" w:space="0" w:color="auto"/>
        <w:left w:val="none" w:sz="0" w:space="0" w:color="auto"/>
        <w:bottom w:val="none" w:sz="0" w:space="0" w:color="auto"/>
        <w:right w:val="none" w:sz="0" w:space="0" w:color="auto"/>
      </w:divBdr>
    </w:div>
    <w:div w:id="491677865">
      <w:bodyDiv w:val="1"/>
      <w:marLeft w:val="0"/>
      <w:marRight w:val="0"/>
      <w:marTop w:val="0"/>
      <w:marBottom w:val="0"/>
      <w:divBdr>
        <w:top w:val="none" w:sz="0" w:space="0" w:color="auto"/>
        <w:left w:val="none" w:sz="0" w:space="0" w:color="auto"/>
        <w:bottom w:val="none" w:sz="0" w:space="0" w:color="auto"/>
        <w:right w:val="none" w:sz="0" w:space="0" w:color="auto"/>
      </w:divBdr>
    </w:div>
    <w:div w:id="505948956">
      <w:bodyDiv w:val="1"/>
      <w:marLeft w:val="0"/>
      <w:marRight w:val="0"/>
      <w:marTop w:val="0"/>
      <w:marBottom w:val="0"/>
      <w:divBdr>
        <w:top w:val="none" w:sz="0" w:space="0" w:color="auto"/>
        <w:left w:val="none" w:sz="0" w:space="0" w:color="auto"/>
        <w:bottom w:val="none" w:sz="0" w:space="0" w:color="auto"/>
        <w:right w:val="none" w:sz="0" w:space="0" w:color="auto"/>
      </w:divBdr>
      <w:divsChild>
        <w:div w:id="391663015">
          <w:marLeft w:val="0"/>
          <w:marRight w:val="0"/>
          <w:marTop w:val="144"/>
          <w:marBottom w:val="144"/>
          <w:divBdr>
            <w:top w:val="none" w:sz="0" w:space="0" w:color="auto"/>
            <w:left w:val="none" w:sz="0" w:space="0" w:color="auto"/>
            <w:bottom w:val="none" w:sz="0" w:space="0" w:color="auto"/>
            <w:right w:val="none" w:sz="0" w:space="0" w:color="auto"/>
          </w:divBdr>
          <w:divsChild>
            <w:div w:id="2135250417">
              <w:marLeft w:val="0"/>
              <w:marRight w:val="0"/>
              <w:marTop w:val="0"/>
              <w:marBottom w:val="0"/>
              <w:divBdr>
                <w:top w:val="none" w:sz="0" w:space="0" w:color="auto"/>
                <w:left w:val="none" w:sz="0" w:space="0" w:color="auto"/>
                <w:bottom w:val="none" w:sz="0" w:space="0" w:color="auto"/>
                <w:right w:val="none" w:sz="0" w:space="0" w:color="auto"/>
              </w:divBdr>
              <w:divsChild>
                <w:div w:id="680666454">
                  <w:marLeft w:val="0"/>
                  <w:marRight w:val="0"/>
                  <w:marTop w:val="0"/>
                  <w:marBottom w:val="0"/>
                  <w:divBdr>
                    <w:top w:val="none" w:sz="0" w:space="0" w:color="auto"/>
                    <w:left w:val="none" w:sz="0" w:space="0" w:color="auto"/>
                    <w:bottom w:val="none" w:sz="0" w:space="0" w:color="auto"/>
                    <w:right w:val="none" w:sz="0" w:space="0" w:color="auto"/>
                  </w:divBdr>
                </w:div>
                <w:div w:id="1060863929">
                  <w:marLeft w:val="0"/>
                  <w:marRight w:val="0"/>
                  <w:marTop w:val="0"/>
                  <w:marBottom w:val="0"/>
                  <w:divBdr>
                    <w:top w:val="none" w:sz="0" w:space="0" w:color="auto"/>
                    <w:left w:val="none" w:sz="0" w:space="0" w:color="auto"/>
                    <w:bottom w:val="none" w:sz="0" w:space="0" w:color="auto"/>
                    <w:right w:val="none" w:sz="0" w:space="0" w:color="auto"/>
                  </w:divBdr>
                  <w:divsChild>
                    <w:div w:id="165236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8472">
              <w:marLeft w:val="0"/>
              <w:marRight w:val="0"/>
              <w:marTop w:val="0"/>
              <w:marBottom w:val="0"/>
              <w:divBdr>
                <w:top w:val="none" w:sz="0" w:space="0" w:color="auto"/>
                <w:left w:val="none" w:sz="0" w:space="0" w:color="auto"/>
                <w:bottom w:val="none" w:sz="0" w:space="0" w:color="auto"/>
                <w:right w:val="none" w:sz="0" w:space="0" w:color="auto"/>
              </w:divBdr>
              <w:divsChild>
                <w:div w:id="706376094">
                  <w:marLeft w:val="0"/>
                  <w:marRight w:val="0"/>
                  <w:marTop w:val="0"/>
                  <w:marBottom w:val="0"/>
                  <w:divBdr>
                    <w:top w:val="none" w:sz="0" w:space="0" w:color="auto"/>
                    <w:left w:val="none" w:sz="0" w:space="0" w:color="auto"/>
                    <w:bottom w:val="none" w:sz="0" w:space="0" w:color="auto"/>
                    <w:right w:val="none" w:sz="0" w:space="0" w:color="auto"/>
                  </w:divBdr>
                </w:div>
                <w:div w:id="66345245">
                  <w:marLeft w:val="0"/>
                  <w:marRight w:val="0"/>
                  <w:marTop w:val="0"/>
                  <w:marBottom w:val="0"/>
                  <w:divBdr>
                    <w:top w:val="none" w:sz="0" w:space="0" w:color="auto"/>
                    <w:left w:val="none" w:sz="0" w:space="0" w:color="auto"/>
                    <w:bottom w:val="none" w:sz="0" w:space="0" w:color="auto"/>
                    <w:right w:val="none" w:sz="0" w:space="0" w:color="auto"/>
                  </w:divBdr>
                  <w:divsChild>
                    <w:div w:id="72387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481934">
              <w:marLeft w:val="0"/>
              <w:marRight w:val="0"/>
              <w:marTop w:val="0"/>
              <w:marBottom w:val="0"/>
              <w:divBdr>
                <w:top w:val="none" w:sz="0" w:space="0" w:color="auto"/>
                <w:left w:val="none" w:sz="0" w:space="0" w:color="auto"/>
                <w:bottom w:val="none" w:sz="0" w:space="0" w:color="auto"/>
                <w:right w:val="none" w:sz="0" w:space="0" w:color="auto"/>
              </w:divBdr>
              <w:divsChild>
                <w:div w:id="1845316184">
                  <w:marLeft w:val="0"/>
                  <w:marRight w:val="0"/>
                  <w:marTop w:val="0"/>
                  <w:marBottom w:val="0"/>
                  <w:divBdr>
                    <w:top w:val="none" w:sz="0" w:space="0" w:color="auto"/>
                    <w:left w:val="none" w:sz="0" w:space="0" w:color="auto"/>
                    <w:bottom w:val="none" w:sz="0" w:space="0" w:color="auto"/>
                    <w:right w:val="none" w:sz="0" w:space="0" w:color="auto"/>
                  </w:divBdr>
                </w:div>
                <w:div w:id="2056083134">
                  <w:marLeft w:val="0"/>
                  <w:marRight w:val="0"/>
                  <w:marTop w:val="0"/>
                  <w:marBottom w:val="0"/>
                  <w:divBdr>
                    <w:top w:val="none" w:sz="0" w:space="0" w:color="auto"/>
                    <w:left w:val="none" w:sz="0" w:space="0" w:color="auto"/>
                    <w:bottom w:val="none" w:sz="0" w:space="0" w:color="auto"/>
                    <w:right w:val="none" w:sz="0" w:space="0" w:color="auto"/>
                  </w:divBdr>
                  <w:divsChild>
                    <w:div w:id="120783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805198">
      <w:bodyDiv w:val="1"/>
      <w:marLeft w:val="0"/>
      <w:marRight w:val="0"/>
      <w:marTop w:val="0"/>
      <w:marBottom w:val="0"/>
      <w:divBdr>
        <w:top w:val="none" w:sz="0" w:space="0" w:color="auto"/>
        <w:left w:val="none" w:sz="0" w:space="0" w:color="auto"/>
        <w:bottom w:val="none" w:sz="0" w:space="0" w:color="auto"/>
        <w:right w:val="none" w:sz="0" w:space="0" w:color="auto"/>
      </w:divBdr>
    </w:div>
    <w:div w:id="516693677">
      <w:bodyDiv w:val="1"/>
      <w:marLeft w:val="0"/>
      <w:marRight w:val="0"/>
      <w:marTop w:val="0"/>
      <w:marBottom w:val="0"/>
      <w:divBdr>
        <w:top w:val="none" w:sz="0" w:space="0" w:color="auto"/>
        <w:left w:val="none" w:sz="0" w:space="0" w:color="auto"/>
        <w:bottom w:val="none" w:sz="0" w:space="0" w:color="auto"/>
        <w:right w:val="none" w:sz="0" w:space="0" w:color="auto"/>
      </w:divBdr>
      <w:divsChild>
        <w:div w:id="583951268">
          <w:marLeft w:val="0"/>
          <w:marRight w:val="0"/>
          <w:marTop w:val="0"/>
          <w:marBottom w:val="0"/>
          <w:divBdr>
            <w:top w:val="none" w:sz="0" w:space="0" w:color="auto"/>
            <w:left w:val="none" w:sz="0" w:space="0" w:color="auto"/>
            <w:bottom w:val="none" w:sz="0" w:space="0" w:color="auto"/>
            <w:right w:val="none" w:sz="0" w:space="0" w:color="auto"/>
          </w:divBdr>
          <w:divsChild>
            <w:div w:id="108357733">
              <w:marLeft w:val="0"/>
              <w:marRight w:val="0"/>
              <w:marTop w:val="0"/>
              <w:marBottom w:val="0"/>
              <w:divBdr>
                <w:top w:val="none" w:sz="0" w:space="0" w:color="auto"/>
                <w:left w:val="none" w:sz="0" w:space="0" w:color="auto"/>
                <w:bottom w:val="none" w:sz="0" w:space="0" w:color="auto"/>
                <w:right w:val="none" w:sz="0" w:space="0" w:color="auto"/>
              </w:divBdr>
              <w:divsChild>
                <w:div w:id="1666743308">
                  <w:marLeft w:val="0"/>
                  <w:marRight w:val="0"/>
                  <w:marTop w:val="0"/>
                  <w:marBottom w:val="0"/>
                  <w:divBdr>
                    <w:top w:val="none" w:sz="0" w:space="0" w:color="auto"/>
                    <w:left w:val="none" w:sz="0" w:space="0" w:color="auto"/>
                    <w:bottom w:val="none" w:sz="0" w:space="0" w:color="auto"/>
                    <w:right w:val="none" w:sz="0" w:space="0" w:color="auto"/>
                  </w:divBdr>
                  <w:divsChild>
                    <w:div w:id="97525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3206">
          <w:marLeft w:val="0"/>
          <w:marRight w:val="0"/>
          <w:marTop w:val="0"/>
          <w:marBottom w:val="0"/>
          <w:divBdr>
            <w:top w:val="none" w:sz="0" w:space="0" w:color="auto"/>
            <w:left w:val="none" w:sz="0" w:space="0" w:color="auto"/>
            <w:bottom w:val="none" w:sz="0" w:space="0" w:color="auto"/>
            <w:right w:val="none" w:sz="0" w:space="0" w:color="auto"/>
          </w:divBdr>
          <w:divsChild>
            <w:div w:id="254091620">
              <w:marLeft w:val="0"/>
              <w:marRight w:val="0"/>
              <w:marTop w:val="0"/>
              <w:marBottom w:val="0"/>
              <w:divBdr>
                <w:top w:val="none" w:sz="0" w:space="0" w:color="auto"/>
                <w:left w:val="none" w:sz="0" w:space="0" w:color="auto"/>
                <w:bottom w:val="none" w:sz="0" w:space="0" w:color="auto"/>
                <w:right w:val="none" w:sz="0" w:space="0" w:color="auto"/>
              </w:divBdr>
              <w:divsChild>
                <w:div w:id="1541212384">
                  <w:marLeft w:val="0"/>
                  <w:marRight w:val="0"/>
                  <w:marTop w:val="0"/>
                  <w:marBottom w:val="0"/>
                  <w:divBdr>
                    <w:top w:val="none" w:sz="0" w:space="0" w:color="auto"/>
                    <w:left w:val="none" w:sz="0" w:space="0" w:color="auto"/>
                    <w:bottom w:val="none" w:sz="0" w:space="0" w:color="auto"/>
                    <w:right w:val="none" w:sz="0" w:space="0" w:color="auto"/>
                  </w:divBdr>
                  <w:divsChild>
                    <w:div w:id="7110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15122">
          <w:marLeft w:val="0"/>
          <w:marRight w:val="0"/>
          <w:marTop w:val="0"/>
          <w:marBottom w:val="0"/>
          <w:divBdr>
            <w:top w:val="none" w:sz="0" w:space="0" w:color="auto"/>
            <w:left w:val="none" w:sz="0" w:space="0" w:color="auto"/>
            <w:bottom w:val="none" w:sz="0" w:space="0" w:color="auto"/>
            <w:right w:val="none" w:sz="0" w:space="0" w:color="auto"/>
          </w:divBdr>
          <w:divsChild>
            <w:div w:id="1699887723">
              <w:marLeft w:val="0"/>
              <w:marRight w:val="0"/>
              <w:marTop w:val="0"/>
              <w:marBottom w:val="0"/>
              <w:divBdr>
                <w:top w:val="none" w:sz="0" w:space="0" w:color="auto"/>
                <w:left w:val="none" w:sz="0" w:space="0" w:color="auto"/>
                <w:bottom w:val="none" w:sz="0" w:space="0" w:color="auto"/>
                <w:right w:val="none" w:sz="0" w:space="0" w:color="auto"/>
              </w:divBdr>
              <w:divsChild>
                <w:div w:id="1395859127">
                  <w:marLeft w:val="0"/>
                  <w:marRight w:val="0"/>
                  <w:marTop w:val="0"/>
                  <w:marBottom w:val="0"/>
                  <w:divBdr>
                    <w:top w:val="none" w:sz="0" w:space="0" w:color="auto"/>
                    <w:left w:val="none" w:sz="0" w:space="0" w:color="auto"/>
                    <w:bottom w:val="none" w:sz="0" w:space="0" w:color="auto"/>
                    <w:right w:val="none" w:sz="0" w:space="0" w:color="auto"/>
                  </w:divBdr>
                  <w:divsChild>
                    <w:div w:id="1299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378484">
          <w:marLeft w:val="0"/>
          <w:marRight w:val="0"/>
          <w:marTop w:val="0"/>
          <w:marBottom w:val="0"/>
          <w:divBdr>
            <w:top w:val="none" w:sz="0" w:space="0" w:color="auto"/>
            <w:left w:val="none" w:sz="0" w:space="0" w:color="auto"/>
            <w:bottom w:val="none" w:sz="0" w:space="0" w:color="auto"/>
            <w:right w:val="none" w:sz="0" w:space="0" w:color="auto"/>
          </w:divBdr>
          <w:divsChild>
            <w:div w:id="987133407">
              <w:marLeft w:val="0"/>
              <w:marRight w:val="0"/>
              <w:marTop w:val="0"/>
              <w:marBottom w:val="0"/>
              <w:divBdr>
                <w:top w:val="none" w:sz="0" w:space="0" w:color="auto"/>
                <w:left w:val="none" w:sz="0" w:space="0" w:color="auto"/>
                <w:bottom w:val="none" w:sz="0" w:space="0" w:color="auto"/>
                <w:right w:val="none" w:sz="0" w:space="0" w:color="auto"/>
              </w:divBdr>
              <w:divsChild>
                <w:div w:id="1698459264">
                  <w:marLeft w:val="0"/>
                  <w:marRight w:val="0"/>
                  <w:marTop w:val="0"/>
                  <w:marBottom w:val="0"/>
                  <w:divBdr>
                    <w:top w:val="none" w:sz="0" w:space="0" w:color="auto"/>
                    <w:left w:val="none" w:sz="0" w:space="0" w:color="auto"/>
                    <w:bottom w:val="none" w:sz="0" w:space="0" w:color="auto"/>
                    <w:right w:val="none" w:sz="0" w:space="0" w:color="auto"/>
                  </w:divBdr>
                  <w:divsChild>
                    <w:div w:id="20178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23179">
          <w:marLeft w:val="0"/>
          <w:marRight w:val="0"/>
          <w:marTop w:val="0"/>
          <w:marBottom w:val="0"/>
          <w:divBdr>
            <w:top w:val="none" w:sz="0" w:space="0" w:color="auto"/>
            <w:left w:val="none" w:sz="0" w:space="0" w:color="auto"/>
            <w:bottom w:val="none" w:sz="0" w:space="0" w:color="auto"/>
            <w:right w:val="none" w:sz="0" w:space="0" w:color="auto"/>
          </w:divBdr>
          <w:divsChild>
            <w:div w:id="1515612952">
              <w:marLeft w:val="0"/>
              <w:marRight w:val="0"/>
              <w:marTop w:val="0"/>
              <w:marBottom w:val="0"/>
              <w:divBdr>
                <w:top w:val="none" w:sz="0" w:space="0" w:color="auto"/>
                <w:left w:val="none" w:sz="0" w:space="0" w:color="auto"/>
                <w:bottom w:val="none" w:sz="0" w:space="0" w:color="auto"/>
                <w:right w:val="none" w:sz="0" w:space="0" w:color="auto"/>
              </w:divBdr>
              <w:divsChild>
                <w:div w:id="93214375">
                  <w:marLeft w:val="0"/>
                  <w:marRight w:val="0"/>
                  <w:marTop w:val="0"/>
                  <w:marBottom w:val="0"/>
                  <w:divBdr>
                    <w:top w:val="none" w:sz="0" w:space="0" w:color="auto"/>
                    <w:left w:val="none" w:sz="0" w:space="0" w:color="auto"/>
                    <w:bottom w:val="none" w:sz="0" w:space="0" w:color="auto"/>
                    <w:right w:val="none" w:sz="0" w:space="0" w:color="auto"/>
                  </w:divBdr>
                  <w:divsChild>
                    <w:div w:id="160453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678291">
          <w:marLeft w:val="0"/>
          <w:marRight w:val="0"/>
          <w:marTop w:val="0"/>
          <w:marBottom w:val="0"/>
          <w:divBdr>
            <w:top w:val="none" w:sz="0" w:space="0" w:color="auto"/>
            <w:left w:val="none" w:sz="0" w:space="0" w:color="auto"/>
            <w:bottom w:val="none" w:sz="0" w:space="0" w:color="auto"/>
            <w:right w:val="none" w:sz="0" w:space="0" w:color="auto"/>
          </w:divBdr>
          <w:divsChild>
            <w:div w:id="506402776">
              <w:marLeft w:val="0"/>
              <w:marRight w:val="0"/>
              <w:marTop w:val="0"/>
              <w:marBottom w:val="0"/>
              <w:divBdr>
                <w:top w:val="none" w:sz="0" w:space="0" w:color="auto"/>
                <w:left w:val="none" w:sz="0" w:space="0" w:color="auto"/>
                <w:bottom w:val="none" w:sz="0" w:space="0" w:color="auto"/>
                <w:right w:val="none" w:sz="0" w:space="0" w:color="auto"/>
              </w:divBdr>
              <w:divsChild>
                <w:div w:id="47265029">
                  <w:marLeft w:val="0"/>
                  <w:marRight w:val="0"/>
                  <w:marTop w:val="0"/>
                  <w:marBottom w:val="0"/>
                  <w:divBdr>
                    <w:top w:val="none" w:sz="0" w:space="0" w:color="auto"/>
                    <w:left w:val="none" w:sz="0" w:space="0" w:color="auto"/>
                    <w:bottom w:val="none" w:sz="0" w:space="0" w:color="auto"/>
                    <w:right w:val="none" w:sz="0" w:space="0" w:color="auto"/>
                  </w:divBdr>
                  <w:divsChild>
                    <w:div w:id="2298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54157">
          <w:marLeft w:val="0"/>
          <w:marRight w:val="0"/>
          <w:marTop w:val="0"/>
          <w:marBottom w:val="0"/>
          <w:divBdr>
            <w:top w:val="none" w:sz="0" w:space="0" w:color="auto"/>
            <w:left w:val="none" w:sz="0" w:space="0" w:color="auto"/>
            <w:bottom w:val="none" w:sz="0" w:space="0" w:color="auto"/>
            <w:right w:val="none" w:sz="0" w:space="0" w:color="auto"/>
          </w:divBdr>
          <w:divsChild>
            <w:div w:id="479469998">
              <w:marLeft w:val="0"/>
              <w:marRight w:val="0"/>
              <w:marTop w:val="0"/>
              <w:marBottom w:val="0"/>
              <w:divBdr>
                <w:top w:val="none" w:sz="0" w:space="0" w:color="auto"/>
                <w:left w:val="none" w:sz="0" w:space="0" w:color="auto"/>
                <w:bottom w:val="none" w:sz="0" w:space="0" w:color="auto"/>
                <w:right w:val="none" w:sz="0" w:space="0" w:color="auto"/>
              </w:divBdr>
              <w:divsChild>
                <w:div w:id="1993677056">
                  <w:marLeft w:val="0"/>
                  <w:marRight w:val="0"/>
                  <w:marTop w:val="0"/>
                  <w:marBottom w:val="0"/>
                  <w:divBdr>
                    <w:top w:val="none" w:sz="0" w:space="0" w:color="auto"/>
                    <w:left w:val="none" w:sz="0" w:space="0" w:color="auto"/>
                    <w:bottom w:val="none" w:sz="0" w:space="0" w:color="auto"/>
                    <w:right w:val="none" w:sz="0" w:space="0" w:color="auto"/>
                  </w:divBdr>
                  <w:divsChild>
                    <w:div w:id="18008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506192">
          <w:marLeft w:val="0"/>
          <w:marRight w:val="0"/>
          <w:marTop w:val="0"/>
          <w:marBottom w:val="0"/>
          <w:divBdr>
            <w:top w:val="none" w:sz="0" w:space="0" w:color="auto"/>
            <w:left w:val="none" w:sz="0" w:space="0" w:color="auto"/>
            <w:bottom w:val="none" w:sz="0" w:space="0" w:color="auto"/>
            <w:right w:val="none" w:sz="0" w:space="0" w:color="auto"/>
          </w:divBdr>
          <w:divsChild>
            <w:div w:id="175392216">
              <w:marLeft w:val="0"/>
              <w:marRight w:val="0"/>
              <w:marTop w:val="0"/>
              <w:marBottom w:val="0"/>
              <w:divBdr>
                <w:top w:val="none" w:sz="0" w:space="0" w:color="auto"/>
                <w:left w:val="none" w:sz="0" w:space="0" w:color="auto"/>
                <w:bottom w:val="none" w:sz="0" w:space="0" w:color="auto"/>
                <w:right w:val="none" w:sz="0" w:space="0" w:color="auto"/>
              </w:divBdr>
              <w:divsChild>
                <w:div w:id="1818186331">
                  <w:marLeft w:val="0"/>
                  <w:marRight w:val="0"/>
                  <w:marTop w:val="0"/>
                  <w:marBottom w:val="0"/>
                  <w:divBdr>
                    <w:top w:val="none" w:sz="0" w:space="0" w:color="auto"/>
                    <w:left w:val="none" w:sz="0" w:space="0" w:color="auto"/>
                    <w:bottom w:val="none" w:sz="0" w:space="0" w:color="auto"/>
                    <w:right w:val="none" w:sz="0" w:space="0" w:color="auto"/>
                  </w:divBdr>
                  <w:divsChild>
                    <w:div w:id="85068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901316">
      <w:bodyDiv w:val="1"/>
      <w:marLeft w:val="0"/>
      <w:marRight w:val="0"/>
      <w:marTop w:val="0"/>
      <w:marBottom w:val="0"/>
      <w:divBdr>
        <w:top w:val="none" w:sz="0" w:space="0" w:color="auto"/>
        <w:left w:val="none" w:sz="0" w:space="0" w:color="auto"/>
        <w:bottom w:val="none" w:sz="0" w:space="0" w:color="auto"/>
        <w:right w:val="none" w:sz="0" w:space="0" w:color="auto"/>
      </w:divBdr>
    </w:div>
    <w:div w:id="528445905">
      <w:bodyDiv w:val="1"/>
      <w:marLeft w:val="0"/>
      <w:marRight w:val="0"/>
      <w:marTop w:val="0"/>
      <w:marBottom w:val="0"/>
      <w:divBdr>
        <w:top w:val="none" w:sz="0" w:space="0" w:color="auto"/>
        <w:left w:val="none" w:sz="0" w:space="0" w:color="auto"/>
        <w:bottom w:val="none" w:sz="0" w:space="0" w:color="auto"/>
        <w:right w:val="none" w:sz="0" w:space="0" w:color="auto"/>
      </w:divBdr>
      <w:divsChild>
        <w:div w:id="146752234">
          <w:marLeft w:val="0"/>
          <w:marRight w:val="0"/>
          <w:marTop w:val="120"/>
          <w:marBottom w:val="240"/>
          <w:divBdr>
            <w:top w:val="none" w:sz="0" w:space="0" w:color="auto"/>
            <w:left w:val="none" w:sz="0" w:space="0" w:color="auto"/>
            <w:bottom w:val="none" w:sz="0" w:space="0" w:color="auto"/>
            <w:right w:val="none" w:sz="0" w:space="0" w:color="auto"/>
          </w:divBdr>
          <w:divsChild>
            <w:div w:id="1797142529">
              <w:marLeft w:val="0"/>
              <w:marRight w:val="0"/>
              <w:marTop w:val="144"/>
              <w:marBottom w:val="144"/>
              <w:divBdr>
                <w:top w:val="none" w:sz="0" w:space="0" w:color="auto"/>
                <w:left w:val="none" w:sz="0" w:space="0" w:color="auto"/>
                <w:bottom w:val="none" w:sz="0" w:space="0" w:color="auto"/>
                <w:right w:val="none" w:sz="0" w:space="0" w:color="auto"/>
              </w:divBdr>
              <w:divsChild>
                <w:div w:id="282883248">
                  <w:marLeft w:val="0"/>
                  <w:marRight w:val="0"/>
                  <w:marTop w:val="0"/>
                  <w:marBottom w:val="0"/>
                  <w:divBdr>
                    <w:top w:val="none" w:sz="0" w:space="0" w:color="auto"/>
                    <w:left w:val="none" w:sz="0" w:space="0" w:color="auto"/>
                    <w:bottom w:val="none" w:sz="0" w:space="0" w:color="auto"/>
                    <w:right w:val="none" w:sz="0" w:space="0" w:color="auto"/>
                  </w:divBdr>
                  <w:divsChild>
                    <w:div w:id="717820348">
                      <w:marLeft w:val="0"/>
                      <w:marRight w:val="0"/>
                      <w:marTop w:val="0"/>
                      <w:marBottom w:val="0"/>
                      <w:divBdr>
                        <w:top w:val="none" w:sz="0" w:space="0" w:color="auto"/>
                        <w:left w:val="none" w:sz="0" w:space="0" w:color="auto"/>
                        <w:bottom w:val="none" w:sz="0" w:space="0" w:color="auto"/>
                        <w:right w:val="none" w:sz="0" w:space="0" w:color="auto"/>
                      </w:divBdr>
                    </w:div>
                    <w:div w:id="1160005480">
                      <w:marLeft w:val="0"/>
                      <w:marRight w:val="0"/>
                      <w:marTop w:val="0"/>
                      <w:marBottom w:val="0"/>
                      <w:divBdr>
                        <w:top w:val="none" w:sz="0" w:space="0" w:color="auto"/>
                        <w:left w:val="none" w:sz="0" w:space="0" w:color="auto"/>
                        <w:bottom w:val="none" w:sz="0" w:space="0" w:color="auto"/>
                        <w:right w:val="none" w:sz="0" w:space="0" w:color="auto"/>
                      </w:divBdr>
                      <w:divsChild>
                        <w:div w:id="166731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48891">
                  <w:marLeft w:val="0"/>
                  <w:marRight w:val="0"/>
                  <w:marTop w:val="0"/>
                  <w:marBottom w:val="0"/>
                  <w:divBdr>
                    <w:top w:val="none" w:sz="0" w:space="0" w:color="auto"/>
                    <w:left w:val="none" w:sz="0" w:space="0" w:color="auto"/>
                    <w:bottom w:val="none" w:sz="0" w:space="0" w:color="auto"/>
                    <w:right w:val="none" w:sz="0" w:space="0" w:color="auto"/>
                  </w:divBdr>
                  <w:divsChild>
                    <w:div w:id="1104227526">
                      <w:marLeft w:val="0"/>
                      <w:marRight w:val="0"/>
                      <w:marTop w:val="0"/>
                      <w:marBottom w:val="0"/>
                      <w:divBdr>
                        <w:top w:val="none" w:sz="0" w:space="0" w:color="auto"/>
                        <w:left w:val="none" w:sz="0" w:space="0" w:color="auto"/>
                        <w:bottom w:val="none" w:sz="0" w:space="0" w:color="auto"/>
                        <w:right w:val="none" w:sz="0" w:space="0" w:color="auto"/>
                      </w:divBdr>
                    </w:div>
                    <w:div w:id="1604265293">
                      <w:marLeft w:val="0"/>
                      <w:marRight w:val="0"/>
                      <w:marTop w:val="0"/>
                      <w:marBottom w:val="0"/>
                      <w:divBdr>
                        <w:top w:val="none" w:sz="0" w:space="0" w:color="auto"/>
                        <w:left w:val="none" w:sz="0" w:space="0" w:color="auto"/>
                        <w:bottom w:val="none" w:sz="0" w:space="0" w:color="auto"/>
                        <w:right w:val="none" w:sz="0" w:space="0" w:color="auto"/>
                      </w:divBdr>
                      <w:divsChild>
                        <w:div w:id="746607394">
                          <w:marLeft w:val="0"/>
                          <w:marRight w:val="0"/>
                          <w:marTop w:val="0"/>
                          <w:marBottom w:val="0"/>
                          <w:divBdr>
                            <w:top w:val="none" w:sz="0" w:space="0" w:color="auto"/>
                            <w:left w:val="none" w:sz="0" w:space="0" w:color="auto"/>
                            <w:bottom w:val="none" w:sz="0" w:space="0" w:color="auto"/>
                            <w:right w:val="none" w:sz="0" w:space="0" w:color="auto"/>
                          </w:divBdr>
                          <w:divsChild>
                            <w:div w:id="1089888077">
                              <w:marLeft w:val="0"/>
                              <w:marRight w:val="0"/>
                              <w:marTop w:val="0"/>
                              <w:marBottom w:val="0"/>
                              <w:divBdr>
                                <w:top w:val="none" w:sz="0" w:space="0" w:color="auto"/>
                                <w:left w:val="none" w:sz="0" w:space="0" w:color="auto"/>
                                <w:bottom w:val="none" w:sz="0" w:space="0" w:color="auto"/>
                                <w:right w:val="none" w:sz="0" w:space="0" w:color="auto"/>
                              </w:divBdr>
                              <w:divsChild>
                                <w:div w:id="109034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771255">
          <w:marLeft w:val="0"/>
          <w:marRight w:val="0"/>
          <w:marTop w:val="120"/>
          <w:marBottom w:val="240"/>
          <w:divBdr>
            <w:top w:val="none" w:sz="0" w:space="0" w:color="auto"/>
            <w:left w:val="none" w:sz="0" w:space="0" w:color="auto"/>
            <w:bottom w:val="none" w:sz="0" w:space="0" w:color="auto"/>
            <w:right w:val="none" w:sz="0" w:space="0" w:color="auto"/>
          </w:divBdr>
          <w:divsChild>
            <w:div w:id="886912176">
              <w:marLeft w:val="0"/>
              <w:marRight w:val="0"/>
              <w:marTop w:val="144"/>
              <w:marBottom w:val="144"/>
              <w:divBdr>
                <w:top w:val="none" w:sz="0" w:space="0" w:color="auto"/>
                <w:left w:val="none" w:sz="0" w:space="0" w:color="auto"/>
                <w:bottom w:val="none" w:sz="0" w:space="0" w:color="auto"/>
                <w:right w:val="none" w:sz="0" w:space="0" w:color="auto"/>
              </w:divBdr>
              <w:divsChild>
                <w:div w:id="84425145">
                  <w:marLeft w:val="0"/>
                  <w:marRight w:val="0"/>
                  <w:marTop w:val="0"/>
                  <w:marBottom w:val="0"/>
                  <w:divBdr>
                    <w:top w:val="none" w:sz="0" w:space="0" w:color="auto"/>
                    <w:left w:val="none" w:sz="0" w:space="0" w:color="auto"/>
                    <w:bottom w:val="none" w:sz="0" w:space="0" w:color="auto"/>
                    <w:right w:val="none" w:sz="0" w:space="0" w:color="auto"/>
                  </w:divBdr>
                  <w:divsChild>
                    <w:div w:id="621612163">
                      <w:marLeft w:val="0"/>
                      <w:marRight w:val="0"/>
                      <w:marTop w:val="0"/>
                      <w:marBottom w:val="0"/>
                      <w:divBdr>
                        <w:top w:val="none" w:sz="0" w:space="0" w:color="auto"/>
                        <w:left w:val="none" w:sz="0" w:space="0" w:color="auto"/>
                        <w:bottom w:val="none" w:sz="0" w:space="0" w:color="auto"/>
                        <w:right w:val="none" w:sz="0" w:space="0" w:color="auto"/>
                      </w:divBdr>
                    </w:div>
                    <w:div w:id="933247150">
                      <w:marLeft w:val="0"/>
                      <w:marRight w:val="0"/>
                      <w:marTop w:val="0"/>
                      <w:marBottom w:val="0"/>
                      <w:divBdr>
                        <w:top w:val="none" w:sz="0" w:space="0" w:color="auto"/>
                        <w:left w:val="none" w:sz="0" w:space="0" w:color="auto"/>
                        <w:bottom w:val="none" w:sz="0" w:space="0" w:color="auto"/>
                        <w:right w:val="none" w:sz="0" w:space="0" w:color="auto"/>
                      </w:divBdr>
                      <w:divsChild>
                        <w:div w:id="44658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91284">
                  <w:marLeft w:val="0"/>
                  <w:marRight w:val="0"/>
                  <w:marTop w:val="0"/>
                  <w:marBottom w:val="0"/>
                  <w:divBdr>
                    <w:top w:val="none" w:sz="0" w:space="0" w:color="auto"/>
                    <w:left w:val="none" w:sz="0" w:space="0" w:color="auto"/>
                    <w:bottom w:val="none" w:sz="0" w:space="0" w:color="auto"/>
                    <w:right w:val="none" w:sz="0" w:space="0" w:color="auto"/>
                  </w:divBdr>
                  <w:divsChild>
                    <w:div w:id="217862069">
                      <w:marLeft w:val="0"/>
                      <w:marRight w:val="0"/>
                      <w:marTop w:val="0"/>
                      <w:marBottom w:val="0"/>
                      <w:divBdr>
                        <w:top w:val="none" w:sz="0" w:space="0" w:color="auto"/>
                        <w:left w:val="none" w:sz="0" w:space="0" w:color="auto"/>
                        <w:bottom w:val="none" w:sz="0" w:space="0" w:color="auto"/>
                        <w:right w:val="none" w:sz="0" w:space="0" w:color="auto"/>
                      </w:divBdr>
                    </w:div>
                    <w:div w:id="1486435908">
                      <w:marLeft w:val="0"/>
                      <w:marRight w:val="0"/>
                      <w:marTop w:val="0"/>
                      <w:marBottom w:val="0"/>
                      <w:divBdr>
                        <w:top w:val="none" w:sz="0" w:space="0" w:color="auto"/>
                        <w:left w:val="none" w:sz="0" w:space="0" w:color="auto"/>
                        <w:bottom w:val="none" w:sz="0" w:space="0" w:color="auto"/>
                        <w:right w:val="none" w:sz="0" w:space="0" w:color="auto"/>
                      </w:divBdr>
                      <w:divsChild>
                        <w:div w:id="172224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296777">
                  <w:marLeft w:val="0"/>
                  <w:marRight w:val="0"/>
                  <w:marTop w:val="0"/>
                  <w:marBottom w:val="0"/>
                  <w:divBdr>
                    <w:top w:val="none" w:sz="0" w:space="0" w:color="auto"/>
                    <w:left w:val="none" w:sz="0" w:space="0" w:color="auto"/>
                    <w:bottom w:val="none" w:sz="0" w:space="0" w:color="auto"/>
                    <w:right w:val="none" w:sz="0" w:space="0" w:color="auto"/>
                  </w:divBdr>
                  <w:divsChild>
                    <w:div w:id="1830512221">
                      <w:marLeft w:val="0"/>
                      <w:marRight w:val="0"/>
                      <w:marTop w:val="0"/>
                      <w:marBottom w:val="0"/>
                      <w:divBdr>
                        <w:top w:val="none" w:sz="0" w:space="0" w:color="auto"/>
                        <w:left w:val="none" w:sz="0" w:space="0" w:color="auto"/>
                        <w:bottom w:val="none" w:sz="0" w:space="0" w:color="auto"/>
                        <w:right w:val="none" w:sz="0" w:space="0" w:color="auto"/>
                      </w:divBdr>
                    </w:div>
                    <w:div w:id="1630891056">
                      <w:marLeft w:val="0"/>
                      <w:marRight w:val="0"/>
                      <w:marTop w:val="0"/>
                      <w:marBottom w:val="0"/>
                      <w:divBdr>
                        <w:top w:val="none" w:sz="0" w:space="0" w:color="auto"/>
                        <w:left w:val="none" w:sz="0" w:space="0" w:color="auto"/>
                        <w:bottom w:val="none" w:sz="0" w:space="0" w:color="auto"/>
                        <w:right w:val="none" w:sz="0" w:space="0" w:color="auto"/>
                      </w:divBdr>
                      <w:divsChild>
                        <w:div w:id="67018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57555">
                  <w:marLeft w:val="0"/>
                  <w:marRight w:val="0"/>
                  <w:marTop w:val="0"/>
                  <w:marBottom w:val="0"/>
                  <w:divBdr>
                    <w:top w:val="none" w:sz="0" w:space="0" w:color="auto"/>
                    <w:left w:val="none" w:sz="0" w:space="0" w:color="auto"/>
                    <w:bottom w:val="none" w:sz="0" w:space="0" w:color="auto"/>
                    <w:right w:val="none" w:sz="0" w:space="0" w:color="auto"/>
                  </w:divBdr>
                  <w:divsChild>
                    <w:div w:id="107042164">
                      <w:marLeft w:val="0"/>
                      <w:marRight w:val="0"/>
                      <w:marTop w:val="0"/>
                      <w:marBottom w:val="0"/>
                      <w:divBdr>
                        <w:top w:val="none" w:sz="0" w:space="0" w:color="auto"/>
                        <w:left w:val="none" w:sz="0" w:space="0" w:color="auto"/>
                        <w:bottom w:val="none" w:sz="0" w:space="0" w:color="auto"/>
                        <w:right w:val="none" w:sz="0" w:space="0" w:color="auto"/>
                      </w:divBdr>
                    </w:div>
                    <w:div w:id="37553778">
                      <w:marLeft w:val="0"/>
                      <w:marRight w:val="0"/>
                      <w:marTop w:val="0"/>
                      <w:marBottom w:val="0"/>
                      <w:divBdr>
                        <w:top w:val="none" w:sz="0" w:space="0" w:color="auto"/>
                        <w:left w:val="none" w:sz="0" w:space="0" w:color="auto"/>
                        <w:bottom w:val="none" w:sz="0" w:space="0" w:color="auto"/>
                        <w:right w:val="none" w:sz="0" w:space="0" w:color="auto"/>
                      </w:divBdr>
                      <w:divsChild>
                        <w:div w:id="196943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08250">
                  <w:marLeft w:val="0"/>
                  <w:marRight w:val="0"/>
                  <w:marTop w:val="0"/>
                  <w:marBottom w:val="0"/>
                  <w:divBdr>
                    <w:top w:val="none" w:sz="0" w:space="0" w:color="auto"/>
                    <w:left w:val="none" w:sz="0" w:space="0" w:color="auto"/>
                    <w:bottom w:val="none" w:sz="0" w:space="0" w:color="auto"/>
                    <w:right w:val="none" w:sz="0" w:space="0" w:color="auto"/>
                  </w:divBdr>
                  <w:divsChild>
                    <w:div w:id="96870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768678">
      <w:bodyDiv w:val="1"/>
      <w:marLeft w:val="0"/>
      <w:marRight w:val="0"/>
      <w:marTop w:val="0"/>
      <w:marBottom w:val="0"/>
      <w:divBdr>
        <w:top w:val="none" w:sz="0" w:space="0" w:color="auto"/>
        <w:left w:val="none" w:sz="0" w:space="0" w:color="auto"/>
        <w:bottom w:val="none" w:sz="0" w:space="0" w:color="auto"/>
        <w:right w:val="none" w:sz="0" w:space="0" w:color="auto"/>
      </w:divBdr>
    </w:div>
    <w:div w:id="551189914">
      <w:bodyDiv w:val="1"/>
      <w:marLeft w:val="0"/>
      <w:marRight w:val="0"/>
      <w:marTop w:val="0"/>
      <w:marBottom w:val="0"/>
      <w:divBdr>
        <w:top w:val="none" w:sz="0" w:space="0" w:color="auto"/>
        <w:left w:val="none" w:sz="0" w:space="0" w:color="auto"/>
        <w:bottom w:val="none" w:sz="0" w:space="0" w:color="auto"/>
        <w:right w:val="none" w:sz="0" w:space="0" w:color="auto"/>
      </w:divBdr>
    </w:div>
    <w:div w:id="599293768">
      <w:bodyDiv w:val="1"/>
      <w:marLeft w:val="0"/>
      <w:marRight w:val="0"/>
      <w:marTop w:val="0"/>
      <w:marBottom w:val="0"/>
      <w:divBdr>
        <w:top w:val="none" w:sz="0" w:space="0" w:color="auto"/>
        <w:left w:val="none" w:sz="0" w:space="0" w:color="auto"/>
        <w:bottom w:val="none" w:sz="0" w:space="0" w:color="auto"/>
        <w:right w:val="none" w:sz="0" w:space="0" w:color="auto"/>
      </w:divBdr>
      <w:divsChild>
        <w:div w:id="702747831">
          <w:marLeft w:val="0"/>
          <w:marRight w:val="0"/>
          <w:marTop w:val="120"/>
          <w:marBottom w:val="240"/>
          <w:divBdr>
            <w:top w:val="none" w:sz="0" w:space="0" w:color="auto"/>
            <w:left w:val="none" w:sz="0" w:space="0" w:color="auto"/>
            <w:bottom w:val="none" w:sz="0" w:space="0" w:color="auto"/>
            <w:right w:val="none" w:sz="0" w:space="0" w:color="auto"/>
          </w:divBdr>
          <w:divsChild>
            <w:div w:id="1130784019">
              <w:marLeft w:val="0"/>
              <w:marRight w:val="0"/>
              <w:marTop w:val="144"/>
              <w:marBottom w:val="144"/>
              <w:divBdr>
                <w:top w:val="none" w:sz="0" w:space="0" w:color="auto"/>
                <w:left w:val="none" w:sz="0" w:space="0" w:color="auto"/>
                <w:bottom w:val="none" w:sz="0" w:space="0" w:color="auto"/>
                <w:right w:val="none" w:sz="0" w:space="0" w:color="auto"/>
              </w:divBdr>
              <w:divsChild>
                <w:div w:id="1591307277">
                  <w:marLeft w:val="0"/>
                  <w:marRight w:val="0"/>
                  <w:marTop w:val="0"/>
                  <w:marBottom w:val="0"/>
                  <w:divBdr>
                    <w:top w:val="none" w:sz="0" w:space="0" w:color="auto"/>
                    <w:left w:val="none" w:sz="0" w:space="0" w:color="auto"/>
                    <w:bottom w:val="none" w:sz="0" w:space="0" w:color="auto"/>
                    <w:right w:val="none" w:sz="0" w:space="0" w:color="auto"/>
                  </w:divBdr>
                  <w:divsChild>
                    <w:div w:id="152185787">
                      <w:marLeft w:val="0"/>
                      <w:marRight w:val="0"/>
                      <w:marTop w:val="0"/>
                      <w:marBottom w:val="0"/>
                      <w:divBdr>
                        <w:top w:val="none" w:sz="0" w:space="0" w:color="auto"/>
                        <w:left w:val="none" w:sz="0" w:space="0" w:color="auto"/>
                        <w:bottom w:val="none" w:sz="0" w:space="0" w:color="auto"/>
                        <w:right w:val="none" w:sz="0" w:space="0" w:color="auto"/>
                      </w:divBdr>
                    </w:div>
                    <w:div w:id="1820606734">
                      <w:marLeft w:val="0"/>
                      <w:marRight w:val="0"/>
                      <w:marTop w:val="0"/>
                      <w:marBottom w:val="0"/>
                      <w:divBdr>
                        <w:top w:val="none" w:sz="0" w:space="0" w:color="auto"/>
                        <w:left w:val="none" w:sz="0" w:space="0" w:color="auto"/>
                        <w:bottom w:val="none" w:sz="0" w:space="0" w:color="auto"/>
                        <w:right w:val="none" w:sz="0" w:space="0" w:color="auto"/>
                      </w:divBdr>
                      <w:divsChild>
                        <w:div w:id="125902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39087">
                  <w:marLeft w:val="0"/>
                  <w:marRight w:val="0"/>
                  <w:marTop w:val="0"/>
                  <w:marBottom w:val="0"/>
                  <w:divBdr>
                    <w:top w:val="none" w:sz="0" w:space="0" w:color="auto"/>
                    <w:left w:val="none" w:sz="0" w:space="0" w:color="auto"/>
                    <w:bottom w:val="none" w:sz="0" w:space="0" w:color="auto"/>
                    <w:right w:val="none" w:sz="0" w:space="0" w:color="auto"/>
                  </w:divBdr>
                  <w:divsChild>
                    <w:div w:id="1657299939">
                      <w:marLeft w:val="0"/>
                      <w:marRight w:val="0"/>
                      <w:marTop w:val="0"/>
                      <w:marBottom w:val="0"/>
                      <w:divBdr>
                        <w:top w:val="none" w:sz="0" w:space="0" w:color="auto"/>
                        <w:left w:val="none" w:sz="0" w:space="0" w:color="auto"/>
                        <w:bottom w:val="none" w:sz="0" w:space="0" w:color="auto"/>
                        <w:right w:val="none" w:sz="0" w:space="0" w:color="auto"/>
                      </w:divBdr>
                    </w:div>
                    <w:div w:id="1983148273">
                      <w:marLeft w:val="0"/>
                      <w:marRight w:val="0"/>
                      <w:marTop w:val="0"/>
                      <w:marBottom w:val="0"/>
                      <w:divBdr>
                        <w:top w:val="none" w:sz="0" w:space="0" w:color="auto"/>
                        <w:left w:val="none" w:sz="0" w:space="0" w:color="auto"/>
                        <w:bottom w:val="none" w:sz="0" w:space="0" w:color="auto"/>
                        <w:right w:val="none" w:sz="0" w:space="0" w:color="auto"/>
                      </w:divBdr>
                      <w:divsChild>
                        <w:div w:id="25980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993010">
          <w:marLeft w:val="0"/>
          <w:marRight w:val="0"/>
          <w:marTop w:val="120"/>
          <w:marBottom w:val="240"/>
          <w:divBdr>
            <w:top w:val="none" w:sz="0" w:space="0" w:color="auto"/>
            <w:left w:val="none" w:sz="0" w:space="0" w:color="auto"/>
            <w:bottom w:val="none" w:sz="0" w:space="0" w:color="auto"/>
            <w:right w:val="none" w:sz="0" w:space="0" w:color="auto"/>
          </w:divBdr>
          <w:divsChild>
            <w:div w:id="1076325100">
              <w:marLeft w:val="0"/>
              <w:marRight w:val="0"/>
              <w:marTop w:val="144"/>
              <w:marBottom w:val="144"/>
              <w:divBdr>
                <w:top w:val="none" w:sz="0" w:space="0" w:color="auto"/>
                <w:left w:val="none" w:sz="0" w:space="0" w:color="auto"/>
                <w:bottom w:val="none" w:sz="0" w:space="0" w:color="auto"/>
                <w:right w:val="none" w:sz="0" w:space="0" w:color="auto"/>
              </w:divBdr>
              <w:divsChild>
                <w:div w:id="2071996440">
                  <w:marLeft w:val="0"/>
                  <w:marRight w:val="0"/>
                  <w:marTop w:val="0"/>
                  <w:marBottom w:val="0"/>
                  <w:divBdr>
                    <w:top w:val="none" w:sz="0" w:space="0" w:color="auto"/>
                    <w:left w:val="none" w:sz="0" w:space="0" w:color="auto"/>
                    <w:bottom w:val="none" w:sz="0" w:space="0" w:color="auto"/>
                    <w:right w:val="none" w:sz="0" w:space="0" w:color="auto"/>
                  </w:divBdr>
                  <w:divsChild>
                    <w:div w:id="753629956">
                      <w:marLeft w:val="0"/>
                      <w:marRight w:val="0"/>
                      <w:marTop w:val="0"/>
                      <w:marBottom w:val="0"/>
                      <w:divBdr>
                        <w:top w:val="none" w:sz="0" w:space="0" w:color="auto"/>
                        <w:left w:val="none" w:sz="0" w:space="0" w:color="auto"/>
                        <w:bottom w:val="none" w:sz="0" w:space="0" w:color="auto"/>
                        <w:right w:val="none" w:sz="0" w:space="0" w:color="auto"/>
                      </w:divBdr>
                    </w:div>
                    <w:div w:id="539635768">
                      <w:marLeft w:val="0"/>
                      <w:marRight w:val="0"/>
                      <w:marTop w:val="0"/>
                      <w:marBottom w:val="0"/>
                      <w:divBdr>
                        <w:top w:val="none" w:sz="0" w:space="0" w:color="auto"/>
                        <w:left w:val="none" w:sz="0" w:space="0" w:color="auto"/>
                        <w:bottom w:val="none" w:sz="0" w:space="0" w:color="auto"/>
                        <w:right w:val="none" w:sz="0" w:space="0" w:color="auto"/>
                      </w:divBdr>
                      <w:divsChild>
                        <w:div w:id="18185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726237">
      <w:bodyDiv w:val="1"/>
      <w:marLeft w:val="0"/>
      <w:marRight w:val="0"/>
      <w:marTop w:val="0"/>
      <w:marBottom w:val="0"/>
      <w:divBdr>
        <w:top w:val="none" w:sz="0" w:space="0" w:color="auto"/>
        <w:left w:val="none" w:sz="0" w:space="0" w:color="auto"/>
        <w:bottom w:val="none" w:sz="0" w:space="0" w:color="auto"/>
        <w:right w:val="none" w:sz="0" w:space="0" w:color="auto"/>
      </w:divBdr>
    </w:div>
    <w:div w:id="602106598">
      <w:bodyDiv w:val="1"/>
      <w:marLeft w:val="0"/>
      <w:marRight w:val="0"/>
      <w:marTop w:val="0"/>
      <w:marBottom w:val="0"/>
      <w:divBdr>
        <w:top w:val="none" w:sz="0" w:space="0" w:color="auto"/>
        <w:left w:val="none" w:sz="0" w:space="0" w:color="auto"/>
        <w:bottom w:val="none" w:sz="0" w:space="0" w:color="auto"/>
        <w:right w:val="none" w:sz="0" w:space="0" w:color="auto"/>
      </w:divBdr>
      <w:divsChild>
        <w:div w:id="734861171">
          <w:marLeft w:val="0"/>
          <w:marRight w:val="0"/>
          <w:marTop w:val="144"/>
          <w:marBottom w:val="144"/>
          <w:divBdr>
            <w:top w:val="none" w:sz="0" w:space="0" w:color="auto"/>
            <w:left w:val="none" w:sz="0" w:space="0" w:color="auto"/>
            <w:bottom w:val="none" w:sz="0" w:space="0" w:color="auto"/>
            <w:right w:val="none" w:sz="0" w:space="0" w:color="auto"/>
          </w:divBdr>
          <w:divsChild>
            <w:div w:id="1808936334">
              <w:marLeft w:val="0"/>
              <w:marRight w:val="0"/>
              <w:marTop w:val="0"/>
              <w:marBottom w:val="0"/>
              <w:divBdr>
                <w:top w:val="none" w:sz="0" w:space="0" w:color="auto"/>
                <w:left w:val="none" w:sz="0" w:space="0" w:color="auto"/>
                <w:bottom w:val="none" w:sz="0" w:space="0" w:color="auto"/>
                <w:right w:val="none" w:sz="0" w:space="0" w:color="auto"/>
              </w:divBdr>
              <w:divsChild>
                <w:div w:id="222907995">
                  <w:marLeft w:val="0"/>
                  <w:marRight w:val="0"/>
                  <w:marTop w:val="0"/>
                  <w:marBottom w:val="0"/>
                  <w:divBdr>
                    <w:top w:val="none" w:sz="0" w:space="0" w:color="auto"/>
                    <w:left w:val="none" w:sz="0" w:space="0" w:color="auto"/>
                    <w:bottom w:val="none" w:sz="0" w:space="0" w:color="auto"/>
                    <w:right w:val="none" w:sz="0" w:space="0" w:color="auto"/>
                  </w:divBdr>
                </w:div>
                <w:div w:id="90468372">
                  <w:marLeft w:val="0"/>
                  <w:marRight w:val="0"/>
                  <w:marTop w:val="0"/>
                  <w:marBottom w:val="0"/>
                  <w:divBdr>
                    <w:top w:val="none" w:sz="0" w:space="0" w:color="auto"/>
                    <w:left w:val="none" w:sz="0" w:space="0" w:color="auto"/>
                    <w:bottom w:val="none" w:sz="0" w:space="0" w:color="auto"/>
                    <w:right w:val="none" w:sz="0" w:space="0" w:color="auto"/>
                  </w:divBdr>
                  <w:divsChild>
                    <w:div w:id="25363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473514">
      <w:bodyDiv w:val="1"/>
      <w:marLeft w:val="0"/>
      <w:marRight w:val="0"/>
      <w:marTop w:val="0"/>
      <w:marBottom w:val="0"/>
      <w:divBdr>
        <w:top w:val="none" w:sz="0" w:space="0" w:color="auto"/>
        <w:left w:val="none" w:sz="0" w:space="0" w:color="auto"/>
        <w:bottom w:val="none" w:sz="0" w:space="0" w:color="auto"/>
        <w:right w:val="none" w:sz="0" w:space="0" w:color="auto"/>
      </w:divBdr>
    </w:div>
    <w:div w:id="650017612">
      <w:bodyDiv w:val="1"/>
      <w:marLeft w:val="0"/>
      <w:marRight w:val="0"/>
      <w:marTop w:val="0"/>
      <w:marBottom w:val="0"/>
      <w:divBdr>
        <w:top w:val="none" w:sz="0" w:space="0" w:color="auto"/>
        <w:left w:val="none" w:sz="0" w:space="0" w:color="auto"/>
        <w:bottom w:val="none" w:sz="0" w:space="0" w:color="auto"/>
        <w:right w:val="none" w:sz="0" w:space="0" w:color="auto"/>
      </w:divBdr>
    </w:div>
    <w:div w:id="680357473">
      <w:bodyDiv w:val="1"/>
      <w:marLeft w:val="0"/>
      <w:marRight w:val="0"/>
      <w:marTop w:val="0"/>
      <w:marBottom w:val="0"/>
      <w:divBdr>
        <w:top w:val="none" w:sz="0" w:space="0" w:color="auto"/>
        <w:left w:val="none" w:sz="0" w:space="0" w:color="auto"/>
        <w:bottom w:val="none" w:sz="0" w:space="0" w:color="auto"/>
        <w:right w:val="none" w:sz="0" w:space="0" w:color="auto"/>
      </w:divBdr>
      <w:divsChild>
        <w:div w:id="1055203627">
          <w:marLeft w:val="0"/>
          <w:marRight w:val="0"/>
          <w:marTop w:val="0"/>
          <w:marBottom w:val="0"/>
          <w:divBdr>
            <w:top w:val="none" w:sz="0" w:space="0" w:color="auto"/>
            <w:left w:val="none" w:sz="0" w:space="0" w:color="auto"/>
            <w:bottom w:val="none" w:sz="0" w:space="0" w:color="auto"/>
            <w:right w:val="none" w:sz="0" w:space="0" w:color="auto"/>
          </w:divBdr>
          <w:divsChild>
            <w:div w:id="1961692053">
              <w:marLeft w:val="0"/>
              <w:marRight w:val="0"/>
              <w:marTop w:val="0"/>
              <w:marBottom w:val="0"/>
              <w:divBdr>
                <w:top w:val="none" w:sz="0" w:space="0" w:color="auto"/>
                <w:left w:val="none" w:sz="0" w:space="0" w:color="auto"/>
                <w:bottom w:val="none" w:sz="0" w:space="0" w:color="auto"/>
                <w:right w:val="none" w:sz="0" w:space="0" w:color="auto"/>
              </w:divBdr>
            </w:div>
            <w:div w:id="2075810190">
              <w:marLeft w:val="0"/>
              <w:marRight w:val="0"/>
              <w:marTop w:val="0"/>
              <w:marBottom w:val="0"/>
              <w:divBdr>
                <w:top w:val="none" w:sz="0" w:space="0" w:color="auto"/>
                <w:left w:val="none" w:sz="0" w:space="0" w:color="auto"/>
                <w:bottom w:val="none" w:sz="0" w:space="0" w:color="auto"/>
                <w:right w:val="none" w:sz="0" w:space="0" w:color="auto"/>
              </w:divBdr>
              <w:divsChild>
                <w:div w:id="188941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840569">
          <w:marLeft w:val="0"/>
          <w:marRight w:val="0"/>
          <w:marTop w:val="120"/>
          <w:marBottom w:val="240"/>
          <w:divBdr>
            <w:top w:val="none" w:sz="0" w:space="0" w:color="auto"/>
            <w:left w:val="none" w:sz="0" w:space="0" w:color="auto"/>
            <w:bottom w:val="none" w:sz="0" w:space="0" w:color="auto"/>
            <w:right w:val="none" w:sz="0" w:space="0" w:color="auto"/>
          </w:divBdr>
          <w:divsChild>
            <w:div w:id="836849915">
              <w:marLeft w:val="0"/>
              <w:marRight w:val="0"/>
              <w:marTop w:val="144"/>
              <w:marBottom w:val="144"/>
              <w:divBdr>
                <w:top w:val="none" w:sz="0" w:space="0" w:color="auto"/>
                <w:left w:val="none" w:sz="0" w:space="0" w:color="auto"/>
                <w:bottom w:val="none" w:sz="0" w:space="0" w:color="auto"/>
                <w:right w:val="none" w:sz="0" w:space="0" w:color="auto"/>
              </w:divBdr>
              <w:divsChild>
                <w:div w:id="1082485502">
                  <w:marLeft w:val="0"/>
                  <w:marRight w:val="0"/>
                  <w:marTop w:val="0"/>
                  <w:marBottom w:val="0"/>
                  <w:divBdr>
                    <w:top w:val="none" w:sz="0" w:space="0" w:color="auto"/>
                    <w:left w:val="none" w:sz="0" w:space="0" w:color="auto"/>
                    <w:bottom w:val="none" w:sz="0" w:space="0" w:color="auto"/>
                    <w:right w:val="none" w:sz="0" w:space="0" w:color="auto"/>
                  </w:divBdr>
                  <w:divsChild>
                    <w:div w:id="370768566">
                      <w:marLeft w:val="0"/>
                      <w:marRight w:val="0"/>
                      <w:marTop w:val="0"/>
                      <w:marBottom w:val="0"/>
                      <w:divBdr>
                        <w:top w:val="none" w:sz="0" w:space="0" w:color="auto"/>
                        <w:left w:val="none" w:sz="0" w:space="0" w:color="auto"/>
                        <w:bottom w:val="none" w:sz="0" w:space="0" w:color="auto"/>
                        <w:right w:val="none" w:sz="0" w:space="0" w:color="auto"/>
                      </w:divBdr>
                      <w:divsChild>
                        <w:div w:id="781726327">
                          <w:marLeft w:val="0"/>
                          <w:marRight w:val="0"/>
                          <w:marTop w:val="0"/>
                          <w:marBottom w:val="0"/>
                          <w:divBdr>
                            <w:top w:val="none" w:sz="0" w:space="0" w:color="auto"/>
                            <w:left w:val="none" w:sz="0" w:space="0" w:color="auto"/>
                            <w:bottom w:val="none" w:sz="0" w:space="0" w:color="auto"/>
                            <w:right w:val="none" w:sz="0" w:space="0" w:color="auto"/>
                          </w:divBdr>
                          <w:divsChild>
                            <w:div w:id="2281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26202">
                  <w:marLeft w:val="0"/>
                  <w:marRight w:val="0"/>
                  <w:marTop w:val="0"/>
                  <w:marBottom w:val="0"/>
                  <w:divBdr>
                    <w:top w:val="none" w:sz="0" w:space="0" w:color="auto"/>
                    <w:left w:val="none" w:sz="0" w:space="0" w:color="auto"/>
                    <w:bottom w:val="none" w:sz="0" w:space="0" w:color="auto"/>
                    <w:right w:val="none" w:sz="0" w:space="0" w:color="auto"/>
                  </w:divBdr>
                  <w:divsChild>
                    <w:div w:id="1191528128">
                      <w:marLeft w:val="0"/>
                      <w:marRight w:val="0"/>
                      <w:marTop w:val="0"/>
                      <w:marBottom w:val="0"/>
                      <w:divBdr>
                        <w:top w:val="none" w:sz="0" w:space="0" w:color="auto"/>
                        <w:left w:val="none" w:sz="0" w:space="0" w:color="auto"/>
                        <w:bottom w:val="none" w:sz="0" w:space="0" w:color="auto"/>
                        <w:right w:val="none" w:sz="0" w:space="0" w:color="auto"/>
                      </w:divBdr>
                      <w:divsChild>
                        <w:div w:id="1753770337">
                          <w:marLeft w:val="0"/>
                          <w:marRight w:val="0"/>
                          <w:marTop w:val="0"/>
                          <w:marBottom w:val="0"/>
                          <w:divBdr>
                            <w:top w:val="none" w:sz="0" w:space="0" w:color="auto"/>
                            <w:left w:val="none" w:sz="0" w:space="0" w:color="auto"/>
                            <w:bottom w:val="none" w:sz="0" w:space="0" w:color="auto"/>
                            <w:right w:val="none" w:sz="0" w:space="0" w:color="auto"/>
                          </w:divBdr>
                          <w:divsChild>
                            <w:div w:id="85584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4518">
                  <w:marLeft w:val="0"/>
                  <w:marRight w:val="0"/>
                  <w:marTop w:val="0"/>
                  <w:marBottom w:val="0"/>
                  <w:divBdr>
                    <w:top w:val="none" w:sz="0" w:space="0" w:color="auto"/>
                    <w:left w:val="none" w:sz="0" w:space="0" w:color="auto"/>
                    <w:bottom w:val="none" w:sz="0" w:space="0" w:color="auto"/>
                    <w:right w:val="none" w:sz="0" w:space="0" w:color="auto"/>
                  </w:divBdr>
                  <w:divsChild>
                    <w:div w:id="27528817">
                      <w:marLeft w:val="0"/>
                      <w:marRight w:val="0"/>
                      <w:marTop w:val="0"/>
                      <w:marBottom w:val="0"/>
                      <w:divBdr>
                        <w:top w:val="none" w:sz="0" w:space="0" w:color="auto"/>
                        <w:left w:val="none" w:sz="0" w:space="0" w:color="auto"/>
                        <w:bottom w:val="none" w:sz="0" w:space="0" w:color="auto"/>
                        <w:right w:val="none" w:sz="0" w:space="0" w:color="auto"/>
                      </w:divBdr>
                      <w:divsChild>
                        <w:div w:id="696588870">
                          <w:marLeft w:val="0"/>
                          <w:marRight w:val="0"/>
                          <w:marTop w:val="0"/>
                          <w:marBottom w:val="0"/>
                          <w:divBdr>
                            <w:top w:val="none" w:sz="0" w:space="0" w:color="auto"/>
                            <w:left w:val="none" w:sz="0" w:space="0" w:color="auto"/>
                            <w:bottom w:val="none" w:sz="0" w:space="0" w:color="auto"/>
                            <w:right w:val="none" w:sz="0" w:space="0" w:color="auto"/>
                          </w:divBdr>
                          <w:divsChild>
                            <w:div w:id="94234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00785">
                  <w:marLeft w:val="0"/>
                  <w:marRight w:val="0"/>
                  <w:marTop w:val="0"/>
                  <w:marBottom w:val="0"/>
                  <w:divBdr>
                    <w:top w:val="none" w:sz="0" w:space="0" w:color="auto"/>
                    <w:left w:val="none" w:sz="0" w:space="0" w:color="auto"/>
                    <w:bottom w:val="none" w:sz="0" w:space="0" w:color="auto"/>
                    <w:right w:val="none" w:sz="0" w:space="0" w:color="auto"/>
                  </w:divBdr>
                  <w:divsChild>
                    <w:div w:id="876545284">
                      <w:marLeft w:val="0"/>
                      <w:marRight w:val="0"/>
                      <w:marTop w:val="0"/>
                      <w:marBottom w:val="0"/>
                      <w:divBdr>
                        <w:top w:val="none" w:sz="0" w:space="0" w:color="auto"/>
                        <w:left w:val="none" w:sz="0" w:space="0" w:color="auto"/>
                        <w:bottom w:val="none" w:sz="0" w:space="0" w:color="auto"/>
                        <w:right w:val="none" w:sz="0" w:space="0" w:color="auto"/>
                      </w:divBdr>
                      <w:divsChild>
                        <w:div w:id="473059962">
                          <w:marLeft w:val="0"/>
                          <w:marRight w:val="0"/>
                          <w:marTop w:val="0"/>
                          <w:marBottom w:val="0"/>
                          <w:divBdr>
                            <w:top w:val="none" w:sz="0" w:space="0" w:color="auto"/>
                            <w:left w:val="none" w:sz="0" w:space="0" w:color="auto"/>
                            <w:bottom w:val="none" w:sz="0" w:space="0" w:color="auto"/>
                            <w:right w:val="none" w:sz="0" w:space="0" w:color="auto"/>
                          </w:divBdr>
                          <w:divsChild>
                            <w:div w:id="75192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579980">
                  <w:marLeft w:val="0"/>
                  <w:marRight w:val="0"/>
                  <w:marTop w:val="0"/>
                  <w:marBottom w:val="0"/>
                  <w:divBdr>
                    <w:top w:val="none" w:sz="0" w:space="0" w:color="auto"/>
                    <w:left w:val="none" w:sz="0" w:space="0" w:color="auto"/>
                    <w:bottom w:val="none" w:sz="0" w:space="0" w:color="auto"/>
                    <w:right w:val="none" w:sz="0" w:space="0" w:color="auto"/>
                  </w:divBdr>
                  <w:divsChild>
                    <w:div w:id="1210872610">
                      <w:marLeft w:val="0"/>
                      <w:marRight w:val="0"/>
                      <w:marTop w:val="0"/>
                      <w:marBottom w:val="0"/>
                      <w:divBdr>
                        <w:top w:val="none" w:sz="0" w:space="0" w:color="auto"/>
                        <w:left w:val="none" w:sz="0" w:space="0" w:color="auto"/>
                        <w:bottom w:val="none" w:sz="0" w:space="0" w:color="auto"/>
                        <w:right w:val="none" w:sz="0" w:space="0" w:color="auto"/>
                      </w:divBdr>
                      <w:divsChild>
                        <w:div w:id="1223248733">
                          <w:marLeft w:val="0"/>
                          <w:marRight w:val="0"/>
                          <w:marTop w:val="0"/>
                          <w:marBottom w:val="0"/>
                          <w:divBdr>
                            <w:top w:val="none" w:sz="0" w:space="0" w:color="auto"/>
                            <w:left w:val="none" w:sz="0" w:space="0" w:color="auto"/>
                            <w:bottom w:val="none" w:sz="0" w:space="0" w:color="auto"/>
                            <w:right w:val="none" w:sz="0" w:space="0" w:color="auto"/>
                          </w:divBdr>
                          <w:divsChild>
                            <w:div w:id="36163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74971">
                  <w:marLeft w:val="0"/>
                  <w:marRight w:val="0"/>
                  <w:marTop w:val="0"/>
                  <w:marBottom w:val="0"/>
                  <w:divBdr>
                    <w:top w:val="none" w:sz="0" w:space="0" w:color="auto"/>
                    <w:left w:val="none" w:sz="0" w:space="0" w:color="auto"/>
                    <w:bottom w:val="none" w:sz="0" w:space="0" w:color="auto"/>
                    <w:right w:val="none" w:sz="0" w:space="0" w:color="auto"/>
                  </w:divBdr>
                  <w:divsChild>
                    <w:div w:id="2055540972">
                      <w:marLeft w:val="0"/>
                      <w:marRight w:val="0"/>
                      <w:marTop w:val="0"/>
                      <w:marBottom w:val="0"/>
                      <w:divBdr>
                        <w:top w:val="none" w:sz="0" w:space="0" w:color="auto"/>
                        <w:left w:val="none" w:sz="0" w:space="0" w:color="auto"/>
                        <w:bottom w:val="none" w:sz="0" w:space="0" w:color="auto"/>
                        <w:right w:val="none" w:sz="0" w:space="0" w:color="auto"/>
                      </w:divBdr>
                      <w:divsChild>
                        <w:div w:id="1975064704">
                          <w:marLeft w:val="0"/>
                          <w:marRight w:val="0"/>
                          <w:marTop w:val="0"/>
                          <w:marBottom w:val="0"/>
                          <w:divBdr>
                            <w:top w:val="none" w:sz="0" w:space="0" w:color="auto"/>
                            <w:left w:val="none" w:sz="0" w:space="0" w:color="auto"/>
                            <w:bottom w:val="none" w:sz="0" w:space="0" w:color="auto"/>
                            <w:right w:val="none" w:sz="0" w:space="0" w:color="auto"/>
                          </w:divBdr>
                          <w:divsChild>
                            <w:div w:id="135229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755892">
                  <w:marLeft w:val="0"/>
                  <w:marRight w:val="0"/>
                  <w:marTop w:val="0"/>
                  <w:marBottom w:val="0"/>
                  <w:divBdr>
                    <w:top w:val="none" w:sz="0" w:space="0" w:color="auto"/>
                    <w:left w:val="none" w:sz="0" w:space="0" w:color="auto"/>
                    <w:bottom w:val="none" w:sz="0" w:space="0" w:color="auto"/>
                    <w:right w:val="none" w:sz="0" w:space="0" w:color="auto"/>
                  </w:divBdr>
                  <w:divsChild>
                    <w:div w:id="304822606">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none" w:sz="0" w:space="0" w:color="auto"/>
                            <w:left w:val="none" w:sz="0" w:space="0" w:color="auto"/>
                            <w:bottom w:val="none" w:sz="0" w:space="0" w:color="auto"/>
                            <w:right w:val="none" w:sz="0" w:space="0" w:color="auto"/>
                          </w:divBdr>
                          <w:divsChild>
                            <w:div w:id="17660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852826">
                  <w:marLeft w:val="0"/>
                  <w:marRight w:val="0"/>
                  <w:marTop w:val="0"/>
                  <w:marBottom w:val="0"/>
                  <w:divBdr>
                    <w:top w:val="none" w:sz="0" w:space="0" w:color="auto"/>
                    <w:left w:val="none" w:sz="0" w:space="0" w:color="auto"/>
                    <w:bottom w:val="none" w:sz="0" w:space="0" w:color="auto"/>
                    <w:right w:val="none" w:sz="0" w:space="0" w:color="auto"/>
                  </w:divBdr>
                  <w:divsChild>
                    <w:div w:id="886602394">
                      <w:marLeft w:val="0"/>
                      <w:marRight w:val="0"/>
                      <w:marTop w:val="0"/>
                      <w:marBottom w:val="0"/>
                      <w:divBdr>
                        <w:top w:val="none" w:sz="0" w:space="0" w:color="auto"/>
                        <w:left w:val="none" w:sz="0" w:space="0" w:color="auto"/>
                        <w:bottom w:val="none" w:sz="0" w:space="0" w:color="auto"/>
                        <w:right w:val="none" w:sz="0" w:space="0" w:color="auto"/>
                      </w:divBdr>
                      <w:divsChild>
                        <w:div w:id="297616246">
                          <w:marLeft w:val="0"/>
                          <w:marRight w:val="0"/>
                          <w:marTop w:val="0"/>
                          <w:marBottom w:val="0"/>
                          <w:divBdr>
                            <w:top w:val="none" w:sz="0" w:space="0" w:color="auto"/>
                            <w:left w:val="none" w:sz="0" w:space="0" w:color="auto"/>
                            <w:bottom w:val="none" w:sz="0" w:space="0" w:color="auto"/>
                            <w:right w:val="none" w:sz="0" w:space="0" w:color="auto"/>
                          </w:divBdr>
                          <w:divsChild>
                            <w:div w:id="182735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38306">
                  <w:marLeft w:val="0"/>
                  <w:marRight w:val="0"/>
                  <w:marTop w:val="0"/>
                  <w:marBottom w:val="0"/>
                  <w:divBdr>
                    <w:top w:val="none" w:sz="0" w:space="0" w:color="auto"/>
                    <w:left w:val="none" w:sz="0" w:space="0" w:color="auto"/>
                    <w:bottom w:val="none" w:sz="0" w:space="0" w:color="auto"/>
                    <w:right w:val="none" w:sz="0" w:space="0" w:color="auto"/>
                  </w:divBdr>
                  <w:divsChild>
                    <w:div w:id="1642466006">
                      <w:marLeft w:val="0"/>
                      <w:marRight w:val="0"/>
                      <w:marTop w:val="0"/>
                      <w:marBottom w:val="0"/>
                      <w:divBdr>
                        <w:top w:val="none" w:sz="0" w:space="0" w:color="auto"/>
                        <w:left w:val="none" w:sz="0" w:space="0" w:color="auto"/>
                        <w:bottom w:val="none" w:sz="0" w:space="0" w:color="auto"/>
                        <w:right w:val="none" w:sz="0" w:space="0" w:color="auto"/>
                      </w:divBdr>
                    </w:div>
                    <w:div w:id="295333339">
                      <w:marLeft w:val="0"/>
                      <w:marRight w:val="0"/>
                      <w:marTop w:val="0"/>
                      <w:marBottom w:val="0"/>
                      <w:divBdr>
                        <w:top w:val="none" w:sz="0" w:space="0" w:color="auto"/>
                        <w:left w:val="none" w:sz="0" w:space="0" w:color="auto"/>
                        <w:bottom w:val="none" w:sz="0" w:space="0" w:color="auto"/>
                        <w:right w:val="none" w:sz="0" w:space="0" w:color="auto"/>
                      </w:divBdr>
                      <w:divsChild>
                        <w:div w:id="103207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817278">
      <w:bodyDiv w:val="1"/>
      <w:marLeft w:val="0"/>
      <w:marRight w:val="0"/>
      <w:marTop w:val="0"/>
      <w:marBottom w:val="0"/>
      <w:divBdr>
        <w:top w:val="none" w:sz="0" w:space="0" w:color="auto"/>
        <w:left w:val="none" w:sz="0" w:space="0" w:color="auto"/>
        <w:bottom w:val="none" w:sz="0" w:space="0" w:color="auto"/>
        <w:right w:val="none" w:sz="0" w:space="0" w:color="auto"/>
      </w:divBdr>
    </w:div>
    <w:div w:id="687098410">
      <w:bodyDiv w:val="1"/>
      <w:marLeft w:val="0"/>
      <w:marRight w:val="0"/>
      <w:marTop w:val="0"/>
      <w:marBottom w:val="0"/>
      <w:divBdr>
        <w:top w:val="none" w:sz="0" w:space="0" w:color="auto"/>
        <w:left w:val="none" w:sz="0" w:space="0" w:color="auto"/>
        <w:bottom w:val="none" w:sz="0" w:space="0" w:color="auto"/>
        <w:right w:val="none" w:sz="0" w:space="0" w:color="auto"/>
      </w:divBdr>
    </w:div>
    <w:div w:id="704253169">
      <w:bodyDiv w:val="1"/>
      <w:marLeft w:val="0"/>
      <w:marRight w:val="0"/>
      <w:marTop w:val="0"/>
      <w:marBottom w:val="0"/>
      <w:divBdr>
        <w:top w:val="none" w:sz="0" w:space="0" w:color="auto"/>
        <w:left w:val="none" w:sz="0" w:space="0" w:color="auto"/>
        <w:bottom w:val="none" w:sz="0" w:space="0" w:color="auto"/>
        <w:right w:val="none" w:sz="0" w:space="0" w:color="auto"/>
      </w:divBdr>
    </w:div>
    <w:div w:id="714626239">
      <w:bodyDiv w:val="1"/>
      <w:marLeft w:val="0"/>
      <w:marRight w:val="0"/>
      <w:marTop w:val="0"/>
      <w:marBottom w:val="0"/>
      <w:divBdr>
        <w:top w:val="none" w:sz="0" w:space="0" w:color="auto"/>
        <w:left w:val="none" w:sz="0" w:space="0" w:color="auto"/>
        <w:bottom w:val="none" w:sz="0" w:space="0" w:color="auto"/>
        <w:right w:val="none" w:sz="0" w:space="0" w:color="auto"/>
      </w:divBdr>
    </w:div>
    <w:div w:id="714819852">
      <w:bodyDiv w:val="1"/>
      <w:marLeft w:val="0"/>
      <w:marRight w:val="0"/>
      <w:marTop w:val="0"/>
      <w:marBottom w:val="0"/>
      <w:divBdr>
        <w:top w:val="none" w:sz="0" w:space="0" w:color="auto"/>
        <w:left w:val="none" w:sz="0" w:space="0" w:color="auto"/>
        <w:bottom w:val="none" w:sz="0" w:space="0" w:color="auto"/>
        <w:right w:val="none" w:sz="0" w:space="0" w:color="auto"/>
      </w:divBdr>
    </w:div>
    <w:div w:id="725840245">
      <w:bodyDiv w:val="1"/>
      <w:marLeft w:val="0"/>
      <w:marRight w:val="0"/>
      <w:marTop w:val="0"/>
      <w:marBottom w:val="0"/>
      <w:divBdr>
        <w:top w:val="none" w:sz="0" w:space="0" w:color="auto"/>
        <w:left w:val="none" w:sz="0" w:space="0" w:color="auto"/>
        <w:bottom w:val="none" w:sz="0" w:space="0" w:color="auto"/>
        <w:right w:val="none" w:sz="0" w:space="0" w:color="auto"/>
      </w:divBdr>
      <w:divsChild>
        <w:div w:id="1227885537">
          <w:marLeft w:val="0"/>
          <w:marRight w:val="0"/>
          <w:marTop w:val="120"/>
          <w:marBottom w:val="240"/>
          <w:divBdr>
            <w:top w:val="none" w:sz="0" w:space="0" w:color="auto"/>
            <w:left w:val="none" w:sz="0" w:space="0" w:color="auto"/>
            <w:bottom w:val="none" w:sz="0" w:space="0" w:color="auto"/>
            <w:right w:val="none" w:sz="0" w:space="0" w:color="auto"/>
          </w:divBdr>
          <w:divsChild>
            <w:div w:id="868025873">
              <w:marLeft w:val="0"/>
              <w:marRight w:val="0"/>
              <w:marTop w:val="144"/>
              <w:marBottom w:val="144"/>
              <w:divBdr>
                <w:top w:val="none" w:sz="0" w:space="0" w:color="auto"/>
                <w:left w:val="none" w:sz="0" w:space="0" w:color="auto"/>
                <w:bottom w:val="none" w:sz="0" w:space="0" w:color="auto"/>
                <w:right w:val="none" w:sz="0" w:space="0" w:color="auto"/>
              </w:divBdr>
              <w:divsChild>
                <w:div w:id="839006543">
                  <w:marLeft w:val="0"/>
                  <w:marRight w:val="0"/>
                  <w:marTop w:val="0"/>
                  <w:marBottom w:val="0"/>
                  <w:divBdr>
                    <w:top w:val="none" w:sz="0" w:space="0" w:color="auto"/>
                    <w:left w:val="none" w:sz="0" w:space="0" w:color="auto"/>
                    <w:bottom w:val="none" w:sz="0" w:space="0" w:color="auto"/>
                    <w:right w:val="none" w:sz="0" w:space="0" w:color="auto"/>
                  </w:divBdr>
                  <w:divsChild>
                    <w:div w:id="1185482040">
                      <w:marLeft w:val="0"/>
                      <w:marRight w:val="0"/>
                      <w:marTop w:val="0"/>
                      <w:marBottom w:val="0"/>
                      <w:divBdr>
                        <w:top w:val="none" w:sz="0" w:space="0" w:color="auto"/>
                        <w:left w:val="none" w:sz="0" w:space="0" w:color="auto"/>
                        <w:bottom w:val="none" w:sz="0" w:space="0" w:color="auto"/>
                        <w:right w:val="none" w:sz="0" w:space="0" w:color="auto"/>
                      </w:divBdr>
                    </w:div>
                    <w:div w:id="419058678">
                      <w:marLeft w:val="0"/>
                      <w:marRight w:val="0"/>
                      <w:marTop w:val="0"/>
                      <w:marBottom w:val="0"/>
                      <w:divBdr>
                        <w:top w:val="none" w:sz="0" w:space="0" w:color="auto"/>
                        <w:left w:val="none" w:sz="0" w:space="0" w:color="auto"/>
                        <w:bottom w:val="none" w:sz="0" w:space="0" w:color="auto"/>
                        <w:right w:val="none" w:sz="0" w:space="0" w:color="auto"/>
                      </w:divBdr>
                      <w:divsChild>
                        <w:div w:id="1286619346">
                          <w:marLeft w:val="0"/>
                          <w:marRight w:val="0"/>
                          <w:marTop w:val="0"/>
                          <w:marBottom w:val="0"/>
                          <w:divBdr>
                            <w:top w:val="none" w:sz="0" w:space="0" w:color="auto"/>
                            <w:left w:val="none" w:sz="0" w:space="0" w:color="auto"/>
                            <w:bottom w:val="none" w:sz="0" w:space="0" w:color="auto"/>
                            <w:right w:val="none" w:sz="0" w:space="0" w:color="auto"/>
                          </w:divBdr>
                        </w:div>
                        <w:div w:id="112495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883677">
                  <w:marLeft w:val="0"/>
                  <w:marRight w:val="0"/>
                  <w:marTop w:val="0"/>
                  <w:marBottom w:val="0"/>
                  <w:divBdr>
                    <w:top w:val="none" w:sz="0" w:space="0" w:color="auto"/>
                    <w:left w:val="none" w:sz="0" w:space="0" w:color="auto"/>
                    <w:bottom w:val="none" w:sz="0" w:space="0" w:color="auto"/>
                    <w:right w:val="none" w:sz="0" w:space="0" w:color="auto"/>
                  </w:divBdr>
                  <w:divsChild>
                    <w:div w:id="616375167">
                      <w:marLeft w:val="0"/>
                      <w:marRight w:val="0"/>
                      <w:marTop w:val="0"/>
                      <w:marBottom w:val="0"/>
                      <w:divBdr>
                        <w:top w:val="none" w:sz="0" w:space="0" w:color="auto"/>
                        <w:left w:val="none" w:sz="0" w:space="0" w:color="auto"/>
                        <w:bottom w:val="none" w:sz="0" w:space="0" w:color="auto"/>
                        <w:right w:val="none" w:sz="0" w:space="0" w:color="auto"/>
                      </w:divBdr>
                    </w:div>
                    <w:div w:id="1513497250">
                      <w:marLeft w:val="0"/>
                      <w:marRight w:val="0"/>
                      <w:marTop w:val="0"/>
                      <w:marBottom w:val="0"/>
                      <w:divBdr>
                        <w:top w:val="none" w:sz="0" w:space="0" w:color="auto"/>
                        <w:left w:val="none" w:sz="0" w:space="0" w:color="auto"/>
                        <w:bottom w:val="none" w:sz="0" w:space="0" w:color="auto"/>
                        <w:right w:val="none" w:sz="0" w:space="0" w:color="auto"/>
                      </w:divBdr>
                      <w:divsChild>
                        <w:div w:id="131814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13669">
                  <w:marLeft w:val="0"/>
                  <w:marRight w:val="0"/>
                  <w:marTop w:val="0"/>
                  <w:marBottom w:val="0"/>
                  <w:divBdr>
                    <w:top w:val="none" w:sz="0" w:space="0" w:color="auto"/>
                    <w:left w:val="none" w:sz="0" w:space="0" w:color="auto"/>
                    <w:bottom w:val="none" w:sz="0" w:space="0" w:color="auto"/>
                    <w:right w:val="none" w:sz="0" w:space="0" w:color="auto"/>
                  </w:divBdr>
                  <w:divsChild>
                    <w:div w:id="886993506">
                      <w:marLeft w:val="0"/>
                      <w:marRight w:val="0"/>
                      <w:marTop w:val="0"/>
                      <w:marBottom w:val="0"/>
                      <w:divBdr>
                        <w:top w:val="none" w:sz="0" w:space="0" w:color="auto"/>
                        <w:left w:val="none" w:sz="0" w:space="0" w:color="auto"/>
                        <w:bottom w:val="none" w:sz="0" w:space="0" w:color="auto"/>
                        <w:right w:val="none" w:sz="0" w:space="0" w:color="auto"/>
                      </w:divBdr>
                    </w:div>
                    <w:div w:id="2040928474">
                      <w:marLeft w:val="0"/>
                      <w:marRight w:val="0"/>
                      <w:marTop w:val="0"/>
                      <w:marBottom w:val="0"/>
                      <w:divBdr>
                        <w:top w:val="none" w:sz="0" w:space="0" w:color="auto"/>
                        <w:left w:val="none" w:sz="0" w:space="0" w:color="auto"/>
                        <w:bottom w:val="none" w:sz="0" w:space="0" w:color="auto"/>
                        <w:right w:val="none" w:sz="0" w:space="0" w:color="auto"/>
                      </w:divBdr>
                      <w:divsChild>
                        <w:div w:id="10765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255574">
          <w:marLeft w:val="0"/>
          <w:marRight w:val="0"/>
          <w:marTop w:val="120"/>
          <w:marBottom w:val="240"/>
          <w:divBdr>
            <w:top w:val="none" w:sz="0" w:space="0" w:color="auto"/>
            <w:left w:val="none" w:sz="0" w:space="0" w:color="auto"/>
            <w:bottom w:val="none" w:sz="0" w:space="0" w:color="auto"/>
            <w:right w:val="none" w:sz="0" w:space="0" w:color="auto"/>
          </w:divBdr>
          <w:divsChild>
            <w:div w:id="1325546876">
              <w:marLeft w:val="0"/>
              <w:marRight w:val="0"/>
              <w:marTop w:val="144"/>
              <w:marBottom w:val="144"/>
              <w:divBdr>
                <w:top w:val="none" w:sz="0" w:space="0" w:color="auto"/>
                <w:left w:val="none" w:sz="0" w:space="0" w:color="auto"/>
                <w:bottom w:val="none" w:sz="0" w:space="0" w:color="auto"/>
                <w:right w:val="none" w:sz="0" w:space="0" w:color="auto"/>
              </w:divBdr>
              <w:divsChild>
                <w:div w:id="871113849">
                  <w:marLeft w:val="0"/>
                  <w:marRight w:val="0"/>
                  <w:marTop w:val="0"/>
                  <w:marBottom w:val="0"/>
                  <w:divBdr>
                    <w:top w:val="none" w:sz="0" w:space="0" w:color="auto"/>
                    <w:left w:val="none" w:sz="0" w:space="0" w:color="auto"/>
                    <w:bottom w:val="none" w:sz="0" w:space="0" w:color="auto"/>
                    <w:right w:val="none" w:sz="0" w:space="0" w:color="auto"/>
                  </w:divBdr>
                  <w:divsChild>
                    <w:div w:id="811288715">
                      <w:marLeft w:val="0"/>
                      <w:marRight w:val="0"/>
                      <w:marTop w:val="0"/>
                      <w:marBottom w:val="0"/>
                      <w:divBdr>
                        <w:top w:val="none" w:sz="0" w:space="0" w:color="auto"/>
                        <w:left w:val="none" w:sz="0" w:space="0" w:color="auto"/>
                        <w:bottom w:val="none" w:sz="0" w:space="0" w:color="auto"/>
                        <w:right w:val="none" w:sz="0" w:space="0" w:color="auto"/>
                      </w:divBdr>
                    </w:div>
                    <w:div w:id="139658418">
                      <w:marLeft w:val="0"/>
                      <w:marRight w:val="0"/>
                      <w:marTop w:val="0"/>
                      <w:marBottom w:val="0"/>
                      <w:divBdr>
                        <w:top w:val="none" w:sz="0" w:space="0" w:color="auto"/>
                        <w:left w:val="none" w:sz="0" w:space="0" w:color="auto"/>
                        <w:bottom w:val="none" w:sz="0" w:space="0" w:color="auto"/>
                        <w:right w:val="none" w:sz="0" w:space="0" w:color="auto"/>
                      </w:divBdr>
                      <w:divsChild>
                        <w:div w:id="13279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134813">
          <w:marLeft w:val="0"/>
          <w:marRight w:val="0"/>
          <w:marTop w:val="120"/>
          <w:marBottom w:val="240"/>
          <w:divBdr>
            <w:top w:val="none" w:sz="0" w:space="0" w:color="auto"/>
            <w:left w:val="none" w:sz="0" w:space="0" w:color="auto"/>
            <w:bottom w:val="none" w:sz="0" w:space="0" w:color="auto"/>
            <w:right w:val="none" w:sz="0" w:space="0" w:color="auto"/>
          </w:divBdr>
          <w:divsChild>
            <w:div w:id="1953323899">
              <w:marLeft w:val="0"/>
              <w:marRight w:val="0"/>
              <w:marTop w:val="144"/>
              <w:marBottom w:val="144"/>
              <w:divBdr>
                <w:top w:val="none" w:sz="0" w:space="0" w:color="auto"/>
                <w:left w:val="none" w:sz="0" w:space="0" w:color="auto"/>
                <w:bottom w:val="none" w:sz="0" w:space="0" w:color="auto"/>
                <w:right w:val="none" w:sz="0" w:space="0" w:color="auto"/>
              </w:divBdr>
              <w:divsChild>
                <w:div w:id="248120256">
                  <w:marLeft w:val="0"/>
                  <w:marRight w:val="0"/>
                  <w:marTop w:val="0"/>
                  <w:marBottom w:val="0"/>
                  <w:divBdr>
                    <w:top w:val="none" w:sz="0" w:space="0" w:color="auto"/>
                    <w:left w:val="none" w:sz="0" w:space="0" w:color="auto"/>
                    <w:bottom w:val="none" w:sz="0" w:space="0" w:color="auto"/>
                    <w:right w:val="none" w:sz="0" w:space="0" w:color="auto"/>
                  </w:divBdr>
                  <w:divsChild>
                    <w:div w:id="522522889">
                      <w:marLeft w:val="0"/>
                      <w:marRight w:val="0"/>
                      <w:marTop w:val="0"/>
                      <w:marBottom w:val="0"/>
                      <w:divBdr>
                        <w:top w:val="none" w:sz="0" w:space="0" w:color="auto"/>
                        <w:left w:val="none" w:sz="0" w:space="0" w:color="auto"/>
                        <w:bottom w:val="none" w:sz="0" w:space="0" w:color="auto"/>
                        <w:right w:val="none" w:sz="0" w:space="0" w:color="auto"/>
                      </w:divBdr>
                    </w:div>
                    <w:div w:id="1224364985">
                      <w:marLeft w:val="0"/>
                      <w:marRight w:val="0"/>
                      <w:marTop w:val="0"/>
                      <w:marBottom w:val="0"/>
                      <w:divBdr>
                        <w:top w:val="none" w:sz="0" w:space="0" w:color="auto"/>
                        <w:left w:val="none" w:sz="0" w:space="0" w:color="auto"/>
                        <w:bottom w:val="none" w:sz="0" w:space="0" w:color="auto"/>
                        <w:right w:val="none" w:sz="0" w:space="0" w:color="auto"/>
                      </w:divBdr>
                      <w:divsChild>
                        <w:div w:id="142548369">
                          <w:marLeft w:val="0"/>
                          <w:marRight w:val="0"/>
                          <w:marTop w:val="0"/>
                          <w:marBottom w:val="0"/>
                          <w:divBdr>
                            <w:top w:val="none" w:sz="0" w:space="0" w:color="auto"/>
                            <w:left w:val="none" w:sz="0" w:space="0" w:color="auto"/>
                            <w:bottom w:val="none" w:sz="0" w:space="0" w:color="auto"/>
                            <w:right w:val="none" w:sz="0" w:space="0" w:color="auto"/>
                          </w:divBdr>
                        </w:div>
                        <w:div w:id="166076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320721">
      <w:bodyDiv w:val="1"/>
      <w:marLeft w:val="0"/>
      <w:marRight w:val="0"/>
      <w:marTop w:val="0"/>
      <w:marBottom w:val="0"/>
      <w:divBdr>
        <w:top w:val="none" w:sz="0" w:space="0" w:color="auto"/>
        <w:left w:val="none" w:sz="0" w:space="0" w:color="auto"/>
        <w:bottom w:val="none" w:sz="0" w:space="0" w:color="auto"/>
        <w:right w:val="none" w:sz="0" w:space="0" w:color="auto"/>
      </w:divBdr>
    </w:div>
    <w:div w:id="817845773">
      <w:bodyDiv w:val="1"/>
      <w:marLeft w:val="0"/>
      <w:marRight w:val="0"/>
      <w:marTop w:val="0"/>
      <w:marBottom w:val="0"/>
      <w:divBdr>
        <w:top w:val="none" w:sz="0" w:space="0" w:color="auto"/>
        <w:left w:val="none" w:sz="0" w:space="0" w:color="auto"/>
        <w:bottom w:val="none" w:sz="0" w:space="0" w:color="auto"/>
        <w:right w:val="none" w:sz="0" w:space="0" w:color="auto"/>
      </w:divBdr>
    </w:div>
    <w:div w:id="818038807">
      <w:bodyDiv w:val="1"/>
      <w:marLeft w:val="0"/>
      <w:marRight w:val="0"/>
      <w:marTop w:val="0"/>
      <w:marBottom w:val="0"/>
      <w:divBdr>
        <w:top w:val="none" w:sz="0" w:space="0" w:color="auto"/>
        <w:left w:val="none" w:sz="0" w:space="0" w:color="auto"/>
        <w:bottom w:val="none" w:sz="0" w:space="0" w:color="auto"/>
        <w:right w:val="none" w:sz="0" w:space="0" w:color="auto"/>
      </w:divBdr>
      <w:divsChild>
        <w:div w:id="1903757960">
          <w:marLeft w:val="0"/>
          <w:marRight w:val="0"/>
          <w:marTop w:val="120"/>
          <w:marBottom w:val="240"/>
          <w:divBdr>
            <w:top w:val="none" w:sz="0" w:space="0" w:color="auto"/>
            <w:left w:val="none" w:sz="0" w:space="0" w:color="auto"/>
            <w:bottom w:val="none" w:sz="0" w:space="0" w:color="auto"/>
            <w:right w:val="none" w:sz="0" w:space="0" w:color="auto"/>
          </w:divBdr>
          <w:divsChild>
            <w:div w:id="1566142655">
              <w:marLeft w:val="0"/>
              <w:marRight w:val="0"/>
              <w:marTop w:val="144"/>
              <w:marBottom w:val="144"/>
              <w:divBdr>
                <w:top w:val="none" w:sz="0" w:space="0" w:color="auto"/>
                <w:left w:val="none" w:sz="0" w:space="0" w:color="auto"/>
                <w:bottom w:val="none" w:sz="0" w:space="0" w:color="auto"/>
                <w:right w:val="none" w:sz="0" w:space="0" w:color="auto"/>
              </w:divBdr>
              <w:divsChild>
                <w:div w:id="787162289">
                  <w:marLeft w:val="0"/>
                  <w:marRight w:val="0"/>
                  <w:marTop w:val="0"/>
                  <w:marBottom w:val="0"/>
                  <w:divBdr>
                    <w:top w:val="none" w:sz="0" w:space="0" w:color="auto"/>
                    <w:left w:val="none" w:sz="0" w:space="0" w:color="auto"/>
                    <w:bottom w:val="none" w:sz="0" w:space="0" w:color="auto"/>
                    <w:right w:val="none" w:sz="0" w:space="0" w:color="auto"/>
                  </w:divBdr>
                  <w:divsChild>
                    <w:div w:id="1359047115">
                      <w:marLeft w:val="0"/>
                      <w:marRight w:val="0"/>
                      <w:marTop w:val="0"/>
                      <w:marBottom w:val="0"/>
                      <w:divBdr>
                        <w:top w:val="none" w:sz="0" w:space="0" w:color="auto"/>
                        <w:left w:val="none" w:sz="0" w:space="0" w:color="auto"/>
                        <w:bottom w:val="none" w:sz="0" w:space="0" w:color="auto"/>
                        <w:right w:val="none" w:sz="0" w:space="0" w:color="auto"/>
                      </w:divBdr>
                    </w:div>
                    <w:div w:id="610549128">
                      <w:marLeft w:val="0"/>
                      <w:marRight w:val="0"/>
                      <w:marTop w:val="0"/>
                      <w:marBottom w:val="0"/>
                      <w:divBdr>
                        <w:top w:val="none" w:sz="0" w:space="0" w:color="auto"/>
                        <w:left w:val="none" w:sz="0" w:space="0" w:color="auto"/>
                        <w:bottom w:val="none" w:sz="0" w:space="0" w:color="auto"/>
                        <w:right w:val="none" w:sz="0" w:space="0" w:color="auto"/>
                      </w:divBdr>
                      <w:divsChild>
                        <w:div w:id="96207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06375">
                  <w:marLeft w:val="0"/>
                  <w:marRight w:val="0"/>
                  <w:marTop w:val="0"/>
                  <w:marBottom w:val="0"/>
                  <w:divBdr>
                    <w:top w:val="none" w:sz="0" w:space="0" w:color="auto"/>
                    <w:left w:val="none" w:sz="0" w:space="0" w:color="auto"/>
                    <w:bottom w:val="none" w:sz="0" w:space="0" w:color="auto"/>
                    <w:right w:val="none" w:sz="0" w:space="0" w:color="auto"/>
                  </w:divBdr>
                  <w:divsChild>
                    <w:div w:id="801965705">
                      <w:marLeft w:val="0"/>
                      <w:marRight w:val="0"/>
                      <w:marTop w:val="0"/>
                      <w:marBottom w:val="0"/>
                      <w:divBdr>
                        <w:top w:val="none" w:sz="0" w:space="0" w:color="auto"/>
                        <w:left w:val="none" w:sz="0" w:space="0" w:color="auto"/>
                        <w:bottom w:val="none" w:sz="0" w:space="0" w:color="auto"/>
                        <w:right w:val="none" w:sz="0" w:space="0" w:color="auto"/>
                      </w:divBdr>
                    </w:div>
                    <w:div w:id="30495907">
                      <w:marLeft w:val="0"/>
                      <w:marRight w:val="0"/>
                      <w:marTop w:val="0"/>
                      <w:marBottom w:val="0"/>
                      <w:divBdr>
                        <w:top w:val="none" w:sz="0" w:space="0" w:color="auto"/>
                        <w:left w:val="none" w:sz="0" w:space="0" w:color="auto"/>
                        <w:bottom w:val="none" w:sz="0" w:space="0" w:color="auto"/>
                        <w:right w:val="none" w:sz="0" w:space="0" w:color="auto"/>
                      </w:divBdr>
                      <w:divsChild>
                        <w:div w:id="99360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83076">
                  <w:marLeft w:val="0"/>
                  <w:marRight w:val="0"/>
                  <w:marTop w:val="0"/>
                  <w:marBottom w:val="0"/>
                  <w:divBdr>
                    <w:top w:val="none" w:sz="0" w:space="0" w:color="auto"/>
                    <w:left w:val="none" w:sz="0" w:space="0" w:color="auto"/>
                    <w:bottom w:val="none" w:sz="0" w:space="0" w:color="auto"/>
                    <w:right w:val="none" w:sz="0" w:space="0" w:color="auto"/>
                  </w:divBdr>
                  <w:divsChild>
                    <w:div w:id="628168181">
                      <w:marLeft w:val="0"/>
                      <w:marRight w:val="0"/>
                      <w:marTop w:val="0"/>
                      <w:marBottom w:val="0"/>
                      <w:divBdr>
                        <w:top w:val="none" w:sz="0" w:space="0" w:color="auto"/>
                        <w:left w:val="none" w:sz="0" w:space="0" w:color="auto"/>
                        <w:bottom w:val="none" w:sz="0" w:space="0" w:color="auto"/>
                        <w:right w:val="none" w:sz="0" w:space="0" w:color="auto"/>
                      </w:divBdr>
                    </w:div>
                    <w:div w:id="285935874">
                      <w:marLeft w:val="0"/>
                      <w:marRight w:val="0"/>
                      <w:marTop w:val="0"/>
                      <w:marBottom w:val="0"/>
                      <w:divBdr>
                        <w:top w:val="none" w:sz="0" w:space="0" w:color="auto"/>
                        <w:left w:val="none" w:sz="0" w:space="0" w:color="auto"/>
                        <w:bottom w:val="none" w:sz="0" w:space="0" w:color="auto"/>
                        <w:right w:val="none" w:sz="0" w:space="0" w:color="auto"/>
                      </w:divBdr>
                      <w:divsChild>
                        <w:div w:id="170872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08283">
                  <w:marLeft w:val="0"/>
                  <w:marRight w:val="0"/>
                  <w:marTop w:val="0"/>
                  <w:marBottom w:val="0"/>
                  <w:divBdr>
                    <w:top w:val="none" w:sz="0" w:space="0" w:color="auto"/>
                    <w:left w:val="none" w:sz="0" w:space="0" w:color="auto"/>
                    <w:bottom w:val="none" w:sz="0" w:space="0" w:color="auto"/>
                    <w:right w:val="none" w:sz="0" w:space="0" w:color="auto"/>
                  </w:divBdr>
                  <w:divsChild>
                    <w:div w:id="73477202">
                      <w:marLeft w:val="0"/>
                      <w:marRight w:val="0"/>
                      <w:marTop w:val="0"/>
                      <w:marBottom w:val="0"/>
                      <w:divBdr>
                        <w:top w:val="none" w:sz="0" w:space="0" w:color="auto"/>
                        <w:left w:val="none" w:sz="0" w:space="0" w:color="auto"/>
                        <w:bottom w:val="none" w:sz="0" w:space="0" w:color="auto"/>
                        <w:right w:val="none" w:sz="0" w:space="0" w:color="auto"/>
                      </w:divBdr>
                    </w:div>
                    <w:div w:id="1941647461">
                      <w:marLeft w:val="0"/>
                      <w:marRight w:val="0"/>
                      <w:marTop w:val="0"/>
                      <w:marBottom w:val="0"/>
                      <w:divBdr>
                        <w:top w:val="none" w:sz="0" w:space="0" w:color="auto"/>
                        <w:left w:val="none" w:sz="0" w:space="0" w:color="auto"/>
                        <w:bottom w:val="none" w:sz="0" w:space="0" w:color="auto"/>
                        <w:right w:val="none" w:sz="0" w:space="0" w:color="auto"/>
                      </w:divBdr>
                      <w:divsChild>
                        <w:div w:id="147714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348745">
                  <w:marLeft w:val="0"/>
                  <w:marRight w:val="0"/>
                  <w:marTop w:val="0"/>
                  <w:marBottom w:val="0"/>
                  <w:divBdr>
                    <w:top w:val="none" w:sz="0" w:space="0" w:color="auto"/>
                    <w:left w:val="none" w:sz="0" w:space="0" w:color="auto"/>
                    <w:bottom w:val="none" w:sz="0" w:space="0" w:color="auto"/>
                    <w:right w:val="none" w:sz="0" w:space="0" w:color="auto"/>
                  </w:divBdr>
                  <w:divsChild>
                    <w:div w:id="255987959">
                      <w:marLeft w:val="0"/>
                      <w:marRight w:val="0"/>
                      <w:marTop w:val="0"/>
                      <w:marBottom w:val="0"/>
                      <w:divBdr>
                        <w:top w:val="none" w:sz="0" w:space="0" w:color="auto"/>
                        <w:left w:val="none" w:sz="0" w:space="0" w:color="auto"/>
                        <w:bottom w:val="none" w:sz="0" w:space="0" w:color="auto"/>
                        <w:right w:val="none" w:sz="0" w:space="0" w:color="auto"/>
                      </w:divBdr>
                    </w:div>
                    <w:div w:id="1268973852">
                      <w:marLeft w:val="0"/>
                      <w:marRight w:val="0"/>
                      <w:marTop w:val="0"/>
                      <w:marBottom w:val="0"/>
                      <w:divBdr>
                        <w:top w:val="none" w:sz="0" w:space="0" w:color="auto"/>
                        <w:left w:val="none" w:sz="0" w:space="0" w:color="auto"/>
                        <w:bottom w:val="none" w:sz="0" w:space="0" w:color="auto"/>
                        <w:right w:val="none" w:sz="0" w:space="0" w:color="auto"/>
                      </w:divBdr>
                      <w:divsChild>
                        <w:div w:id="1714648735">
                          <w:marLeft w:val="0"/>
                          <w:marRight w:val="0"/>
                          <w:marTop w:val="0"/>
                          <w:marBottom w:val="0"/>
                          <w:divBdr>
                            <w:top w:val="none" w:sz="0" w:space="0" w:color="auto"/>
                            <w:left w:val="none" w:sz="0" w:space="0" w:color="auto"/>
                            <w:bottom w:val="none" w:sz="0" w:space="0" w:color="auto"/>
                            <w:right w:val="none" w:sz="0" w:space="0" w:color="auto"/>
                          </w:divBdr>
                          <w:divsChild>
                            <w:div w:id="472866955">
                              <w:marLeft w:val="0"/>
                              <w:marRight w:val="0"/>
                              <w:marTop w:val="0"/>
                              <w:marBottom w:val="0"/>
                              <w:divBdr>
                                <w:top w:val="none" w:sz="0" w:space="0" w:color="auto"/>
                                <w:left w:val="none" w:sz="0" w:space="0" w:color="auto"/>
                                <w:bottom w:val="none" w:sz="0" w:space="0" w:color="auto"/>
                                <w:right w:val="none" w:sz="0" w:space="0" w:color="auto"/>
                              </w:divBdr>
                              <w:divsChild>
                                <w:div w:id="206374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396485">
          <w:marLeft w:val="0"/>
          <w:marRight w:val="0"/>
          <w:marTop w:val="120"/>
          <w:marBottom w:val="240"/>
          <w:divBdr>
            <w:top w:val="none" w:sz="0" w:space="0" w:color="auto"/>
            <w:left w:val="none" w:sz="0" w:space="0" w:color="auto"/>
            <w:bottom w:val="none" w:sz="0" w:space="0" w:color="auto"/>
            <w:right w:val="none" w:sz="0" w:space="0" w:color="auto"/>
          </w:divBdr>
          <w:divsChild>
            <w:div w:id="482502077">
              <w:marLeft w:val="0"/>
              <w:marRight w:val="0"/>
              <w:marTop w:val="144"/>
              <w:marBottom w:val="144"/>
              <w:divBdr>
                <w:top w:val="none" w:sz="0" w:space="0" w:color="auto"/>
                <w:left w:val="none" w:sz="0" w:space="0" w:color="auto"/>
                <w:bottom w:val="none" w:sz="0" w:space="0" w:color="auto"/>
                <w:right w:val="none" w:sz="0" w:space="0" w:color="auto"/>
              </w:divBdr>
              <w:divsChild>
                <w:div w:id="1232348634">
                  <w:marLeft w:val="0"/>
                  <w:marRight w:val="0"/>
                  <w:marTop w:val="0"/>
                  <w:marBottom w:val="0"/>
                  <w:divBdr>
                    <w:top w:val="none" w:sz="0" w:space="0" w:color="auto"/>
                    <w:left w:val="none" w:sz="0" w:space="0" w:color="auto"/>
                    <w:bottom w:val="none" w:sz="0" w:space="0" w:color="auto"/>
                    <w:right w:val="none" w:sz="0" w:space="0" w:color="auto"/>
                  </w:divBdr>
                  <w:divsChild>
                    <w:div w:id="554314524">
                      <w:marLeft w:val="0"/>
                      <w:marRight w:val="0"/>
                      <w:marTop w:val="0"/>
                      <w:marBottom w:val="0"/>
                      <w:divBdr>
                        <w:top w:val="none" w:sz="0" w:space="0" w:color="auto"/>
                        <w:left w:val="none" w:sz="0" w:space="0" w:color="auto"/>
                        <w:bottom w:val="none" w:sz="0" w:space="0" w:color="auto"/>
                        <w:right w:val="none" w:sz="0" w:space="0" w:color="auto"/>
                      </w:divBdr>
                    </w:div>
                    <w:div w:id="2134446880">
                      <w:marLeft w:val="0"/>
                      <w:marRight w:val="0"/>
                      <w:marTop w:val="0"/>
                      <w:marBottom w:val="0"/>
                      <w:divBdr>
                        <w:top w:val="none" w:sz="0" w:space="0" w:color="auto"/>
                        <w:left w:val="none" w:sz="0" w:space="0" w:color="auto"/>
                        <w:bottom w:val="none" w:sz="0" w:space="0" w:color="auto"/>
                        <w:right w:val="none" w:sz="0" w:space="0" w:color="auto"/>
                      </w:divBdr>
                      <w:divsChild>
                        <w:div w:id="140117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92076">
          <w:marLeft w:val="0"/>
          <w:marRight w:val="0"/>
          <w:marTop w:val="120"/>
          <w:marBottom w:val="240"/>
          <w:divBdr>
            <w:top w:val="none" w:sz="0" w:space="0" w:color="auto"/>
            <w:left w:val="none" w:sz="0" w:space="0" w:color="auto"/>
            <w:bottom w:val="none" w:sz="0" w:space="0" w:color="auto"/>
            <w:right w:val="none" w:sz="0" w:space="0" w:color="auto"/>
          </w:divBdr>
          <w:divsChild>
            <w:div w:id="1061177803">
              <w:marLeft w:val="0"/>
              <w:marRight w:val="0"/>
              <w:marTop w:val="144"/>
              <w:marBottom w:val="144"/>
              <w:divBdr>
                <w:top w:val="none" w:sz="0" w:space="0" w:color="auto"/>
                <w:left w:val="none" w:sz="0" w:space="0" w:color="auto"/>
                <w:bottom w:val="none" w:sz="0" w:space="0" w:color="auto"/>
                <w:right w:val="none" w:sz="0" w:space="0" w:color="auto"/>
              </w:divBdr>
              <w:divsChild>
                <w:div w:id="807670116">
                  <w:marLeft w:val="0"/>
                  <w:marRight w:val="0"/>
                  <w:marTop w:val="0"/>
                  <w:marBottom w:val="0"/>
                  <w:divBdr>
                    <w:top w:val="none" w:sz="0" w:space="0" w:color="auto"/>
                    <w:left w:val="none" w:sz="0" w:space="0" w:color="auto"/>
                    <w:bottom w:val="none" w:sz="0" w:space="0" w:color="auto"/>
                    <w:right w:val="none" w:sz="0" w:space="0" w:color="auto"/>
                  </w:divBdr>
                  <w:divsChild>
                    <w:div w:id="511070285">
                      <w:marLeft w:val="0"/>
                      <w:marRight w:val="0"/>
                      <w:marTop w:val="0"/>
                      <w:marBottom w:val="0"/>
                      <w:divBdr>
                        <w:top w:val="none" w:sz="0" w:space="0" w:color="auto"/>
                        <w:left w:val="none" w:sz="0" w:space="0" w:color="auto"/>
                        <w:bottom w:val="none" w:sz="0" w:space="0" w:color="auto"/>
                        <w:right w:val="none" w:sz="0" w:space="0" w:color="auto"/>
                      </w:divBdr>
                    </w:div>
                    <w:div w:id="448398451">
                      <w:marLeft w:val="0"/>
                      <w:marRight w:val="0"/>
                      <w:marTop w:val="0"/>
                      <w:marBottom w:val="0"/>
                      <w:divBdr>
                        <w:top w:val="none" w:sz="0" w:space="0" w:color="auto"/>
                        <w:left w:val="none" w:sz="0" w:space="0" w:color="auto"/>
                        <w:bottom w:val="none" w:sz="0" w:space="0" w:color="auto"/>
                        <w:right w:val="none" w:sz="0" w:space="0" w:color="auto"/>
                      </w:divBdr>
                      <w:divsChild>
                        <w:div w:id="657197212">
                          <w:marLeft w:val="0"/>
                          <w:marRight w:val="0"/>
                          <w:marTop w:val="0"/>
                          <w:marBottom w:val="0"/>
                          <w:divBdr>
                            <w:top w:val="none" w:sz="0" w:space="0" w:color="auto"/>
                            <w:left w:val="none" w:sz="0" w:space="0" w:color="auto"/>
                            <w:bottom w:val="none" w:sz="0" w:space="0" w:color="auto"/>
                            <w:right w:val="none" w:sz="0" w:space="0" w:color="auto"/>
                          </w:divBdr>
                        </w:div>
                        <w:div w:id="14007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969035">
      <w:bodyDiv w:val="1"/>
      <w:marLeft w:val="0"/>
      <w:marRight w:val="0"/>
      <w:marTop w:val="0"/>
      <w:marBottom w:val="0"/>
      <w:divBdr>
        <w:top w:val="none" w:sz="0" w:space="0" w:color="auto"/>
        <w:left w:val="none" w:sz="0" w:space="0" w:color="auto"/>
        <w:bottom w:val="none" w:sz="0" w:space="0" w:color="auto"/>
        <w:right w:val="none" w:sz="0" w:space="0" w:color="auto"/>
      </w:divBdr>
    </w:div>
    <w:div w:id="839393070">
      <w:bodyDiv w:val="1"/>
      <w:marLeft w:val="0"/>
      <w:marRight w:val="0"/>
      <w:marTop w:val="0"/>
      <w:marBottom w:val="0"/>
      <w:divBdr>
        <w:top w:val="none" w:sz="0" w:space="0" w:color="auto"/>
        <w:left w:val="none" w:sz="0" w:space="0" w:color="auto"/>
        <w:bottom w:val="none" w:sz="0" w:space="0" w:color="auto"/>
        <w:right w:val="none" w:sz="0" w:space="0" w:color="auto"/>
      </w:divBdr>
    </w:div>
    <w:div w:id="850411345">
      <w:bodyDiv w:val="1"/>
      <w:marLeft w:val="0"/>
      <w:marRight w:val="0"/>
      <w:marTop w:val="0"/>
      <w:marBottom w:val="0"/>
      <w:divBdr>
        <w:top w:val="none" w:sz="0" w:space="0" w:color="auto"/>
        <w:left w:val="none" w:sz="0" w:space="0" w:color="auto"/>
        <w:bottom w:val="none" w:sz="0" w:space="0" w:color="auto"/>
        <w:right w:val="none" w:sz="0" w:space="0" w:color="auto"/>
      </w:divBdr>
    </w:div>
    <w:div w:id="851334023">
      <w:bodyDiv w:val="1"/>
      <w:marLeft w:val="0"/>
      <w:marRight w:val="0"/>
      <w:marTop w:val="0"/>
      <w:marBottom w:val="0"/>
      <w:divBdr>
        <w:top w:val="none" w:sz="0" w:space="0" w:color="auto"/>
        <w:left w:val="none" w:sz="0" w:space="0" w:color="auto"/>
        <w:bottom w:val="none" w:sz="0" w:space="0" w:color="auto"/>
        <w:right w:val="none" w:sz="0" w:space="0" w:color="auto"/>
      </w:divBdr>
    </w:div>
    <w:div w:id="874737984">
      <w:bodyDiv w:val="1"/>
      <w:marLeft w:val="0"/>
      <w:marRight w:val="0"/>
      <w:marTop w:val="0"/>
      <w:marBottom w:val="0"/>
      <w:divBdr>
        <w:top w:val="none" w:sz="0" w:space="0" w:color="auto"/>
        <w:left w:val="none" w:sz="0" w:space="0" w:color="auto"/>
        <w:bottom w:val="none" w:sz="0" w:space="0" w:color="auto"/>
        <w:right w:val="none" w:sz="0" w:space="0" w:color="auto"/>
      </w:divBdr>
    </w:div>
    <w:div w:id="888347282">
      <w:bodyDiv w:val="1"/>
      <w:marLeft w:val="0"/>
      <w:marRight w:val="0"/>
      <w:marTop w:val="0"/>
      <w:marBottom w:val="0"/>
      <w:divBdr>
        <w:top w:val="none" w:sz="0" w:space="0" w:color="auto"/>
        <w:left w:val="none" w:sz="0" w:space="0" w:color="auto"/>
        <w:bottom w:val="none" w:sz="0" w:space="0" w:color="auto"/>
        <w:right w:val="none" w:sz="0" w:space="0" w:color="auto"/>
      </w:divBdr>
    </w:div>
    <w:div w:id="894008976">
      <w:bodyDiv w:val="1"/>
      <w:marLeft w:val="0"/>
      <w:marRight w:val="0"/>
      <w:marTop w:val="0"/>
      <w:marBottom w:val="0"/>
      <w:divBdr>
        <w:top w:val="none" w:sz="0" w:space="0" w:color="auto"/>
        <w:left w:val="none" w:sz="0" w:space="0" w:color="auto"/>
        <w:bottom w:val="none" w:sz="0" w:space="0" w:color="auto"/>
        <w:right w:val="none" w:sz="0" w:space="0" w:color="auto"/>
      </w:divBdr>
    </w:div>
    <w:div w:id="896091279">
      <w:bodyDiv w:val="1"/>
      <w:marLeft w:val="0"/>
      <w:marRight w:val="0"/>
      <w:marTop w:val="0"/>
      <w:marBottom w:val="0"/>
      <w:divBdr>
        <w:top w:val="none" w:sz="0" w:space="0" w:color="auto"/>
        <w:left w:val="none" w:sz="0" w:space="0" w:color="auto"/>
        <w:bottom w:val="none" w:sz="0" w:space="0" w:color="auto"/>
        <w:right w:val="none" w:sz="0" w:space="0" w:color="auto"/>
      </w:divBdr>
      <w:divsChild>
        <w:div w:id="1235702296">
          <w:marLeft w:val="0"/>
          <w:marRight w:val="0"/>
          <w:marTop w:val="0"/>
          <w:marBottom w:val="0"/>
          <w:divBdr>
            <w:top w:val="none" w:sz="0" w:space="0" w:color="auto"/>
            <w:left w:val="none" w:sz="0" w:space="0" w:color="auto"/>
            <w:bottom w:val="none" w:sz="0" w:space="0" w:color="auto"/>
            <w:right w:val="none" w:sz="0" w:space="0" w:color="auto"/>
          </w:divBdr>
          <w:divsChild>
            <w:div w:id="1515461080">
              <w:marLeft w:val="0"/>
              <w:marRight w:val="0"/>
              <w:marTop w:val="0"/>
              <w:marBottom w:val="0"/>
              <w:divBdr>
                <w:top w:val="none" w:sz="0" w:space="0" w:color="auto"/>
                <w:left w:val="none" w:sz="0" w:space="0" w:color="auto"/>
                <w:bottom w:val="none" w:sz="0" w:space="0" w:color="auto"/>
                <w:right w:val="none" w:sz="0" w:space="0" w:color="auto"/>
              </w:divBdr>
            </w:div>
            <w:div w:id="286006936">
              <w:marLeft w:val="0"/>
              <w:marRight w:val="0"/>
              <w:marTop w:val="0"/>
              <w:marBottom w:val="0"/>
              <w:divBdr>
                <w:top w:val="none" w:sz="0" w:space="0" w:color="auto"/>
                <w:left w:val="none" w:sz="0" w:space="0" w:color="auto"/>
                <w:bottom w:val="none" w:sz="0" w:space="0" w:color="auto"/>
                <w:right w:val="none" w:sz="0" w:space="0" w:color="auto"/>
              </w:divBdr>
              <w:divsChild>
                <w:div w:id="11672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74060">
          <w:marLeft w:val="0"/>
          <w:marRight w:val="0"/>
          <w:marTop w:val="120"/>
          <w:marBottom w:val="240"/>
          <w:divBdr>
            <w:top w:val="none" w:sz="0" w:space="0" w:color="auto"/>
            <w:left w:val="none" w:sz="0" w:space="0" w:color="auto"/>
            <w:bottom w:val="none" w:sz="0" w:space="0" w:color="auto"/>
            <w:right w:val="none" w:sz="0" w:space="0" w:color="auto"/>
          </w:divBdr>
          <w:divsChild>
            <w:div w:id="317004901">
              <w:marLeft w:val="0"/>
              <w:marRight w:val="0"/>
              <w:marTop w:val="144"/>
              <w:marBottom w:val="144"/>
              <w:divBdr>
                <w:top w:val="none" w:sz="0" w:space="0" w:color="auto"/>
                <w:left w:val="none" w:sz="0" w:space="0" w:color="auto"/>
                <w:bottom w:val="none" w:sz="0" w:space="0" w:color="auto"/>
                <w:right w:val="none" w:sz="0" w:space="0" w:color="auto"/>
              </w:divBdr>
              <w:divsChild>
                <w:div w:id="958952888">
                  <w:marLeft w:val="0"/>
                  <w:marRight w:val="0"/>
                  <w:marTop w:val="0"/>
                  <w:marBottom w:val="0"/>
                  <w:divBdr>
                    <w:top w:val="none" w:sz="0" w:space="0" w:color="auto"/>
                    <w:left w:val="none" w:sz="0" w:space="0" w:color="auto"/>
                    <w:bottom w:val="none" w:sz="0" w:space="0" w:color="auto"/>
                    <w:right w:val="none" w:sz="0" w:space="0" w:color="auto"/>
                  </w:divBdr>
                  <w:divsChild>
                    <w:div w:id="104925987">
                      <w:marLeft w:val="0"/>
                      <w:marRight w:val="0"/>
                      <w:marTop w:val="0"/>
                      <w:marBottom w:val="0"/>
                      <w:divBdr>
                        <w:top w:val="none" w:sz="0" w:space="0" w:color="auto"/>
                        <w:left w:val="none" w:sz="0" w:space="0" w:color="auto"/>
                        <w:bottom w:val="none" w:sz="0" w:space="0" w:color="auto"/>
                        <w:right w:val="none" w:sz="0" w:space="0" w:color="auto"/>
                      </w:divBdr>
                      <w:divsChild>
                        <w:div w:id="1295521383">
                          <w:marLeft w:val="0"/>
                          <w:marRight w:val="0"/>
                          <w:marTop w:val="0"/>
                          <w:marBottom w:val="0"/>
                          <w:divBdr>
                            <w:top w:val="none" w:sz="0" w:space="0" w:color="auto"/>
                            <w:left w:val="none" w:sz="0" w:space="0" w:color="auto"/>
                            <w:bottom w:val="none" w:sz="0" w:space="0" w:color="auto"/>
                            <w:right w:val="none" w:sz="0" w:space="0" w:color="auto"/>
                          </w:divBdr>
                          <w:divsChild>
                            <w:div w:id="30627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03542">
                  <w:marLeft w:val="0"/>
                  <w:marRight w:val="0"/>
                  <w:marTop w:val="0"/>
                  <w:marBottom w:val="0"/>
                  <w:divBdr>
                    <w:top w:val="none" w:sz="0" w:space="0" w:color="auto"/>
                    <w:left w:val="none" w:sz="0" w:space="0" w:color="auto"/>
                    <w:bottom w:val="none" w:sz="0" w:space="0" w:color="auto"/>
                    <w:right w:val="none" w:sz="0" w:space="0" w:color="auto"/>
                  </w:divBdr>
                  <w:divsChild>
                    <w:div w:id="1533761266">
                      <w:marLeft w:val="0"/>
                      <w:marRight w:val="0"/>
                      <w:marTop w:val="0"/>
                      <w:marBottom w:val="0"/>
                      <w:divBdr>
                        <w:top w:val="none" w:sz="0" w:space="0" w:color="auto"/>
                        <w:left w:val="none" w:sz="0" w:space="0" w:color="auto"/>
                        <w:bottom w:val="none" w:sz="0" w:space="0" w:color="auto"/>
                        <w:right w:val="none" w:sz="0" w:space="0" w:color="auto"/>
                      </w:divBdr>
                      <w:divsChild>
                        <w:div w:id="1058357131">
                          <w:marLeft w:val="0"/>
                          <w:marRight w:val="0"/>
                          <w:marTop w:val="0"/>
                          <w:marBottom w:val="0"/>
                          <w:divBdr>
                            <w:top w:val="none" w:sz="0" w:space="0" w:color="auto"/>
                            <w:left w:val="none" w:sz="0" w:space="0" w:color="auto"/>
                            <w:bottom w:val="none" w:sz="0" w:space="0" w:color="auto"/>
                            <w:right w:val="none" w:sz="0" w:space="0" w:color="auto"/>
                          </w:divBdr>
                          <w:divsChild>
                            <w:div w:id="109636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536961">
                  <w:marLeft w:val="0"/>
                  <w:marRight w:val="0"/>
                  <w:marTop w:val="0"/>
                  <w:marBottom w:val="0"/>
                  <w:divBdr>
                    <w:top w:val="none" w:sz="0" w:space="0" w:color="auto"/>
                    <w:left w:val="none" w:sz="0" w:space="0" w:color="auto"/>
                    <w:bottom w:val="none" w:sz="0" w:space="0" w:color="auto"/>
                    <w:right w:val="none" w:sz="0" w:space="0" w:color="auto"/>
                  </w:divBdr>
                  <w:divsChild>
                    <w:div w:id="2029990975">
                      <w:marLeft w:val="0"/>
                      <w:marRight w:val="0"/>
                      <w:marTop w:val="0"/>
                      <w:marBottom w:val="0"/>
                      <w:divBdr>
                        <w:top w:val="none" w:sz="0" w:space="0" w:color="auto"/>
                        <w:left w:val="none" w:sz="0" w:space="0" w:color="auto"/>
                        <w:bottom w:val="none" w:sz="0" w:space="0" w:color="auto"/>
                        <w:right w:val="none" w:sz="0" w:space="0" w:color="auto"/>
                      </w:divBdr>
                      <w:divsChild>
                        <w:div w:id="1194079399">
                          <w:marLeft w:val="0"/>
                          <w:marRight w:val="0"/>
                          <w:marTop w:val="0"/>
                          <w:marBottom w:val="0"/>
                          <w:divBdr>
                            <w:top w:val="none" w:sz="0" w:space="0" w:color="auto"/>
                            <w:left w:val="none" w:sz="0" w:space="0" w:color="auto"/>
                            <w:bottom w:val="none" w:sz="0" w:space="0" w:color="auto"/>
                            <w:right w:val="none" w:sz="0" w:space="0" w:color="auto"/>
                          </w:divBdr>
                          <w:divsChild>
                            <w:div w:id="19606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100463">
                  <w:marLeft w:val="0"/>
                  <w:marRight w:val="0"/>
                  <w:marTop w:val="0"/>
                  <w:marBottom w:val="0"/>
                  <w:divBdr>
                    <w:top w:val="none" w:sz="0" w:space="0" w:color="auto"/>
                    <w:left w:val="none" w:sz="0" w:space="0" w:color="auto"/>
                    <w:bottom w:val="none" w:sz="0" w:space="0" w:color="auto"/>
                    <w:right w:val="none" w:sz="0" w:space="0" w:color="auto"/>
                  </w:divBdr>
                  <w:divsChild>
                    <w:div w:id="1830172890">
                      <w:marLeft w:val="0"/>
                      <w:marRight w:val="0"/>
                      <w:marTop w:val="0"/>
                      <w:marBottom w:val="0"/>
                      <w:divBdr>
                        <w:top w:val="none" w:sz="0" w:space="0" w:color="auto"/>
                        <w:left w:val="none" w:sz="0" w:space="0" w:color="auto"/>
                        <w:bottom w:val="none" w:sz="0" w:space="0" w:color="auto"/>
                        <w:right w:val="none" w:sz="0" w:space="0" w:color="auto"/>
                      </w:divBdr>
                      <w:divsChild>
                        <w:div w:id="2112822036">
                          <w:marLeft w:val="0"/>
                          <w:marRight w:val="0"/>
                          <w:marTop w:val="0"/>
                          <w:marBottom w:val="0"/>
                          <w:divBdr>
                            <w:top w:val="none" w:sz="0" w:space="0" w:color="auto"/>
                            <w:left w:val="none" w:sz="0" w:space="0" w:color="auto"/>
                            <w:bottom w:val="none" w:sz="0" w:space="0" w:color="auto"/>
                            <w:right w:val="none" w:sz="0" w:space="0" w:color="auto"/>
                          </w:divBdr>
                          <w:divsChild>
                            <w:div w:id="12752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033562">
                  <w:marLeft w:val="0"/>
                  <w:marRight w:val="0"/>
                  <w:marTop w:val="0"/>
                  <w:marBottom w:val="0"/>
                  <w:divBdr>
                    <w:top w:val="none" w:sz="0" w:space="0" w:color="auto"/>
                    <w:left w:val="none" w:sz="0" w:space="0" w:color="auto"/>
                    <w:bottom w:val="none" w:sz="0" w:space="0" w:color="auto"/>
                    <w:right w:val="none" w:sz="0" w:space="0" w:color="auto"/>
                  </w:divBdr>
                  <w:divsChild>
                    <w:div w:id="797644755">
                      <w:marLeft w:val="0"/>
                      <w:marRight w:val="0"/>
                      <w:marTop w:val="0"/>
                      <w:marBottom w:val="0"/>
                      <w:divBdr>
                        <w:top w:val="none" w:sz="0" w:space="0" w:color="auto"/>
                        <w:left w:val="none" w:sz="0" w:space="0" w:color="auto"/>
                        <w:bottom w:val="none" w:sz="0" w:space="0" w:color="auto"/>
                        <w:right w:val="none" w:sz="0" w:space="0" w:color="auto"/>
                      </w:divBdr>
                      <w:divsChild>
                        <w:div w:id="1102918981">
                          <w:marLeft w:val="0"/>
                          <w:marRight w:val="0"/>
                          <w:marTop w:val="0"/>
                          <w:marBottom w:val="0"/>
                          <w:divBdr>
                            <w:top w:val="none" w:sz="0" w:space="0" w:color="auto"/>
                            <w:left w:val="none" w:sz="0" w:space="0" w:color="auto"/>
                            <w:bottom w:val="none" w:sz="0" w:space="0" w:color="auto"/>
                            <w:right w:val="none" w:sz="0" w:space="0" w:color="auto"/>
                          </w:divBdr>
                          <w:divsChild>
                            <w:div w:id="2785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51536">
                  <w:marLeft w:val="0"/>
                  <w:marRight w:val="0"/>
                  <w:marTop w:val="0"/>
                  <w:marBottom w:val="0"/>
                  <w:divBdr>
                    <w:top w:val="none" w:sz="0" w:space="0" w:color="auto"/>
                    <w:left w:val="none" w:sz="0" w:space="0" w:color="auto"/>
                    <w:bottom w:val="none" w:sz="0" w:space="0" w:color="auto"/>
                    <w:right w:val="none" w:sz="0" w:space="0" w:color="auto"/>
                  </w:divBdr>
                  <w:divsChild>
                    <w:div w:id="698891917">
                      <w:marLeft w:val="0"/>
                      <w:marRight w:val="0"/>
                      <w:marTop w:val="0"/>
                      <w:marBottom w:val="0"/>
                      <w:divBdr>
                        <w:top w:val="none" w:sz="0" w:space="0" w:color="auto"/>
                        <w:left w:val="none" w:sz="0" w:space="0" w:color="auto"/>
                        <w:bottom w:val="none" w:sz="0" w:space="0" w:color="auto"/>
                        <w:right w:val="none" w:sz="0" w:space="0" w:color="auto"/>
                      </w:divBdr>
                      <w:divsChild>
                        <w:div w:id="1135372540">
                          <w:marLeft w:val="0"/>
                          <w:marRight w:val="0"/>
                          <w:marTop w:val="0"/>
                          <w:marBottom w:val="0"/>
                          <w:divBdr>
                            <w:top w:val="none" w:sz="0" w:space="0" w:color="auto"/>
                            <w:left w:val="none" w:sz="0" w:space="0" w:color="auto"/>
                            <w:bottom w:val="none" w:sz="0" w:space="0" w:color="auto"/>
                            <w:right w:val="none" w:sz="0" w:space="0" w:color="auto"/>
                          </w:divBdr>
                          <w:divsChild>
                            <w:div w:id="18704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74960">
                  <w:marLeft w:val="0"/>
                  <w:marRight w:val="0"/>
                  <w:marTop w:val="0"/>
                  <w:marBottom w:val="0"/>
                  <w:divBdr>
                    <w:top w:val="none" w:sz="0" w:space="0" w:color="auto"/>
                    <w:left w:val="none" w:sz="0" w:space="0" w:color="auto"/>
                    <w:bottom w:val="none" w:sz="0" w:space="0" w:color="auto"/>
                    <w:right w:val="none" w:sz="0" w:space="0" w:color="auto"/>
                  </w:divBdr>
                  <w:divsChild>
                    <w:div w:id="1342775527">
                      <w:marLeft w:val="0"/>
                      <w:marRight w:val="0"/>
                      <w:marTop w:val="0"/>
                      <w:marBottom w:val="0"/>
                      <w:divBdr>
                        <w:top w:val="none" w:sz="0" w:space="0" w:color="auto"/>
                        <w:left w:val="none" w:sz="0" w:space="0" w:color="auto"/>
                        <w:bottom w:val="none" w:sz="0" w:space="0" w:color="auto"/>
                        <w:right w:val="none" w:sz="0" w:space="0" w:color="auto"/>
                      </w:divBdr>
                      <w:divsChild>
                        <w:div w:id="175656527">
                          <w:marLeft w:val="0"/>
                          <w:marRight w:val="0"/>
                          <w:marTop w:val="0"/>
                          <w:marBottom w:val="0"/>
                          <w:divBdr>
                            <w:top w:val="none" w:sz="0" w:space="0" w:color="auto"/>
                            <w:left w:val="none" w:sz="0" w:space="0" w:color="auto"/>
                            <w:bottom w:val="none" w:sz="0" w:space="0" w:color="auto"/>
                            <w:right w:val="none" w:sz="0" w:space="0" w:color="auto"/>
                          </w:divBdr>
                          <w:divsChild>
                            <w:div w:id="192467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5576">
                  <w:marLeft w:val="0"/>
                  <w:marRight w:val="0"/>
                  <w:marTop w:val="0"/>
                  <w:marBottom w:val="0"/>
                  <w:divBdr>
                    <w:top w:val="none" w:sz="0" w:space="0" w:color="auto"/>
                    <w:left w:val="none" w:sz="0" w:space="0" w:color="auto"/>
                    <w:bottom w:val="none" w:sz="0" w:space="0" w:color="auto"/>
                    <w:right w:val="none" w:sz="0" w:space="0" w:color="auto"/>
                  </w:divBdr>
                  <w:divsChild>
                    <w:div w:id="582687980">
                      <w:marLeft w:val="0"/>
                      <w:marRight w:val="0"/>
                      <w:marTop w:val="0"/>
                      <w:marBottom w:val="0"/>
                      <w:divBdr>
                        <w:top w:val="none" w:sz="0" w:space="0" w:color="auto"/>
                        <w:left w:val="none" w:sz="0" w:space="0" w:color="auto"/>
                        <w:bottom w:val="none" w:sz="0" w:space="0" w:color="auto"/>
                        <w:right w:val="none" w:sz="0" w:space="0" w:color="auto"/>
                      </w:divBdr>
                      <w:divsChild>
                        <w:div w:id="60249432">
                          <w:marLeft w:val="0"/>
                          <w:marRight w:val="0"/>
                          <w:marTop w:val="0"/>
                          <w:marBottom w:val="0"/>
                          <w:divBdr>
                            <w:top w:val="none" w:sz="0" w:space="0" w:color="auto"/>
                            <w:left w:val="none" w:sz="0" w:space="0" w:color="auto"/>
                            <w:bottom w:val="none" w:sz="0" w:space="0" w:color="auto"/>
                            <w:right w:val="none" w:sz="0" w:space="0" w:color="auto"/>
                          </w:divBdr>
                          <w:divsChild>
                            <w:div w:id="5927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020154">
                  <w:marLeft w:val="0"/>
                  <w:marRight w:val="0"/>
                  <w:marTop w:val="0"/>
                  <w:marBottom w:val="0"/>
                  <w:divBdr>
                    <w:top w:val="none" w:sz="0" w:space="0" w:color="auto"/>
                    <w:left w:val="none" w:sz="0" w:space="0" w:color="auto"/>
                    <w:bottom w:val="none" w:sz="0" w:space="0" w:color="auto"/>
                    <w:right w:val="none" w:sz="0" w:space="0" w:color="auto"/>
                  </w:divBdr>
                  <w:divsChild>
                    <w:div w:id="1057585581">
                      <w:marLeft w:val="0"/>
                      <w:marRight w:val="0"/>
                      <w:marTop w:val="0"/>
                      <w:marBottom w:val="0"/>
                      <w:divBdr>
                        <w:top w:val="none" w:sz="0" w:space="0" w:color="auto"/>
                        <w:left w:val="none" w:sz="0" w:space="0" w:color="auto"/>
                        <w:bottom w:val="none" w:sz="0" w:space="0" w:color="auto"/>
                        <w:right w:val="none" w:sz="0" w:space="0" w:color="auto"/>
                      </w:divBdr>
                    </w:div>
                    <w:div w:id="1967078742">
                      <w:marLeft w:val="0"/>
                      <w:marRight w:val="0"/>
                      <w:marTop w:val="0"/>
                      <w:marBottom w:val="0"/>
                      <w:divBdr>
                        <w:top w:val="none" w:sz="0" w:space="0" w:color="auto"/>
                        <w:left w:val="none" w:sz="0" w:space="0" w:color="auto"/>
                        <w:bottom w:val="none" w:sz="0" w:space="0" w:color="auto"/>
                        <w:right w:val="none" w:sz="0" w:space="0" w:color="auto"/>
                      </w:divBdr>
                      <w:divsChild>
                        <w:div w:id="50432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892618">
      <w:bodyDiv w:val="1"/>
      <w:marLeft w:val="0"/>
      <w:marRight w:val="0"/>
      <w:marTop w:val="0"/>
      <w:marBottom w:val="0"/>
      <w:divBdr>
        <w:top w:val="none" w:sz="0" w:space="0" w:color="auto"/>
        <w:left w:val="none" w:sz="0" w:space="0" w:color="auto"/>
        <w:bottom w:val="none" w:sz="0" w:space="0" w:color="auto"/>
        <w:right w:val="none" w:sz="0" w:space="0" w:color="auto"/>
      </w:divBdr>
    </w:div>
    <w:div w:id="941645984">
      <w:bodyDiv w:val="1"/>
      <w:marLeft w:val="0"/>
      <w:marRight w:val="0"/>
      <w:marTop w:val="0"/>
      <w:marBottom w:val="0"/>
      <w:divBdr>
        <w:top w:val="none" w:sz="0" w:space="0" w:color="auto"/>
        <w:left w:val="none" w:sz="0" w:space="0" w:color="auto"/>
        <w:bottom w:val="none" w:sz="0" w:space="0" w:color="auto"/>
        <w:right w:val="none" w:sz="0" w:space="0" w:color="auto"/>
      </w:divBdr>
    </w:div>
    <w:div w:id="986784561">
      <w:bodyDiv w:val="1"/>
      <w:marLeft w:val="0"/>
      <w:marRight w:val="0"/>
      <w:marTop w:val="0"/>
      <w:marBottom w:val="0"/>
      <w:divBdr>
        <w:top w:val="none" w:sz="0" w:space="0" w:color="auto"/>
        <w:left w:val="none" w:sz="0" w:space="0" w:color="auto"/>
        <w:bottom w:val="none" w:sz="0" w:space="0" w:color="auto"/>
        <w:right w:val="none" w:sz="0" w:space="0" w:color="auto"/>
      </w:divBdr>
    </w:div>
    <w:div w:id="988903698">
      <w:bodyDiv w:val="1"/>
      <w:marLeft w:val="0"/>
      <w:marRight w:val="0"/>
      <w:marTop w:val="0"/>
      <w:marBottom w:val="0"/>
      <w:divBdr>
        <w:top w:val="none" w:sz="0" w:space="0" w:color="auto"/>
        <w:left w:val="none" w:sz="0" w:space="0" w:color="auto"/>
        <w:bottom w:val="none" w:sz="0" w:space="0" w:color="auto"/>
        <w:right w:val="none" w:sz="0" w:space="0" w:color="auto"/>
      </w:divBdr>
    </w:div>
    <w:div w:id="1009790600">
      <w:bodyDiv w:val="1"/>
      <w:marLeft w:val="0"/>
      <w:marRight w:val="0"/>
      <w:marTop w:val="0"/>
      <w:marBottom w:val="0"/>
      <w:divBdr>
        <w:top w:val="none" w:sz="0" w:space="0" w:color="auto"/>
        <w:left w:val="none" w:sz="0" w:space="0" w:color="auto"/>
        <w:bottom w:val="none" w:sz="0" w:space="0" w:color="auto"/>
        <w:right w:val="none" w:sz="0" w:space="0" w:color="auto"/>
      </w:divBdr>
    </w:div>
    <w:div w:id="1025444748">
      <w:bodyDiv w:val="1"/>
      <w:marLeft w:val="0"/>
      <w:marRight w:val="0"/>
      <w:marTop w:val="0"/>
      <w:marBottom w:val="0"/>
      <w:divBdr>
        <w:top w:val="none" w:sz="0" w:space="0" w:color="auto"/>
        <w:left w:val="none" w:sz="0" w:space="0" w:color="auto"/>
        <w:bottom w:val="none" w:sz="0" w:space="0" w:color="auto"/>
        <w:right w:val="none" w:sz="0" w:space="0" w:color="auto"/>
      </w:divBdr>
    </w:div>
    <w:div w:id="1060127533">
      <w:bodyDiv w:val="1"/>
      <w:marLeft w:val="0"/>
      <w:marRight w:val="0"/>
      <w:marTop w:val="0"/>
      <w:marBottom w:val="0"/>
      <w:divBdr>
        <w:top w:val="none" w:sz="0" w:space="0" w:color="auto"/>
        <w:left w:val="none" w:sz="0" w:space="0" w:color="auto"/>
        <w:bottom w:val="none" w:sz="0" w:space="0" w:color="auto"/>
        <w:right w:val="none" w:sz="0" w:space="0" w:color="auto"/>
      </w:divBdr>
    </w:div>
    <w:div w:id="1078749783">
      <w:bodyDiv w:val="1"/>
      <w:marLeft w:val="0"/>
      <w:marRight w:val="0"/>
      <w:marTop w:val="0"/>
      <w:marBottom w:val="0"/>
      <w:divBdr>
        <w:top w:val="none" w:sz="0" w:space="0" w:color="auto"/>
        <w:left w:val="none" w:sz="0" w:space="0" w:color="auto"/>
        <w:bottom w:val="none" w:sz="0" w:space="0" w:color="auto"/>
        <w:right w:val="none" w:sz="0" w:space="0" w:color="auto"/>
      </w:divBdr>
      <w:divsChild>
        <w:div w:id="2144807858">
          <w:marLeft w:val="0"/>
          <w:marRight w:val="0"/>
          <w:marTop w:val="0"/>
          <w:marBottom w:val="0"/>
          <w:divBdr>
            <w:top w:val="none" w:sz="0" w:space="0" w:color="auto"/>
            <w:left w:val="none" w:sz="0" w:space="0" w:color="auto"/>
            <w:bottom w:val="none" w:sz="0" w:space="0" w:color="auto"/>
            <w:right w:val="none" w:sz="0" w:space="0" w:color="auto"/>
          </w:divBdr>
          <w:divsChild>
            <w:div w:id="429201621">
              <w:marLeft w:val="0"/>
              <w:marRight w:val="0"/>
              <w:marTop w:val="0"/>
              <w:marBottom w:val="0"/>
              <w:divBdr>
                <w:top w:val="none" w:sz="0" w:space="0" w:color="auto"/>
                <w:left w:val="none" w:sz="0" w:space="0" w:color="auto"/>
                <w:bottom w:val="none" w:sz="0" w:space="0" w:color="auto"/>
                <w:right w:val="none" w:sz="0" w:space="0" w:color="auto"/>
              </w:divBdr>
            </w:div>
            <w:div w:id="1897619883">
              <w:marLeft w:val="0"/>
              <w:marRight w:val="0"/>
              <w:marTop w:val="0"/>
              <w:marBottom w:val="0"/>
              <w:divBdr>
                <w:top w:val="none" w:sz="0" w:space="0" w:color="auto"/>
                <w:left w:val="none" w:sz="0" w:space="0" w:color="auto"/>
                <w:bottom w:val="none" w:sz="0" w:space="0" w:color="auto"/>
                <w:right w:val="none" w:sz="0" w:space="0" w:color="auto"/>
              </w:divBdr>
              <w:divsChild>
                <w:div w:id="55031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72947">
          <w:marLeft w:val="0"/>
          <w:marRight w:val="0"/>
          <w:marTop w:val="120"/>
          <w:marBottom w:val="240"/>
          <w:divBdr>
            <w:top w:val="none" w:sz="0" w:space="0" w:color="auto"/>
            <w:left w:val="none" w:sz="0" w:space="0" w:color="auto"/>
            <w:bottom w:val="none" w:sz="0" w:space="0" w:color="auto"/>
            <w:right w:val="none" w:sz="0" w:space="0" w:color="auto"/>
          </w:divBdr>
          <w:divsChild>
            <w:div w:id="1955095096">
              <w:marLeft w:val="0"/>
              <w:marRight w:val="0"/>
              <w:marTop w:val="144"/>
              <w:marBottom w:val="144"/>
              <w:divBdr>
                <w:top w:val="none" w:sz="0" w:space="0" w:color="auto"/>
                <w:left w:val="none" w:sz="0" w:space="0" w:color="auto"/>
                <w:bottom w:val="none" w:sz="0" w:space="0" w:color="auto"/>
                <w:right w:val="none" w:sz="0" w:space="0" w:color="auto"/>
              </w:divBdr>
              <w:divsChild>
                <w:div w:id="588084497">
                  <w:marLeft w:val="0"/>
                  <w:marRight w:val="0"/>
                  <w:marTop w:val="0"/>
                  <w:marBottom w:val="0"/>
                  <w:divBdr>
                    <w:top w:val="none" w:sz="0" w:space="0" w:color="auto"/>
                    <w:left w:val="none" w:sz="0" w:space="0" w:color="auto"/>
                    <w:bottom w:val="none" w:sz="0" w:space="0" w:color="auto"/>
                    <w:right w:val="none" w:sz="0" w:space="0" w:color="auto"/>
                  </w:divBdr>
                  <w:divsChild>
                    <w:div w:id="1394739909">
                      <w:marLeft w:val="0"/>
                      <w:marRight w:val="0"/>
                      <w:marTop w:val="0"/>
                      <w:marBottom w:val="0"/>
                      <w:divBdr>
                        <w:top w:val="none" w:sz="0" w:space="0" w:color="auto"/>
                        <w:left w:val="none" w:sz="0" w:space="0" w:color="auto"/>
                        <w:bottom w:val="none" w:sz="0" w:space="0" w:color="auto"/>
                        <w:right w:val="none" w:sz="0" w:space="0" w:color="auto"/>
                      </w:divBdr>
                      <w:divsChild>
                        <w:div w:id="358311445">
                          <w:marLeft w:val="0"/>
                          <w:marRight w:val="0"/>
                          <w:marTop w:val="0"/>
                          <w:marBottom w:val="0"/>
                          <w:divBdr>
                            <w:top w:val="none" w:sz="0" w:space="0" w:color="auto"/>
                            <w:left w:val="none" w:sz="0" w:space="0" w:color="auto"/>
                            <w:bottom w:val="none" w:sz="0" w:space="0" w:color="auto"/>
                            <w:right w:val="none" w:sz="0" w:space="0" w:color="auto"/>
                          </w:divBdr>
                          <w:divsChild>
                            <w:div w:id="177166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979353">
                  <w:marLeft w:val="0"/>
                  <w:marRight w:val="0"/>
                  <w:marTop w:val="0"/>
                  <w:marBottom w:val="0"/>
                  <w:divBdr>
                    <w:top w:val="none" w:sz="0" w:space="0" w:color="auto"/>
                    <w:left w:val="none" w:sz="0" w:space="0" w:color="auto"/>
                    <w:bottom w:val="none" w:sz="0" w:space="0" w:color="auto"/>
                    <w:right w:val="none" w:sz="0" w:space="0" w:color="auto"/>
                  </w:divBdr>
                  <w:divsChild>
                    <w:div w:id="2106152901">
                      <w:marLeft w:val="0"/>
                      <w:marRight w:val="0"/>
                      <w:marTop w:val="0"/>
                      <w:marBottom w:val="0"/>
                      <w:divBdr>
                        <w:top w:val="none" w:sz="0" w:space="0" w:color="auto"/>
                        <w:left w:val="none" w:sz="0" w:space="0" w:color="auto"/>
                        <w:bottom w:val="none" w:sz="0" w:space="0" w:color="auto"/>
                        <w:right w:val="none" w:sz="0" w:space="0" w:color="auto"/>
                      </w:divBdr>
                      <w:divsChild>
                        <w:div w:id="284775480">
                          <w:marLeft w:val="0"/>
                          <w:marRight w:val="0"/>
                          <w:marTop w:val="0"/>
                          <w:marBottom w:val="0"/>
                          <w:divBdr>
                            <w:top w:val="none" w:sz="0" w:space="0" w:color="auto"/>
                            <w:left w:val="none" w:sz="0" w:space="0" w:color="auto"/>
                            <w:bottom w:val="none" w:sz="0" w:space="0" w:color="auto"/>
                            <w:right w:val="none" w:sz="0" w:space="0" w:color="auto"/>
                          </w:divBdr>
                          <w:divsChild>
                            <w:div w:id="88934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242976">
                  <w:marLeft w:val="0"/>
                  <w:marRight w:val="0"/>
                  <w:marTop w:val="0"/>
                  <w:marBottom w:val="0"/>
                  <w:divBdr>
                    <w:top w:val="none" w:sz="0" w:space="0" w:color="auto"/>
                    <w:left w:val="none" w:sz="0" w:space="0" w:color="auto"/>
                    <w:bottom w:val="none" w:sz="0" w:space="0" w:color="auto"/>
                    <w:right w:val="none" w:sz="0" w:space="0" w:color="auto"/>
                  </w:divBdr>
                  <w:divsChild>
                    <w:div w:id="474103051">
                      <w:marLeft w:val="0"/>
                      <w:marRight w:val="0"/>
                      <w:marTop w:val="0"/>
                      <w:marBottom w:val="0"/>
                      <w:divBdr>
                        <w:top w:val="none" w:sz="0" w:space="0" w:color="auto"/>
                        <w:left w:val="none" w:sz="0" w:space="0" w:color="auto"/>
                        <w:bottom w:val="none" w:sz="0" w:space="0" w:color="auto"/>
                        <w:right w:val="none" w:sz="0" w:space="0" w:color="auto"/>
                      </w:divBdr>
                      <w:divsChild>
                        <w:div w:id="1011222022">
                          <w:marLeft w:val="0"/>
                          <w:marRight w:val="0"/>
                          <w:marTop w:val="0"/>
                          <w:marBottom w:val="0"/>
                          <w:divBdr>
                            <w:top w:val="none" w:sz="0" w:space="0" w:color="auto"/>
                            <w:left w:val="none" w:sz="0" w:space="0" w:color="auto"/>
                            <w:bottom w:val="none" w:sz="0" w:space="0" w:color="auto"/>
                            <w:right w:val="none" w:sz="0" w:space="0" w:color="auto"/>
                          </w:divBdr>
                          <w:divsChild>
                            <w:div w:id="183167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12833">
                  <w:marLeft w:val="0"/>
                  <w:marRight w:val="0"/>
                  <w:marTop w:val="0"/>
                  <w:marBottom w:val="0"/>
                  <w:divBdr>
                    <w:top w:val="none" w:sz="0" w:space="0" w:color="auto"/>
                    <w:left w:val="none" w:sz="0" w:space="0" w:color="auto"/>
                    <w:bottom w:val="none" w:sz="0" w:space="0" w:color="auto"/>
                    <w:right w:val="none" w:sz="0" w:space="0" w:color="auto"/>
                  </w:divBdr>
                  <w:divsChild>
                    <w:div w:id="2031949713">
                      <w:marLeft w:val="0"/>
                      <w:marRight w:val="0"/>
                      <w:marTop w:val="0"/>
                      <w:marBottom w:val="0"/>
                      <w:divBdr>
                        <w:top w:val="none" w:sz="0" w:space="0" w:color="auto"/>
                        <w:left w:val="none" w:sz="0" w:space="0" w:color="auto"/>
                        <w:bottom w:val="none" w:sz="0" w:space="0" w:color="auto"/>
                        <w:right w:val="none" w:sz="0" w:space="0" w:color="auto"/>
                      </w:divBdr>
                      <w:divsChild>
                        <w:div w:id="2095125442">
                          <w:marLeft w:val="0"/>
                          <w:marRight w:val="0"/>
                          <w:marTop w:val="0"/>
                          <w:marBottom w:val="0"/>
                          <w:divBdr>
                            <w:top w:val="none" w:sz="0" w:space="0" w:color="auto"/>
                            <w:left w:val="none" w:sz="0" w:space="0" w:color="auto"/>
                            <w:bottom w:val="none" w:sz="0" w:space="0" w:color="auto"/>
                            <w:right w:val="none" w:sz="0" w:space="0" w:color="auto"/>
                          </w:divBdr>
                          <w:divsChild>
                            <w:div w:id="101195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313">
                  <w:marLeft w:val="0"/>
                  <w:marRight w:val="0"/>
                  <w:marTop w:val="0"/>
                  <w:marBottom w:val="0"/>
                  <w:divBdr>
                    <w:top w:val="none" w:sz="0" w:space="0" w:color="auto"/>
                    <w:left w:val="none" w:sz="0" w:space="0" w:color="auto"/>
                    <w:bottom w:val="none" w:sz="0" w:space="0" w:color="auto"/>
                    <w:right w:val="none" w:sz="0" w:space="0" w:color="auto"/>
                  </w:divBdr>
                  <w:divsChild>
                    <w:div w:id="611861509">
                      <w:marLeft w:val="0"/>
                      <w:marRight w:val="0"/>
                      <w:marTop w:val="0"/>
                      <w:marBottom w:val="0"/>
                      <w:divBdr>
                        <w:top w:val="none" w:sz="0" w:space="0" w:color="auto"/>
                        <w:left w:val="none" w:sz="0" w:space="0" w:color="auto"/>
                        <w:bottom w:val="none" w:sz="0" w:space="0" w:color="auto"/>
                        <w:right w:val="none" w:sz="0" w:space="0" w:color="auto"/>
                      </w:divBdr>
                      <w:divsChild>
                        <w:div w:id="643464739">
                          <w:marLeft w:val="0"/>
                          <w:marRight w:val="0"/>
                          <w:marTop w:val="0"/>
                          <w:marBottom w:val="0"/>
                          <w:divBdr>
                            <w:top w:val="none" w:sz="0" w:space="0" w:color="auto"/>
                            <w:left w:val="none" w:sz="0" w:space="0" w:color="auto"/>
                            <w:bottom w:val="none" w:sz="0" w:space="0" w:color="auto"/>
                            <w:right w:val="none" w:sz="0" w:space="0" w:color="auto"/>
                          </w:divBdr>
                          <w:divsChild>
                            <w:div w:id="146318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40270">
                  <w:marLeft w:val="0"/>
                  <w:marRight w:val="0"/>
                  <w:marTop w:val="0"/>
                  <w:marBottom w:val="0"/>
                  <w:divBdr>
                    <w:top w:val="none" w:sz="0" w:space="0" w:color="auto"/>
                    <w:left w:val="none" w:sz="0" w:space="0" w:color="auto"/>
                    <w:bottom w:val="none" w:sz="0" w:space="0" w:color="auto"/>
                    <w:right w:val="none" w:sz="0" w:space="0" w:color="auto"/>
                  </w:divBdr>
                  <w:divsChild>
                    <w:div w:id="218131924">
                      <w:marLeft w:val="0"/>
                      <w:marRight w:val="0"/>
                      <w:marTop w:val="0"/>
                      <w:marBottom w:val="0"/>
                      <w:divBdr>
                        <w:top w:val="none" w:sz="0" w:space="0" w:color="auto"/>
                        <w:left w:val="none" w:sz="0" w:space="0" w:color="auto"/>
                        <w:bottom w:val="none" w:sz="0" w:space="0" w:color="auto"/>
                        <w:right w:val="none" w:sz="0" w:space="0" w:color="auto"/>
                      </w:divBdr>
                      <w:divsChild>
                        <w:div w:id="2008055026">
                          <w:marLeft w:val="0"/>
                          <w:marRight w:val="0"/>
                          <w:marTop w:val="0"/>
                          <w:marBottom w:val="0"/>
                          <w:divBdr>
                            <w:top w:val="none" w:sz="0" w:space="0" w:color="auto"/>
                            <w:left w:val="none" w:sz="0" w:space="0" w:color="auto"/>
                            <w:bottom w:val="none" w:sz="0" w:space="0" w:color="auto"/>
                            <w:right w:val="none" w:sz="0" w:space="0" w:color="auto"/>
                          </w:divBdr>
                          <w:divsChild>
                            <w:div w:id="133372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45739">
                  <w:marLeft w:val="0"/>
                  <w:marRight w:val="0"/>
                  <w:marTop w:val="0"/>
                  <w:marBottom w:val="0"/>
                  <w:divBdr>
                    <w:top w:val="none" w:sz="0" w:space="0" w:color="auto"/>
                    <w:left w:val="none" w:sz="0" w:space="0" w:color="auto"/>
                    <w:bottom w:val="none" w:sz="0" w:space="0" w:color="auto"/>
                    <w:right w:val="none" w:sz="0" w:space="0" w:color="auto"/>
                  </w:divBdr>
                  <w:divsChild>
                    <w:div w:id="883104005">
                      <w:marLeft w:val="0"/>
                      <w:marRight w:val="0"/>
                      <w:marTop w:val="0"/>
                      <w:marBottom w:val="0"/>
                      <w:divBdr>
                        <w:top w:val="none" w:sz="0" w:space="0" w:color="auto"/>
                        <w:left w:val="none" w:sz="0" w:space="0" w:color="auto"/>
                        <w:bottom w:val="none" w:sz="0" w:space="0" w:color="auto"/>
                        <w:right w:val="none" w:sz="0" w:space="0" w:color="auto"/>
                      </w:divBdr>
                      <w:divsChild>
                        <w:div w:id="605425636">
                          <w:marLeft w:val="0"/>
                          <w:marRight w:val="0"/>
                          <w:marTop w:val="0"/>
                          <w:marBottom w:val="0"/>
                          <w:divBdr>
                            <w:top w:val="none" w:sz="0" w:space="0" w:color="auto"/>
                            <w:left w:val="none" w:sz="0" w:space="0" w:color="auto"/>
                            <w:bottom w:val="none" w:sz="0" w:space="0" w:color="auto"/>
                            <w:right w:val="none" w:sz="0" w:space="0" w:color="auto"/>
                          </w:divBdr>
                          <w:divsChild>
                            <w:div w:id="15159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73072">
                  <w:marLeft w:val="0"/>
                  <w:marRight w:val="0"/>
                  <w:marTop w:val="0"/>
                  <w:marBottom w:val="0"/>
                  <w:divBdr>
                    <w:top w:val="none" w:sz="0" w:space="0" w:color="auto"/>
                    <w:left w:val="none" w:sz="0" w:space="0" w:color="auto"/>
                    <w:bottom w:val="none" w:sz="0" w:space="0" w:color="auto"/>
                    <w:right w:val="none" w:sz="0" w:space="0" w:color="auto"/>
                  </w:divBdr>
                  <w:divsChild>
                    <w:div w:id="1347634173">
                      <w:marLeft w:val="0"/>
                      <w:marRight w:val="0"/>
                      <w:marTop w:val="0"/>
                      <w:marBottom w:val="0"/>
                      <w:divBdr>
                        <w:top w:val="none" w:sz="0" w:space="0" w:color="auto"/>
                        <w:left w:val="none" w:sz="0" w:space="0" w:color="auto"/>
                        <w:bottom w:val="none" w:sz="0" w:space="0" w:color="auto"/>
                        <w:right w:val="none" w:sz="0" w:space="0" w:color="auto"/>
                      </w:divBdr>
                      <w:divsChild>
                        <w:div w:id="75834543">
                          <w:marLeft w:val="0"/>
                          <w:marRight w:val="0"/>
                          <w:marTop w:val="0"/>
                          <w:marBottom w:val="0"/>
                          <w:divBdr>
                            <w:top w:val="none" w:sz="0" w:space="0" w:color="auto"/>
                            <w:left w:val="none" w:sz="0" w:space="0" w:color="auto"/>
                            <w:bottom w:val="none" w:sz="0" w:space="0" w:color="auto"/>
                            <w:right w:val="none" w:sz="0" w:space="0" w:color="auto"/>
                          </w:divBdr>
                          <w:divsChild>
                            <w:div w:id="115923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81917">
                  <w:marLeft w:val="0"/>
                  <w:marRight w:val="0"/>
                  <w:marTop w:val="0"/>
                  <w:marBottom w:val="0"/>
                  <w:divBdr>
                    <w:top w:val="none" w:sz="0" w:space="0" w:color="auto"/>
                    <w:left w:val="none" w:sz="0" w:space="0" w:color="auto"/>
                    <w:bottom w:val="none" w:sz="0" w:space="0" w:color="auto"/>
                    <w:right w:val="none" w:sz="0" w:space="0" w:color="auto"/>
                  </w:divBdr>
                  <w:divsChild>
                    <w:div w:id="1816100326">
                      <w:marLeft w:val="0"/>
                      <w:marRight w:val="0"/>
                      <w:marTop w:val="0"/>
                      <w:marBottom w:val="0"/>
                      <w:divBdr>
                        <w:top w:val="none" w:sz="0" w:space="0" w:color="auto"/>
                        <w:left w:val="none" w:sz="0" w:space="0" w:color="auto"/>
                        <w:bottom w:val="none" w:sz="0" w:space="0" w:color="auto"/>
                        <w:right w:val="none" w:sz="0" w:space="0" w:color="auto"/>
                      </w:divBdr>
                    </w:div>
                    <w:div w:id="1994989169">
                      <w:marLeft w:val="0"/>
                      <w:marRight w:val="0"/>
                      <w:marTop w:val="0"/>
                      <w:marBottom w:val="0"/>
                      <w:divBdr>
                        <w:top w:val="none" w:sz="0" w:space="0" w:color="auto"/>
                        <w:left w:val="none" w:sz="0" w:space="0" w:color="auto"/>
                        <w:bottom w:val="none" w:sz="0" w:space="0" w:color="auto"/>
                        <w:right w:val="none" w:sz="0" w:space="0" w:color="auto"/>
                      </w:divBdr>
                      <w:divsChild>
                        <w:div w:id="55458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469230">
      <w:bodyDiv w:val="1"/>
      <w:marLeft w:val="0"/>
      <w:marRight w:val="0"/>
      <w:marTop w:val="0"/>
      <w:marBottom w:val="0"/>
      <w:divBdr>
        <w:top w:val="none" w:sz="0" w:space="0" w:color="auto"/>
        <w:left w:val="none" w:sz="0" w:space="0" w:color="auto"/>
        <w:bottom w:val="none" w:sz="0" w:space="0" w:color="auto"/>
        <w:right w:val="none" w:sz="0" w:space="0" w:color="auto"/>
      </w:divBdr>
    </w:div>
    <w:div w:id="1099984667">
      <w:bodyDiv w:val="1"/>
      <w:marLeft w:val="0"/>
      <w:marRight w:val="0"/>
      <w:marTop w:val="0"/>
      <w:marBottom w:val="0"/>
      <w:divBdr>
        <w:top w:val="none" w:sz="0" w:space="0" w:color="auto"/>
        <w:left w:val="none" w:sz="0" w:space="0" w:color="auto"/>
        <w:bottom w:val="none" w:sz="0" w:space="0" w:color="auto"/>
        <w:right w:val="none" w:sz="0" w:space="0" w:color="auto"/>
      </w:divBdr>
    </w:div>
    <w:div w:id="1156534498">
      <w:bodyDiv w:val="1"/>
      <w:marLeft w:val="0"/>
      <w:marRight w:val="0"/>
      <w:marTop w:val="0"/>
      <w:marBottom w:val="0"/>
      <w:divBdr>
        <w:top w:val="none" w:sz="0" w:space="0" w:color="auto"/>
        <w:left w:val="none" w:sz="0" w:space="0" w:color="auto"/>
        <w:bottom w:val="none" w:sz="0" w:space="0" w:color="auto"/>
        <w:right w:val="none" w:sz="0" w:space="0" w:color="auto"/>
      </w:divBdr>
    </w:div>
    <w:div w:id="1164903119">
      <w:bodyDiv w:val="1"/>
      <w:marLeft w:val="0"/>
      <w:marRight w:val="0"/>
      <w:marTop w:val="0"/>
      <w:marBottom w:val="0"/>
      <w:divBdr>
        <w:top w:val="none" w:sz="0" w:space="0" w:color="auto"/>
        <w:left w:val="none" w:sz="0" w:space="0" w:color="auto"/>
        <w:bottom w:val="none" w:sz="0" w:space="0" w:color="auto"/>
        <w:right w:val="none" w:sz="0" w:space="0" w:color="auto"/>
      </w:divBdr>
    </w:div>
    <w:div w:id="1173373501">
      <w:bodyDiv w:val="1"/>
      <w:marLeft w:val="0"/>
      <w:marRight w:val="0"/>
      <w:marTop w:val="0"/>
      <w:marBottom w:val="0"/>
      <w:divBdr>
        <w:top w:val="none" w:sz="0" w:space="0" w:color="auto"/>
        <w:left w:val="none" w:sz="0" w:space="0" w:color="auto"/>
        <w:bottom w:val="none" w:sz="0" w:space="0" w:color="auto"/>
        <w:right w:val="none" w:sz="0" w:space="0" w:color="auto"/>
      </w:divBdr>
      <w:divsChild>
        <w:div w:id="1447039432">
          <w:marLeft w:val="0"/>
          <w:marRight w:val="0"/>
          <w:marTop w:val="0"/>
          <w:marBottom w:val="0"/>
          <w:divBdr>
            <w:top w:val="none" w:sz="0" w:space="0" w:color="auto"/>
            <w:left w:val="none" w:sz="0" w:space="0" w:color="auto"/>
            <w:bottom w:val="none" w:sz="0" w:space="0" w:color="auto"/>
            <w:right w:val="none" w:sz="0" w:space="0" w:color="auto"/>
          </w:divBdr>
        </w:div>
        <w:div w:id="1167405255">
          <w:marLeft w:val="0"/>
          <w:marRight w:val="0"/>
          <w:marTop w:val="0"/>
          <w:marBottom w:val="0"/>
          <w:divBdr>
            <w:top w:val="none" w:sz="0" w:space="0" w:color="auto"/>
            <w:left w:val="none" w:sz="0" w:space="0" w:color="auto"/>
            <w:bottom w:val="none" w:sz="0" w:space="0" w:color="auto"/>
            <w:right w:val="none" w:sz="0" w:space="0" w:color="auto"/>
          </w:divBdr>
          <w:divsChild>
            <w:div w:id="83749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01385">
      <w:bodyDiv w:val="1"/>
      <w:marLeft w:val="0"/>
      <w:marRight w:val="0"/>
      <w:marTop w:val="0"/>
      <w:marBottom w:val="0"/>
      <w:divBdr>
        <w:top w:val="none" w:sz="0" w:space="0" w:color="auto"/>
        <w:left w:val="none" w:sz="0" w:space="0" w:color="auto"/>
        <w:bottom w:val="none" w:sz="0" w:space="0" w:color="auto"/>
        <w:right w:val="none" w:sz="0" w:space="0" w:color="auto"/>
      </w:divBdr>
    </w:div>
    <w:div w:id="1179932309">
      <w:bodyDiv w:val="1"/>
      <w:marLeft w:val="0"/>
      <w:marRight w:val="0"/>
      <w:marTop w:val="0"/>
      <w:marBottom w:val="0"/>
      <w:divBdr>
        <w:top w:val="none" w:sz="0" w:space="0" w:color="auto"/>
        <w:left w:val="none" w:sz="0" w:space="0" w:color="auto"/>
        <w:bottom w:val="none" w:sz="0" w:space="0" w:color="auto"/>
        <w:right w:val="none" w:sz="0" w:space="0" w:color="auto"/>
      </w:divBdr>
    </w:div>
    <w:div w:id="1181967054">
      <w:bodyDiv w:val="1"/>
      <w:marLeft w:val="0"/>
      <w:marRight w:val="0"/>
      <w:marTop w:val="0"/>
      <w:marBottom w:val="0"/>
      <w:divBdr>
        <w:top w:val="none" w:sz="0" w:space="0" w:color="auto"/>
        <w:left w:val="none" w:sz="0" w:space="0" w:color="auto"/>
        <w:bottom w:val="none" w:sz="0" w:space="0" w:color="auto"/>
        <w:right w:val="none" w:sz="0" w:space="0" w:color="auto"/>
      </w:divBdr>
      <w:divsChild>
        <w:div w:id="575282163">
          <w:marLeft w:val="0"/>
          <w:marRight w:val="0"/>
          <w:marTop w:val="144"/>
          <w:marBottom w:val="144"/>
          <w:divBdr>
            <w:top w:val="none" w:sz="0" w:space="0" w:color="auto"/>
            <w:left w:val="none" w:sz="0" w:space="0" w:color="auto"/>
            <w:bottom w:val="none" w:sz="0" w:space="0" w:color="auto"/>
            <w:right w:val="none" w:sz="0" w:space="0" w:color="auto"/>
          </w:divBdr>
          <w:divsChild>
            <w:div w:id="1167598725">
              <w:marLeft w:val="0"/>
              <w:marRight w:val="0"/>
              <w:marTop w:val="0"/>
              <w:marBottom w:val="0"/>
              <w:divBdr>
                <w:top w:val="none" w:sz="0" w:space="0" w:color="auto"/>
                <w:left w:val="none" w:sz="0" w:space="0" w:color="auto"/>
                <w:bottom w:val="none" w:sz="0" w:space="0" w:color="auto"/>
                <w:right w:val="none" w:sz="0" w:space="0" w:color="auto"/>
              </w:divBdr>
              <w:divsChild>
                <w:div w:id="190849446">
                  <w:marLeft w:val="0"/>
                  <w:marRight w:val="0"/>
                  <w:marTop w:val="0"/>
                  <w:marBottom w:val="0"/>
                  <w:divBdr>
                    <w:top w:val="none" w:sz="0" w:space="0" w:color="auto"/>
                    <w:left w:val="none" w:sz="0" w:space="0" w:color="auto"/>
                    <w:bottom w:val="none" w:sz="0" w:space="0" w:color="auto"/>
                    <w:right w:val="none" w:sz="0" w:space="0" w:color="auto"/>
                  </w:divBdr>
                </w:div>
                <w:div w:id="787965434">
                  <w:marLeft w:val="0"/>
                  <w:marRight w:val="0"/>
                  <w:marTop w:val="0"/>
                  <w:marBottom w:val="0"/>
                  <w:divBdr>
                    <w:top w:val="none" w:sz="0" w:space="0" w:color="auto"/>
                    <w:left w:val="none" w:sz="0" w:space="0" w:color="auto"/>
                    <w:bottom w:val="none" w:sz="0" w:space="0" w:color="auto"/>
                    <w:right w:val="none" w:sz="0" w:space="0" w:color="auto"/>
                  </w:divBdr>
                  <w:divsChild>
                    <w:div w:id="213328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31932">
      <w:bodyDiv w:val="1"/>
      <w:marLeft w:val="0"/>
      <w:marRight w:val="0"/>
      <w:marTop w:val="0"/>
      <w:marBottom w:val="0"/>
      <w:divBdr>
        <w:top w:val="none" w:sz="0" w:space="0" w:color="auto"/>
        <w:left w:val="none" w:sz="0" w:space="0" w:color="auto"/>
        <w:bottom w:val="none" w:sz="0" w:space="0" w:color="auto"/>
        <w:right w:val="none" w:sz="0" w:space="0" w:color="auto"/>
      </w:divBdr>
    </w:div>
    <w:div w:id="1193109439">
      <w:bodyDiv w:val="1"/>
      <w:marLeft w:val="0"/>
      <w:marRight w:val="0"/>
      <w:marTop w:val="0"/>
      <w:marBottom w:val="0"/>
      <w:divBdr>
        <w:top w:val="none" w:sz="0" w:space="0" w:color="auto"/>
        <w:left w:val="none" w:sz="0" w:space="0" w:color="auto"/>
        <w:bottom w:val="none" w:sz="0" w:space="0" w:color="auto"/>
        <w:right w:val="none" w:sz="0" w:space="0" w:color="auto"/>
      </w:divBdr>
    </w:div>
    <w:div w:id="1194727534">
      <w:bodyDiv w:val="1"/>
      <w:marLeft w:val="0"/>
      <w:marRight w:val="0"/>
      <w:marTop w:val="0"/>
      <w:marBottom w:val="0"/>
      <w:divBdr>
        <w:top w:val="none" w:sz="0" w:space="0" w:color="auto"/>
        <w:left w:val="none" w:sz="0" w:space="0" w:color="auto"/>
        <w:bottom w:val="none" w:sz="0" w:space="0" w:color="auto"/>
        <w:right w:val="none" w:sz="0" w:space="0" w:color="auto"/>
      </w:divBdr>
    </w:div>
    <w:div w:id="1216086962">
      <w:bodyDiv w:val="1"/>
      <w:marLeft w:val="0"/>
      <w:marRight w:val="0"/>
      <w:marTop w:val="0"/>
      <w:marBottom w:val="0"/>
      <w:divBdr>
        <w:top w:val="none" w:sz="0" w:space="0" w:color="auto"/>
        <w:left w:val="none" w:sz="0" w:space="0" w:color="auto"/>
        <w:bottom w:val="none" w:sz="0" w:space="0" w:color="auto"/>
        <w:right w:val="none" w:sz="0" w:space="0" w:color="auto"/>
      </w:divBdr>
      <w:divsChild>
        <w:div w:id="209267753">
          <w:marLeft w:val="0"/>
          <w:marRight w:val="0"/>
          <w:marTop w:val="0"/>
          <w:marBottom w:val="0"/>
          <w:divBdr>
            <w:top w:val="none" w:sz="0" w:space="0" w:color="auto"/>
            <w:left w:val="none" w:sz="0" w:space="0" w:color="auto"/>
            <w:bottom w:val="none" w:sz="0" w:space="0" w:color="auto"/>
            <w:right w:val="none" w:sz="0" w:space="0" w:color="auto"/>
          </w:divBdr>
          <w:divsChild>
            <w:div w:id="2102722653">
              <w:marLeft w:val="0"/>
              <w:marRight w:val="0"/>
              <w:marTop w:val="0"/>
              <w:marBottom w:val="0"/>
              <w:divBdr>
                <w:top w:val="none" w:sz="0" w:space="0" w:color="auto"/>
                <w:left w:val="none" w:sz="0" w:space="0" w:color="auto"/>
                <w:bottom w:val="none" w:sz="0" w:space="0" w:color="auto"/>
                <w:right w:val="none" w:sz="0" w:space="0" w:color="auto"/>
              </w:divBdr>
            </w:div>
            <w:div w:id="683559998">
              <w:marLeft w:val="0"/>
              <w:marRight w:val="0"/>
              <w:marTop w:val="0"/>
              <w:marBottom w:val="0"/>
              <w:divBdr>
                <w:top w:val="none" w:sz="0" w:space="0" w:color="auto"/>
                <w:left w:val="none" w:sz="0" w:space="0" w:color="auto"/>
                <w:bottom w:val="none" w:sz="0" w:space="0" w:color="auto"/>
                <w:right w:val="none" w:sz="0" w:space="0" w:color="auto"/>
              </w:divBdr>
              <w:divsChild>
                <w:div w:id="192375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805490">
          <w:marLeft w:val="0"/>
          <w:marRight w:val="0"/>
          <w:marTop w:val="120"/>
          <w:marBottom w:val="240"/>
          <w:divBdr>
            <w:top w:val="none" w:sz="0" w:space="0" w:color="auto"/>
            <w:left w:val="none" w:sz="0" w:space="0" w:color="auto"/>
            <w:bottom w:val="none" w:sz="0" w:space="0" w:color="auto"/>
            <w:right w:val="none" w:sz="0" w:space="0" w:color="auto"/>
          </w:divBdr>
          <w:divsChild>
            <w:div w:id="1368944629">
              <w:marLeft w:val="0"/>
              <w:marRight w:val="0"/>
              <w:marTop w:val="144"/>
              <w:marBottom w:val="144"/>
              <w:divBdr>
                <w:top w:val="none" w:sz="0" w:space="0" w:color="auto"/>
                <w:left w:val="none" w:sz="0" w:space="0" w:color="auto"/>
                <w:bottom w:val="none" w:sz="0" w:space="0" w:color="auto"/>
                <w:right w:val="none" w:sz="0" w:space="0" w:color="auto"/>
              </w:divBdr>
              <w:divsChild>
                <w:div w:id="187649517">
                  <w:marLeft w:val="0"/>
                  <w:marRight w:val="0"/>
                  <w:marTop w:val="0"/>
                  <w:marBottom w:val="0"/>
                  <w:divBdr>
                    <w:top w:val="none" w:sz="0" w:space="0" w:color="auto"/>
                    <w:left w:val="none" w:sz="0" w:space="0" w:color="auto"/>
                    <w:bottom w:val="none" w:sz="0" w:space="0" w:color="auto"/>
                    <w:right w:val="none" w:sz="0" w:space="0" w:color="auto"/>
                  </w:divBdr>
                  <w:divsChild>
                    <w:div w:id="1135638690">
                      <w:marLeft w:val="0"/>
                      <w:marRight w:val="0"/>
                      <w:marTop w:val="0"/>
                      <w:marBottom w:val="0"/>
                      <w:divBdr>
                        <w:top w:val="none" w:sz="0" w:space="0" w:color="auto"/>
                        <w:left w:val="none" w:sz="0" w:space="0" w:color="auto"/>
                        <w:bottom w:val="none" w:sz="0" w:space="0" w:color="auto"/>
                        <w:right w:val="none" w:sz="0" w:space="0" w:color="auto"/>
                      </w:divBdr>
                      <w:divsChild>
                        <w:div w:id="1736927648">
                          <w:marLeft w:val="0"/>
                          <w:marRight w:val="0"/>
                          <w:marTop w:val="0"/>
                          <w:marBottom w:val="0"/>
                          <w:divBdr>
                            <w:top w:val="none" w:sz="0" w:space="0" w:color="auto"/>
                            <w:left w:val="none" w:sz="0" w:space="0" w:color="auto"/>
                            <w:bottom w:val="none" w:sz="0" w:space="0" w:color="auto"/>
                            <w:right w:val="none" w:sz="0" w:space="0" w:color="auto"/>
                          </w:divBdr>
                          <w:divsChild>
                            <w:div w:id="98916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319883">
                  <w:marLeft w:val="0"/>
                  <w:marRight w:val="0"/>
                  <w:marTop w:val="0"/>
                  <w:marBottom w:val="0"/>
                  <w:divBdr>
                    <w:top w:val="none" w:sz="0" w:space="0" w:color="auto"/>
                    <w:left w:val="none" w:sz="0" w:space="0" w:color="auto"/>
                    <w:bottom w:val="none" w:sz="0" w:space="0" w:color="auto"/>
                    <w:right w:val="none" w:sz="0" w:space="0" w:color="auto"/>
                  </w:divBdr>
                  <w:divsChild>
                    <w:div w:id="1462068179">
                      <w:marLeft w:val="0"/>
                      <w:marRight w:val="0"/>
                      <w:marTop w:val="0"/>
                      <w:marBottom w:val="0"/>
                      <w:divBdr>
                        <w:top w:val="none" w:sz="0" w:space="0" w:color="auto"/>
                        <w:left w:val="none" w:sz="0" w:space="0" w:color="auto"/>
                        <w:bottom w:val="none" w:sz="0" w:space="0" w:color="auto"/>
                        <w:right w:val="none" w:sz="0" w:space="0" w:color="auto"/>
                      </w:divBdr>
                      <w:divsChild>
                        <w:div w:id="1568762179">
                          <w:marLeft w:val="0"/>
                          <w:marRight w:val="0"/>
                          <w:marTop w:val="0"/>
                          <w:marBottom w:val="0"/>
                          <w:divBdr>
                            <w:top w:val="none" w:sz="0" w:space="0" w:color="auto"/>
                            <w:left w:val="none" w:sz="0" w:space="0" w:color="auto"/>
                            <w:bottom w:val="none" w:sz="0" w:space="0" w:color="auto"/>
                            <w:right w:val="none" w:sz="0" w:space="0" w:color="auto"/>
                          </w:divBdr>
                          <w:divsChild>
                            <w:div w:id="46920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6233">
                  <w:marLeft w:val="0"/>
                  <w:marRight w:val="0"/>
                  <w:marTop w:val="0"/>
                  <w:marBottom w:val="0"/>
                  <w:divBdr>
                    <w:top w:val="none" w:sz="0" w:space="0" w:color="auto"/>
                    <w:left w:val="none" w:sz="0" w:space="0" w:color="auto"/>
                    <w:bottom w:val="none" w:sz="0" w:space="0" w:color="auto"/>
                    <w:right w:val="none" w:sz="0" w:space="0" w:color="auto"/>
                  </w:divBdr>
                  <w:divsChild>
                    <w:div w:id="1086852107">
                      <w:marLeft w:val="0"/>
                      <w:marRight w:val="0"/>
                      <w:marTop w:val="0"/>
                      <w:marBottom w:val="0"/>
                      <w:divBdr>
                        <w:top w:val="none" w:sz="0" w:space="0" w:color="auto"/>
                        <w:left w:val="none" w:sz="0" w:space="0" w:color="auto"/>
                        <w:bottom w:val="none" w:sz="0" w:space="0" w:color="auto"/>
                        <w:right w:val="none" w:sz="0" w:space="0" w:color="auto"/>
                      </w:divBdr>
                      <w:divsChild>
                        <w:div w:id="384840025">
                          <w:marLeft w:val="0"/>
                          <w:marRight w:val="0"/>
                          <w:marTop w:val="0"/>
                          <w:marBottom w:val="0"/>
                          <w:divBdr>
                            <w:top w:val="none" w:sz="0" w:space="0" w:color="auto"/>
                            <w:left w:val="none" w:sz="0" w:space="0" w:color="auto"/>
                            <w:bottom w:val="none" w:sz="0" w:space="0" w:color="auto"/>
                            <w:right w:val="none" w:sz="0" w:space="0" w:color="auto"/>
                          </w:divBdr>
                          <w:divsChild>
                            <w:div w:id="115699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77402">
                  <w:marLeft w:val="0"/>
                  <w:marRight w:val="0"/>
                  <w:marTop w:val="0"/>
                  <w:marBottom w:val="0"/>
                  <w:divBdr>
                    <w:top w:val="none" w:sz="0" w:space="0" w:color="auto"/>
                    <w:left w:val="none" w:sz="0" w:space="0" w:color="auto"/>
                    <w:bottom w:val="none" w:sz="0" w:space="0" w:color="auto"/>
                    <w:right w:val="none" w:sz="0" w:space="0" w:color="auto"/>
                  </w:divBdr>
                  <w:divsChild>
                    <w:div w:id="495729884">
                      <w:marLeft w:val="0"/>
                      <w:marRight w:val="0"/>
                      <w:marTop w:val="0"/>
                      <w:marBottom w:val="0"/>
                      <w:divBdr>
                        <w:top w:val="none" w:sz="0" w:space="0" w:color="auto"/>
                        <w:left w:val="none" w:sz="0" w:space="0" w:color="auto"/>
                        <w:bottom w:val="none" w:sz="0" w:space="0" w:color="auto"/>
                        <w:right w:val="none" w:sz="0" w:space="0" w:color="auto"/>
                      </w:divBdr>
                      <w:divsChild>
                        <w:div w:id="1256478937">
                          <w:marLeft w:val="0"/>
                          <w:marRight w:val="0"/>
                          <w:marTop w:val="0"/>
                          <w:marBottom w:val="0"/>
                          <w:divBdr>
                            <w:top w:val="none" w:sz="0" w:space="0" w:color="auto"/>
                            <w:left w:val="none" w:sz="0" w:space="0" w:color="auto"/>
                            <w:bottom w:val="none" w:sz="0" w:space="0" w:color="auto"/>
                            <w:right w:val="none" w:sz="0" w:space="0" w:color="auto"/>
                          </w:divBdr>
                          <w:divsChild>
                            <w:div w:id="14039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941779">
                  <w:marLeft w:val="0"/>
                  <w:marRight w:val="0"/>
                  <w:marTop w:val="0"/>
                  <w:marBottom w:val="0"/>
                  <w:divBdr>
                    <w:top w:val="none" w:sz="0" w:space="0" w:color="auto"/>
                    <w:left w:val="none" w:sz="0" w:space="0" w:color="auto"/>
                    <w:bottom w:val="none" w:sz="0" w:space="0" w:color="auto"/>
                    <w:right w:val="none" w:sz="0" w:space="0" w:color="auto"/>
                  </w:divBdr>
                  <w:divsChild>
                    <w:div w:id="770668677">
                      <w:marLeft w:val="0"/>
                      <w:marRight w:val="0"/>
                      <w:marTop w:val="0"/>
                      <w:marBottom w:val="0"/>
                      <w:divBdr>
                        <w:top w:val="none" w:sz="0" w:space="0" w:color="auto"/>
                        <w:left w:val="none" w:sz="0" w:space="0" w:color="auto"/>
                        <w:bottom w:val="none" w:sz="0" w:space="0" w:color="auto"/>
                        <w:right w:val="none" w:sz="0" w:space="0" w:color="auto"/>
                      </w:divBdr>
                      <w:divsChild>
                        <w:div w:id="819075221">
                          <w:marLeft w:val="0"/>
                          <w:marRight w:val="0"/>
                          <w:marTop w:val="0"/>
                          <w:marBottom w:val="0"/>
                          <w:divBdr>
                            <w:top w:val="none" w:sz="0" w:space="0" w:color="auto"/>
                            <w:left w:val="none" w:sz="0" w:space="0" w:color="auto"/>
                            <w:bottom w:val="none" w:sz="0" w:space="0" w:color="auto"/>
                            <w:right w:val="none" w:sz="0" w:space="0" w:color="auto"/>
                          </w:divBdr>
                          <w:divsChild>
                            <w:div w:id="28458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857366">
                  <w:marLeft w:val="0"/>
                  <w:marRight w:val="0"/>
                  <w:marTop w:val="0"/>
                  <w:marBottom w:val="0"/>
                  <w:divBdr>
                    <w:top w:val="none" w:sz="0" w:space="0" w:color="auto"/>
                    <w:left w:val="none" w:sz="0" w:space="0" w:color="auto"/>
                    <w:bottom w:val="none" w:sz="0" w:space="0" w:color="auto"/>
                    <w:right w:val="none" w:sz="0" w:space="0" w:color="auto"/>
                  </w:divBdr>
                  <w:divsChild>
                    <w:div w:id="1558512508">
                      <w:marLeft w:val="0"/>
                      <w:marRight w:val="0"/>
                      <w:marTop w:val="0"/>
                      <w:marBottom w:val="0"/>
                      <w:divBdr>
                        <w:top w:val="none" w:sz="0" w:space="0" w:color="auto"/>
                        <w:left w:val="none" w:sz="0" w:space="0" w:color="auto"/>
                        <w:bottom w:val="none" w:sz="0" w:space="0" w:color="auto"/>
                        <w:right w:val="none" w:sz="0" w:space="0" w:color="auto"/>
                      </w:divBdr>
                      <w:divsChild>
                        <w:div w:id="76441916">
                          <w:marLeft w:val="0"/>
                          <w:marRight w:val="0"/>
                          <w:marTop w:val="0"/>
                          <w:marBottom w:val="0"/>
                          <w:divBdr>
                            <w:top w:val="none" w:sz="0" w:space="0" w:color="auto"/>
                            <w:left w:val="none" w:sz="0" w:space="0" w:color="auto"/>
                            <w:bottom w:val="none" w:sz="0" w:space="0" w:color="auto"/>
                            <w:right w:val="none" w:sz="0" w:space="0" w:color="auto"/>
                          </w:divBdr>
                          <w:divsChild>
                            <w:div w:id="212121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130576">
                  <w:marLeft w:val="0"/>
                  <w:marRight w:val="0"/>
                  <w:marTop w:val="0"/>
                  <w:marBottom w:val="0"/>
                  <w:divBdr>
                    <w:top w:val="none" w:sz="0" w:space="0" w:color="auto"/>
                    <w:left w:val="none" w:sz="0" w:space="0" w:color="auto"/>
                    <w:bottom w:val="none" w:sz="0" w:space="0" w:color="auto"/>
                    <w:right w:val="none" w:sz="0" w:space="0" w:color="auto"/>
                  </w:divBdr>
                  <w:divsChild>
                    <w:div w:id="1256481757">
                      <w:marLeft w:val="0"/>
                      <w:marRight w:val="0"/>
                      <w:marTop w:val="0"/>
                      <w:marBottom w:val="0"/>
                      <w:divBdr>
                        <w:top w:val="none" w:sz="0" w:space="0" w:color="auto"/>
                        <w:left w:val="none" w:sz="0" w:space="0" w:color="auto"/>
                        <w:bottom w:val="none" w:sz="0" w:space="0" w:color="auto"/>
                        <w:right w:val="none" w:sz="0" w:space="0" w:color="auto"/>
                      </w:divBdr>
                      <w:divsChild>
                        <w:div w:id="1752970856">
                          <w:marLeft w:val="0"/>
                          <w:marRight w:val="0"/>
                          <w:marTop w:val="0"/>
                          <w:marBottom w:val="0"/>
                          <w:divBdr>
                            <w:top w:val="none" w:sz="0" w:space="0" w:color="auto"/>
                            <w:left w:val="none" w:sz="0" w:space="0" w:color="auto"/>
                            <w:bottom w:val="none" w:sz="0" w:space="0" w:color="auto"/>
                            <w:right w:val="none" w:sz="0" w:space="0" w:color="auto"/>
                          </w:divBdr>
                          <w:divsChild>
                            <w:div w:id="203568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372457">
                  <w:marLeft w:val="0"/>
                  <w:marRight w:val="0"/>
                  <w:marTop w:val="0"/>
                  <w:marBottom w:val="0"/>
                  <w:divBdr>
                    <w:top w:val="none" w:sz="0" w:space="0" w:color="auto"/>
                    <w:left w:val="none" w:sz="0" w:space="0" w:color="auto"/>
                    <w:bottom w:val="none" w:sz="0" w:space="0" w:color="auto"/>
                    <w:right w:val="none" w:sz="0" w:space="0" w:color="auto"/>
                  </w:divBdr>
                  <w:divsChild>
                    <w:div w:id="381254278">
                      <w:marLeft w:val="0"/>
                      <w:marRight w:val="0"/>
                      <w:marTop w:val="0"/>
                      <w:marBottom w:val="0"/>
                      <w:divBdr>
                        <w:top w:val="none" w:sz="0" w:space="0" w:color="auto"/>
                        <w:left w:val="none" w:sz="0" w:space="0" w:color="auto"/>
                        <w:bottom w:val="none" w:sz="0" w:space="0" w:color="auto"/>
                        <w:right w:val="none" w:sz="0" w:space="0" w:color="auto"/>
                      </w:divBdr>
                      <w:divsChild>
                        <w:div w:id="1688556063">
                          <w:marLeft w:val="0"/>
                          <w:marRight w:val="0"/>
                          <w:marTop w:val="0"/>
                          <w:marBottom w:val="0"/>
                          <w:divBdr>
                            <w:top w:val="none" w:sz="0" w:space="0" w:color="auto"/>
                            <w:left w:val="none" w:sz="0" w:space="0" w:color="auto"/>
                            <w:bottom w:val="none" w:sz="0" w:space="0" w:color="auto"/>
                            <w:right w:val="none" w:sz="0" w:space="0" w:color="auto"/>
                          </w:divBdr>
                          <w:divsChild>
                            <w:div w:id="2043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96586">
                  <w:marLeft w:val="0"/>
                  <w:marRight w:val="0"/>
                  <w:marTop w:val="0"/>
                  <w:marBottom w:val="0"/>
                  <w:divBdr>
                    <w:top w:val="none" w:sz="0" w:space="0" w:color="auto"/>
                    <w:left w:val="none" w:sz="0" w:space="0" w:color="auto"/>
                    <w:bottom w:val="none" w:sz="0" w:space="0" w:color="auto"/>
                    <w:right w:val="none" w:sz="0" w:space="0" w:color="auto"/>
                  </w:divBdr>
                  <w:divsChild>
                    <w:div w:id="952245026">
                      <w:marLeft w:val="0"/>
                      <w:marRight w:val="0"/>
                      <w:marTop w:val="0"/>
                      <w:marBottom w:val="0"/>
                      <w:divBdr>
                        <w:top w:val="none" w:sz="0" w:space="0" w:color="auto"/>
                        <w:left w:val="none" w:sz="0" w:space="0" w:color="auto"/>
                        <w:bottom w:val="none" w:sz="0" w:space="0" w:color="auto"/>
                        <w:right w:val="none" w:sz="0" w:space="0" w:color="auto"/>
                      </w:divBdr>
                      <w:divsChild>
                        <w:div w:id="20056700">
                          <w:marLeft w:val="0"/>
                          <w:marRight w:val="0"/>
                          <w:marTop w:val="0"/>
                          <w:marBottom w:val="0"/>
                          <w:divBdr>
                            <w:top w:val="none" w:sz="0" w:space="0" w:color="auto"/>
                            <w:left w:val="none" w:sz="0" w:space="0" w:color="auto"/>
                            <w:bottom w:val="none" w:sz="0" w:space="0" w:color="auto"/>
                            <w:right w:val="none" w:sz="0" w:space="0" w:color="auto"/>
                          </w:divBdr>
                          <w:divsChild>
                            <w:div w:id="201021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597">
                  <w:marLeft w:val="0"/>
                  <w:marRight w:val="0"/>
                  <w:marTop w:val="0"/>
                  <w:marBottom w:val="0"/>
                  <w:divBdr>
                    <w:top w:val="none" w:sz="0" w:space="0" w:color="auto"/>
                    <w:left w:val="none" w:sz="0" w:space="0" w:color="auto"/>
                    <w:bottom w:val="none" w:sz="0" w:space="0" w:color="auto"/>
                    <w:right w:val="none" w:sz="0" w:space="0" w:color="auto"/>
                  </w:divBdr>
                  <w:divsChild>
                    <w:div w:id="448009614">
                      <w:marLeft w:val="0"/>
                      <w:marRight w:val="0"/>
                      <w:marTop w:val="0"/>
                      <w:marBottom w:val="0"/>
                      <w:divBdr>
                        <w:top w:val="none" w:sz="0" w:space="0" w:color="auto"/>
                        <w:left w:val="none" w:sz="0" w:space="0" w:color="auto"/>
                        <w:bottom w:val="none" w:sz="0" w:space="0" w:color="auto"/>
                        <w:right w:val="none" w:sz="0" w:space="0" w:color="auto"/>
                      </w:divBdr>
                    </w:div>
                    <w:div w:id="797529312">
                      <w:marLeft w:val="0"/>
                      <w:marRight w:val="0"/>
                      <w:marTop w:val="0"/>
                      <w:marBottom w:val="0"/>
                      <w:divBdr>
                        <w:top w:val="none" w:sz="0" w:space="0" w:color="auto"/>
                        <w:left w:val="none" w:sz="0" w:space="0" w:color="auto"/>
                        <w:bottom w:val="none" w:sz="0" w:space="0" w:color="auto"/>
                        <w:right w:val="none" w:sz="0" w:space="0" w:color="auto"/>
                      </w:divBdr>
                      <w:divsChild>
                        <w:div w:id="201984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676259">
      <w:bodyDiv w:val="1"/>
      <w:marLeft w:val="0"/>
      <w:marRight w:val="0"/>
      <w:marTop w:val="0"/>
      <w:marBottom w:val="0"/>
      <w:divBdr>
        <w:top w:val="none" w:sz="0" w:space="0" w:color="auto"/>
        <w:left w:val="none" w:sz="0" w:space="0" w:color="auto"/>
        <w:bottom w:val="none" w:sz="0" w:space="0" w:color="auto"/>
        <w:right w:val="none" w:sz="0" w:space="0" w:color="auto"/>
      </w:divBdr>
    </w:div>
    <w:div w:id="1324503103">
      <w:bodyDiv w:val="1"/>
      <w:marLeft w:val="0"/>
      <w:marRight w:val="0"/>
      <w:marTop w:val="0"/>
      <w:marBottom w:val="0"/>
      <w:divBdr>
        <w:top w:val="none" w:sz="0" w:space="0" w:color="auto"/>
        <w:left w:val="none" w:sz="0" w:space="0" w:color="auto"/>
        <w:bottom w:val="none" w:sz="0" w:space="0" w:color="auto"/>
        <w:right w:val="none" w:sz="0" w:space="0" w:color="auto"/>
      </w:divBdr>
      <w:divsChild>
        <w:div w:id="133182630">
          <w:marLeft w:val="0"/>
          <w:marRight w:val="0"/>
          <w:marTop w:val="144"/>
          <w:marBottom w:val="144"/>
          <w:divBdr>
            <w:top w:val="none" w:sz="0" w:space="0" w:color="auto"/>
            <w:left w:val="none" w:sz="0" w:space="0" w:color="auto"/>
            <w:bottom w:val="none" w:sz="0" w:space="0" w:color="auto"/>
            <w:right w:val="none" w:sz="0" w:space="0" w:color="auto"/>
          </w:divBdr>
          <w:divsChild>
            <w:div w:id="39012602">
              <w:marLeft w:val="0"/>
              <w:marRight w:val="0"/>
              <w:marTop w:val="0"/>
              <w:marBottom w:val="0"/>
              <w:divBdr>
                <w:top w:val="none" w:sz="0" w:space="0" w:color="auto"/>
                <w:left w:val="none" w:sz="0" w:space="0" w:color="auto"/>
                <w:bottom w:val="none" w:sz="0" w:space="0" w:color="auto"/>
                <w:right w:val="none" w:sz="0" w:space="0" w:color="auto"/>
              </w:divBdr>
              <w:divsChild>
                <w:div w:id="62487261">
                  <w:marLeft w:val="0"/>
                  <w:marRight w:val="0"/>
                  <w:marTop w:val="0"/>
                  <w:marBottom w:val="0"/>
                  <w:divBdr>
                    <w:top w:val="none" w:sz="0" w:space="0" w:color="auto"/>
                    <w:left w:val="none" w:sz="0" w:space="0" w:color="auto"/>
                    <w:bottom w:val="none" w:sz="0" w:space="0" w:color="auto"/>
                    <w:right w:val="none" w:sz="0" w:space="0" w:color="auto"/>
                  </w:divBdr>
                </w:div>
                <w:div w:id="1074165768">
                  <w:marLeft w:val="0"/>
                  <w:marRight w:val="0"/>
                  <w:marTop w:val="0"/>
                  <w:marBottom w:val="0"/>
                  <w:divBdr>
                    <w:top w:val="none" w:sz="0" w:space="0" w:color="auto"/>
                    <w:left w:val="none" w:sz="0" w:space="0" w:color="auto"/>
                    <w:bottom w:val="none" w:sz="0" w:space="0" w:color="auto"/>
                    <w:right w:val="none" w:sz="0" w:space="0" w:color="auto"/>
                  </w:divBdr>
                  <w:divsChild>
                    <w:div w:id="3336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30932">
              <w:marLeft w:val="0"/>
              <w:marRight w:val="0"/>
              <w:marTop w:val="0"/>
              <w:marBottom w:val="0"/>
              <w:divBdr>
                <w:top w:val="none" w:sz="0" w:space="0" w:color="auto"/>
                <w:left w:val="none" w:sz="0" w:space="0" w:color="auto"/>
                <w:bottom w:val="none" w:sz="0" w:space="0" w:color="auto"/>
                <w:right w:val="none" w:sz="0" w:space="0" w:color="auto"/>
              </w:divBdr>
              <w:divsChild>
                <w:div w:id="739324783">
                  <w:marLeft w:val="0"/>
                  <w:marRight w:val="0"/>
                  <w:marTop w:val="0"/>
                  <w:marBottom w:val="0"/>
                  <w:divBdr>
                    <w:top w:val="none" w:sz="0" w:space="0" w:color="auto"/>
                    <w:left w:val="none" w:sz="0" w:space="0" w:color="auto"/>
                    <w:bottom w:val="none" w:sz="0" w:space="0" w:color="auto"/>
                    <w:right w:val="none" w:sz="0" w:space="0" w:color="auto"/>
                  </w:divBdr>
                </w:div>
                <w:div w:id="1015885849">
                  <w:marLeft w:val="0"/>
                  <w:marRight w:val="0"/>
                  <w:marTop w:val="0"/>
                  <w:marBottom w:val="0"/>
                  <w:divBdr>
                    <w:top w:val="none" w:sz="0" w:space="0" w:color="auto"/>
                    <w:left w:val="none" w:sz="0" w:space="0" w:color="auto"/>
                    <w:bottom w:val="none" w:sz="0" w:space="0" w:color="auto"/>
                    <w:right w:val="none" w:sz="0" w:space="0" w:color="auto"/>
                  </w:divBdr>
                  <w:divsChild>
                    <w:div w:id="568999435">
                      <w:marLeft w:val="0"/>
                      <w:marRight w:val="0"/>
                      <w:marTop w:val="0"/>
                      <w:marBottom w:val="0"/>
                      <w:divBdr>
                        <w:top w:val="none" w:sz="0" w:space="0" w:color="auto"/>
                        <w:left w:val="none" w:sz="0" w:space="0" w:color="auto"/>
                        <w:bottom w:val="none" w:sz="0" w:space="0" w:color="auto"/>
                        <w:right w:val="none" w:sz="0" w:space="0" w:color="auto"/>
                      </w:divBdr>
                      <w:divsChild>
                        <w:div w:id="290207665">
                          <w:marLeft w:val="0"/>
                          <w:marRight w:val="0"/>
                          <w:marTop w:val="0"/>
                          <w:marBottom w:val="0"/>
                          <w:divBdr>
                            <w:top w:val="none" w:sz="0" w:space="0" w:color="auto"/>
                            <w:left w:val="none" w:sz="0" w:space="0" w:color="auto"/>
                            <w:bottom w:val="none" w:sz="0" w:space="0" w:color="auto"/>
                            <w:right w:val="none" w:sz="0" w:space="0" w:color="auto"/>
                          </w:divBdr>
                          <w:divsChild>
                            <w:div w:id="99656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477260">
      <w:bodyDiv w:val="1"/>
      <w:marLeft w:val="0"/>
      <w:marRight w:val="0"/>
      <w:marTop w:val="0"/>
      <w:marBottom w:val="0"/>
      <w:divBdr>
        <w:top w:val="none" w:sz="0" w:space="0" w:color="auto"/>
        <w:left w:val="none" w:sz="0" w:space="0" w:color="auto"/>
        <w:bottom w:val="none" w:sz="0" w:space="0" w:color="auto"/>
        <w:right w:val="none" w:sz="0" w:space="0" w:color="auto"/>
      </w:divBdr>
      <w:divsChild>
        <w:div w:id="1007756072">
          <w:marLeft w:val="0"/>
          <w:marRight w:val="0"/>
          <w:marTop w:val="0"/>
          <w:marBottom w:val="0"/>
          <w:divBdr>
            <w:top w:val="none" w:sz="0" w:space="0" w:color="auto"/>
            <w:left w:val="none" w:sz="0" w:space="0" w:color="auto"/>
            <w:bottom w:val="none" w:sz="0" w:space="0" w:color="auto"/>
            <w:right w:val="none" w:sz="0" w:space="0" w:color="auto"/>
          </w:divBdr>
        </w:div>
        <w:div w:id="529152359">
          <w:marLeft w:val="0"/>
          <w:marRight w:val="0"/>
          <w:marTop w:val="0"/>
          <w:marBottom w:val="0"/>
          <w:divBdr>
            <w:top w:val="none" w:sz="0" w:space="0" w:color="auto"/>
            <w:left w:val="none" w:sz="0" w:space="0" w:color="auto"/>
            <w:bottom w:val="none" w:sz="0" w:space="0" w:color="auto"/>
            <w:right w:val="none" w:sz="0" w:space="0" w:color="auto"/>
          </w:divBdr>
          <w:divsChild>
            <w:div w:id="93147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44810">
      <w:bodyDiv w:val="1"/>
      <w:marLeft w:val="0"/>
      <w:marRight w:val="0"/>
      <w:marTop w:val="0"/>
      <w:marBottom w:val="0"/>
      <w:divBdr>
        <w:top w:val="none" w:sz="0" w:space="0" w:color="auto"/>
        <w:left w:val="none" w:sz="0" w:space="0" w:color="auto"/>
        <w:bottom w:val="none" w:sz="0" w:space="0" w:color="auto"/>
        <w:right w:val="none" w:sz="0" w:space="0" w:color="auto"/>
      </w:divBdr>
    </w:div>
    <w:div w:id="1382707238">
      <w:bodyDiv w:val="1"/>
      <w:marLeft w:val="0"/>
      <w:marRight w:val="0"/>
      <w:marTop w:val="0"/>
      <w:marBottom w:val="0"/>
      <w:divBdr>
        <w:top w:val="none" w:sz="0" w:space="0" w:color="auto"/>
        <w:left w:val="none" w:sz="0" w:space="0" w:color="auto"/>
        <w:bottom w:val="none" w:sz="0" w:space="0" w:color="auto"/>
        <w:right w:val="none" w:sz="0" w:space="0" w:color="auto"/>
      </w:divBdr>
    </w:div>
    <w:div w:id="1391491928">
      <w:bodyDiv w:val="1"/>
      <w:marLeft w:val="0"/>
      <w:marRight w:val="0"/>
      <w:marTop w:val="0"/>
      <w:marBottom w:val="0"/>
      <w:divBdr>
        <w:top w:val="none" w:sz="0" w:space="0" w:color="auto"/>
        <w:left w:val="none" w:sz="0" w:space="0" w:color="auto"/>
        <w:bottom w:val="none" w:sz="0" w:space="0" w:color="auto"/>
        <w:right w:val="none" w:sz="0" w:space="0" w:color="auto"/>
      </w:divBdr>
    </w:div>
    <w:div w:id="1427580012">
      <w:bodyDiv w:val="1"/>
      <w:marLeft w:val="0"/>
      <w:marRight w:val="0"/>
      <w:marTop w:val="0"/>
      <w:marBottom w:val="0"/>
      <w:divBdr>
        <w:top w:val="none" w:sz="0" w:space="0" w:color="auto"/>
        <w:left w:val="none" w:sz="0" w:space="0" w:color="auto"/>
        <w:bottom w:val="none" w:sz="0" w:space="0" w:color="auto"/>
        <w:right w:val="none" w:sz="0" w:space="0" w:color="auto"/>
      </w:divBdr>
    </w:div>
    <w:div w:id="1454013331">
      <w:bodyDiv w:val="1"/>
      <w:marLeft w:val="0"/>
      <w:marRight w:val="0"/>
      <w:marTop w:val="0"/>
      <w:marBottom w:val="0"/>
      <w:divBdr>
        <w:top w:val="none" w:sz="0" w:space="0" w:color="auto"/>
        <w:left w:val="none" w:sz="0" w:space="0" w:color="auto"/>
        <w:bottom w:val="none" w:sz="0" w:space="0" w:color="auto"/>
        <w:right w:val="none" w:sz="0" w:space="0" w:color="auto"/>
      </w:divBdr>
    </w:div>
    <w:div w:id="1455171315">
      <w:bodyDiv w:val="1"/>
      <w:marLeft w:val="0"/>
      <w:marRight w:val="0"/>
      <w:marTop w:val="0"/>
      <w:marBottom w:val="0"/>
      <w:divBdr>
        <w:top w:val="none" w:sz="0" w:space="0" w:color="auto"/>
        <w:left w:val="none" w:sz="0" w:space="0" w:color="auto"/>
        <w:bottom w:val="none" w:sz="0" w:space="0" w:color="auto"/>
        <w:right w:val="none" w:sz="0" w:space="0" w:color="auto"/>
      </w:divBdr>
    </w:div>
    <w:div w:id="1467316244">
      <w:bodyDiv w:val="1"/>
      <w:marLeft w:val="0"/>
      <w:marRight w:val="0"/>
      <w:marTop w:val="0"/>
      <w:marBottom w:val="0"/>
      <w:divBdr>
        <w:top w:val="none" w:sz="0" w:space="0" w:color="auto"/>
        <w:left w:val="none" w:sz="0" w:space="0" w:color="auto"/>
        <w:bottom w:val="none" w:sz="0" w:space="0" w:color="auto"/>
        <w:right w:val="none" w:sz="0" w:space="0" w:color="auto"/>
      </w:divBdr>
    </w:div>
    <w:div w:id="1574043696">
      <w:bodyDiv w:val="1"/>
      <w:marLeft w:val="0"/>
      <w:marRight w:val="0"/>
      <w:marTop w:val="0"/>
      <w:marBottom w:val="0"/>
      <w:divBdr>
        <w:top w:val="none" w:sz="0" w:space="0" w:color="auto"/>
        <w:left w:val="none" w:sz="0" w:space="0" w:color="auto"/>
        <w:bottom w:val="none" w:sz="0" w:space="0" w:color="auto"/>
        <w:right w:val="none" w:sz="0" w:space="0" w:color="auto"/>
      </w:divBdr>
    </w:div>
    <w:div w:id="1575552229">
      <w:bodyDiv w:val="1"/>
      <w:marLeft w:val="0"/>
      <w:marRight w:val="0"/>
      <w:marTop w:val="0"/>
      <w:marBottom w:val="0"/>
      <w:divBdr>
        <w:top w:val="none" w:sz="0" w:space="0" w:color="auto"/>
        <w:left w:val="none" w:sz="0" w:space="0" w:color="auto"/>
        <w:bottom w:val="none" w:sz="0" w:space="0" w:color="auto"/>
        <w:right w:val="none" w:sz="0" w:space="0" w:color="auto"/>
      </w:divBdr>
      <w:divsChild>
        <w:div w:id="1201553896">
          <w:marLeft w:val="0"/>
          <w:marRight w:val="0"/>
          <w:marTop w:val="0"/>
          <w:marBottom w:val="0"/>
          <w:divBdr>
            <w:top w:val="none" w:sz="0" w:space="0" w:color="auto"/>
            <w:left w:val="none" w:sz="0" w:space="0" w:color="auto"/>
            <w:bottom w:val="none" w:sz="0" w:space="0" w:color="auto"/>
            <w:right w:val="none" w:sz="0" w:space="0" w:color="auto"/>
          </w:divBdr>
        </w:div>
        <w:div w:id="1460536373">
          <w:marLeft w:val="0"/>
          <w:marRight w:val="0"/>
          <w:marTop w:val="0"/>
          <w:marBottom w:val="0"/>
          <w:divBdr>
            <w:top w:val="none" w:sz="0" w:space="0" w:color="auto"/>
            <w:left w:val="none" w:sz="0" w:space="0" w:color="auto"/>
            <w:bottom w:val="none" w:sz="0" w:space="0" w:color="auto"/>
            <w:right w:val="none" w:sz="0" w:space="0" w:color="auto"/>
          </w:divBdr>
          <w:divsChild>
            <w:div w:id="10828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29820">
      <w:bodyDiv w:val="1"/>
      <w:marLeft w:val="0"/>
      <w:marRight w:val="0"/>
      <w:marTop w:val="0"/>
      <w:marBottom w:val="0"/>
      <w:divBdr>
        <w:top w:val="none" w:sz="0" w:space="0" w:color="auto"/>
        <w:left w:val="none" w:sz="0" w:space="0" w:color="auto"/>
        <w:bottom w:val="none" w:sz="0" w:space="0" w:color="auto"/>
        <w:right w:val="none" w:sz="0" w:space="0" w:color="auto"/>
      </w:divBdr>
    </w:div>
    <w:div w:id="1603613341">
      <w:bodyDiv w:val="1"/>
      <w:marLeft w:val="0"/>
      <w:marRight w:val="0"/>
      <w:marTop w:val="0"/>
      <w:marBottom w:val="0"/>
      <w:divBdr>
        <w:top w:val="none" w:sz="0" w:space="0" w:color="auto"/>
        <w:left w:val="none" w:sz="0" w:space="0" w:color="auto"/>
        <w:bottom w:val="none" w:sz="0" w:space="0" w:color="auto"/>
        <w:right w:val="none" w:sz="0" w:space="0" w:color="auto"/>
      </w:divBdr>
    </w:div>
    <w:div w:id="1614745079">
      <w:bodyDiv w:val="1"/>
      <w:marLeft w:val="0"/>
      <w:marRight w:val="0"/>
      <w:marTop w:val="0"/>
      <w:marBottom w:val="0"/>
      <w:divBdr>
        <w:top w:val="none" w:sz="0" w:space="0" w:color="auto"/>
        <w:left w:val="none" w:sz="0" w:space="0" w:color="auto"/>
        <w:bottom w:val="none" w:sz="0" w:space="0" w:color="auto"/>
        <w:right w:val="none" w:sz="0" w:space="0" w:color="auto"/>
      </w:divBdr>
    </w:div>
    <w:div w:id="1615475989">
      <w:bodyDiv w:val="1"/>
      <w:marLeft w:val="0"/>
      <w:marRight w:val="0"/>
      <w:marTop w:val="0"/>
      <w:marBottom w:val="0"/>
      <w:divBdr>
        <w:top w:val="none" w:sz="0" w:space="0" w:color="auto"/>
        <w:left w:val="none" w:sz="0" w:space="0" w:color="auto"/>
        <w:bottom w:val="none" w:sz="0" w:space="0" w:color="auto"/>
        <w:right w:val="none" w:sz="0" w:space="0" w:color="auto"/>
      </w:divBdr>
      <w:divsChild>
        <w:div w:id="1324578276">
          <w:marLeft w:val="0"/>
          <w:marRight w:val="0"/>
          <w:marTop w:val="144"/>
          <w:marBottom w:val="144"/>
          <w:divBdr>
            <w:top w:val="none" w:sz="0" w:space="0" w:color="auto"/>
            <w:left w:val="none" w:sz="0" w:space="0" w:color="auto"/>
            <w:bottom w:val="none" w:sz="0" w:space="0" w:color="auto"/>
            <w:right w:val="none" w:sz="0" w:space="0" w:color="auto"/>
          </w:divBdr>
          <w:divsChild>
            <w:div w:id="2125617055">
              <w:marLeft w:val="0"/>
              <w:marRight w:val="0"/>
              <w:marTop w:val="0"/>
              <w:marBottom w:val="0"/>
              <w:divBdr>
                <w:top w:val="none" w:sz="0" w:space="0" w:color="auto"/>
                <w:left w:val="none" w:sz="0" w:space="0" w:color="auto"/>
                <w:bottom w:val="none" w:sz="0" w:space="0" w:color="auto"/>
                <w:right w:val="none" w:sz="0" w:space="0" w:color="auto"/>
              </w:divBdr>
              <w:divsChild>
                <w:div w:id="2057509730">
                  <w:marLeft w:val="0"/>
                  <w:marRight w:val="0"/>
                  <w:marTop w:val="0"/>
                  <w:marBottom w:val="0"/>
                  <w:divBdr>
                    <w:top w:val="none" w:sz="0" w:space="0" w:color="auto"/>
                    <w:left w:val="none" w:sz="0" w:space="0" w:color="auto"/>
                    <w:bottom w:val="none" w:sz="0" w:space="0" w:color="auto"/>
                    <w:right w:val="none" w:sz="0" w:space="0" w:color="auto"/>
                  </w:divBdr>
                </w:div>
                <w:div w:id="1512602779">
                  <w:marLeft w:val="0"/>
                  <w:marRight w:val="0"/>
                  <w:marTop w:val="0"/>
                  <w:marBottom w:val="0"/>
                  <w:divBdr>
                    <w:top w:val="none" w:sz="0" w:space="0" w:color="auto"/>
                    <w:left w:val="none" w:sz="0" w:space="0" w:color="auto"/>
                    <w:bottom w:val="none" w:sz="0" w:space="0" w:color="auto"/>
                    <w:right w:val="none" w:sz="0" w:space="0" w:color="auto"/>
                  </w:divBdr>
                  <w:divsChild>
                    <w:div w:id="26419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94644">
              <w:marLeft w:val="0"/>
              <w:marRight w:val="0"/>
              <w:marTop w:val="0"/>
              <w:marBottom w:val="0"/>
              <w:divBdr>
                <w:top w:val="none" w:sz="0" w:space="0" w:color="auto"/>
                <w:left w:val="none" w:sz="0" w:space="0" w:color="auto"/>
                <w:bottom w:val="none" w:sz="0" w:space="0" w:color="auto"/>
                <w:right w:val="none" w:sz="0" w:space="0" w:color="auto"/>
              </w:divBdr>
              <w:divsChild>
                <w:div w:id="205332950">
                  <w:marLeft w:val="0"/>
                  <w:marRight w:val="0"/>
                  <w:marTop w:val="0"/>
                  <w:marBottom w:val="0"/>
                  <w:divBdr>
                    <w:top w:val="none" w:sz="0" w:space="0" w:color="auto"/>
                    <w:left w:val="none" w:sz="0" w:space="0" w:color="auto"/>
                    <w:bottom w:val="none" w:sz="0" w:space="0" w:color="auto"/>
                    <w:right w:val="none" w:sz="0" w:space="0" w:color="auto"/>
                  </w:divBdr>
                </w:div>
                <w:div w:id="367804827">
                  <w:marLeft w:val="0"/>
                  <w:marRight w:val="0"/>
                  <w:marTop w:val="0"/>
                  <w:marBottom w:val="0"/>
                  <w:divBdr>
                    <w:top w:val="none" w:sz="0" w:space="0" w:color="auto"/>
                    <w:left w:val="none" w:sz="0" w:space="0" w:color="auto"/>
                    <w:bottom w:val="none" w:sz="0" w:space="0" w:color="auto"/>
                    <w:right w:val="none" w:sz="0" w:space="0" w:color="auto"/>
                  </w:divBdr>
                  <w:divsChild>
                    <w:div w:id="257642298">
                      <w:marLeft w:val="0"/>
                      <w:marRight w:val="0"/>
                      <w:marTop w:val="0"/>
                      <w:marBottom w:val="0"/>
                      <w:divBdr>
                        <w:top w:val="none" w:sz="0" w:space="0" w:color="auto"/>
                        <w:left w:val="none" w:sz="0" w:space="0" w:color="auto"/>
                        <w:bottom w:val="none" w:sz="0" w:space="0" w:color="auto"/>
                        <w:right w:val="none" w:sz="0" w:space="0" w:color="auto"/>
                      </w:divBdr>
                      <w:divsChild>
                        <w:div w:id="1160274791">
                          <w:marLeft w:val="0"/>
                          <w:marRight w:val="0"/>
                          <w:marTop w:val="0"/>
                          <w:marBottom w:val="0"/>
                          <w:divBdr>
                            <w:top w:val="none" w:sz="0" w:space="0" w:color="auto"/>
                            <w:left w:val="none" w:sz="0" w:space="0" w:color="auto"/>
                            <w:bottom w:val="none" w:sz="0" w:space="0" w:color="auto"/>
                            <w:right w:val="none" w:sz="0" w:space="0" w:color="auto"/>
                          </w:divBdr>
                          <w:divsChild>
                            <w:div w:id="3611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384375">
      <w:bodyDiv w:val="1"/>
      <w:marLeft w:val="0"/>
      <w:marRight w:val="0"/>
      <w:marTop w:val="0"/>
      <w:marBottom w:val="0"/>
      <w:divBdr>
        <w:top w:val="none" w:sz="0" w:space="0" w:color="auto"/>
        <w:left w:val="none" w:sz="0" w:space="0" w:color="auto"/>
        <w:bottom w:val="none" w:sz="0" w:space="0" w:color="auto"/>
        <w:right w:val="none" w:sz="0" w:space="0" w:color="auto"/>
      </w:divBdr>
    </w:div>
    <w:div w:id="1666979960">
      <w:bodyDiv w:val="1"/>
      <w:marLeft w:val="0"/>
      <w:marRight w:val="0"/>
      <w:marTop w:val="0"/>
      <w:marBottom w:val="0"/>
      <w:divBdr>
        <w:top w:val="none" w:sz="0" w:space="0" w:color="auto"/>
        <w:left w:val="none" w:sz="0" w:space="0" w:color="auto"/>
        <w:bottom w:val="none" w:sz="0" w:space="0" w:color="auto"/>
        <w:right w:val="none" w:sz="0" w:space="0" w:color="auto"/>
      </w:divBdr>
    </w:div>
    <w:div w:id="1684478580">
      <w:bodyDiv w:val="1"/>
      <w:marLeft w:val="0"/>
      <w:marRight w:val="0"/>
      <w:marTop w:val="0"/>
      <w:marBottom w:val="0"/>
      <w:divBdr>
        <w:top w:val="none" w:sz="0" w:space="0" w:color="auto"/>
        <w:left w:val="none" w:sz="0" w:space="0" w:color="auto"/>
        <w:bottom w:val="none" w:sz="0" w:space="0" w:color="auto"/>
        <w:right w:val="none" w:sz="0" w:space="0" w:color="auto"/>
      </w:divBdr>
      <w:divsChild>
        <w:div w:id="451899571">
          <w:marLeft w:val="0"/>
          <w:marRight w:val="0"/>
          <w:marTop w:val="120"/>
          <w:marBottom w:val="240"/>
          <w:divBdr>
            <w:top w:val="none" w:sz="0" w:space="0" w:color="auto"/>
            <w:left w:val="none" w:sz="0" w:space="0" w:color="auto"/>
            <w:bottom w:val="none" w:sz="0" w:space="0" w:color="auto"/>
            <w:right w:val="none" w:sz="0" w:space="0" w:color="auto"/>
          </w:divBdr>
          <w:divsChild>
            <w:div w:id="416437281">
              <w:marLeft w:val="0"/>
              <w:marRight w:val="0"/>
              <w:marTop w:val="144"/>
              <w:marBottom w:val="144"/>
              <w:divBdr>
                <w:top w:val="none" w:sz="0" w:space="0" w:color="auto"/>
                <w:left w:val="none" w:sz="0" w:space="0" w:color="auto"/>
                <w:bottom w:val="none" w:sz="0" w:space="0" w:color="auto"/>
                <w:right w:val="none" w:sz="0" w:space="0" w:color="auto"/>
              </w:divBdr>
              <w:divsChild>
                <w:div w:id="1029066892">
                  <w:marLeft w:val="0"/>
                  <w:marRight w:val="0"/>
                  <w:marTop w:val="0"/>
                  <w:marBottom w:val="0"/>
                  <w:divBdr>
                    <w:top w:val="none" w:sz="0" w:space="0" w:color="auto"/>
                    <w:left w:val="none" w:sz="0" w:space="0" w:color="auto"/>
                    <w:bottom w:val="none" w:sz="0" w:space="0" w:color="auto"/>
                    <w:right w:val="none" w:sz="0" w:space="0" w:color="auto"/>
                  </w:divBdr>
                  <w:divsChild>
                    <w:div w:id="1795782906">
                      <w:marLeft w:val="0"/>
                      <w:marRight w:val="0"/>
                      <w:marTop w:val="0"/>
                      <w:marBottom w:val="0"/>
                      <w:divBdr>
                        <w:top w:val="none" w:sz="0" w:space="0" w:color="auto"/>
                        <w:left w:val="none" w:sz="0" w:space="0" w:color="auto"/>
                        <w:bottom w:val="none" w:sz="0" w:space="0" w:color="auto"/>
                        <w:right w:val="none" w:sz="0" w:space="0" w:color="auto"/>
                      </w:divBdr>
                    </w:div>
                    <w:div w:id="53353345">
                      <w:marLeft w:val="0"/>
                      <w:marRight w:val="0"/>
                      <w:marTop w:val="0"/>
                      <w:marBottom w:val="0"/>
                      <w:divBdr>
                        <w:top w:val="none" w:sz="0" w:space="0" w:color="auto"/>
                        <w:left w:val="none" w:sz="0" w:space="0" w:color="auto"/>
                        <w:bottom w:val="none" w:sz="0" w:space="0" w:color="auto"/>
                        <w:right w:val="none" w:sz="0" w:space="0" w:color="auto"/>
                      </w:divBdr>
                      <w:divsChild>
                        <w:div w:id="965310215">
                          <w:marLeft w:val="0"/>
                          <w:marRight w:val="0"/>
                          <w:marTop w:val="0"/>
                          <w:marBottom w:val="0"/>
                          <w:divBdr>
                            <w:top w:val="none" w:sz="0" w:space="0" w:color="auto"/>
                            <w:left w:val="none" w:sz="0" w:space="0" w:color="auto"/>
                            <w:bottom w:val="none" w:sz="0" w:space="0" w:color="auto"/>
                            <w:right w:val="none" w:sz="0" w:space="0" w:color="auto"/>
                          </w:divBdr>
                        </w:div>
                        <w:div w:id="163343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748564">
                  <w:marLeft w:val="0"/>
                  <w:marRight w:val="0"/>
                  <w:marTop w:val="0"/>
                  <w:marBottom w:val="0"/>
                  <w:divBdr>
                    <w:top w:val="none" w:sz="0" w:space="0" w:color="auto"/>
                    <w:left w:val="none" w:sz="0" w:space="0" w:color="auto"/>
                    <w:bottom w:val="none" w:sz="0" w:space="0" w:color="auto"/>
                    <w:right w:val="none" w:sz="0" w:space="0" w:color="auto"/>
                  </w:divBdr>
                  <w:divsChild>
                    <w:div w:id="973095928">
                      <w:marLeft w:val="0"/>
                      <w:marRight w:val="0"/>
                      <w:marTop w:val="0"/>
                      <w:marBottom w:val="0"/>
                      <w:divBdr>
                        <w:top w:val="none" w:sz="0" w:space="0" w:color="auto"/>
                        <w:left w:val="none" w:sz="0" w:space="0" w:color="auto"/>
                        <w:bottom w:val="none" w:sz="0" w:space="0" w:color="auto"/>
                        <w:right w:val="none" w:sz="0" w:space="0" w:color="auto"/>
                      </w:divBdr>
                    </w:div>
                    <w:div w:id="1042365088">
                      <w:marLeft w:val="0"/>
                      <w:marRight w:val="0"/>
                      <w:marTop w:val="0"/>
                      <w:marBottom w:val="0"/>
                      <w:divBdr>
                        <w:top w:val="none" w:sz="0" w:space="0" w:color="auto"/>
                        <w:left w:val="none" w:sz="0" w:space="0" w:color="auto"/>
                        <w:bottom w:val="none" w:sz="0" w:space="0" w:color="auto"/>
                        <w:right w:val="none" w:sz="0" w:space="0" w:color="auto"/>
                      </w:divBdr>
                      <w:divsChild>
                        <w:div w:id="17107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58574">
                  <w:marLeft w:val="0"/>
                  <w:marRight w:val="0"/>
                  <w:marTop w:val="0"/>
                  <w:marBottom w:val="0"/>
                  <w:divBdr>
                    <w:top w:val="none" w:sz="0" w:space="0" w:color="auto"/>
                    <w:left w:val="none" w:sz="0" w:space="0" w:color="auto"/>
                    <w:bottom w:val="none" w:sz="0" w:space="0" w:color="auto"/>
                    <w:right w:val="none" w:sz="0" w:space="0" w:color="auto"/>
                  </w:divBdr>
                  <w:divsChild>
                    <w:div w:id="1578439953">
                      <w:marLeft w:val="0"/>
                      <w:marRight w:val="0"/>
                      <w:marTop w:val="0"/>
                      <w:marBottom w:val="0"/>
                      <w:divBdr>
                        <w:top w:val="none" w:sz="0" w:space="0" w:color="auto"/>
                        <w:left w:val="none" w:sz="0" w:space="0" w:color="auto"/>
                        <w:bottom w:val="none" w:sz="0" w:space="0" w:color="auto"/>
                        <w:right w:val="none" w:sz="0" w:space="0" w:color="auto"/>
                      </w:divBdr>
                    </w:div>
                    <w:div w:id="54594438">
                      <w:marLeft w:val="0"/>
                      <w:marRight w:val="0"/>
                      <w:marTop w:val="0"/>
                      <w:marBottom w:val="0"/>
                      <w:divBdr>
                        <w:top w:val="none" w:sz="0" w:space="0" w:color="auto"/>
                        <w:left w:val="none" w:sz="0" w:space="0" w:color="auto"/>
                        <w:bottom w:val="none" w:sz="0" w:space="0" w:color="auto"/>
                        <w:right w:val="none" w:sz="0" w:space="0" w:color="auto"/>
                      </w:divBdr>
                      <w:divsChild>
                        <w:div w:id="84431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546157">
          <w:marLeft w:val="0"/>
          <w:marRight w:val="0"/>
          <w:marTop w:val="120"/>
          <w:marBottom w:val="240"/>
          <w:divBdr>
            <w:top w:val="none" w:sz="0" w:space="0" w:color="auto"/>
            <w:left w:val="none" w:sz="0" w:space="0" w:color="auto"/>
            <w:bottom w:val="none" w:sz="0" w:space="0" w:color="auto"/>
            <w:right w:val="none" w:sz="0" w:space="0" w:color="auto"/>
          </w:divBdr>
          <w:divsChild>
            <w:div w:id="2110269076">
              <w:marLeft w:val="0"/>
              <w:marRight w:val="0"/>
              <w:marTop w:val="144"/>
              <w:marBottom w:val="144"/>
              <w:divBdr>
                <w:top w:val="none" w:sz="0" w:space="0" w:color="auto"/>
                <w:left w:val="none" w:sz="0" w:space="0" w:color="auto"/>
                <w:bottom w:val="none" w:sz="0" w:space="0" w:color="auto"/>
                <w:right w:val="none" w:sz="0" w:space="0" w:color="auto"/>
              </w:divBdr>
              <w:divsChild>
                <w:div w:id="1678380363">
                  <w:marLeft w:val="0"/>
                  <w:marRight w:val="0"/>
                  <w:marTop w:val="0"/>
                  <w:marBottom w:val="0"/>
                  <w:divBdr>
                    <w:top w:val="none" w:sz="0" w:space="0" w:color="auto"/>
                    <w:left w:val="none" w:sz="0" w:space="0" w:color="auto"/>
                    <w:bottom w:val="none" w:sz="0" w:space="0" w:color="auto"/>
                    <w:right w:val="none" w:sz="0" w:space="0" w:color="auto"/>
                  </w:divBdr>
                  <w:divsChild>
                    <w:div w:id="509220567">
                      <w:marLeft w:val="0"/>
                      <w:marRight w:val="0"/>
                      <w:marTop w:val="0"/>
                      <w:marBottom w:val="0"/>
                      <w:divBdr>
                        <w:top w:val="none" w:sz="0" w:space="0" w:color="auto"/>
                        <w:left w:val="none" w:sz="0" w:space="0" w:color="auto"/>
                        <w:bottom w:val="none" w:sz="0" w:space="0" w:color="auto"/>
                        <w:right w:val="none" w:sz="0" w:space="0" w:color="auto"/>
                      </w:divBdr>
                    </w:div>
                    <w:div w:id="1527938780">
                      <w:marLeft w:val="0"/>
                      <w:marRight w:val="0"/>
                      <w:marTop w:val="0"/>
                      <w:marBottom w:val="0"/>
                      <w:divBdr>
                        <w:top w:val="none" w:sz="0" w:space="0" w:color="auto"/>
                        <w:left w:val="none" w:sz="0" w:space="0" w:color="auto"/>
                        <w:bottom w:val="none" w:sz="0" w:space="0" w:color="auto"/>
                        <w:right w:val="none" w:sz="0" w:space="0" w:color="auto"/>
                      </w:divBdr>
                      <w:divsChild>
                        <w:div w:id="98474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921582">
      <w:bodyDiv w:val="1"/>
      <w:marLeft w:val="0"/>
      <w:marRight w:val="0"/>
      <w:marTop w:val="0"/>
      <w:marBottom w:val="0"/>
      <w:divBdr>
        <w:top w:val="none" w:sz="0" w:space="0" w:color="auto"/>
        <w:left w:val="none" w:sz="0" w:space="0" w:color="auto"/>
        <w:bottom w:val="none" w:sz="0" w:space="0" w:color="auto"/>
        <w:right w:val="none" w:sz="0" w:space="0" w:color="auto"/>
      </w:divBdr>
      <w:divsChild>
        <w:div w:id="522327421">
          <w:marLeft w:val="0"/>
          <w:marRight w:val="0"/>
          <w:marTop w:val="0"/>
          <w:marBottom w:val="0"/>
          <w:divBdr>
            <w:top w:val="none" w:sz="0" w:space="0" w:color="auto"/>
            <w:left w:val="none" w:sz="0" w:space="0" w:color="auto"/>
            <w:bottom w:val="none" w:sz="0" w:space="0" w:color="auto"/>
            <w:right w:val="none" w:sz="0" w:space="0" w:color="auto"/>
          </w:divBdr>
          <w:divsChild>
            <w:div w:id="777718809">
              <w:marLeft w:val="0"/>
              <w:marRight w:val="0"/>
              <w:marTop w:val="0"/>
              <w:marBottom w:val="0"/>
              <w:divBdr>
                <w:top w:val="none" w:sz="0" w:space="0" w:color="auto"/>
                <w:left w:val="none" w:sz="0" w:space="0" w:color="auto"/>
                <w:bottom w:val="none" w:sz="0" w:space="0" w:color="auto"/>
                <w:right w:val="none" w:sz="0" w:space="0" w:color="auto"/>
              </w:divBdr>
              <w:divsChild>
                <w:div w:id="678775434">
                  <w:marLeft w:val="0"/>
                  <w:marRight w:val="0"/>
                  <w:marTop w:val="0"/>
                  <w:marBottom w:val="0"/>
                  <w:divBdr>
                    <w:top w:val="none" w:sz="0" w:space="0" w:color="auto"/>
                    <w:left w:val="none" w:sz="0" w:space="0" w:color="auto"/>
                    <w:bottom w:val="none" w:sz="0" w:space="0" w:color="auto"/>
                    <w:right w:val="none" w:sz="0" w:space="0" w:color="auto"/>
                  </w:divBdr>
                  <w:divsChild>
                    <w:div w:id="944195707">
                      <w:marLeft w:val="0"/>
                      <w:marRight w:val="0"/>
                      <w:marTop w:val="0"/>
                      <w:marBottom w:val="0"/>
                      <w:divBdr>
                        <w:top w:val="none" w:sz="0" w:space="0" w:color="auto"/>
                        <w:left w:val="none" w:sz="0" w:space="0" w:color="auto"/>
                        <w:bottom w:val="none" w:sz="0" w:space="0" w:color="auto"/>
                        <w:right w:val="none" w:sz="0" w:space="0" w:color="auto"/>
                      </w:divBdr>
                      <w:divsChild>
                        <w:div w:id="166358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1912">
          <w:marLeft w:val="0"/>
          <w:marRight w:val="0"/>
          <w:marTop w:val="0"/>
          <w:marBottom w:val="0"/>
          <w:divBdr>
            <w:top w:val="none" w:sz="0" w:space="0" w:color="auto"/>
            <w:left w:val="none" w:sz="0" w:space="0" w:color="auto"/>
            <w:bottom w:val="none" w:sz="0" w:space="0" w:color="auto"/>
            <w:right w:val="none" w:sz="0" w:space="0" w:color="auto"/>
          </w:divBdr>
          <w:divsChild>
            <w:div w:id="388767375">
              <w:marLeft w:val="0"/>
              <w:marRight w:val="0"/>
              <w:marTop w:val="0"/>
              <w:marBottom w:val="0"/>
              <w:divBdr>
                <w:top w:val="none" w:sz="0" w:space="0" w:color="auto"/>
                <w:left w:val="none" w:sz="0" w:space="0" w:color="auto"/>
                <w:bottom w:val="none" w:sz="0" w:space="0" w:color="auto"/>
                <w:right w:val="none" w:sz="0" w:space="0" w:color="auto"/>
              </w:divBdr>
              <w:divsChild>
                <w:div w:id="542908352">
                  <w:marLeft w:val="0"/>
                  <w:marRight w:val="0"/>
                  <w:marTop w:val="0"/>
                  <w:marBottom w:val="0"/>
                  <w:divBdr>
                    <w:top w:val="none" w:sz="0" w:space="0" w:color="auto"/>
                    <w:left w:val="none" w:sz="0" w:space="0" w:color="auto"/>
                    <w:bottom w:val="none" w:sz="0" w:space="0" w:color="auto"/>
                    <w:right w:val="none" w:sz="0" w:space="0" w:color="auto"/>
                  </w:divBdr>
                  <w:divsChild>
                    <w:div w:id="1333532351">
                      <w:marLeft w:val="0"/>
                      <w:marRight w:val="0"/>
                      <w:marTop w:val="0"/>
                      <w:marBottom w:val="0"/>
                      <w:divBdr>
                        <w:top w:val="none" w:sz="0" w:space="0" w:color="auto"/>
                        <w:left w:val="none" w:sz="0" w:space="0" w:color="auto"/>
                        <w:bottom w:val="none" w:sz="0" w:space="0" w:color="auto"/>
                        <w:right w:val="none" w:sz="0" w:space="0" w:color="auto"/>
                      </w:divBdr>
                      <w:divsChild>
                        <w:div w:id="189550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087293">
      <w:bodyDiv w:val="1"/>
      <w:marLeft w:val="0"/>
      <w:marRight w:val="0"/>
      <w:marTop w:val="0"/>
      <w:marBottom w:val="0"/>
      <w:divBdr>
        <w:top w:val="none" w:sz="0" w:space="0" w:color="auto"/>
        <w:left w:val="none" w:sz="0" w:space="0" w:color="auto"/>
        <w:bottom w:val="none" w:sz="0" w:space="0" w:color="auto"/>
        <w:right w:val="none" w:sz="0" w:space="0" w:color="auto"/>
      </w:divBdr>
    </w:div>
    <w:div w:id="1715352117">
      <w:bodyDiv w:val="1"/>
      <w:marLeft w:val="0"/>
      <w:marRight w:val="0"/>
      <w:marTop w:val="0"/>
      <w:marBottom w:val="0"/>
      <w:divBdr>
        <w:top w:val="none" w:sz="0" w:space="0" w:color="auto"/>
        <w:left w:val="none" w:sz="0" w:space="0" w:color="auto"/>
        <w:bottom w:val="none" w:sz="0" w:space="0" w:color="auto"/>
        <w:right w:val="none" w:sz="0" w:space="0" w:color="auto"/>
      </w:divBdr>
    </w:div>
    <w:div w:id="1737119097">
      <w:bodyDiv w:val="1"/>
      <w:marLeft w:val="0"/>
      <w:marRight w:val="0"/>
      <w:marTop w:val="0"/>
      <w:marBottom w:val="0"/>
      <w:divBdr>
        <w:top w:val="none" w:sz="0" w:space="0" w:color="auto"/>
        <w:left w:val="none" w:sz="0" w:space="0" w:color="auto"/>
        <w:bottom w:val="none" w:sz="0" w:space="0" w:color="auto"/>
        <w:right w:val="none" w:sz="0" w:space="0" w:color="auto"/>
      </w:divBdr>
    </w:div>
    <w:div w:id="1766069851">
      <w:bodyDiv w:val="1"/>
      <w:marLeft w:val="0"/>
      <w:marRight w:val="0"/>
      <w:marTop w:val="0"/>
      <w:marBottom w:val="0"/>
      <w:divBdr>
        <w:top w:val="none" w:sz="0" w:space="0" w:color="auto"/>
        <w:left w:val="none" w:sz="0" w:space="0" w:color="auto"/>
        <w:bottom w:val="none" w:sz="0" w:space="0" w:color="auto"/>
        <w:right w:val="none" w:sz="0" w:space="0" w:color="auto"/>
      </w:divBdr>
    </w:div>
    <w:div w:id="1768035668">
      <w:bodyDiv w:val="1"/>
      <w:marLeft w:val="0"/>
      <w:marRight w:val="0"/>
      <w:marTop w:val="0"/>
      <w:marBottom w:val="0"/>
      <w:divBdr>
        <w:top w:val="none" w:sz="0" w:space="0" w:color="auto"/>
        <w:left w:val="none" w:sz="0" w:space="0" w:color="auto"/>
        <w:bottom w:val="none" w:sz="0" w:space="0" w:color="auto"/>
        <w:right w:val="none" w:sz="0" w:space="0" w:color="auto"/>
      </w:divBdr>
    </w:div>
    <w:div w:id="1771470579">
      <w:bodyDiv w:val="1"/>
      <w:marLeft w:val="0"/>
      <w:marRight w:val="0"/>
      <w:marTop w:val="0"/>
      <w:marBottom w:val="0"/>
      <w:divBdr>
        <w:top w:val="none" w:sz="0" w:space="0" w:color="auto"/>
        <w:left w:val="none" w:sz="0" w:space="0" w:color="auto"/>
        <w:bottom w:val="none" w:sz="0" w:space="0" w:color="auto"/>
        <w:right w:val="none" w:sz="0" w:space="0" w:color="auto"/>
      </w:divBdr>
      <w:divsChild>
        <w:div w:id="1271888879">
          <w:marLeft w:val="0"/>
          <w:marRight w:val="0"/>
          <w:marTop w:val="120"/>
          <w:marBottom w:val="240"/>
          <w:divBdr>
            <w:top w:val="none" w:sz="0" w:space="0" w:color="auto"/>
            <w:left w:val="none" w:sz="0" w:space="0" w:color="auto"/>
            <w:bottom w:val="none" w:sz="0" w:space="0" w:color="auto"/>
            <w:right w:val="none" w:sz="0" w:space="0" w:color="auto"/>
          </w:divBdr>
          <w:divsChild>
            <w:div w:id="649484566">
              <w:marLeft w:val="0"/>
              <w:marRight w:val="0"/>
              <w:marTop w:val="144"/>
              <w:marBottom w:val="144"/>
              <w:divBdr>
                <w:top w:val="none" w:sz="0" w:space="0" w:color="auto"/>
                <w:left w:val="none" w:sz="0" w:space="0" w:color="auto"/>
                <w:bottom w:val="none" w:sz="0" w:space="0" w:color="auto"/>
                <w:right w:val="none" w:sz="0" w:space="0" w:color="auto"/>
              </w:divBdr>
              <w:divsChild>
                <w:div w:id="2051758603">
                  <w:marLeft w:val="0"/>
                  <w:marRight w:val="0"/>
                  <w:marTop w:val="0"/>
                  <w:marBottom w:val="0"/>
                  <w:divBdr>
                    <w:top w:val="none" w:sz="0" w:space="0" w:color="auto"/>
                    <w:left w:val="none" w:sz="0" w:space="0" w:color="auto"/>
                    <w:bottom w:val="none" w:sz="0" w:space="0" w:color="auto"/>
                    <w:right w:val="none" w:sz="0" w:space="0" w:color="auto"/>
                  </w:divBdr>
                  <w:divsChild>
                    <w:div w:id="773747525">
                      <w:marLeft w:val="0"/>
                      <w:marRight w:val="0"/>
                      <w:marTop w:val="0"/>
                      <w:marBottom w:val="0"/>
                      <w:divBdr>
                        <w:top w:val="none" w:sz="0" w:space="0" w:color="auto"/>
                        <w:left w:val="none" w:sz="0" w:space="0" w:color="auto"/>
                        <w:bottom w:val="none" w:sz="0" w:space="0" w:color="auto"/>
                        <w:right w:val="none" w:sz="0" w:space="0" w:color="auto"/>
                      </w:divBdr>
                    </w:div>
                    <w:div w:id="1288008532">
                      <w:marLeft w:val="0"/>
                      <w:marRight w:val="0"/>
                      <w:marTop w:val="0"/>
                      <w:marBottom w:val="0"/>
                      <w:divBdr>
                        <w:top w:val="none" w:sz="0" w:space="0" w:color="auto"/>
                        <w:left w:val="none" w:sz="0" w:space="0" w:color="auto"/>
                        <w:bottom w:val="none" w:sz="0" w:space="0" w:color="auto"/>
                        <w:right w:val="none" w:sz="0" w:space="0" w:color="auto"/>
                      </w:divBdr>
                      <w:divsChild>
                        <w:div w:id="115738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66510">
                  <w:marLeft w:val="0"/>
                  <w:marRight w:val="0"/>
                  <w:marTop w:val="0"/>
                  <w:marBottom w:val="0"/>
                  <w:divBdr>
                    <w:top w:val="none" w:sz="0" w:space="0" w:color="auto"/>
                    <w:left w:val="none" w:sz="0" w:space="0" w:color="auto"/>
                    <w:bottom w:val="none" w:sz="0" w:space="0" w:color="auto"/>
                    <w:right w:val="none" w:sz="0" w:space="0" w:color="auto"/>
                  </w:divBdr>
                  <w:divsChild>
                    <w:div w:id="2059015816">
                      <w:marLeft w:val="0"/>
                      <w:marRight w:val="0"/>
                      <w:marTop w:val="0"/>
                      <w:marBottom w:val="0"/>
                      <w:divBdr>
                        <w:top w:val="none" w:sz="0" w:space="0" w:color="auto"/>
                        <w:left w:val="none" w:sz="0" w:space="0" w:color="auto"/>
                        <w:bottom w:val="none" w:sz="0" w:space="0" w:color="auto"/>
                        <w:right w:val="none" w:sz="0" w:space="0" w:color="auto"/>
                      </w:divBdr>
                    </w:div>
                    <w:div w:id="229851879">
                      <w:marLeft w:val="0"/>
                      <w:marRight w:val="0"/>
                      <w:marTop w:val="0"/>
                      <w:marBottom w:val="0"/>
                      <w:divBdr>
                        <w:top w:val="none" w:sz="0" w:space="0" w:color="auto"/>
                        <w:left w:val="none" w:sz="0" w:space="0" w:color="auto"/>
                        <w:bottom w:val="none" w:sz="0" w:space="0" w:color="auto"/>
                        <w:right w:val="none" w:sz="0" w:space="0" w:color="auto"/>
                      </w:divBdr>
                      <w:divsChild>
                        <w:div w:id="163440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4820">
          <w:marLeft w:val="0"/>
          <w:marRight w:val="0"/>
          <w:marTop w:val="120"/>
          <w:marBottom w:val="240"/>
          <w:divBdr>
            <w:top w:val="none" w:sz="0" w:space="0" w:color="auto"/>
            <w:left w:val="none" w:sz="0" w:space="0" w:color="auto"/>
            <w:bottom w:val="none" w:sz="0" w:space="0" w:color="auto"/>
            <w:right w:val="none" w:sz="0" w:space="0" w:color="auto"/>
          </w:divBdr>
          <w:divsChild>
            <w:div w:id="1286086842">
              <w:marLeft w:val="0"/>
              <w:marRight w:val="0"/>
              <w:marTop w:val="144"/>
              <w:marBottom w:val="144"/>
              <w:divBdr>
                <w:top w:val="none" w:sz="0" w:space="0" w:color="auto"/>
                <w:left w:val="none" w:sz="0" w:space="0" w:color="auto"/>
                <w:bottom w:val="none" w:sz="0" w:space="0" w:color="auto"/>
                <w:right w:val="none" w:sz="0" w:space="0" w:color="auto"/>
              </w:divBdr>
              <w:divsChild>
                <w:div w:id="1781686391">
                  <w:marLeft w:val="0"/>
                  <w:marRight w:val="0"/>
                  <w:marTop w:val="0"/>
                  <w:marBottom w:val="0"/>
                  <w:divBdr>
                    <w:top w:val="none" w:sz="0" w:space="0" w:color="auto"/>
                    <w:left w:val="none" w:sz="0" w:space="0" w:color="auto"/>
                    <w:bottom w:val="none" w:sz="0" w:space="0" w:color="auto"/>
                    <w:right w:val="none" w:sz="0" w:space="0" w:color="auto"/>
                  </w:divBdr>
                  <w:divsChild>
                    <w:div w:id="663430762">
                      <w:marLeft w:val="0"/>
                      <w:marRight w:val="0"/>
                      <w:marTop w:val="0"/>
                      <w:marBottom w:val="0"/>
                      <w:divBdr>
                        <w:top w:val="none" w:sz="0" w:space="0" w:color="auto"/>
                        <w:left w:val="none" w:sz="0" w:space="0" w:color="auto"/>
                        <w:bottom w:val="none" w:sz="0" w:space="0" w:color="auto"/>
                        <w:right w:val="none" w:sz="0" w:space="0" w:color="auto"/>
                      </w:divBdr>
                    </w:div>
                    <w:div w:id="1742479472">
                      <w:marLeft w:val="0"/>
                      <w:marRight w:val="0"/>
                      <w:marTop w:val="0"/>
                      <w:marBottom w:val="0"/>
                      <w:divBdr>
                        <w:top w:val="none" w:sz="0" w:space="0" w:color="auto"/>
                        <w:left w:val="none" w:sz="0" w:space="0" w:color="auto"/>
                        <w:bottom w:val="none" w:sz="0" w:space="0" w:color="auto"/>
                        <w:right w:val="none" w:sz="0" w:space="0" w:color="auto"/>
                      </w:divBdr>
                      <w:divsChild>
                        <w:div w:id="9788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006585">
      <w:bodyDiv w:val="1"/>
      <w:marLeft w:val="0"/>
      <w:marRight w:val="0"/>
      <w:marTop w:val="0"/>
      <w:marBottom w:val="0"/>
      <w:divBdr>
        <w:top w:val="none" w:sz="0" w:space="0" w:color="auto"/>
        <w:left w:val="none" w:sz="0" w:space="0" w:color="auto"/>
        <w:bottom w:val="none" w:sz="0" w:space="0" w:color="auto"/>
        <w:right w:val="none" w:sz="0" w:space="0" w:color="auto"/>
      </w:divBdr>
      <w:divsChild>
        <w:div w:id="556431429">
          <w:marLeft w:val="0"/>
          <w:marRight w:val="0"/>
          <w:marTop w:val="0"/>
          <w:marBottom w:val="0"/>
          <w:divBdr>
            <w:top w:val="none" w:sz="0" w:space="0" w:color="auto"/>
            <w:left w:val="none" w:sz="0" w:space="0" w:color="auto"/>
            <w:bottom w:val="none" w:sz="0" w:space="0" w:color="auto"/>
            <w:right w:val="none" w:sz="0" w:space="0" w:color="auto"/>
          </w:divBdr>
          <w:divsChild>
            <w:div w:id="1005716131">
              <w:marLeft w:val="0"/>
              <w:marRight w:val="0"/>
              <w:marTop w:val="0"/>
              <w:marBottom w:val="0"/>
              <w:divBdr>
                <w:top w:val="none" w:sz="0" w:space="0" w:color="auto"/>
                <w:left w:val="none" w:sz="0" w:space="0" w:color="auto"/>
                <w:bottom w:val="none" w:sz="0" w:space="0" w:color="auto"/>
                <w:right w:val="none" w:sz="0" w:space="0" w:color="auto"/>
              </w:divBdr>
            </w:div>
            <w:div w:id="1897352688">
              <w:marLeft w:val="0"/>
              <w:marRight w:val="0"/>
              <w:marTop w:val="0"/>
              <w:marBottom w:val="0"/>
              <w:divBdr>
                <w:top w:val="none" w:sz="0" w:space="0" w:color="auto"/>
                <w:left w:val="none" w:sz="0" w:space="0" w:color="auto"/>
                <w:bottom w:val="none" w:sz="0" w:space="0" w:color="auto"/>
                <w:right w:val="none" w:sz="0" w:space="0" w:color="auto"/>
              </w:divBdr>
              <w:divsChild>
                <w:div w:id="107979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621">
          <w:marLeft w:val="0"/>
          <w:marRight w:val="0"/>
          <w:marTop w:val="0"/>
          <w:marBottom w:val="0"/>
          <w:divBdr>
            <w:top w:val="none" w:sz="0" w:space="0" w:color="auto"/>
            <w:left w:val="none" w:sz="0" w:space="0" w:color="auto"/>
            <w:bottom w:val="none" w:sz="0" w:space="0" w:color="auto"/>
            <w:right w:val="none" w:sz="0" w:space="0" w:color="auto"/>
          </w:divBdr>
          <w:divsChild>
            <w:div w:id="432360539">
              <w:marLeft w:val="0"/>
              <w:marRight w:val="0"/>
              <w:marTop w:val="0"/>
              <w:marBottom w:val="0"/>
              <w:divBdr>
                <w:top w:val="none" w:sz="0" w:space="0" w:color="auto"/>
                <w:left w:val="none" w:sz="0" w:space="0" w:color="auto"/>
                <w:bottom w:val="none" w:sz="0" w:space="0" w:color="auto"/>
                <w:right w:val="none" w:sz="0" w:space="0" w:color="auto"/>
              </w:divBdr>
            </w:div>
            <w:div w:id="473569848">
              <w:marLeft w:val="0"/>
              <w:marRight w:val="0"/>
              <w:marTop w:val="0"/>
              <w:marBottom w:val="0"/>
              <w:divBdr>
                <w:top w:val="none" w:sz="0" w:space="0" w:color="auto"/>
                <w:left w:val="none" w:sz="0" w:space="0" w:color="auto"/>
                <w:bottom w:val="none" w:sz="0" w:space="0" w:color="auto"/>
                <w:right w:val="none" w:sz="0" w:space="0" w:color="auto"/>
              </w:divBdr>
              <w:divsChild>
                <w:div w:id="1022436265">
                  <w:marLeft w:val="0"/>
                  <w:marRight w:val="0"/>
                  <w:marTop w:val="0"/>
                  <w:marBottom w:val="0"/>
                  <w:divBdr>
                    <w:top w:val="none" w:sz="0" w:space="0" w:color="auto"/>
                    <w:left w:val="none" w:sz="0" w:space="0" w:color="auto"/>
                    <w:bottom w:val="none" w:sz="0" w:space="0" w:color="auto"/>
                    <w:right w:val="none" w:sz="0" w:space="0" w:color="auto"/>
                  </w:divBdr>
                  <w:divsChild>
                    <w:div w:id="99422628">
                      <w:marLeft w:val="0"/>
                      <w:marRight w:val="0"/>
                      <w:marTop w:val="0"/>
                      <w:marBottom w:val="0"/>
                      <w:divBdr>
                        <w:top w:val="none" w:sz="0" w:space="0" w:color="auto"/>
                        <w:left w:val="none" w:sz="0" w:space="0" w:color="auto"/>
                        <w:bottom w:val="none" w:sz="0" w:space="0" w:color="auto"/>
                        <w:right w:val="none" w:sz="0" w:space="0" w:color="auto"/>
                      </w:divBdr>
                      <w:divsChild>
                        <w:div w:id="152902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401738">
      <w:bodyDiv w:val="1"/>
      <w:marLeft w:val="0"/>
      <w:marRight w:val="0"/>
      <w:marTop w:val="0"/>
      <w:marBottom w:val="0"/>
      <w:divBdr>
        <w:top w:val="none" w:sz="0" w:space="0" w:color="auto"/>
        <w:left w:val="none" w:sz="0" w:space="0" w:color="auto"/>
        <w:bottom w:val="none" w:sz="0" w:space="0" w:color="auto"/>
        <w:right w:val="none" w:sz="0" w:space="0" w:color="auto"/>
      </w:divBdr>
    </w:div>
    <w:div w:id="1856380987">
      <w:bodyDiv w:val="1"/>
      <w:marLeft w:val="0"/>
      <w:marRight w:val="0"/>
      <w:marTop w:val="0"/>
      <w:marBottom w:val="0"/>
      <w:divBdr>
        <w:top w:val="none" w:sz="0" w:space="0" w:color="auto"/>
        <w:left w:val="none" w:sz="0" w:space="0" w:color="auto"/>
        <w:bottom w:val="none" w:sz="0" w:space="0" w:color="auto"/>
        <w:right w:val="none" w:sz="0" w:space="0" w:color="auto"/>
      </w:divBdr>
    </w:div>
    <w:div w:id="1865970854">
      <w:bodyDiv w:val="1"/>
      <w:marLeft w:val="0"/>
      <w:marRight w:val="0"/>
      <w:marTop w:val="0"/>
      <w:marBottom w:val="0"/>
      <w:divBdr>
        <w:top w:val="none" w:sz="0" w:space="0" w:color="auto"/>
        <w:left w:val="none" w:sz="0" w:space="0" w:color="auto"/>
        <w:bottom w:val="none" w:sz="0" w:space="0" w:color="auto"/>
        <w:right w:val="none" w:sz="0" w:space="0" w:color="auto"/>
      </w:divBdr>
      <w:divsChild>
        <w:div w:id="1173757942">
          <w:marLeft w:val="0"/>
          <w:marRight w:val="0"/>
          <w:marTop w:val="0"/>
          <w:marBottom w:val="0"/>
          <w:divBdr>
            <w:top w:val="none" w:sz="0" w:space="0" w:color="auto"/>
            <w:left w:val="none" w:sz="0" w:space="0" w:color="auto"/>
            <w:bottom w:val="none" w:sz="0" w:space="0" w:color="auto"/>
            <w:right w:val="none" w:sz="0" w:space="0" w:color="auto"/>
          </w:divBdr>
          <w:divsChild>
            <w:div w:id="714475254">
              <w:marLeft w:val="0"/>
              <w:marRight w:val="0"/>
              <w:marTop w:val="0"/>
              <w:marBottom w:val="0"/>
              <w:divBdr>
                <w:top w:val="none" w:sz="0" w:space="0" w:color="auto"/>
                <w:left w:val="none" w:sz="0" w:space="0" w:color="auto"/>
                <w:bottom w:val="none" w:sz="0" w:space="0" w:color="auto"/>
                <w:right w:val="none" w:sz="0" w:space="0" w:color="auto"/>
              </w:divBdr>
            </w:div>
            <w:div w:id="1730374805">
              <w:marLeft w:val="0"/>
              <w:marRight w:val="0"/>
              <w:marTop w:val="0"/>
              <w:marBottom w:val="0"/>
              <w:divBdr>
                <w:top w:val="none" w:sz="0" w:space="0" w:color="auto"/>
                <w:left w:val="none" w:sz="0" w:space="0" w:color="auto"/>
                <w:bottom w:val="none" w:sz="0" w:space="0" w:color="auto"/>
                <w:right w:val="none" w:sz="0" w:space="0" w:color="auto"/>
              </w:divBdr>
              <w:divsChild>
                <w:div w:id="62608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7814">
          <w:marLeft w:val="0"/>
          <w:marRight w:val="0"/>
          <w:marTop w:val="120"/>
          <w:marBottom w:val="240"/>
          <w:divBdr>
            <w:top w:val="none" w:sz="0" w:space="0" w:color="auto"/>
            <w:left w:val="none" w:sz="0" w:space="0" w:color="auto"/>
            <w:bottom w:val="none" w:sz="0" w:space="0" w:color="auto"/>
            <w:right w:val="none" w:sz="0" w:space="0" w:color="auto"/>
          </w:divBdr>
          <w:divsChild>
            <w:div w:id="1873565427">
              <w:marLeft w:val="0"/>
              <w:marRight w:val="0"/>
              <w:marTop w:val="144"/>
              <w:marBottom w:val="144"/>
              <w:divBdr>
                <w:top w:val="none" w:sz="0" w:space="0" w:color="auto"/>
                <w:left w:val="none" w:sz="0" w:space="0" w:color="auto"/>
                <w:bottom w:val="none" w:sz="0" w:space="0" w:color="auto"/>
                <w:right w:val="none" w:sz="0" w:space="0" w:color="auto"/>
              </w:divBdr>
              <w:divsChild>
                <w:div w:id="1438990011">
                  <w:marLeft w:val="0"/>
                  <w:marRight w:val="0"/>
                  <w:marTop w:val="0"/>
                  <w:marBottom w:val="0"/>
                  <w:divBdr>
                    <w:top w:val="none" w:sz="0" w:space="0" w:color="auto"/>
                    <w:left w:val="none" w:sz="0" w:space="0" w:color="auto"/>
                    <w:bottom w:val="none" w:sz="0" w:space="0" w:color="auto"/>
                    <w:right w:val="none" w:sz="0" w:space="0" w:color="auto"/>
                  </w:divBdr>
                  <w:divsChild>
                    <w:div w:id="1835487753">
                      <w:marLeft w:val="0"/>
                      <w:marRight w:val="0"/>
                      <w:marTop w:val="0"/>
                      <w:marBottom w:val="0"/>
                      <w:divBdr>
                        <w:top w:val="none" w:sz="0" w:space="0" w:color="auto"/>
                        <w:left w:val="none" w:sz="0" w:space="0" w:color="auto"/>
                        <w:bottom w:val="none" w:sz="0" w:space="0" w:color="auto"/>
                        <w:right w:val="none" w:sz="0" w:space="0" w:color="auto"/>
                      </w:divBdr>
                      <w:divsChild>
                        <w:div w:id="2079745501">
                          <w:marLeft w:val="0"/>
                          <w:marRight w:val="0"/>
                          <w:marTop w:val="0"/>
                          <w:marBottom w:val="0"/>
                          <w:divBdr>
                            <w:top w:val="none" w:sz="0" w:space="0" w:color="auto"/>
                            <w:left w:val="none" w:sz="0" w:space="0" w:color="auto"/>
                            <w:bottom w:val="none" w:sz="0" w:space="0" w:color="auto"/>
                            <w:right w:val="none" w:sz="0" w:space="0" w:color="auto"/>
                          </w:divBdr>
                          <w:divsChild>
                            <w:div w:id="102887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658021">
                  <w:marLeft w:val="0"/>
                  <w:marRight w:val="0"/>
                  <w:marTop w:val="0"/>
                  <w:marBottom w:val="0"/>
                  <w:divBdr>
                    <w:top w:val="none" w:sz="0" w:space="0" w:color="auto"/>
                    <w:left w:val="none" w:sz="0" w:space="0" w:color="auto"/>
                    <w:bottom w:val="none" w:sz="0" w:space="0" w:color="auto"/>
                    <w:right w:val="none" w:sz="0" w:space="0" w:color="auto"/>
                  </w:divBdr>
                  <w:divsChild>
                    <w:div w:id="1576087094">
                      <w:marLeft w:val="0"/>
                      <w:marRight w:val="0"/>
                      <w:marTop w:val="0"/>
                      <w:marBottom w:val="0"/>
                      <w:divBdr>
                        <w:top w:val="none" w:sz="0" w:space="0" w:color="auto"/>
                        <w:left w:val="none" w:sz="0" w:space="0" w:color="auto"/>
                        <w:bottom w:val="none" w:sz="0" w:space="0" w:color="auto"/>
                        <w:right w:val="none" w:sz="0" w:space="0" w:color="auto"/>
                      </w:divBdr>
                      <w:divsChild>
                        <w:div w:id="740637879">
                          <w:marLeft w:val="0"/>
                          <w:marRight w:val="0"/>
                          <w:marTop w:val="0"/>
                          <w:marBottom w:val="0"/>
                          <w:divBdr>
                            <w:top w:val="none" w:sz="0" w:space="0" w:color="auto"/>
                            <w:left w:val="none" w:sz="0" w:space="0" w:color="auto"/>
                            <w:bottom w:val="none" w:sz="0" w:space="0" w:color="auto"/>
                            <w:right w:val="none" w:sz="0" w:space="0" w:color="auto"/>
                          </w:divBdr>
                          <w:divsChild>
                            <w:div w:id="79136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133040">
                  <w:marLeft w:val="0"/>
                  <w:marRight w:val="0"/>
                  <w:marTop w:val="0"/>
                  <w:marBottom w:val="0"/>
                  <w:divBdr>
                    <w:top w:val="none" w:sz="0" w:space="0" w:color="auto"/>
                    <w:left w:val="none" w:sz="0" w:space="0" w:color="auto"/>
                    <w:bottom w:val="none" w:sz="0" w:space="0" w:color="auto"/>
                    <w:right w:val="none" w:sz="0" w:space="0" w:color="auto"/>
                  </w:divBdr>
                  <w:divsChild>
                    <w:div w:id="1611156617">
                      <w:marLeft w:val="0"/>
                      <w:marRight w:val="0"/>
                      <w:marTop w:val="0"/>
                      <w:marBottom w:val="0"/>
                      <w:divBdr>
                        <w:top w:val="none" w:sz="0" w:space="0" w:color="auto"/>
                        <w:left w:val="none" w:sz="0" w:space="0" w:color="auto"/>
                        <w:bottom w:val="none" w:sz="0" w:space="0" w:color="auto"/>
                        <w:right w:val="none" w:sz="0" w:space="0" w:color="auto"/>
                      </w:divBdr>
                      <w:divsChild>
                        <w:div w:id="1525434999">
                          <w:marLeft w:val="0"/>
                          <w:marRight w:val="0"/>
                          <w:marTop w:val="0"/>
                          <w:marBottom w:val="0"/>
                          <w:divBdr>
                            <w:top w:val="none" w:sz="0" w:space="0" w:color="auto"/>
                            <w:left w:val="none" w:sz="0" w:space="0" w:color="auto"/>
                            <w:bottom w:val="none" w:sz="0" w:space="0" w:color="auto"/>
                            <w:right w:val="none" w:sz="0" w:space="0" w:color="auto"/>
                          </w:divBdr>
                          <w:divsChild>
                            <w:div w:id="158564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140943">
                  <w:marLeft w:val="0"/>
                  <w:marRight w:val="0"/>
                  <w:marTop w:val="0"/>
                  <w:marBottom w:val="0"/>
                  <w:divBdr>
                    <w:top w:val="none" w:sz="0" w:space="0" w:color="auto"/>
                    <w:left w:val="none" w:sz="0" w:space="0" w:color="auto"/>
                    <w:bottom w:val="none" w:sz="0" w:space="0" w:color="auto"/>
                    <w:right w:val="none" w:sz="0" w:space="0" w:color="auto"/>
                  </w:divBdr>
                  <w:divsChild>
                    <w:div w:id="1615089093">
                      <w:marLeft w:val="0"/>
                      <w:marRight w:val="0"/>
                      <w:marTop w:val="0"/>
                      <w:marBottom w:val="0"/>
                      <w:divBdr>
                        <w:top w:val="none" w:sz="0" w:space="0" w:color="auto"/>
                        <w:left w:val="none" w:sz="0" w:space="0" w:color="auto"/>
                        <w:bottom w:val="none" w:sz="0" w:space="0" w:color="auto"/>
                        <w:right w:val="none" w:sz="0" w:space="0" w:color="auto"/>
                      </w:divBdr>
                      <w:divsChild>
                        <w:div w:id="498348862">
                          <w:marLeft w:val="0"/>
                          <w:marRight w:val="0"/>
                          <w:marTop w:val="0"/>
                          <w:marBottom w:val="0"/>
                          <w:divBdr>
                            <w:top w:val="none" w:sz="0" w:space="0" w:color="auto"/>
                            <w:left w:val="none" w:sz="0" w:space="0" w:color="auto"/>
                            <w:bottom w:val="none" w:sz="0" w:space="0" w:color="auto"/>
                            <w:right w:val="none" w:sz="0" w:space="0" w:color="auto"/>
                          </w:divBdr>
                          <w:divsChild>
                            <w:div w:id="1676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877582">
                  <w:marLeft w:val="0"/>
                  <w:marRight w:val="0"/>
                  <w:marTop w:val="0"/>
                  <w:marBottom w:val="0"/>
                  <w:divBdr>
                    <w:top w:val="none" w:sz="0" w:space="0" w:color="auto"/>
                    <w:left w:val="none" w:sz="0" w:space="0" w:color="auto"/>
                    <w:bottom w:val="none" w:sz="0" w:space="0" w:color="auto"/>
                    <w:right w:val="none" w:sz="0" w:space="0" w:color="auto"/>
                  </w:divBdr>
                  <w:divsChild>
                    <w:div w:id="1993439168">
                      <w:marLeft w:val="0"/>
                      <w:marRight w:val="0"/>
                      <w:marTop w:val="0"/>
                      <w:marBottom w:val="0"/>
                      <w:divBdr>
                        <w:top w:val="none" w:sz="0" w:space="0" w:color="auto"/>
                        <w:left w:val="none" w:sz="0" w:space="0" w:color="auto"/>
                        <w:bottom w:val="none" w:sz="0" w:space="0" w:color="auto"/>
                        <w:right w:val="none" w:sz="0" w:space="0" w:color="auto"/>
                      </w:divBdr>
                      <w:divsChild>
                        <w:div w:id="1896889441">
                          <w:marLeft w:val="0"/>
                          <w:marRight w:val="0"/>
                          <w:marTop w:val="0"/>
                          <w:marBottom w:val="0"/>
                          <w:divBdr>
                            <w:top w:val="none" w:sz="0" w:space="0" w:color="auto"/>
                            <w:left w:val="none" w:sz="0" w:space="0" w:color="auto"/>
                            <w:bottom w:val="none" w:sz="0" w:space="0" w:color="auto"/>
                            <w:right w:val="none" w:sz="0" w:space="0" w:color="auto"/>
                          </w:divBdr>
                          <w:divsChild>
                            <w:div w:id="146330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689876">
                  <w:marLeft w:val="0"/>
                  <w:marRight w:val="0"/>
                  <w:marTop w:val="0"/>
                  <w:marBottom w:val="0"/>
                  <w:divBdr>
                    <w:top w:val="none" w:sz="0" w:space="0" w:color="auto"/>
                    <w:left w:val="none" w:sz="0" w:space="0" w:color="auto"/>
                    <w:bottom w:val="none" w:sz="0" w:space="0" w:color="auto"/>
                    <w:right w:val="none" w:sz="0" w:space="0" w:color="auto"/>
                  </w:divBdr>
                  <w:divsChild>
                    <w:div w:id="1544058130">
                      <w:marLeft w:val="0"/>
                      <w:marRight w:val="0"/>
                      <w:marTop w:val="0"/>
                      <w:marBottom w:val="0"/>
                      <w:divBdr>
                        <w:top w:val="none" w:sz="0" w:space="0" w:color="auto"/>
                        <w:left w:val="none" w:sz="0" w:space="0" w:color="auto"/>
                        <w:bottom w:val="none" w:sz="0" w:space="0" w:color="auto"/>
                        <w:right w:val="none" w:sz="0" w:space="0" w:color="auto"/>
                      </w:divBdr>
                      <w:divsChild>
                        <w:div w:id="1538931582">
                          <w:marLeft w:val="0"/>
                          <w:marRight w:val="0"/>
                          <w:marTop w:val="0"/>
                          <w:marBottom w:val="0"/>
                          <w:divBdr>
                            <w:top w:val="none" w:sz="0" w:space="0" w:color="auto"/>
                            <w:left w:val="none" w:sz="0" w:space="0" w:color="auto"/>
                            <w:bottom w:val="none" w:sz="0" w:space="0" w:color="auto"/>
                            <w:right w:val="none" w:sz="0" w:space="0" w:color="auto"/>
                          </w:divBdr>
                          <w:divsChild>
                            <w:div w:id="75925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341116">
                  <w:marLeft w:val="0"/>
                  <w:marRight w:val="0"/>
                  <w:marTop w:val="0"/>
                  <w:marBottom w:val="0"/>
                  <w:divBdr>
                    <w:top w:val="none" w:sz="0" w:space="0" w:color="auto"/>
                    <w:left w:val="none" w:sz="0" w:space="0" w:color="auto"/>
                    <w:bottom w:val="none" w:sz="0" w:space="0" w:color="auto"/>
                    <w:right w:val="none" w:sz="0" w:space="0" w:color="auto"/>
                  </w:divBdr>
                  <w:divsChild>
                    <w:div w:id="182325041">
                      <w:marLeft w:val="0"/>
                      <w:marRight w:val="0"/>
                      <w:marTop w:val="0"/>
                      <w:marBottom w:val="0"/>
                      <w:divBdr>
                        <w:top w:val="none" w:sz="0" w:space="0" w:color="auto"/>
                        <w:left w:val="none" w:sz="0" w:space="0" w:color="auto"/>
                        <w:bottom w:val="none" w:sz="0" w:space="0" w:color="auto"/>
                        <w:right w:val="none" w:sz="0" w:space="0" w:color="auto"/>
                      </w:divBdr>
                      <w:divsChild>
                        <w:div w:id="501972951">
                          <w:marLeft w:val="0"/>
                          <w:marRight w:val="0"/>
                          <w:marTop w:val="0"/>
                          <w:marBottom w:val="0"/>
                          <w:divBdr>
                            <w:top w:val="none" w:sz="0" w:space="0" w:color="auto"/>
                            <w:left w:val="none" w:sz="0" w:space="0" w:color="auto"/>
                            <w:bottom w:val="none" w:sz="0" w:space="0" w:color="auto"/>
                            <w:right w:val="none" w:sz="0" w:space="0" w:color="auto"/>
                          </w:divBdr>
                          <w:divsChild>
                            <w:div w:id="209801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13173">
                  <w:marLeft w:val="0"/>
                  <w:marRight w:val="0"/>
                  <w:marTop w:val="0"/>
                  <w:marBottom w:val="0"/>
                  <w:divBdr>
                    <w:top w:val="none" w:sz="0" w:space="0" w:color="auto"/>
                    <w:left w:val="none" w:sz="0" w:space="0" w:color="auto"/>
                    <w:bottom w:val="none" w:sz="0" w:space="0" w:color="auto"/>
                    <w:right w:val="none" w:sz="0" w:space="0" w:color="auto"/>
                  </w:divBdr>
                  <w:divsChild>
                    <w:div w:id="61955593">
                      <w:marLeft w:val="0"/>
                      <w:marRight w:val="0"/>
                      <w:marTop w:val="0"/>
                      <w:marBottom w:val="0"/>
                      <w:divBdr>
                        <w:top w:val="none" w:sz="0" w:space="0" w:color="auto"/>
                        <w:left w:val="none" w:sz="0" w:space="0" w:color="auto"/>
                        <w:bottom w:val="none" w:sz="0" w:space="0" w:color="auto"/>
                        <w:right w:val="none" w:sz="0" w:space="0" w:color="auto"/>
                      </w:divBdr>
                      <w:divsChild>
                        <w:div w:id="836463724">
                          <w:marLeft w:val="0"/>
                          <w:marRight w:val="0"/>
                          <w:marTop w:val="0"/>
                          <w:marBottom w:val="0"/>
                          <w:divBdr>
                            <w:top w:val="none" w:sz="0" w:space="0" w:color="auto"/>
                            <w:left w:val="none" w:sz="0" w:space="0" w:color="auto"/>
                            <w:bottom w:val="none" w:sz="0" w:space="0" w:color="auto"/>
                            <w:right w:val="none" w:sz="0" w:space="0" w:color="auto"/>
                          </w:divBdr>
                          <w:divsChild>
                            <w:div w:id="163960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087038">
                  <w:marLeft w:val="0"/>
                  <w:marRight w:val="0"/>
                  <w:marTop w:val="0"/>
                  <w:marBottom w:val="0"/>
                  <w:divBdr>
                    <w:top w:val="none" w:sz="0" w:space="0" w:color="auto"/>
                    <w:left w:val="none" w:sz="0" w:space="0" w:color="auto"/>
                    <w:bottom w:val="none" w:sz="0" w:space="0" w:color="auto"/>
                    <w:right w:val="none" w:sz="0" w:space="0" w:color="auto"/>
                  </w:divBdr>
                  <w:divsChild>
                    <w:div w:id="1689327344">
                      <w:marLeft w:val="0"/>
                      <w:marRight w:val="0"/>
                      <w:marTop w:val="0"/>
                      <w:marBottom w:val="0"/>
                      <w:divBdr>
                        <w:top w:val="none" w:sz="0" w:space="0" w:color="auto"/>
                        <w:left w:val="none" w:sz="0" w:space="0" w:color="auto"/>
                        <w:bottom w:val="none" w:sz="0" w:space="0" w:color="auto"/>
                        <w:right w:val="none" w:sz="0" w:space="0" w:color="auto"/>
                      </w:divBdr>
                    </w:div>
                    <w:div w:id="1849712709">
                      <w:marLeft w:val="0"/>
                      <w:marRight w:val="0"/>
                      <w:marTop w:val="0"/>
                      <w:marBottom w:val="0"/>
                      <w:divBdr>
                        <w:top w:val="none" w:sz="0" w:space="0" w:color="auto"/>
                        <w:left w:val="none" w:sz="0" w:space="0" w:color="auto"/>
                        <w:bottom w:val="none" w:sz="0" w:space="0" w:color="auto"/>
                        <w:right w:val="none" w:sz="0" w:space="0" w:color="auto"/>
                      </w:divBdr>
                      <w:divsChild>
                        <w:div w:id="21125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996783">
      <w:bodyDiv w:val="1"/>
      <w:marLeft w:val="0"/>
      <w:marRight w:val="0"/>
      <w:marTop w:val="0"/>
      <w:marBottom w:val="0"/>
      <w:divBdr>
        <w:top w:val="none" w:sz="0" w:space="0" w:color="auto"/>
        <w:left w:val="none" w:sz="0" w:space="0" w:color="auto"/>
        <w:bottom w:val="none" w:sz="0" w:space="0" w:color="auto"/>
        <w:right w:val="none" w:sz="0" w:space="0" w:color="auto"/>
      </w:divBdr>
    </w:div>
    <w:div w:id="1881478754">
      <w:bodyDiv w:val="1"/>
      <w:marLeft w:val="0"/>
      <w:marRight w:val="0"/>
      <w:marTop w:val="0"/>
      <w:marBottom w:val="0"/>
      <w:divBdr>
        <w:top w:val="none" w:sz="0" w:space="0" w:color="auto"/>
        <w:left w:val="none" w:sz="0" w:space="0" w:color="auto"/>
        <w:bottom w:val="none" w:sz="0" w:space="0" w:color="auto"/>
        <w:right w:val="none" w:sz="0" w:space="0" w:color="auto"/>
      </w:divBdr>
    </w:div>
    <w:div w:id="1894537630">
      <w:bodyDiv w:val="1"/>
      <w:marLeft w:val="0"/>
      <w:marRight w:val="0"/>
      <w:marTop w:val="0"/>
      <w:marBottom w:val="0"/>
      <w:divBdr>
        <w:top w:val="none" w:sz="0" w:space="0" w:color="auto"/>
        <w:left w:val="none" w:sz="0" w:space="0" w:color="auto"/>
        <w:bottom w:val="none" w:sz="0" w:space="0" w:color="auto"/>
        <w:right w:val="none" w:sz="0" w:space="0" w:color="auto"/>
      </w:divBdr>
    </w:div>
    <w:div w:id="1897081778">
      <w:bodyDiv w:val="1"/>
      <w:marLeft w:val="0"/>
      <w:marRight w:val="0"/>
      <w:marTop w:val="0"/>
      <w:marBottom w:val="0"/>
      <w:divBdr>
        <w:top w:val="none" w:sz="0" w:space="0" w:color="auto"/>
        <w:left w:val="none" w:sz="0" w:space="0" w:color="auto"/>
        <w:bottom w:val="none" w:sz="0" w:space="0" w:color="auto"/>
        <w:right w:val="none" w:sz="0" w:space="0" w:color="auto"/>
      </w:divBdr>
    </w:div>
    <w:div w:id="1943995447">
      <w:bodyDiv w:val="1"/>
      <w:marLeft w:val="0"/>
      <w:marRight w:val="0"/>
      <w:marTop w:val="0"/>
      <w:marBottom w:val="0"/>
      <w:divBdr>
        <w:top w:val="none" w:sz="0" w:space="0" w:color="auto"/>
        <w:left w:val="none" w:sz="0" w:space="0" w:color="auto"/>
        <w:bottom w:val="none" w:sz="0" w:space="0" w:color="auto"/>
        <w:right w:val="none" w:sz="0" w:space="0" w:color="auto"/>
      </w:divBdr>
      <w:divsChild>
        <w:div w:id="709063718">
          <w:marLeft w:val="0"/>
          <w:marRight w:val="0"/>
          <w:marTop w:val="0"/>
          <w:marBottom w:val="0"/>
          <w:divBdr>
            <w:top w:val="none" w:sz="0" w:space="0" w:color="auto"/>
            <w:left w:val="none" w:sz="0" w:space="0" w:color="auto"/>
            <w:bottom w:val="none" w:sz="0" w:space="0" w:color="auto"/>
            <w:right w:val="none" w:sz="0" w:space="0" w:color="auto"/>
          </w:divBdr>
          <w:divsChild>
            <w:div w:id="602152739">
              <w:marLeft w:val="0"/>
              <w:marRight w:val="0"/>
              <w:marTop w:val="0"/>
              <w:marBottom w:val="0"/>
              <w:divBdr>
                <w:top w:val="none" w:sz="0" w:space="0" w:color="auto"/>
                <w:left w:val="none" w:sz="0" w:space="0" w:color="auto"/>
                <w:bottom w:val="none" w:sz="0" w:space="0" w:color="auto"/>
                <w:right w:val="none" w:sz="0" w:space="0" w:color="auto"/>
              </w:divBdr>
            </w:div>
            <w:div w:id="236667219">
              <w:marLeft w:val="0"/>
              <w:marRight w:val="0"/>
              <w:marTop w:val="0"/>
              <w:marBottom w:val="0"/>
              <w:divBdr>
                <w:top w:val="none" w:sz="0" w:space="0" w:color="auto"/>
                <w:left w:val="none" w:sz="0" w:space="0" w:color="auto"/>
                <w:bottom w:val="none" w:sz="0" w:space="0" w:color="auto"/>
                <w:right w:val="none" w:sz="0" w:space="0" w:color="auto"/>
              </w:divBdr>
              <w:divsChild>
                <w:div w:id="5354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35864">
          <w:marLeft w:val="0"/>
          <w:marRight w:val="0"/>
          <w:marTop w:val="120"/>
          <w:marBottom w:val="240"/>
          <w:divBdr>
            <w:top w:val="none" w:sz="0" w:space="0" w:color="auto"/>
            <w:left w:val="none" w:sz="0" w:space="0" w:color="auto"/>
            <w:bottom w:val="none" w:sz="0" w:space="0" w:color="auto"/>
            <w:right w:val="none" w:sz="0" w:space="0" w:color="auto"/>
          </w:divBdr>
          <w:divsChild>
            <w:div w:id="2122408921">
              <w:marLeft w:val="0"/>
              <w:marRight w:val="0"/>
              <w:marTop w:val="144"/>
              <w:marBottom w:val="144"/>
              <w:divBdr>
                <w:top w:val="none" w:sz="0" w:space="0" w:color="auto"/>
                <w:left w:val="none" w:sz="0" w:space="0" w:color="auto"/>
                <w:bottom w:val="none" w:sz="0" w:space="0" w:color="auto"/>
                <w:right w:val="none" w:sz="0" w:space="0" w:color="auto"/>
              </w:divBdr>
              <w:divsChild>
                <w:div w:id="1492872346">
                  <w:marLeft w:val="0"/>
                  <w:marRight w:val="0"/>
                  <w:marTop w:val="0"/>
                  <w:marBottom w:val="0"/>
                  <w:divBdr>
                    <w:top w:val="none" w:sz="0" w:space="0" w:color="auto"/>
                    <w:left w:val="none" w:sz="0" w:space="0" w:color="auto"/>
                    <w:bottom w:val="none" w:sz="0" w:space="0" w:color="auto"/>
                    <w:right w:val="none" w:sz="0" w:space="0" w:color="auto"/>
                  </w:divBdr>
                  <w:divsChild>
                    <w:div w:id="850141545">
                      <w:marLeft w:val="0"/>
                      <w:marRight w:val="0"/>
                      <w:marTop w:val="0"/>
                      <w:marBottom w:val="0"/>
                      <w:divBdr>
                        <w:top w:val="none" w:sz="0" w:space="0" w:color="auto"/>
                        <w:left w:val="none" w:sz="0" w:space="0" w:color="auto"/>
                        <w:bottom w:val="none" w:sz="0" w:space="0" w:color="auto"/>
                        <w:right w:val="none" w:sz="0" w:space="0" w:color="auto"/>
                      </w:divBdr>
                      <w:divsChild>
                        <w:div w:id="259025999">
                          <w:marLeft w:val="0"/>
                          <w:marRight w:val="0"/>
                          <w:marTop w:val="0"/>
                          <w:marBottom w:val="0"/>
                          <w:divBdr>
                            <w:top w:val="none" w:sz="0" w:space="0" w:color="auto"/>
                            <w:left w:val="none" w:sz="0" w:space="0" w:color="auto"/>
                            <w:bottom w:val="none" w:sz="0" w:space="0" w:color="auto"/>
                            <w:right w:val="none" w:sz="0" w:space="0" w:color="auto"/>
                          </w:divBdr>
                          <w:divsChild>
                            <w:div w:id="20151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14330">
                  <w:marLeft w:val="0"/>
                  <w:marRight w:val="0"/>
                  <w:marTop w:val="0"/>
                  <w:marBottom w:val="0"/>
                  <w:divBdr>
                    <w:top w:val="none" w:sz="0" w:space="0" w:color="auto"/>
                    <w:left w:val="none" w:sz="0" w:space="0" w:color="auto"/>
                    <w:bottom w:val="none" w:sz="0" w:space="0" w:color="auto"/>
                    <w:right w:val="none" w:sz="0" w:space="0" w:color="auto"/>
                  </w:divBdr>
                  <w:divsChild>
                    <w:div w:id="871846223">
                      <w:marLeft w:val="0"/>
                      <w:marRight w:val="0"/>
                      <w:marTop w:val="0"/>
                      <w:marBottom w:val="0"/>
                      <w:divBdr>
                        <w:top w:val="none" w:sz="0" w:space="0" w:color="auto"/>
                        <w:left w:val="none" w:sz="0" w:space="0" w:color="auto"/>
                        <w:bottom w:val="none" w:sz="0" w:space="0" w:color="auto"/>
                        <w:right w:val="none" w:sz="0" w:space="0" w:color="auto"/>
                      </w:divBdr>
                      <w:divsChild>
                        <w:div w:id="1051541927">
                          <w:marLeft w:val="0"/>
                          <w:marRight w:val="0"/>
                          <w:marTop w:val="0"/>
                          <w:marBottom w:val="0"/>
                          <w:divBdr>
                            <w:top w:val="none" w:sz="0" w:space="0" w:color="auto"/>
                            <w:left w:val="none" w:sz="0" w:space="0" w:color="auto"/>
                            <w:bottom w:val="none" w:sz="0" w:space="0" w:color="auto"/>
                            <w:right w:val="none" w:sz="0" w:space="0" w:color="auto"/>
                          </w:divBdr>
                          <w:divsChild>
                            <w:div w:id="174846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115336">
                  <w:marLeft w:val="0"/>
                  <w:marRight w:val="0"/>
                  <w:marTop w:val="0"/>
                  <w:marBottom w:val="0"/>
                  <w:divBdr>
                    <w:top w:val="none" w:sz="0" w:space="0" w:color="auto"/>
                    <w:left w:val="none" w:sz="0" w:space="0" w:color="auto"/>
                    <w:bottom w:val="none" w:sz="0" w:space="0" w:color="auto"/>
                    <w:right w:val="none" w:sz="0" w:space="0" w:color="auto"/>
                  </w:divBdr>
                  <w:divsChild>
                    <w:div w:id="2000114320">
                      <w:marLeft w:val="0"/>
                      <w:marRight w:val="0"/>
                      <w:marTop w:val="0"/>
                      <w:marBottom w:val="0"/>
                      <w:divBdr>
                        <w:top w:val="none" w:sz="0" w:space="0" w:color="auto"/>
                        <w:left w:val="none" w:sz="0" w:space="0" w:color="auto"/>
                        <w:bottom w:val="none" w:sz="0" w:space="0" w:color="auto"/>
                        <w:right w:val="none" w:sz="0" w:space="0" w:color="auto"/>
                      </w:divBdr>
                      <w:divsChild>
                        <w:div w:id="963854317">
                          <w:marLeft w:val="0"/>
                          <w:marRight w:val="0"/>
                          <w:marTop w:val="0"/>
                          <w:marBottom w:val="0"/>
                          <w:divBdr>
                            <w:top w:val="none" w:sz="0" w:space="0" w:color="auto"/>
                            <w:left w:val="none" w:sz="0" w:space="0" w:color="auto"/>
                            <w:bottom w:val="none" w:sz="0" w:space="0" w:color="auto"/>
                            <w:right w:val="none" w:sz="0" w:space="0" w:color="auto"/>
                          </w:divBdr>
                          <w:divsChild>
                            <w:div w:id="21248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66168">
                  <w:marLeft w:val="0"/>
                  <w:marRight w:val="0"/>
                  <w:marTop w:val="0"/>
                  <w:marBottom w:val="0"/>
                  <w:divBdr>
                    <w:top w:val="none" w:sz="0" w:space="0" w:color="auto"/>
                    <w:left w:val="none" w:sz="0" w:space="0" w:color="auto"/>
                    <w:bottom w:val="none" w:sz="0" w:space="0" w:color="auto"/>
                    <w:right w:val="none" w:sz="0" w:space="0" w:color="auto"/>
                  </w:divBdr>
                  <w:divsChild>
                    <w:div w:id="81416292">
                      <w:marLeft w:val="0"/>
                      <w:marRight w:val="0"/>
                      <w:marTop w:val="0"/>
                      <w:marBottom w:val="0"/>
                      <w:divBdr>
                        <w:top w:val="none" w:sz="0" w:space="0" w:color="auto"/>
                        <w:left w:val="none" w:sz="0" w:space="0" w:color="auto"/>
                        <w:bottom w:val="none" w:sz="0" w:space="0" w:color="auto"/>
                        <w:right w:val="none" w:sz="0" w:space="0" w:color="auto"/>
                      </w:divBdr>
                      <w:divsChild>
                        <w:div w:id="1555655597">
                          <w:marLeft w:val="0"/>
                          <w:marRight w:val="0"/>
                          <w:marTop w:val="0"/>
                          <w:marBottom w:val="0"/>
                          <w:divBdr>
                            <w:top w:val="none" w:sz="0" w:space="0" w:color="auto"/>
                            <w:left w:val="none" w:sz="0" w:space="0" w:color="auto"/>
                            <w:bottom w:val="none" w:sz="0" w:space="0" w:color="auto"/>
                            <w:right w:val="none" w:sz="0" w:space="0" w:color="auto"/>
                          </w:divBdr>
                          <w:divsChild>
                            <w:div w:id="166365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522463">
                  <w:marLeft w:val="0"/>
                  <w:marRight w:val="0"/>
                  <w:marTop w:val="0"/>
                  <w:marBottom w:val="0"/>
                  <w:divBdr>
                    <w:top w:val="none" w:sz="0" w:space="0" w:color="auto"/>
                    <w:left w:val="none" w:sz="0" w:space="0" w:color="auto"/>
                    <w:bottom w:val="none" w:sz="0" w:space="0" w:color="auto"/>
                    <w:right w:val="none" w:sz="0" w:space="0" w:color="auto"/>
                  </w:divBdr>
                  <w:divsChild>
                    <w:div w:id="1187795871">
                      <w:marLeft w:val="0"/>
                      <w:marRight w:val="0"/>
                      <w:marTop w:val="0"/>
                      <w:marBottom w:val="0"/>
                      <w:divBdr>
                        <w:top w:val="none" w:sz="0" w:space="0" w:color="auto"/>
                        <w:left w:val="none" w:sz="0" w:space="0" w:color="auto"/>
                        <w:bottom w:val="none" w:sz="0" w:space="0" w:color="auto"/>
                        <w:right w:val="none" w:sz="0" w:space="0" w:color="auto"/>
                      </w:divBdr>
                      <w:divsChild>
                        <w:div w:id="1336346523">
                          <w:marLeft w:val="0"/>
                          <w:marRight w:val="0"/>
                          <w:marTop w:val="0"/>
                          <w:marBottom w:val="0"/>
                          <w:divBdr>
                            <w:top w:val="none" w:sz="0" w:space="0" w:color="auto"/>
                            <w:left w:val="none" w:sz="0" w:space="0" w:color="auto"/>
                            <w:bottom w:val="none" w:sz="0" w:space="0" w:color="auto"/>
                            <w:right w:val="none" w:sz="0" w:space="0" w:color="auto"/>
                          </w:divBdr>
                          <w:divsChild>
                            <w:div w:id="121800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319417">
                  <w:marLeft w:val="0"/>
                  <w:marRight w:val="0"/>
                  <w:marTop w:val="0"/>
                  <w:marBottom w:val="0"/>
                  <w:divBdr>
                    <w:top w:val="none" w:sz="0" w:space="0" w:color="auto"/>
                    <w:left w:val="none" w:sz="0" w:space="0" w:color="auto"/>
                    <w:bottom w:val="none" w:sz="0" w:space="0" w:color="auto"/>
                    <w:right w:val="none" w:sz="0" w:space="0" w:color="auto"/>
                  </w:divBdr>
                  <w:divsChild>
                    <w:div w:id="306740808">
                      <w:marLeft w:val="0"/>
                      <w:marRight w:val="0"/>
                      <w:marTop w:val="0"/>
                      <w:marBottom w:val="0"/>
                      <w:divBdr>
                        <w:top w:val="none" w:sz="0" w:space="0" w:color="auto"/>
                        <w:left w:val="none" w:sz="0" w:space="0" w:color="auto"/>
                        <w:bottom w:val="none" w:sz="0" w:space="0" w:color="auto"/>
                        <w:right w:val="none" w:sz="0" w:space="0" w:color="auto"/>
                      </w:divBdr>
                      <w:divsChild>
                        <w:div w:id="1175999287">
                          <w:marLeft w:val="0"/>
                          <w:marRight w:val="0"/>
                          <w:marTop w:val="0"/>
                          <w:marBottom w:val="0"/>
                          <w:divBdr>
                            <w:top w:val="none" w:sz="0" w:space="0" w:color="auto"/>
                            <w:left w:val="none" w:sz="0" w:space="0" w:color="auto"/>
                            <w:bottom w:val="none" w:sz="0" w:space="0" w:color="auto"/>
                            <w:right w:val="none" w:sz="0" w:space="0" w:color="auto"/>
                          </w:divBdr>
                          <w:divsChild>
                            <w:div w:id="135839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034874">
                  <w:marLeft w:val="0"/>
                  <w:marRight w:val="0"/>
                  <w:marTop w:val="0"/>
                  <w:marBottom w:val="0"/>
                  <w:divBdr>
                    <w:top w:val="none" w:sz="0" w:space="0" w:color="auto"/>
                    <w:left w:val="none" w:sz="0" w:space="0" w:color="auto"/>
                    <w:bottom w:val="none" w:sz="0" w:space="0" w:color="auto"/>
                    <w:right w:val="none" w:sz="0" w:space="0" w:color="auto"/>
                  </w:divBdr>
                  <w:divsChild>
                    <w:div w:id="1533764594">
                      <w:marLeft w:val="0"/>
                      <w:marRight w:val="0"/>
                      <w:marTop w:val="0"/>
                      <w:marBottom w:val="0"/>
                      <w:divBdr>
                        <w:top w:val="none" w:sz="0" w:space="0" w:color="auto"/>
                        <w:left w:val="none" w:sz="0" w:space="0" w:color="auto"/>
                        <w:bottom w:val="none" w:sz="0" w:space="0" w:color="auto"/>
                        <w:right w:val="none" w:sz="0" w:space="0" w:color="auto"/>
                      </w:divBdr>
                      <w:divsChild>
                        <w:div w:id="1534689164">
                          <w:marLeft w:val="0"/>
                          <w:marRight w:val="0"/>
                          <w:marTop w:val="0"/>
                          <w:marBottom w:val="0"/>
                          <w:divBdr>
                            <w:top w:val="none" w:sz="0" w:space="0" w:color="auto"/>
                            <w:left w:val="none" w:sz="0" w:space="0" w:color="auto"/>
                            <w:bottom w:val="none" w:sz="0" w:space="0" w:color="auto"/>
                            <w:right w:val="none" w:sz="0" w:space="0" w:color="auto"/>
                          </w:divBdr>
                          <w:divsChild>
                            <w:div w:id="136074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90414">
                  <w:marLeft w:val="0"/>
                  <w:marRight w:val="0"/>
                  <w:marTop w:val="0"/>
                  <w:marBottom w:val="0"/>
                  <w:divBdr>
                    <w:top w:val="none" w:sz="0" w:space="0" w:color="auto"/>
                    <w:left w:val="none" w:sz="0" w:space="0" w:color="auto"/>
                    <w:bottom w:val="none" w:sz="0" w:space="0" w:color="auto"/>
                    <w:right w:val="none" w:sz="0" w:space="0" w:color="auto"/>
                  </w:divBdr>
                  <w:divsChild>
                    <w:div w:id="1146584421">
                      <w:marLeft w:val="0"/>
                      <w:marRight w:val="0"/>
                      <w:marTop w:val="0"/>
                      <w:marBottom w:val="0"/>
                      <w:divBdr>
                        <w:top w:val="none" w:sz="0" w:space="0" w:color="auto"/>
                        <w:left w:val="none" w:sz="0" w:space="0" w:color="auto"/>
                        <w:bottom w:val="none" w:sz="0" w:space="0" w:color="auto"/>
                        <w:right w:val="none" w:sz="0" w:space="0" w:color="auto"/>
                      </w:divBdr>
                      <w:divsChild>
                        <w:div w:id="1263227294">
                          <w:marLeft w:val="0"/>
                          <w:marRight w:val="0"/>
                          <w:marTop w:val="0"/>
                          <w:marBottom w:val="0"/>
                          <w:divBdr>
                            <w:top w:val="none" w:sz="0" w:space="0" w:color="auto"/>
                            <w:left w:val="none" w:sz="0" w:space="0" w:color="auto"/>
                            <w:bottom w:val="none" w:sz="0" w:space="0" w:color="auto"/>
                            <w:right w:val="none" w:sz="0" w:space="0" w:color="auto"/>
                          </w:divBdr>
                          <w:divsChild>
                            <w:div w:id="14756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99524">
                  <w:marLeft w:val="0"/>
                  <w:marRight w:val="0"/>
                  <w:marTop w:val="0"/>
                  <w:marBottom w:val="0"/>
                  <w:divBdr>
                    <w:top w:val="none" w:sz="0" w:space="0" w:color="auto"/>
                    <w:left w:val="none" w:sz="0" w:space="0" w:color="auto"/>
                    <w:bottom w:val="none" w:sz="0" w:space="0" w:color="auto"/>
                    <w:right w:val="none" w:sz="0" w:space="0" w:color="auto"/>
                  </w:divBdr>
                  <w:divsChild>
                    <w:div w:id="561986169">
                      <w:marLeft w:val="0"/>
                      <w:marRight w:val="0"/>
                      <w:marTop w:val="0"/>
                      <w:marBottom w:val="0"/>
                      <w:divBdr>
                        <w:top w:val="none" w:sz="0" w:space="0" w:color="auto"/>
                        <w:left w:val="none" w:sz="0" w:space="0" w:color="auto"/>
                        <w:bottom w:val="none" w:sz="0" w:space="0" w:color="auto"/>
                        <w:right w:val="none" w:sz="0" w:space="0" w:color="auto"/>
                      </w:divBdr>
                      <w:divsChild>
                        <w:div w:id="1258561352">
                          <w:marLeft w:val="0"/>
                          <w:marRight w:val="0"/>
                          <w:marTop w:val="0"/>
                          <w:marBottom w:val="0"/>
                          <w:divBdr>
                            <w:top w:val="none" w:sz="0" w:space="0" w:color="auto"/>
                            <w:left w:val="none" w:sz="0" w:space="0" w:color="auto"/>
                            <w:bottom w:val="none" w:sz="0" w:space="0" w:color="auto"/>
                            <w:right w:val="none" w:sz="0" w:space="0" w:color="auto"/>
                          </w:divBdr>
                          <w:divsChild>
                            <w:div w:id="14419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2849">
                  <w:marLeft w:val="0"/>
                  <w:marRight w:val="0"/>
                  <w:marTop w:val="0"/>
                  <w:marBottom w:val="0"/>
                  <w:divBdr>
                    <w:top w:val="none" w:sz="0" w:space="0" w:color="auto"/>
                    <w:left w:val="none" w:sz="0" w:space="0" w:color="auto"/>
                    <w:bottom w:val="none" w:sz="0" w:space="0" w:color="auto"/>
                    <w:right w:val="none" w:sz="0" w:space="0" w:color="auto"/>
                  </w:divBdr>
                  <w:divsChild>
                    <w:div w:id="239145786">
                      <w:marLeft w:val="0"/>
                      <w:marRight w:val="0"/>
                      <w:marTop w:val="0"/>
                      <w:marBottom w:val="0"/>
                      <w:divBdr>
                        <w:top w:val="none" w:sz="0" w:space="0" w:color="auto"/>
                        <w:left w:val="none" w:sz="0" w:space="0" w:color="auto"/>
                        <w:bottom w:val="none" w:sz="0" w:space="0" w:color="auto"/>
                        <w:right w:val="none" w:sz="0" w:space="0" w:color="auto"/>
                      </w:divBdr>
                    </w:div>
                    <w:div w:id="1136214850">
                      <w:marLeft w:val="0"/>
                      <w:marRight w:val="0"/>
                      <w:marTop w:val="0"/>
                      <w:marBottom w:val="0"/>
                      <w:divBdr>
                        <w:top w:val="none" w:sz="0" w:space="0" w:color="auto"/>
                        <w:left w:val="none" w:sz="0" w:space="0" w:color="auto"/>
                        <w:bottom w:val="none" w:sz="0" w:space="0" w:color="auto"/>
                        <w:right w:val="none" w:sz="0" w:space="0" w:color="auto"/>
                      </w:divBdr>
                      <w:divsChild>
                        <w:div w:id="88278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791237">
      <w:bodyDiv w:val="1"/>
      <w:marLeft w:val="0"/>
      <w:marRight w:val="0"/>
      <w:marTop w:val="0"/>
      <w:marBottom w:val="0"/>
      <w:divBdr>
        <w:top w:val="none" w:sz="0" w:space="0" w:color="auto"/>
        <w:left w:val="none" w:sz="0" w:space="0" w:color="auto"/>
        <w:bottom w:val="none" w:sz="0" w:space="0" w:color="auto"/>
        <w:right w:val="none" w:sz="0" w:space="0" w:color="auto"/>
      </w:divBdr>
    </w:div>
    <w:div w:id="1974558493">
      <w:bodyDiv w:val="1"/>
      <w:marLeft w:val="0"/>
      <w:marRight w:val="0"/>
      <w:marTop w:val="0"/>
      <w:marBottom w:val="0"/>
      <w:divBdr>
        <w:top w:val="none" w:sz="0" w:space="0" w:color="auto"/>
        <w:left w:val="none" w:sz="0" w:space="0" w:color="auto"/>
        <w:bottom w:val="none" w:sz="0" w:space="0" w:color="auto"/>
        <w:right w:val="none" w:sz="0" w:space="0" w:color="auto"/>
      </w:divBdr>
      <w:divsChild>
        <w:div w:id="507838726">
          <w:marLeft w:val="0"/>
          <w:marRight w:val="0"/>
          <w:marTop w:val="0"/>
          <w:marBottom w:val="0"/>
          <w:divBdr>
            <w:top w:val="none" w:sz="0" w:space="0" w:color="auto"/>
            <w:left w:val="none" w:sz="0" w:space="0" w:color="auto"/>
            <w:bottom w:val="none" w:sz="0" w:space="0" w:color="auto"/>
            <w:right w:val="none" w:sz="0" w:space="0" w:color="auto"/>
          </w:divBdr>
          <w:divsChild>
            <w:div w:id="430056334">
              <w:marLeft w:val="0"/>
              <w:marRight w:val="0"/>
              <w:marTop w:val="0"/>
              <w:marBottom w:val="0"/>
              <w:divBdr>
                <w:top w:val="none" w:sz="0" w:space="0" w:color="auto"/>
                <w:left w:val="none" w:sz="0" w:space="0" w:color="auto"/>
                <w:bottom w:val="none" w:sz="0" w:space="0" w:color="auto"/>
                <w:right w:val="none" w:sz="0" w:space="0" w:color="auto"/>
              </w:divBdr>
            </w:div>
            <w:div w:id="474105475">
              <w:marLeft w:val="0"/>
              <w:marRight w:val="0"/>
              <w:marTop w:val="0"/>
              <w:marBottom w:val="0"/>
              <w:divBdr>
                <w:top w:val="none" w:sz="0" w:space="0" w:color="auto"/>
                <w:left w:val="none" w:sz="0" w:space="0" w:color="auto"/>
                <w:bottom w:val="none" w:sz="0" w:space="0" w:color="auto"/>
                <w:right w:val="none" w:sz="0" w:space="0" w:color="auto"/>
              </w:divBdr>
              <w:divsChild>
                <w:div w:id="230652409">
                  <w:marLeft w:val="0"/>
                  <w:marRight w:val="0"/>
                  <w:marTop w:val="0"/>
                  <w:marBottom w:val="0"/>
                  <w:divBdr>
                    <w:top w:val="none" w:sz="0" w:space="0" w:color="auto"/>
                    <w:left w:val="none" w:sz="0" w:space="0" w:color="auto"/>
                    <w:bottom w:val="none" w:sz="0" w:space="0" w:color="auto"/>
                    <w:right w:val="none" w:sz="0" w:space="0" w:color="auto"/>
                  </w:divBdr>
                </w:div>
                <w:div w:id="177905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38828">
          <w:marLeft w:val="0"/>
          <w:marRight w:val="0"/>
          <w:marTop w:val="0"/>
          <w:marBottom w:val="0"/>
          <w:divBdr>
            <w:top w:val="none" w:sz="0" w:space="0" w:color="auto"/>
            <w:left w:val="none" w:sz="0" w:space="0" w:color="auto"/>
            <w:bottom w:val="none" w:sz="0" w:space="0" w:color="auto"/>
            <w:right w:val="none" w:sz="0" w:space="0" w:color="auto"/>
          </w:divBdr>
          <w:divsChild>
            <w:div w:id="133931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3025">
      <w:bodyDiv w:val="1"/>
      <w:marLeft w:val="0"/>
      <w:marRight w:val="0"/>
      <w:marTop w:val="0"/>
      <w:marBottom w:val="0"/>
      <w:divBdr>
        <w:top w:val="none" w:sz="0" w:space="0" w:color="auto"/>
        <w:left w:val="none" w:sz="0" w:space="0" w:color="auto"/>
        <w:bottom w:val="none" w:sz="0" w:space="0" w:color="auto"/>
        <w:right w:val="none" w:sz="0" w:space="0" w:color="auto"/>
      </w:divBdr>
    </w:div>
    <w:div w:id="2043245661">
      <w:bodyDiv w:val="1"/>
      <w:marLeft w:val="0"/>
      <w:marRight w:val="0"/>
      <w:marTop w:val="0"/>
      <w:marBottom w:val="0"/>
      <w:divBdr>
        <w:top w:val="none" w:sz="0" w:space="0" w:color="auto"/>
        <w:left w:val="none" w:sz="0" w:space="0" w:color="auto"/>
        <w:bottom w:val="none" w:sz="0" w:space="0" w:color="auto"/>
        <w:right w:val="none" w:sz="0" w:space="0" w:color="auto"/>
      </w:divBdr>
      <w:divsChild>
        <w:div w:id="485631986">
          <w:marLeft w:val="0"/>
          <w:marRight w:val="0"/>
          <w:marTop w:val="144"/>
          <w:marBottom w:val="144"/>
          <w:divBdr>
            <w:top w:val="none" w:sz="0" w:space="0" w:color="auto"/>
            <w:left w:val="none" w:sz="0" w:space="0" w:color="auto"/>
            <w:bottom w:val="none" w:sz="0" w:space="0" w:color="auto"/>
            <w:right w:val="none" w:sz="0" w:space="0" w:color="auto"/>
          </w:divBdr>
          <w:divsChild>
            <w:div w:id="1591816051">
              <w:marLeft w:val="0"/>
              <w:marRight w:val="0"/>
              <w:marTop w:val="0"/>
              <w:marBottom w:val="0"/>
              <w:divBdr>
                <w:top w:val="none" w:sz="0" w:space="0" w:color="auto"/>
                <w:left w:val="none" w:sz="0" w:space="0" w:color="auto"/>
                <w:bottom w:val="none" w:sz="0" w:space="0" w:color="auto"/>
                <w:right w:val="none" w:sz="0" w:space="0" w:color="auto"/>
              </w:divBdr>
              <w:divsChild>
                <w:div w:id="681321629">
                  <w:marLeft w:val="0"/>
                  <w:marRight w:val="0"/>
                  <w:marTop w:val="0"/>
                  <w:marBottom w:val="0"/>
                  <w:divBdr>
                    <w:top w:val="none" w:sz="0" w:space="0" w:color="auto"/>
                    <w:left w:val="none" w:sz="0" w:space="0" w:color="auto"/>
                    <w:bottom w:val="none" w:sz="0" w:space="0" w:color="auto"/>
                    <w:right w:val="none" w:sz="0" w:space="0" w:color="auto"/>
                  </w:divBdr>
                </w:div>
                <w:div w:id="1826429089">
                  <w:marLeft w:val="0"/>
                  <w:marRight w:val="0"/>
                  <w:marTop w:val="0"/>
                  <w:marBottom w:val="0"/>
                  <w:divBdr>
                    <w:top w:val="none" w:sz="0" w:space="0" w:color="auto"/>
                    <w:left w:val="none" w:sz="0" w:space="0" w:color="auto"/>
                    <w:bottom w:val="none" w:sz="0" w:space="0" w:color="auto"/>
                    <w:right w:val="none" w:sz="0" w:space="0" w:color="auto"/>
                  </w:divBdr>
                  <w:divsChild>
                    <w:div w:id="60707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50765">
              <w:marLeft w:val="0"/>
              <w:marRight w:val="0"/>
              <w:marTop w:val="0"/>
              <w:marBottom w:val="0"/>
              <w:divBdr>
                <w:top w:val="none" w:sz="0" w:space="0" w:color="auto"/>
                <w:left w:val="none" w:sz="0" w:space="0" w:color="auto"/>
                <w:bottom w:val="none" w:sz="0" w:space="0" w:color="auto"/>
                <w:right w:val="none" w:sz="0" w:space="0" w:color="auto"/>
              </w:divBdr>
              <w:divsChild>
                <w:div w:id="1577789168">
                  <w:marLeft w:val="0"/>
                  <w:marRight w:val="0"/>
                  <w:marTop w:val="0"/>
                  <w:marBottom w:val="0"/>
                  <w:divBdr>
                    <w:top w:val="none" w:sz="0" w:space="0" w:color="auto"/>
                    <w:left w:val="none" w:sz="0" w:space="0" w:color="auto"/>
                    <w:bottom w:val="none" w:sz="0" w:space="0" w:color="auto"/>
                    <w:right w:val="none" w:sz="0" w:space="0" w:color="auto"/>
                  </w:divBdr>
                </w:div>
                <w:div w:id="1918973020">
                  <w:marLeft w:val="0"/>
                  <w:marRight w:val="0"/>
                  <w:marTop w:val="0"/>
                  <w:marBottom w:val="0"/>
                  <w:divBdr>
                    <w:top w:val="none" w:sz="0" w:space="0" w:color="auto"/>
                    <w:left w:val="none" w:sz="0" w:space="0" w:color="auto"/>
                    <w:bottom w:val="none" w:sz="0" w:space="0" w:color="auto"/>
                    <w:right w:val="none" w:sz="0" w:space="0" w:color="auto"/>
                  </w:divBdr>
                  <w:divsChild>
                    <w:div w:id="388381376">
                      <w:marLeft w:val="0"/>
                      <w:marRight w:val="0"/>
                      <w:marTop w:val="0"/>
                      <w:marBottom w:val="0"/>
                      <w:divBdr>
                        <w:top w:val="none" w:sz="0" w:space="0" w:color="auto"/>
                        <w:left w:val="none" w:sz="0" w:space="0" w:color="auto"/>
                        <w:bottom w:val="none" w:sz="0" w:space="0" w:color="auto"/>
                        <w:right w:val="none" w:sz="0" w:space="0" w:color="auto"/>
                      </w:divBdr>
                      <w:divsChild>
                        <w:div w:id="45112133">
                          <w:marLeft w:val="0"/>
                          <w:marRight w:val="0"/>
                          <w:marTop w:val="0"/>
                          <w:marBottom w:val="0"/>
                          <w:divBdr>
                            <w:top w:val="none" w:sz="0" w:space="0" w:color="auto"/>
                            <w:left w:val="none" w:sz="0" w:space="0" w:color="auto"/>
                            <w:bottom w:val="none" w:sz="0" w:space="0" w:color="auto"/>
                            <w:right w:val="none" w:sz="0" w:space="0" w:color="auto"/>
                          </w:divBdr>
                          <w:divsChild>
                            <w:div w:id="133545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714857">
      <w:bodyDiv w:val="1"/>
      <w:marLeft w:val="0"/>
      <w:marRight w:val="0"/>
      <w:marTop w:val="0"/>
      <w:marBottom w:val="0"/>
      <w:divBdr>
        <w:top w:val="none" w:sz="0" w:space="0" w:color="auto"/>
        <w:left w:val="none" w:sz="0" w:space="0" w:color="auto"/>
        <w:bottom w:val="none" w:sz="0" w:space="0" w:color="auto"/>
        <w:right w:val="none" w:sz="0" w:space="0" w:color="auto"/>
      </w:divBdr>
      <w:divsChild>
        <w:div w:id="1643266693">
          <w:marLeft w:val="0"/>
          <w:marRight w:val="0"/>
          <w:marTop w:val="144"/>
          <w:marBottom w:val="144"/>
          <w:divBdr>
            <w:top w:val="none" w:sz="0" w:space="0" w:color="auto"/>
            <w:left w:val="none" w:sz="0" w:space="0" w:color="auto"/>
            <w:bottom w:val="none" w:sz="0" w:space="0" w:color="auto"/>
            <w:right w:val="none" w:sz="0" w:space="0" w:color="auto"/>
          </w:divBdr>
          <w:divsChild>
            <w:div w:id="457719809">
              <w:marLeft w:val="0"/>
              <w:marRight w:val="0"/>
              <w:marTop w:val="0"/>
              <w:marBottom w:val="0"/>
              <w:divBdr>
                <w:top w:val="none" w:sz="0" w:space="0" w:color="auto"/>
                <w:left w:val="none" w:sz="0" w:space="0" w:color="auto"/>
                <w:bottom w:val="none" w:sz="0" w:space="0" w:color="auto"/>
                <w:right w:val="none" w:sz="0" w:space="0" w:color="auto"/>
              </w:divBdr>
              <w:divsChild>
                <w:div w:id="1487546729">
                  <w:marLeft w:val="0"/>
                  <w:marRight w:val="0"/>
                  <w:marTop w:val="0"/>
                  <w:marBottom w:val="0"/>
                  <w:divBdr>
                    <w:top w:val="none" w:sz="0" w:space="0" w:color="auto"/>
                    <w:left w:val="none" w:sz="0" w:space="0" w:color="auto"/>
                    <w:bottom w:val="none" w:sz="0" w:space="0" w:color="auto"/>
                    <w:right w:val="none" w:sz="0" w:space="0" w:color="auto"/>
                  </w:divBdr>
                </w:div>
                <w:div w:id="121968455">
                  <w:marLeft w:val="0"/>
                  <w:marRight w:val="0"/>
                  <w:marTop w:val="0"/>
                  <w:marBottom w:val="0"/>
                  <w:divBdr>
                    <w:top w:val="none" w:sz="0" w:space="0" w:color="auto"/>
                    <w:left w:val="none" w:sz="0" w:space="0" w:color="auto"/>
                    <w:bottom w:val="none" w:sz="0" w:space="0" w:color="auto"/>
                    <w:right w:val="none" w:sz="0" w:space="0" w:color="auto"/>
                  </w:divBdr>
                  <w:divsChild>
                    <w:div w:id="67469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4010">
              <w:marLeft w:val="0"/>
              <w:marRight w:val="0"/>
              <w:marTop w:val="0"/>
              <w:marBottom w:val="0"/>
              <w:divBdr>
                <w:top w:val="none" w:sz="0" w:space="0" w:color="auto"/>
                <w:left w:val="none" w:sz="0" w:space="0" w:color="auto"/>
                <w:bottom w:val="none" w:sz="0" w:space="0" w:color="auto"/>
                <w:right w:val="none" w:sz="0" w:space="0" w:color="auto"/>
              </w:divBdr>
              <w:divsChild>
                <w:div w:id="210918431">
                  <w:marLeft w:val="0"/>
                  <w:marRight w:val="0"/>
                  <w:marTop w:val="0"/>
                  <w:marBottom w:val="0"/>
                  <w:divBdr>
                    <w:top w:val="none" w:sz="0" w:space="0" w:color="auto"/>
                    <w:left w:val="none" w:sz="0" w:space="0" w:color="auto"/>
                    <w:bottom w:val="none" w:sz="0" w:space="0" w:color="auto"/>
                    <w:right w:val="none" w:sz="0" w:space="0" w:color="auto"/>
                  </w:divBdr>
                </w:div>
                <w:div w:id="161316380">
                  <w:marLeft w:val="0"/>
                  <w:marRight w:val="0"/>
                  <w:marTop w:val="0"/>
                  <w:marBottom w:val="0"/>
                  <w:divBdr>
                    <w:top w:val="none" w:sz="0" w:space="0" w:color="auto"/>
                    <w:left w:val="none" w:sz="0" w:space="0" w:color="auto"/>
                    <w:bottom w:val="none" w:sz="0" w:space="0" w:color="auto"/>
                    <w:right w:val="none" w:sz="0" w:space="0" w:color="auto"/>
                  </w:divBdr>
                  <w:divsChild>
                    <w:div w:id="2139563051">
                      <w:marLeft w:val="0"/>
                      <w:marRight w:val="0"/>
                      <w:marTop w:val="0"/>
                      <w:marBottom w:val="0"/>
                      <w:divBdr>
                        <w:top w:val="none" w:sz="0" w:space="0" w:color="auto"/>
                        <w:left w:val="none" w:sz="0" w:space="0" w:color="auto"/>
                        <w:bottom w:val="none" w:sz="0" w:space="0" w:color="auto"/>
                        <w:right w:val="none" w:sz="0" w:space="0" w:color="auto"/>
                      </w:divBdr>
                      <w:divsChild>
                        <w:div w:id="1657491935">
                          <w:marLeft w:val="0"/>
                          <w:marRight w:val="0"/>
                          <w:marTop w:val="0"/>
                          <w:marBottom w:val="0"/>
                          <w:divBdr>
                            <w:top w:val="none" w:sz="0" w:space="0" w:color="auto"/>
                            <w:left w:val="none" w:sz="0" w:space="0" w:color="auto"/>
                            <w:bottom w:val="none" w:sz="0" w:space="0" w:color="auto"/>
                            <w:right w:val="none" w:sz="0" w:space="0" w:color="auto"/>
                          </w:divBdr>
                          <w:divsChild>
                            <w:div w:id="81672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280491">
      <w:bodyDiv w:val="1"/>
      <w:marLeft w:val="0"/>
      <w:marRight w:val="0"/>
      <w:marTop w:val="0"/>
      <w:marBottom w:val="0"/>
      <w:divBdr>
        <w:top w:val="none" w:sz="0" w:space="0" w:color="auto"/>
        <w:left w:val="none" w:sz="0" w:space="0" w:color="auto"/>
        <w:bottom w:val="none" w:sz="0" w:space="0" w:color="auto"/>
        <w:right w:val="none" w:sz="0" w:space="0" w:color="auto"/>
      </w:divBdr>
      <w:divsChild>
        <w:div w:id="1789859965">
          <w:marLeft w:val="0"/>
          <w:marRight w:val="0"/>
          <w:marTop w:val="144"/>
          <w:marBottom w:val="144"/>
          <w:divBdr>
            <w:top w:val="none" w:sz="0" w:space="0" w:color="auto"/>
            <w:left w:val="none" w:sz="0" w:space="0" w:color="auto"/>
            <w:bottom w:val="none" w:sz="0" w:space="0" w:color="auto"/>
            <w:right w:val="none" w:sz="0" w:space="0" w:color="auto"/>
          </w:divBdr>
          <w:divsChild>
            <w:div w:id="1806269041">
              <w:marLeft w:val="0"/>
              <w:marRight w:val="0"/>
              <w:marTop w:val="0"/>
              <w:marBottom w:val="0"/>
              <w:divBdr>
                <w:top w:val="none" w:sz="0" w:space="0" w:color="auto"/>
                <w:left w:val="none" w:sz="0" w:space="0" w:color="auto"/>
                <w:bottom w:val="none" w:sz="0" w:space="0" w:color="auto"/>
                <w:right w:val="none" w:sz="0" w:space="0" w:color="auto"/>
              </w:divBdr>
              <w:divsChild>
                <w:div w:id="897933227">
                  <w:marLeft w:val="0"/>
                  <w:marRight w:val="0"/>
                  <w:marTop w:val="0"/>
                  <w:marBottom w:val="0"/>
                  <w:divBdr>
                    <w:top w:val="none" w:sz="0" w:space="0" w:color="auto"/>
                    <w:left w:val="none" w:sz="0" w:space="0" w:color="auto"/>
                    <w:bottom w:val="none" w:sz="0" w:space="0" w:color="auto"/>
                    <w:right w:val="none" w:sz="0" w:space="0" w:color="auto"/>
                  </w:divBdr>
                </w:div>
                <w:div w:id="937520285">
                  <w:marLeft w:val="0"/>
                  <w:marRight w:val="0"/>
                  <w:marTop w:val="0"/>
                  <w:marBottom w:val="0"/>
                  <w:divBdr>
                    <w:top w:val="none" w:sz="0" w:space="0" w:color="auto"/>
                    <w:left w:val="none" w:sz="0" w:space="0" w:color="auto"/>
                    <w:bottom w:val="none" w:sz="0" w:space="0" w:color="auto"/>
                    <w:right w:val="none" w:sz="0" w:space="0" w:color="auto"/>
                  </w:divBdr>
                  <w:divsChild>
                    <w:div w:id="133749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667216">
      <w:bodyDiv w:val="1"/>
      <w:marLeft w:val="0"/>
      <w:marRight w:val="0"/>
      <w:marTop w:val="0"/>
      <w:marBottom w:val="0"/>
      <w:divBdr>
        <w:top w:val="none" w:sz="0" w:space="0" w:color="auto"/>
        <w:left w:val="none" w:sz="0" w:space="0" w:color="auto"/>
        <w:bottom w:val="none" w:sz="0" w:space="0" w:color="auto"/>
        <w:right w:val="none" w:sz="0" w:space="0" w:color="auto"/>
      </w:divBdr>
    </w:div>
    <w:div w:id="2117822531">
      <w:bodyDiv w:val="1"/>
      <w:marLeft w:val="0"/>
      <w:marRight w:val="0"/>
      <w:marTop w:val="0"/>
      <w:marBottom w:val="0"/>
      <w:divBdr>
        <w:top w:val="none" w:sz="0" w:space="0" w:color="auto"/>
        <w:left w:val="none" w:sz="0" w:space="0" w:color="auto"/>
        <w:bottom w:val="none" w:sz="0" w:space="0" w:color="auto"/>
        <w:right w:val="none" w:sz="0" w:space="0" w:color="auto"/>
      </w:divBdr>
    </w:div>
    <w:div w:id="2118910708">
      <w:bodyDiv w:val="1"/>
      <w:marLeft w:val="0"/>
      <w:marRight w:val="0"/>
      <w:marTop w:val="0"/>
      <w:marBottom w:val="0"/>
      <w:divBdr>
        <w:top w:val="none" w:sz="0" w:space="0" w:color="auto"/>
        <w:left w:val="none" w:sz="0" w:space="0" w:color="auto"/>
        <w:bottom w:val="none" w:sz="0" w:space="0" w:color="auto"/>
        <w:right w:val="none" w:sz="0" w:space="0" w:color="auto"/>
      </w:divBdr>
    </w:div>
    <w:div w:id="2125154465">
      <w:bodyDiv w:val="1"/>
      <w:marLeft w:val="0"/>
      <w:marRight w:val="0"/>
      <w:marTop w:val="0"/>
      <w:marBottom w:val="0"/>
      <w:divBdr>
        <w:top w:val="none" w:sz="0" w:space="0" w:color="auto"/>
        <w:left w:val="none" w:sz="0" w:space="0" w:color="auto"/>
        <w:bottom w:val="none" w:sz="0" w:space="0" w:color="auto"/>
        <w:right w:val="none" w:sz="0" w:space="0" w:color="auto"/>
      </w:divBdr>
      <w:divsChild>
        <w:div w:id="685445641">
          <w:marLeft w:val="0"/>
          <w:marRight w:val="0"/>
          <w:marTop w:val="120"/>
          <w:marBottom w:val="0"/>
          <w:divBdr>
            <w:top w:val="none" w:sz="0" w:space="0" w:color="auto"/>
            <w:left w:val="none" w:sz="0" w:space="0" w:color="auto"/>
            <w:bottom w:val="none" w:sz="0" w:space="0" w:color="auto"/>
            <w:right w:val="none" w:sz="0" w:space="0" w:color="auto"/>
          </w:divBdr>
        </w:div>
        <w:div w:id="707488631">
          <w:marLeft w:val="0"/>
          <w:marRight w:val="0"/>
          <w:marTop w:val="120"/>
          <w:marBottom w:val="0"/>
          <w:divBdr>
            <w:top w:val="none" w:sz="0" w:space="0" w:color="auto"/>
            <w:left w:val="none" w:sz="0" w:space="0" w:color="auto"/>
            <w:bottom w:val="none" w:sz="0" w:space="0" w:color="auto"/>
            <w:right w:val="none" w:sz="0" w:space="0" w:color="auto"/>
          </w:divBdr>
        </w:div>
        <w:div w:id="834610354">
          <w:marLeft w:val="0"/>
          <w:marRight w:val="0"/>
          <w:marTop w:val="120"/>
          <w:marBottom w:val="0"/>
          <w:divBdr>
            <w:top w:val="none" w:sz="0" w:space="0" w:color="auto"/>
            <w:left w:val="none" w:sz="0" w:space="0" w:color="auto"/>
            <w:bottom w:val="none" w:sz="0" w:space="0" w:color="auto"/>
            <w:right w:val="none" w:sz="0" w:space="0" w:color="auto"/>
          </w:divBdr>
        </w:div>
        <w:div w:id="940141198">
          <w:marLeft w:val="0"/>
          <w:marRight w:val="0"/>
          <w:marTop w:val="120"/>
          <w:marBottom w:val="0"/>
          <w:divBdr>
            <w:top w:val="none" w:sz="0" w:space="0" w:color="auto"/>
            <w:left w:val="none" w:sz="0" w:space="0" w:color="auto"/>
            <w:bottom w:val="none" w:sz="0" w:space="0" w:color="auto"/>
            <w:right w:val="none" w:sz="0" w:space="0" w:color="auto"/>
          </w:divBdr>
        </w:div>
        <w:div w:id="1431512867">
          <w:marLeft w:val="0"/>
          <w:marRight w:val="0"/>
          <w:marTop w:val="120"/>
          <w:marBottom w:val="0"/>
          <w:divBdr>
            <w:top w:val="none" w:sz="0" w:space="0" w:color="auto"/>
            <w:left w:val="none" w:sz="0" w:space="0" w:color="auto"/>
            <w:bottom w:val="none" w:sz="0" w:space="0" w:color="auto"/>
            <w:right w:val="none" w:sz="0" w:space="0" w:color="auto"/>
          </w:divBdr>
        </w:div>
        <w:div w:id="1549220862">
          <w:marLeft w:val="0"/>
          <w:marRight w:val="0"/>
          <w:marTop w:val="120"/>
          <w:marBottom w:val="0"/>
          <w:divBdr>
            <w:top w:val="none" w:sz="0" w:space="0" w:color="auto"/>
            <w:left w:val="none" w:sz="0" w:space="0" w:color="auto"/>
            <w:bottom w:val="none" w:sz="0" w:space="0" w:color="auto"/>
            <w:right w:val="none" w:sz="0" w:space="0" w:color="auto"/>
          </w:divBdr>
        </w:div>
        <w:div w:id="1611811922">
          <w:marLeft w:val="0"/>
          <w:marRight w:val="0"/>
          <w:marTop w:val="120"/>
          <w:marBottom w:val="0"/>
          <w:divBdr>
            <w:top w:val="none" w:sz="0" w:space="0" w:color="auto"/>
            <w:left w:val="none" w:sz="0" w:space="0" w:color="auto"/>
            <w:bottom w:val="none" w:sz="0" w:space="0" w:color="auto"/>
            <w:right w:val="none" w:sz="0" w:space="0" w:color="auto"/>
          </w:divBdr>
        </w:div>
        <w:div w:id="1644192623">
          <w:marLeft w:val="0"/>
          <w:marRight w:val="0"/>
          <w:marTop w:val="120"/>
          <w:marBottom w:val="0"/>
          <w:divBdr>
            <w:top w:val="none" w:sz="0" w:space="0" w:color="auto"/>
            <w:left w:val="none" w:sz="0" w:space="0" w:color="auto"/>
            <w:bottom w:val="none" w:sz="0" w:space="0" w:color="auto"/>
            <w:right w:val="none" w:sz="0" w:space="0" w:color="auto"/>
          </w:divBdr>
        </w:div>
        <w:div w:id="1949701536">
          <w:marLeft w:val="0"/>
          <w:marRight w:val="0"/>
          <w:marTop w:val="120"/>
          <w:marBottom w:val="0"/>
          <w:divBdr>
            <w:top w:val="none" w:sz="0" w:space="0" w:color="auto"/>
            <w:left w:val="none" w:sz="0" w:space="0" w:color="auto"/>
            <w:bottom w:val="none" w:sz="0" w:space="0" w:color="auto"/>
            <w:right w:val="none" w:sz="0" w:space="0" w:color="auto"/>
          </w:divBdr>
        </w:div>
        <w:div w:id="1976831800">
          <w:marLeft w:val="0"/>
          <w:marRight w:val="0"/>
          <w:marTop w:val="120"/>
          <w:marBottom w:val="0"/>
          <w:divBdr>
            <w:top w:val="none" w:sz="0" w:space="0" w:color="auto"/>
            <w:left w:val="none" w:sz="0" w:space="0" w:color="auto"/>
            <w:bottom w:val="none" w:sz="0" w:space="0" w:color="auto"/>
            <w:right w:val="none" w:sz="0" w:space="0" w:color="auto"/>
          </w:divBdr>
        </w:div>
      </w:divsChild>
    </w:div>
    <w:div w:id="2127580561">
      <w:bodyDiv w:val="1"/>
      <w:marLeft w:val="0"/>
      <w:marRight w:val="0"/>
      <w:marTop w:val="0"/>
      <w:marBottom w:val="0"/>
      <w:divBdr>
        <w:top w:val="none" w:sz="0" w:space="0" w:color="auto"/>
        <w:left w:val="none" w:sz="0" w:space="0" w:color="auto"/>
        <w:bottom w:val="none" w:sz="0" w:space="0" w:color="auto"/>
        <w:right w:val="none" w:sz="0" w:space="0" w:color="auto"/>
      </w:divBdr>
    </w:div>
    <w:div w:id="214395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tiff"/><Relationship Id="rId18" Type="http://schemas.openxmlformats.org/officeDocument/2006/relationships/footer" Target="footer2.xml"/><Relationship Id="rId26" Type="http://schemas.openxmlformats.org/officeDocument/2006/relationships/hyperlink" Target="https://ru.wikipedia.org/wiki/%D0%91%D1%80%D0%B0%D0%B7%D0%B8%D0%BD%D0%BE" TargetMode="External"/><Relationship Id="rId39" Type="http://schemas.openxmlformats.org/officeDocument/2006/relationships/hyperlink" Target="https://ru.wikipedia.org/wiki/%D0%9D%D0%B8%D0%BA%D1%83%D0%BB%D0%B8%D0%BD%D0%BE_(%D0%9A%D0%BE%D0%BC%D1%81%D0%BE%D0%BC%D0%BE%D0%BB%D1%8C%D1%81%D0%BA%D0%B8%D0%B9_%D1%80%D0%B0%D0%B9%D0%BE%D0%BD)" TargetMode="External"/><Relationship Id="rId21" Type="http://schemas.openxmlformats.org/officeDocument/2006/relationships/hyperlink" Target="https://ru.wikipedia.org/wiki/25_%D1%84%D0%B5%D0%B2%D1%80%D0%B0%D0%BB%D1%8F" TargetMode="External"/><Relationship Id="rId34" Type="http://schemas.openxmlformats.org/officeDocument/2006/relationships/hyperlink" Target="https://ru.wikipedia.org/wiki/%D0%9A%D1%83%D0%BB%D0%B8%D1%87%D0%B8%D1%85%D0%B0_(%D0%98%D0%B2%D0%B0%D0%BD%D0%BE%D0%B2%D1%81%D0%BA%D0%B0%D1%8F_%D0%BE%D0%B1%D0%BB%D0%B0%D1%81%D1%82%D1%8C)" TargetMode="External"/><Relationship Id="rId42" Type="http://schemas.openxmlformats.org/officeDocument/2006/relationships/hyperlink" Target="https://ru.wikipedia.org/wiki/%D0%9F%D0%BE%D0%B4%D0%B1%D0%BE%D0%BB%D0%BE%D1%82%D1%8C%D0%B5_(%D0%98%D0%B2%D0%B0%D0%BD%D0%BE%D0%B2%D1%81%D0%BA%D0%B0%D1%8F_%D0%BE%D0%B1%D0%BB%D0%B0%D1%81%D1%82%D1%8C)" TargetMode="External"/><Relationship Id="rId47" Type="http://schemas.openxmlformats.org/officeDocument/2006/relationships/hyperlink" Target="https://ru.wikipedia.org/wiki/%D0%A1%D0%BE%D1%80%D0%BE%D1%85%D1%82%D0%B0" TargetMode="External"/><Relationship Id="rId50" Type="http://schemas.openxmlformats.org/officeDocument/2006/relationships/hyperlink" Target="https://ru.wikipedia.org/wiki/%D0%A1%D1%82%D1%80%D0%BE%D0%B5%D0%B2%D0%B0%D1%8F_%D0%93%D0%BE%D1%80%D0%B0" TargetMode="External"/><Relationship Id="rId55" Type="http://schemas.openxmlformats.org/officeDocument/2006/relationships/hyperlink" Target="https://ru.wikipedia.org/wiki/%D0%A8%D0%B0%D1%82%D1%80%D1%8B_(%D0%9A%D0%BE%D0%BC%D1%81%D0%BE%D0%BC%D0%BE%D0%BB%D1%8C%D1%81%D0%BA%D0%B8%D0%B9_%D1%80%D0%B0%D0%B9%D0%BE%D0%BD)" TargetMode="External"/><Relationship Id="rId63" Type="http://schemas.openxmlformats.org/officeDocument/2006/relationships/hyperlink" Target="https://ru.wikipedia.org/wiki/%D0%A8%D0%B0%D1%82%D1%80%D1%8B_(%D0%9A%D0%BE%D0%BC%D1%81%D0%BE%D0%BC%D0%BE%D0%BB%D1%8C%D1%81%D0%BA%D0%B8%D0%B9_%D1%80%D0%B0%D0%B9%D0%BE%D0%BD)" TargetMode="External"/><Relationship Id="rId68" Type="http://schemas.openxmlformats.org/officeDocument/2006/relationships/hyperlink" Target="http://oopt.aari.ru/category/%D0%A1%D1%82%D0%B0%D1%82%D1%83%D1%81-%D0%9E%D0%9E%D0%9F%D0%A2/%D0%94%D0%B5%D0%B9%D1%81%D1%82%D0%B2%D1%83%D1%8E%D1%89%D0%B8%D0%B9" TargetMode="External"/><Relationship Id="rId76" Type="http://schemas.openxmlformats.org/officeDocument/2006/relationships/hyperlink" Target="http://oopt.aari.ru/category/%D0%A3%D1%80%D0%BE%D0%B2%D0%B5%D0%BD%D1%8C-%D0%B7%D0%BD%D0%B0%D1%87%D0%B8%D0%BC%D0%BE%D1%81%D1%82%D0%B8-%D0%9E%D0%9E%D0%9F%D0%A2/%D0%9C%D0%B5%D1%81%D1%82%D0%BD%D0%BE%D0%B5" TargetMode="External"/><Relationship Id="rId84" Type="http://schemas.openxmlformats.org/officeDocument/2006/relationships/hyperlink" Target="http://oopt.aari.ru/category/%D0%90%D0%B4%D0%BC%D0%B8%D0%BD%D0%B8%D1%81%D1%82%D1%80%D0%B0%D1%82%D0%B8%D0%B2%D0%BD%D0%BE-%D1%82%D0%B5%D1%80%D1%80%D0%B8%D1%82%D0%BE%D1%80%D0%B8%D0%B0%D0%BB%D1%8C%D0%BD%D0%BE%D0%B5-%D0%B4%D0%B5%D0%BB%D0%B5%D0%BD%D0%B8%D0%B5/%D0%A6%D0%B5%D0%BD%D1%82%D1%80%D0%B0%D0%BB%D1%8C%D0%BD%D1%8B%D0%B9-%D1%84%D0%B5%D0%B4%D0%B5%D1%80%D0%B0%D0%BB%D1%8C%D0%BD%D1%8B%D0%B9-%D0%BE%D0%BA%D1%80%D1%83%D0%B3" TargetMode="External"/><Relationship Id="rId89" Type="http://schemas.openxmlformats.org/officeDocument/2006/relationships/footer" Target="footer5.xml"/><Relationship Id="rId7" Type="http://schemas.openxmlformats.org/officeDocument/2006/relationships/endnotes" Target="endnotes.xml"/><Relationship Id="rId71" Type="http://schemas.openxmlformats.org/officeDocument/2006/relationships/hyperlink" Target="http://oopt.aari.ru/category/%D0%90%D0%B4%D0%BC%D0%B8%D0%BD%D0%B8%D1%81%D1%82%D1%80%D0%B0%D1%82%D0%B8%D0%B2%D0%BD%D0%BE-%D1%82%D0%B5%D1%80%D1%80%D0%B8%D1%82%D0%BE%D1%80%D0%B8%D0%B0%D0%BB%D1%8C%D0%BD%D0%BE%D0%B5-%D0%B4%D0%B5%D0%BB%D0%B5%D0%BD%D0%B8%D0%B5/%D0%A6%D0%B5%D0%BD%D1%82%D1%80%D0%B0%D0%BB%D1%8C%D0%BD%D1%8B%D0%B9-%D1%84%D0%B5%D0%B4%D0%B5%D1%80%D0%B0%D0%BB%D1%8C%D0%BD%D1%8B%D0%B9-%D0%BE%D0%BA%D1%80%D1%83%D0%B3"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yperlink" Target="https://ru.wikipedia.org/wiki/%D0%94%D0%BC%D0%B8%D1%82%D1%80%D0%B8%D0%B5%D0%B2%D1%81%D0%BA%D0%BE%D0%B5_(%D0%9A%D0%BE%D0%BC%D1%81%D0%BE%D0%BC%D0%BE%D0%BB%D1%8C%D1%81%D0%BA%D0%B8%D0%B9_%D1%80%D0%B0%D0%B9%D0%BE%D0%BD)" TargetMode="External"/><Relationship Id="rId11" Type="http://schemas.openxmlformats.org/officeDocument/2006/relationships/header" Target="header2.xml"/><Relationship Id="rId24" Type="http://schemas.openxmlformats.org/officeDocument/2006/relationships/hyperlink" Target="https://ru.wikipedia.org/wiki/%D0%90%D0%BD%D0%B8%D1%81%D0%B8%D0%BC%D1%86%D0%B5%D0%B2%D0%BE_(%D0%98%D0%B2%D0%B0%D0%BD%D0%BE%D0%B2%D1%81%D0%BA%D0%B0%D1%8F_%D0%BE%D0%B1%D0%BB%D0%B0%D1%81%D1%82%D1%8C)" TargetMode="External"/><Relationship Id="rId32" Type="http://schemas.openxmlformats.org/officeDocument/2006/relationships/hyperlink" Target="https://ru.wikipedia.org/wiki/%D0%9A%D0%B0%D0%B1%D0%B0%D0%BD%D0%BE%D0%B2%D0%BE_(%D0%98%D0%B2%D0%B0%D0%BD%D0%BE%D0%B2%D1%81%D0%BA%D0%B0%D1%8F_%D0%BE%D0%B1%D0%BB%D0%B0%D1%81%D1%82%D1%8C)" TargetMode="External"/><Relationship Id="rId37" Type="http://schemas.openxmlformats.org/officeDocument/2006/relationships/hyperlink" Target="https://ru.wikipedia.org/wiki/%D0%9C%D0%B0%D1%80%D1%88%D0%BE%D0%B2%D0%BE" TargetMode="External"/><Relationship Id="rId40" Type="http://schemas.openxmlformats.org/officeDocument/2006/relationships/hyperlink" Target="https://ru.wikipedia.org/wiki/%D0%9F%D0%B5%D1%82%D1%80%D1%8F%D0%B5%D0%B2%D0%BE_(%D0%98%D0%B2%D0%B0%D0%BD%D0%BE%D0%B2%D1%81%D0%BA%D0%B0%D1%8F_%D0%BE%D0%B1%D0%BB%D0%B0%D1%81%D1%82%D1%8C)" TargetMode="External"/><Relationship Id="rId45" Type="http://schemas.openxmlformats.org/officeDocument/2006/relationships/hyperlink" Target="https://ru.wikipedia.org/wiki/%D0%A1%D0%B5%D0%B4%D0%B5%D0%BB%D1%8C%D0%BD%D0%B8%D1%86%D1%8B_(%D0%98%D0%B2%D0%B0%D0%BD%D0%BE%D0%B2%D1%81%D0%BA%D0%B0%D1%8F_%D0%BE%D0%B1%D0%BB%D0%B0%D1%81%D1%82%D1%8C)" TargetMode="External"/><Relationship Id="rId53" Type="http://schemas.openxmlformats.org/officeDocument/2006/relationships/hyperlink" Target="https://ru.wikipedia.org/wiki/%D0%A7%D0%B8%D1%80%D0%B8%D0%BA%D0%BE%D0%B2%D0%BE_(%D0%98%D0%B2%D0%B0%D0%BD%D0%BE%D0%B2%D1%81%D0%BA%D0%B0%D1%8F_%D0%BE%D0%B1%D0%BB%D0%B0%D1%81%D1%82%D1%8C)" TargetMode="External"/><Relationship Id="rId58" Type="http://schemas.openxmlformats.org/officeDocument/2006/relationships/hyperlink" Target="https://ru.wikipedia.org/wiki/%D0%91%D1%83%D1%82%D0%BE%D0%B2%D0%BE_(%D0%9A%D0%BE%D0%BC%D1%81%D0%BE%D0%BC%D0%BE%D0%BB%D1%8C%D1%81%D0%BA%D0%B8%D0%B9_%D1%80%D0%B0%D0%B9%D0%BE%D0%BD)" TargetMode="External"/><Relationship Id="rId66" Type="http://schemas.openxmlformats.org/officeDocument/2006/relationships/hyperlink" Target="http://www.consultant.ru/document/cons_doc_LAW_185107/05fd0c95f362de193b82405764951bc7f949cf71/" TargetMode="External"/><Relationship Id="rId74" Type="http://schemas.openxmlformats.org/officeDocument/2006/relationships/hyperlink" Target="http://oopt.aari.ru/category/%D0%A1%D1%82%D0%B0%D1%82%D1%83%D1%81-%D0%9E%D0%9E%D0%9F%D0%A2/%D0%94%D0%B5%D0%B9%D1%81%D1%82%D0%B2%D1%83%D1%8E%D1%89%D0%B8%D0%B9" TargetMode="External"/><Relationship Id="rId79" Type="http://schemas.openxmlformats.org/officeDocument/2006/relationships/hyperlink" Target="http://oopt.aari.ru/category/%D0%90%D0%B4%D0%BC%D0%B8%D0%BD%D0%B8%D1%81%D1%82%D1%80%D0%B0%D1%82%D0%B8%D0%B2%D0%BD%D0%BE-%D1%82%D0%B5%D1%80%D1%80%D0%B8%D1%82%D0%BE%D1%80%D0%B8%D0%B0%D0%BB%D1%8C%D0%BD%D0%BE%D0%B5-%D0%B4%D0%B5%D0%BB%D0%B5%D0%BD%D0%B8%D0%B5/%D0%A6%D0%B5%D0%BD%D1%82%D1%80%D0%B0%D0%BB%D1%8C%D0%BD%D1%8B%D0%B9-%D1%84%D0%B5%D0%B4%D0%B5%D1%80%D0%B0%D0%BB%D1%8C%D0%BD%D1%8B%D0%B9-%D0%BE%D0%BA%D1%80%D1%83%D0%B3/%D0%98%D0%B2%D0%B0%D0%BD%D0%BE%D0%B2%D1%81%D0%BA%D0%B0%D1%8F-%D0%BE%D0%B1%D0%BB%D0%B0%D1%81%D1%82%D1%8C/%D0%9A%D0%BE" TargetMode="External"/><Relationship Id="rId87" Type="http://schemas.openxmlformats.org/officeDocument/2006/relationships/footer" Target="footer4.xml"/><Relationship Id="rId5" Type="http://schemas.openxmlformats.org/officeDocument/2006/relationships/webSettings" Target="webSettings.xml"/><Relationship Id="rId61" Type="http://schemas.openxmlformats.org/officeDocument/2006/relationships/hyperlink" Target="https://ru.wikipedia.org/wiki/%D0%A1%D0%B5%D0%B4%D0%B5%D0%BB%D1%8C%D0%BD%D0%B8%D1%86%D1%8B_(%D0%98%D0%B2%D0%B0%D0%BD%D0%BE%D0%B2%D1%81%D0%BA%D0%B0%D1%8F_%D0%BE%D0%B1%D0%BB%D0%B0%D1%81%D1%82%D1%8C)" TargetMode="External"/><Relationship Id="rId82" Type="http://schemas.openxmlformats.org/officeDocument/2006/relationships/hyperlink" Target="http://oopt.aari.ru/category/%D0%A3%D1%80%D0%BE%D0%B2%D0%B5%D0%BD%D1%8C-%D0%B7%D0%BD%D0%B0%D1%87%D0%B8%D0%BC%D0%BE%D1%81%D1%82%D0%B8-%D0%9E%D0%9E%D0%9F%D0%A2/%D0%9C%D0%B5%D1%81%D1%82%D0%BD%D0%BE%D0%B5" TargetMode="External"/><Relationship Id="rId90" Type="http://schemas.openxmlformats.org/officeDocument/2006/relationships/footer" Target="footer6.xml"/><Relationship Id="rId19" Type="http://schemas.openxmlformats.org/officeDocument/2006/relationships/header" Target="header5.xml"/><Relationship Id="rId14" Type="http://schemas.openxmlformats.org/officeDocument/2006/relationships/image" Target="media/image4.png"/><Relationship Id="rId22" Type="http://schemas.openxmlformats.org/officeDocument/2006/relationships/hyperlink" Target="https://ru.wikipedia.org/wiki/2005_%D0%B3%D0%BE%D0%B4" TargetMode="External"/><Relationship Id="rId27" Type="http://schemas.openxmlformats.org/officeDocument/2006/relationships/hyperlink" Target="https://ru.wikipedia.org/wiki/%D0%91%D1%83%D1%82%D0%BE%D0%B2%D0%BE_(%D0%9A%D0%BE%D0%BC%D1%81%D0%BE%D0%BC%D0%BE%D0%BB%D1%8C%D1%81%D0%BA%D0%B8%D0%B9_%D1%80%D0%B0%D0%B9%D0%BE%D0%BD)" TargetMode="External"/><Relationship Id="rId30" Type="http://schemas.openxmlformats.org/officeDocument/2006/relationships/hyperlink" Target="https://ru.wikipedia.org/wiki/%D0%97%D0%B0%D1%80%D0%B5%D1%87%D1%8C%D0%B5_(%D0%9A%D0%BE%D0%BC%D1%81%D0%BE%D0%BC%D0%BE%D0%BB%D1%8C%D1%81%D0%BA%D0%B8%D0%B9_%D1%80%D0%B0%D0%B9%D0%BE%D0%BD)" TargetMode="External"/><Relationship Id="rId35" Type="http://schemas.openxmlformats.org/officeDocument/2006/relationships/hyperlink" Target="https://ru.wikipedia.org/wiki/%D0%9B%D0%BE%D0%B3%D0%B8%D0%BD%D0%BE%D0%B2%D0%BE_(%D0%9A%D0%BE%D0%BC%D1%81%D0%BE%D0%BC%D0%BE%D0%BB%D1%8C%D1%81%D0%BA%D0%B8%D0%B9_%D1%80%D0%B0%D0%B9%D0%BE%D0%BD)" TargetMode="External"/><Relationship Id="rId43" Type="http://schemas.openxmlformats.org/officeDocument/2006/relationships/hyperlink" Target="https://ru.wikipedia.org/wiki/%D0%9F%D1%80%D0%B8%D0%BF%D0%B5%D0%BA%D0%BE%D0%B2%D0%BE" TargetMode="External"/><Relationship Id="rId48" Type="http://schemas.openxmlformats.org/officeDocument/2006/relationships/hyperlink" Target="https://ru.wikipedia.org/wiki/%D0%A1%D0%BE%D1%82%D0%BD%D0%B8%D1%86%D1%8B" TargetMode="External"/><Relationship Id="rId56" Type="http://schemas.openxmlformats.org/officeDocument/2006/relationships/hyperlink" Target="https://ru.wikipedia.org/wiki/%D0%AE%D1%80%D1%86%D1%8B%D0%BD%D0%BE" TargetMode="External"/><Relationship Id="rId64" Type="http://schemas.openxmlformats.org/officeDocument/2006/relationships/hyperlink" Target="https://docs.cntd.ru/document/573114694" TargetMode="External"/><Relationship Id="rId69" Type="http://schemas.openxmlformats.org/officeDocument/2006/relationships/hyperlink" Target="http://oopt.aari.ru/category/%D0%9A%D0%B0%D1%82%D0%B5%D0%B3%D0%BE%D1%80%D0%B8%D1%8F-%D0%9E%D0%9E%D0%9F%D0%A2/%D0%BF%D0%B0%D0%BC%D1%8F%D1%82%D0%BD%D0%B8%D0%BA-%D0%BF%D1%80%D0%B8%D1%80%D0%BE%D0%B4%D1%8B" TargetMode="External"/><Relationship Id="rId77" Type="http://schemas.openxmlformats.org/officeDocument/2006/relationships/hyperlink" Target="http://oopt.aari.ru/category/%D0%90%D0%B4%D0%BC%D0%B8%D0%BD%D0%B8%D1%81%D1%82%D1%80%D0%B0%D1%82%D0%B8%D0%B2%D0%BD%D0%BE-%D1%82%D0%B5%D1%80%D1%80%D0%B8%D1%82%D0%BE%D1%80%D0%B8%D0%B0%D0%BB%D1%8C%D0%BD%D0%BE%D0%B5-%D0%B4%D0%B5%D0%BB%D0%B5%D0%BD%D0%B8%D0%B5/%D0%A6%D0%B5%D0%BD%D1%82%D1%80%D0%B0%D0%BB%D1%8C%D0%BD%D1%8B%D0%B9-%D1%84%D0%B5%D0%B4%D0%B5%D1%80%D0%B0%D0%BB%D1%8C%D0%BD%D1%8B%D0%B9-%D0%BE%D0%BA%D1%80%D1%83%D0%B3" TargetMode="External"/><Relationship Id="rId8" Type="http://schemas.openxmlformats.org/officeDocument/2006/relationships/image" Target="media/image1.emf"/><Relationship Id="rId51" Type="http://schemas.openxmlformats.org/officeDocument/2006/relationships/hyperlink" Target="https://ru.wikipedia.org/wiki/%D0%A4%D0%B8%D0%BB%D0%B8%D0%BF%D0%BF%D0%BA%D0%BE%D0%B2%D0%BE_(%D0%98%D0%B2%D0%B0%D0%BD%D0%BE%D0%B2%D1%81%D0%BA%D0%B0%D1%8F_%D0%BE%D0%B1%D0%BB%D0%B0%D1%81%D1%82%D1%8C)" TargetMode="External"/><Relationship Id="rId72" Type="http://schemas.openxmlformats.org/officeDocument/2006/relationships/hyperlink" Target="http://oopt.aari.ru/category/%D0%90%D0%B4%D0%BC%D0%B8%D0%BD%D0%B8%D1%81%D1%82%D1%80%D0%B0%D1%82%D0%B8%D0%B2%D0%BD%D0%BE-%D1%82%D0%B5%D1%80%D1%80%D0%B8%D1%82%D0%BE%D1%80%D0%B8%D0%B0%D0%BB%D1%8C%D0%BD%D0%BE%D0%B5-%D0%B4%D0%B5%D0%BB%D0%B5%D0%BD%D0%B8%D0%B5/%D0%A6%D0%B5%D0%BD%D1%82%D1%80%D0%B0%D0%BB%D1%8C%D0%BD%D1%8B%D0%B9-%D1%84%D0%B5%D0%B4%D0%B5%D1%80%D0%B0%D0%BB%D1%8C%D0%BD%D1%8B%D0%B9-%D0%BE%D0%BA%D1%80%D1%83%D0%B3/%D0%98%D0%B2%D0%B0%D0%BD%D0%BE%D0%B2%D1%81%D0%BA%D0%B0%D1%8F-%D0%BE%D0%B1%D0%BB%D0%B0%D1%81%D1%82%D1%8C" TargetMode="External"/><Relationship Id="rId80" Type="http://schemas.openxmlformats.org/officeDocument/2006/relationships/hyperlink" Target="http://oopt.aari.ru/category/%D0%A1%D1%82%D0%B0%D1%82%D1%83%D1%81-%D0%9E%D0%9E%D0%9F%D0%A2/%D0%94%D0%B5%D0%B9%D1%81%D1%82%D0%B2%D1%83%D1%8E%D1%89%D0%B8%D0%B9" TargetMode="External"/><Relationship Id="rId85" Type="http://schemas.openxmlformats.org/officeDocument/2006/relationships/hyperlink" Target="http://oopt.aari.ru/category/%D0%90%D0%B4%D0%BC%D0%B8%D0%BD%D0%B8%D1%81%D1%82%D1%80%D0%B0%D1%82%D0%B8%D0%B2%D0%BD%D0%BE-%D1%82%D0%B5%D1%80%D1%80%D0%B8%D1%82%D0%BE%D1%80%D0%B8%D0%B0%D0%BB%D1%8C%D0%BD%D0%BE%D0%B5-%D0%B4%D0%B5%D0%BB%D0%B5%D0%BD%D0%B8%D0%B5/%D0%A6%D0%B5%D0%BD%D1%82%D1%80%D0%B0%D0%BB%D1%8C%D0%BD%D1%8B%D0%B9-%D1%84%D0%B5%D0%B4%D0%B5%D1%80%D0%B0%D0%BB%D1%8C%D0%BD%D1%8B%D0%B9-%D0%BE%D0%BA%D1%80%D1%83%D0%B3/%D0%98%D0%B2%D0%B0%D0%BD%D0%BE%D0%B2%D1%81%D0%BA%D0%B0%D1%8F-%D0%BE%D0%B1%D0%BB%D0%B0%D1%81%D1%82%D1%8C"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eader" Target="header4.xml"/><Relationship Id="rId25" Type="http://schemas.openxmlformats.org/officeDocument/2006/relationships/hyperlink" Target="https://ru.wikipedia.org/wiki/%D0%90%D1%84%D0%B0%D0%BD%D0%B0%D1%81%D1%8C%D0%B5%D0%B2%D0%BE_(%D0%98%D0%B2%D0%B0%D0%BD%D0%BE%D0%B2%D1%81%D0%BA%D0%B0%D1%8F_%D0%BE%D0%B1%D0%BB%D0%B0%D1%81%D1%82%D1%8C)" TargetMode="External"/><Relationship Id="rId33" Type="http://schemas.openxmlformats.org/officeDocument/2006/relationships/hyperlink" Target="https://ru.wikipedia.org/wiki/%D0%9A%D0%BE%D0%B6%D0%B5%D0%B2%D0%BD%D0%B8%D0%BA%D0%BE%D0%B2%D0%BE_(%D0%9A%D0%BE%D0%BC%D1%81%D0%BE%D0%BC%D0%BE%D0%BB%D1%8C%D1%81%D0%BA%D0%B8%D0%B9_%D1%80%D0%B0%D0%B9%D0%BE%D0%BD)" TargetMode="External"/><Relationship Id="rId38" Type="http://schemas.openxmlformats.org/officeDocument/2006/relationships/hyperlink" Target="https://ru.wikipedia.org/wiki/%D0%9C%D0%B8%D1%85%D0%B5%D0%B5%D0%B2%D0%BE_(%D0%9A%D0%BE%D0%BC%D1%81%D0%BE%D0%BC%D0%BE%D0%BB%D1%8C%D1%81%D0%BA%D0%B8%D0%B9_%D1%80%D0%B0%D0%B9%D0%BE%D0%BD)" TargetMode="External"/><Relationship Id="rId46" Type="http://schemas.openxmlformats.org/officeDocument/2006/relationships/hyperlink" Target="https://ru.wikipedia.org/wiki/%D0%A1%D0%B5%D0%BB%D0%B5%D0%B7%D0%B5%D0%BD%D0%B5%D0%B2%D0%BE_(%D0%98%D0%B2%D0%B0%D0%BD%D0%BE%D0%B2%D1%81%D0%BA%D0%B0%D1%8F_%D0%BE%D0%B1%D0%BB%D0%B0%D1%81%D1%82%D1%8C)" TargetMode="External"/><Relationship Id="rId59" Type="http://schemas.openxmlformats.org/officeDocument/2006/relationships/hyperlink" Target="https://ru.wikipedia.org/wiki/%D0%9C%D0%B8%D1%85%D0%B5%D0%B5%D0%B2%D0%BE_(%D0%9A%D0%BE%D0%BC%D1%81%D0%BE%D0%BC%D0%BE%D0%BB%D1%8C%D1%81%D0%BA%D0%B8%D0%B9_%D1%80%D0%B0%D0%B9%D0%BE%D0%BD)" TargetMode="External"/><Relationship Id="rId67" Type="http://schemas.openxmlformats.org/officeDocument/2006/relationships/hyperlink" Target="http://www.consultant.ru/document/cons_doc_LAW_37318/8b24ea557f91f94233b700912d8c4c4013e124cc/" TargetMode="External"/><Relationship Id="rId20" Type="http://schemas.openxmlformats.org/officeDocument/2006/relationships/footer" Target="footer3.xml"/><Relationship Id="rId41" Type="http://schemas.openxmlformats.org/officeDocument/2006/relationships/hyperlink" Target="https://ru.wikipedia.org/wiki/%D0%9F%D0%B8%D1%81%D1%86%D0%BE%D0%B2%D0%BE" TargetMode="External"/><Relationship Id="rId54" Type="http://schemas.openxmlformats.org/officeDocument/2006/relationships/hyperlink" Target="https://ru.wikipedia.org/wiki/%D0%A7%D1%83%D0%B4%D1%8C_(%D0%9A%D0%BE%D0%BC%D1%81%D0%BE%D0%BC%D0%BE%D0%BB%D1%8C%D1%81%D0%BA%D0%B8%D0%B9_%D1%80%D0%B0%D0%B9%D0%BE%D0%BD)" TargetMode="External"/><Relationship Id="rId62" Type="http://schemas.openxmlformats.org/officeDocument/2006/relationships/hyperlink" Target="https://ru.wikipedia.org/wiki/%D0%A1%D1%82%D0%B5%D0%BF%D0%B0%D1%88%D0%B5%D0%B2%D0%BE" TargetMode="External"/><Relationship Id="rId70" Type="http://schemas.openxmlformats.org/officeDocument/2006/relationships/hyperlink" Target="http://oopt.aari.ru/category/%D0%A3%D1%80%D0%BE%D0%B2%D0%B5%D0%BD%D1%8C-%D0%B7%D0%BD%D0%B0%D1%87%D0%B8%D0%BC%D0%BE%D1%81%D1%82%D0%B8-%D0%9E%D0%9E%D0%9F%D0%A2/%D0%A0%D0%B5%D0%B3%D0%B8%D0%BE%D0%BD%D0%B0%D0%BB%D1%8C%D0%BD%D0%BE%D0%B5" TargetMode="External"/><Relationship Id="rId75" Type="http://schemas.openxmlformats.org/officeDocument/2006/relationships/hyperlink" Target="http://oopt.aari.ru/category/%D0%9A%D0%B0%D1%82%D0%B5%D0%B3%D0%BE%D1%80%D0%B8%D1%8F-%D0%9E%D0%9E%D0%9F%D0%A2/%D1%82%D1%83%D1%80%D0%B8%D1%81%D1%82%D1%81%D0%BA%D0%BE-%D1%80%D0%B5%D0%BA%D1%80%D0%B5%D0%B0%D1%86%D0%B8%D0%BE%D0%BD%D0%BD%D0%B0%D1%8F-%D0%BC%D0%B5%D1%81%D1%82%D0%BD%D0%BE%D1%81%D1%82%D1%8C" TargetMode="External"/><Relationship Id="rId83" Type="http://schemas.openxmlformats.org/officeDocument/2006/relationships/hyperlink" Target="http://oopt.aari.ru/category/%D0%9F%D1%80%D0%BE%D1%84%D0%B8%D0%BB%D1%8C-%D0%9E%D0%9E%D0%9F%D0%A2/%D0%BB%D0%B0%D0%BD%D0%B4%D1%88%D0%B0%D1%84%D1%82%D0%BD%D1%8B%D0%B9" TargetMode="External"/><Relationship Id="rId88" Type="http://schemas.openxmlformats.org/officeDocument/2006/relationships/header" Target="header6.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tiff"/><Relationship Id="rId23" Type="http://schemas.openxmlformats.org/officeDocument/2006/relationships/hyperlink" Target="https://ru.wikipedia.org/wiki/%D0%9F%D0%B8%D1%81%D1%86%D0%BE%D0%B2%D0%BE" TargetMode="External"/><Relationship Id="rId28" Type="http://schemas.openxmlformats.org/officeDocument/2006/relationships/hyperlink" Target="https://ru.wikipedia.org/wiki/%D0%92%D1%8B%D1%81%D0%BE%D0%BA%D0%BE%D0%B2%D0%BE_(%D0%9A%D0%BE%D0%BC%D1%81%D0%BE%D0%BC%D0%BE%D0%BB%D1%8C%D1%81%D0%BA%D0%B8%D0%B9_%D1%80%D0%B0%D0%B9%D0%BE%D0%BD)" TargetMode="External"/><Relationship Id="rId36" Type="http://schemas.openxmlformats.org/officeDocument/2006/relationships/hyperlink" Target="https://ru.wikipedia.org/wiki/%D0%9B%D1%8B%D0%BA%D0%BE%D0%B2%D0%BE_(%D0%9A%D0%BE%D0%BC%D1%81%D0%BE%D0%BC%D0%BE%D0%BB%D1%8C%D1%81%D0%BA%D0%B8%D0%B9_%D1%80%D0%B0%D0%B9%D0%BE%D0%BD)" TargetMode="External"/><Relationship Id="rId49" Type="http://schemas.openxmlformats.org/officeDocument/2006/relationships/hyperlink" Target="https://ru.wikipedia.org/wiki/%D0%A1%D1%82%D0%B5%D0%BF%D0%B0%D1%88%D0%B5%D0%B2%D0%BE" TargetMode="External"/><Relationship Id="rId57" Type="http://schemas.openxmlformats.org/officeDocument/2006/relationships/hyperlink" Target="https://ru.wikipedia.org/wiki/%D0%AF%D0%BD%D0%BE%D0%B2%D0%BE_(%D0%98%D0%B2%D0%B0%D0%BD%D0%BE%D0%B2%D1%81%D0%BA%D0%B0%D1%8F_%D0%BE%D0%B1%D0%BB%D0%B0%D1%81%D1%82%D1%8C)" TargetMode="External"/><Relationship Id="rId10" Type="http://schemas.openxmlformats.org/officeDocument/2006/relationships/footer" Target="footer1.xml"/><Relationship Id="rId31" Type="http://schemas.openxmlformats.org/officeDocument/2006/relationships/hyperlink" Target="https://ru.wikipedia.org/wiki/%D0%98%D0%B2%D0%B0%D1%87%D0%B5%D0%B2%D0%BE_(%D0%98%D0%B2%D0%B0%D0%BD%D0%BE%D0%B2%D1%81%D0%BA%D0%B0%D1%8F_%D0%BE%D0%B1%D0%BB%D0%B0%D1%81%D1%82%D1%8C)" TargetMode="External"/><Relationship Id="rId44" Type="http://schemas.openxmlformats.org/officeDocument/2006/relationships/hyperlink" Target="https://ru.wikipedia.org/wiki/%D0%9F%D1%83%D1%82%D0%B8%D0%BB%D0%BE%D0%B2%D0%B0_%D0%93%D0%BE%D1%80%D0%B0" TargetMode="External"/><Relationship Id="rId52" Type="http://schemas.openxmlformats.org/officeDocument/2006/relationships/hyperlink" Target="https://ru.wikipedia.org/wiki/%D0%A6%D1%8B%D0%BF%D1%8B%D1%88%D0%B5%D0%B2%D0%BE" TargetMode="External"/><Relationship Id="rId60" Type="http://schemas.openxmlformats.org/officeDocument/2006/relationships/hyperlink" Target="https://ru.wikipedia.org/wiki/%D0%9F%D0%B8%D1%81%D1%86%D0%BE%D0%B2%D0%BE" TargetMode="External"/><Relationship Id="rId65" Type="http://schemas.openxmlformats.org/officeDocument/2006/relationships/hyperlink" Target="consultantplus://offline/ref=D4F6FB463765727A4CBB8E4F9189523D1667CC79DE9D7ECD3210B96181854265EB6C885D4F648328F859FFC667L" TargetMode="External"/><Relationship Id="rId73" Type="http://schemas.openxmlformats.org/officeDocument/2006/relationships/hyperlink" Target="http://oopt.aari.ru/category/%D0%90%D0%B4%D0%BC%D0%B8%D0%BD%D0%B8%D1%81%D1%82%D1%80%D0%B0%D1%82%D0%B8%D0%B2%D0%BD%D0%BE-%D1%82%D0%B5%D1%80%D1%80%D0%B8%D1%82%D0%BE%D1%80%D0%B8%D0%B0%D0%BB%D1%8C%D0%BD%D0%BE%D0%B5-%D0%B4%D0%B5%D0%BB%D0%B5%D0%BD%D0%B8%D0%B5/%D0%A6%D0%B5%D0%BD%D1%82%D1%80%D0%B0%D0%BB%D1%8C%D0%BD%D1%8B%D0%B9-%D1%84%D0%B5%D0%B4%D0%B5%D1%80%D0%B0%D0%BB%D1%8C%D0%BD%D1%8B%D0%B9-%D0%BE%D0%BA%D1%80%D1%83%D0%B3/%D0%98%D0%B2%D0%B0%D0%BD%D0%BE%D0%B2%D1%81%D0%BA%D0%B0%D1%8F-%D0%BE%D0%B1%D0%BB%D0%B0%D1%81%D1%82%D1%8C/%D0%9A%D0%BE" TargetMode="External"/><Relationship Id="rId78" Type="http://schemas.openxmlformats.org/officeDocument/2006/relationships/hyperlink" Target="http://oopt.aari.ru/category/%D0%90%D0%B4%D0%BC%D0%B8%D0%BD%D0%B8%D1%81%D1%82%D1%80%D0%B0%D1%82%D0%B8%D0%B2%D0%BD%D0%BE-%D1%82%D0%B5%D1%80%D1%80%D0%B8%D1%82%D0%BE%D1%80%D0%B8%D0%B0%D0%BB%D1%8C%D0%BD%D0%BE%D0%B5-%D0%B4%D0%B5%D0%BB%D0%B5%D0%BD%D0%B8%D0%B5/%D0%A6%D0%B5%D0%BD%D1%82%D1%80%D0%B0%D0%BB%D1%8C%D0%BD%D1%8B%D0%B9-%D1%84%D0%B5%D0%B4%D0%B5%D1%80%D0%B0%D0%BB%D1%8C%D0%BD%D1%8B%D0%B9-%D0%BE%D0%BA%D1%80%D1%83%D0%B3/%D0%98%D0%B2%D0%B0%D0%BD%D0%BE%D0%B2%D1%81%D0%BA%D0%B0%D1%8F-%D0%BE%D0%B1%D0%BB%D0%B0%D1%81%D1%82%D1%8C" TargetMode="External"/><Relationship Id="rId81" Type="http://schemas.openxmlformats.org/officeDocument/2006/relationships/hyperlink" Target="http://oopt.aari.ru/category/%D0%9A%D0%B0%D1%82%D0%B5%D0%B3%D0%BE%D1%80%D0%B8%D1%8F-%D0%9E%D0%9E%D0%9F%D0%A2/%D0%BE%D1%85%D1%80%D0%B0%D0%BD%D1%8F%D0%B5%D0%BC%D1%8B%D0%B9-%D0%BF%D1%80%D0%B8%D1%80%D0%BE%D0%B4%D0%BD%D1%8B%D0%B9-%D0%BA%D0%BE%D0%BC%D0%BF%D0%BB%D0%B5%D0%BA%D1%81" TargetMode="External"/><Relationship Id="rId86" Type="http://schemas.openxmlformats.org/officeDocument/2006/relationships/hyperlink" Target="http://oopt.aari.ru/category/%D0%90%D0%B4%D0%BC%D0%B8%D0%BD%D0%B8%D1%81%D1%82%D1%80%D0%B0%D1%82%D0%B8%D0%B2%D0%BD%D0%BE-%D1%82%D0%B5%D1%80%D1%80%D0%B8%D1%82%D0%BE%D1%80%D0%B8%D0%B0%D0%BB%D1%8C%D0%BD%D0%BE%D0%B5-%D0%B4%D0%B5%D0%BB%D0%B5%D0%BD%D0%B8%D0%B5/%D0%A6%D0%B5%D0%BD%D1%82%D1%80%D0%B0%D0%BB%D1%8C%D0%BD%D1%8B%D0%B9-%D1%84%D0%B5%D0%B4%D0%B5%D1%80%D0%B0%D0%BB%D1%8C%D0%BD%D1%8B%D0%B9-%D0%BE%D0%BA%D1%80%D1%83%D0%B3/%D0%98%D0%B2%D0%B0%D0%BD%D0%BE%D0%B2%D1%81%D0%BA%D0%B0%D1%8F-%D0%BE%D0%B1%D0%BB%D0%B0%D1%81%D1%82%D1%8C/%D0%9A%D0%BE"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0B18D-5AA1-420E-B0CA-11BE32FFE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1</Pages>
  <Words>32990</Words>
  <Characters>188046</Characters>
  <Application>Microsoft Office Word</Application>
  <DocSecurity>0</DocSecurity>
  <Lines>1567</Lines>
  <Paragraphs>441</Paragraphs>
  <ScaleCrop>false</ScaleCrop>
  <HeadingPairs>
    <vt:vector size="2" baseType="variant">
      <vt:variant>
        <vt:lpstr>Название</vt:lpstr>
      </vt:variant>
      <vt:variant>
        <vt:i4>1</vt:i4>
      </vt:variant>
    </vt:vector>
  </HeadingPairs>
  <TitlesOfParts>
    <vt:vector size="1" baseType="lpstr">
      <vt:lpstr>Заявление на допуск</vt:lpstr>
    </vt:vector>
  </TitlesOfParts>
  <Company>MoBIL GROUP</Company>
  <LinksUpToDate>false</LinksUpToDate>
  <CharactersWithSpaces>220595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Заявление на допуск</dc:title>
  <dc:creator>НП "ОборонСтрой"</dc:creator>
  <cp:lastModifiedBy>arch12</cp:lastModifiedBy>
  <cp:revision>90</cp:revision>
  <cp:lastPrinted>2019-05-28T12:01:00Z</cp:lastPrinted>
  <dcterms:created xsi:type="dcterms:W3CDTF">2021-06-18T19:03:00Z</dcterms:created>
  <dcterms:modified xsi:type="dcterms:W3CDTF">2022-11-22T13:45:00Z</dcterms:modified>
</cp:coreProperties>
</file>