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69" w:rsidRPr="00C701DF" w:rsidRDefault="00442769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 xml:space="preserve">Заключение </w:t>
      </w:r>
    </w:p>
    <w:p w:rsidR="00442769" w:rsidRPr="00C701DF" w:rsidRDefault="00ED32CA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>на</w:t>
      </w:r>
      <w:r w:rsidR="00442769" w:rsidRPr="00C701DF">
        <w:rPr>
          <w:b/>
          <w:sz w:val="28"/>
          <w:szCs w:val="28"/>
        </w:rPr>
        <w:t xml:space="preserve"> отчет об исполнении бюджета </w:t>
      </w:r>
    </w:p>
    <w:p w:rsidR="00442769" w:rsidRPr="00C701DF" w:rsidRDefault="00D24EC1" w:rsidP="00557B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</w:t>
      </w:r>
      <w:r w:rsidR="00442769" w:rsidRPr="00C701DF">
        <w:rPr>
          <w:b/>
          <w:sz w:val="28"/>
          <w:szCs w:val="28"/>
        </w:rPr>
        <w:t xml:space="preserve"> </w:t>
      </w:r>
      <w:r w:rsidR="00E43031" w:rsidRPr="00C701DF">
        <w:rPr>
          <w:b/>
          <w:sz w:val="28"/>
          <w:szCs w:val="28"/>
        </w:rPr>
        <w:t xml:space="preserve">муниципального района </w:t>
      </w:r>
      <w:r w:rsidR="00442769" w:rsidRPr="00C701DF">
        <w:rPr>
          <w:b/>
          <w:sz w:val="28"/>
          <w:szCs w:val="28"/>
        </w:rPr>
        <w:t xml:space="preserve">за </w:t>
      </w:r>
      <w:r w:rsidR="002B48DC">
        <w:rPr>
          <w:b/>
          <w:sz w:val="28"/>
          <w:szCs w:val="28"/>
        </w:rPr>
        <w:t>1 полугодие</w:t>
      </w:r>
      <w:r w:rsidR="00016D8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442769" w:rsidRPr="00C701DF">
        <w:rPr>
          <w:b/>
          <w:sz w:val="28"/>
          <w:szCs w:val="28"/>
        </w:rPr>
        <w:t xml:space="preserve"> год</w:t>
      </w:r>
      <w:r w:rsidR="004E2C3D" w:rsidRPr="00C701DF">
        <w:rPr>
          <w:b/>
          <w:sz w:val="28"/>
          <w:szCs w:val="28"/>
        </w:rPr>
        <w:t>а</w:t>
      </w:r>
    </w:p>
    <w:p w:rsidR="00442769" w:rsidRDefault="00442769" w:rsidP="00557BE5">
      <w:pPr>
        <w:ind w:firstLine="709"/>
        <w:jc w:val="center"/>
        <w:rPr>
          <w:b/>
          <w:sz w:val="26"/>
          <w:szCs w:val="26"/>
        </w:rPr>
      </w:pPr>
    </w:p>
    <w:p w:rsidR="007C53DD" w:rsidRDefault="007C53DD" w:rsidP="00557BE5">
      <w:pPr>
        <w:ind w:firstLine="709"/>
        <w:jc w:val="center"/>
        <w:rPr>
          <w:b/>
          <w:sz w:val="26"/>
          <w:szCs w:val="26"/>
        </w:rPr>
      </w:pPr>
    </w:p>
    <w:p w:rsidR="007C53DD" w:rsidRPr="007C53DD" w:rsidRDefault="00EE0E6B" w:rsidP="007C53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07</w:t>
      </w:r>
      <w:r w:rsidR="00D24EC1" w:rsidRPr="002B637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24EC1">
        <w:rPr>
          <w:sz w:val="28"/>
          <w:szCs w:val="28"/>
        </w:rPr>
        <w:t xml:space="preserve"> </w:t>
      </w:r>
      <w:r w:rsidR="007C53DD" w:rsidRPr="00B963AC">
        <w:rPr>
          <w:sz w:val="28"/>
          <w:szCs w:val="28"/>
        </w:rPr>
        <w:t>20</w:t>
      </w:r>
      <w:r w:rsidR="00D24EC1">
        <w:rPr>
          <w:sz w:val="28"/>
          <w:szCs w:val="28"/>
        </w:rPr>
        <w:t>20</w:t>
      </w:r>
      <w:r w:rsidR="00B963AC">
        <w:rPr>
          <w:sz w:val="28"/>
          <w:szCs w:val="28"/>
        </w:rPr>
        <w:t xml:space="preserve"> год</w:t>
      </w:r>
    </w:p>
    <w:p w:rsidR="007C53DD" w:rsidRDefault="007C53DD" w:rsidP="007C53DD">
      <w:pPr>
        <w:ind w:firstLine="709"/>
        <w:jc w:val="right"/>
        <w:rPr>
          <w:sz w:val="26"/>
          <w:szCs w:val="26"/>
        </w:rPr>
      </w:pPr>
    </w:p>
    <w:p w:rsidR="00510983" w:rsidRPr="007C53DD" w:rsidRDefault="00510983" w:rsidP="007C53DD">
      <w:pPr>
        <w:ind w:firstLine="709"/>
        <w:jc w:val="right"/>
        <w:rPr>
          <w:sz w:val="26"/>
          <w:szCs w:val="26"/>
        </w:rPr>
      </w:pPr>
    </w:p>
    <w:p w:rsidR="004E2C3D" w:rsidRPr="007C53DD" w:rsidRDefault="007C53DD" w:rsidP="007C53DD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C53DD">
        <w:rPr>
          <w:b/>
          <w:sz w:val="28"/>
          <w:szCs w:val="28"/>
        </w:rPr>
        <w:t>Общие положения</w:t>
      </w:r>
    </w:p>
    <w:p w:rsidR="007C53DD" w:rsidRPr="007C53DD" w:rsidRDefault="007C53DD" w:rsidP="007C53DD">
      <w:pPr>
        <w:jc w:val="center"/>
        <w:rPr>
          <w:b/>
          <w:sz w:val="26"/>
          <w:szCs w:val="26"/>
        </w:rPr>
      </w:pPr>
    </w:p>
    <w:p w:rsidR="004E2C3D" w:rsidRPr="004869A8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BEB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>к</w:t>
      </w:r>
      <w:r w:rsidRPr="00B30BEB">
        <w:rPr>
          <w:color w:val="000000"/>
          <w:sz w:val="28"/>
          <w:szCs w:val="28"/>
        </w:rPr>
        <w:t>онтрольно-счетно</w:t>
      </w:r>
      <w:r>
        <w:rPr>
          <w:color w:val="000000"/>
          <w:sz w:val="28"/>
          <w:szCs w:val="28"/>
        </w:rPr>
        <w:t xml:space="preserve">й комиссии </w:t>
      </w:r>
      <w:r w:rsidR="00D24EC1">
        <w:rPr>
          <w:color w:val="000000"/>
          <w:sz w:val="28"/>
          <w:szCs w:val="28"/>
        </w:rPr>
        <w:t>Комсомольского</w:t>
      </w:r>
      <w:r>
        <w:rPr>
          <w:color w:val="000000"/>
          <w:sz w:val="28"/>
          <w:szCs w:val="28"/>
        </w:rPr>
        <w:t xml:space="preserve"> муниципального района </w:t>
      </w:r>
      <w:r w:rsidRPr="005E16A5">
        <w:rPr>
          <w:bCs/>
          <w:color w:val="000000"/>
          <w:sz w:val="28"/>
          <w:szCs w:val="28"/>
        </w:rPr>
        <w:t xml:space="preserve">на отчет об исполнении бюджета </w:t>
      </w:r>
      <w:r w:rsidR="00D24EC1">
        <w:rPr>
          <w:bCs/>
          <w:color w:val="000000"/>
          <w:sz w:val="28"/>
          <w:szCs w:val="28"/>
        </w:rPr>
        <w:t>Комсомольского</w:t>
      </w:r>
      <w:r w:rsidR="000C19B8">
        <w:rPr>
          <w:bCs/>
          <w:color w:val="000000"/>
          <w:sz w:val="28"/>
          <w:szCs w:val="28"/>
        </w:rPr>
        <w:t xml:space="preserve"> муниципального района</w:t>
      </w:r>
      <w:r w:rsidRPr="005E16A5">
        <w:rPr>
          <w:bCs/>
          <w:color w:val="000000"/>
          <w:sz w:val="28"/>
          <w:szCs w:val="28"/>
        </w:rPr>
        <w:t xml:space="preserve"> за </w:t>
      </w:r>
      <w:r w:rsidR="002B48DC">
        <w:rPr>
          <w:bCs/>
          <w:color w:val="000000"/>
          <w:sz w:val="28"/>
          <w:szCs w:val="28"/>
        </w:rPr>
        <w:t>1 полугодие</w:t>
      </w:r>
      <w:r>
        <w:rPr>
          <w:bCs/>
          <w:color w:val="000000"/>
          <w:sz w:val="28"/>
          <w:szCs w:val="28"/>
        </w:rPr>
        <w:t xml:space="preserve"> </w:t>
      </w:r>
      <w:r w:rsidRPr="005E16A5">
        <w:rPr>
          <w:bCs/>
          <w:color w:val="000000"/>
          <w:sz w:val="28"/>
          <w:szCs w:val="28"/>
        </w:rPr>
        <w:t>20</w:t>
      </w:r>
      <w:r w:rsidR="00D24EC1">
        <w:rPr>
          <w:bCs/>
          <w:color w:val="000000"/>
          <w:sz w:val="28"/>
          <w:szCs w:val="28"/>
        </w:rPr>
        <w:t>20</w:t>
      </w:r>
      <w:r w:rsidRPr="005E16A5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а </w:t>
      </w:r>
      <w:r w:rsidRPr="00B30BEB">
        <w:rPr>
          <w:color w:val="000000"/>
          <w:sz w:val="28"/>
          <w:szCs w:val="28"/>
        </w:rPr>
        <w:t xml:space="preserve">подготовлено в соответствии с требованиями Бюджетного кодекса Российской Федерации </w:t>
      </w:r>
      <w:r w:rsidRPr="00B30BEB">
        <w:rPr>
          <w:iCs/>
          <w:color w:val="000000"/>
          <w:sz w:val="28"/>
          <w:szCs w:val="28"/>
        </w:rPr>
        <w:t xml:space="preserve">(далее </w:t>
      </w:r>
      <w:r>
        <w:rPr>
          <w:iCs/>
          <w:color w:val="000000"/>
          <w:sz w:val="28"/>
          <w:szCs w:val="28"/>
        </w:rPr>
        <w:t>–</w:t>
      </w:r>
      <w:r w:rsidRPr="00B30BEB">
        <w:rPr>
          <w:iCs/>
          <w:color w:val="000000"/>
          <w:sz w:val="28"/>
          <w:szCs w:val="28"/>
        </w:rPr>
        <w:t xml:space="preserve"> Б</w:t>
      </w:r>
      <w:r>
        <w:rPr>
          <w:iCs/>
          <w:color w:val="000000"/>
          <w:sz w:val="28"/>
          <w:szCs w:val="28"/>
        </w:rPr>
        <w:t>юджетного кодекса</w:t>
      </w:r>
      <w:r w:rsidRPr="00B30BEB">
        <w:rPr>
          <w:iCs/>
          <w:color w:val="000000"/>
          <w:sz w:val="28"/>
          <w:szCs w:val="28"/>
        </w:rPr>
        <w:t xml:space="preserve"> РФ</w:t>
      </w:r>
      <w:r w:rsidRPr="004869A8">
        <w:rPr>
          <w:iCs/>
          <w:color w:val="000000"/>
          <w:sz w:val="28"/>
          <w:szCs w:val="28"/>
        </w:rPr>
        <w:t>),</w:t>
      </w:r>
      <w:r w:rsidR="005801F0">
        <w:rPr>
          <w:iCs/>
          <w:color w:val="000000"/>
          <w:sz w:val="28"/>
          <w:szCs w:val="28"/>
        </w:rPr>
        <w:t xml:space="preserve"> </w:t>
      </w:r>
      <w:r w:rsidR="00C37EE8" w:rsidRPr="004869A8">
        <w:rPr>
          <w:sz w:val="28"/>
          <w:szCs w:val="28"/>
        </w:rPr>
        <w:t xml:space="preserve">на основании решения Совета </w:t>
      </w:r>
      <w:r w:rsidR="00D24EC1">
        <w:rPr>
          <w:sz w:val="28"/>
          <w:szCs w:val="28"/>
        </w:rPr>
        <w:t>Комсомольского</w:t>
      </w:r>
      <w:r w:rsidR="00C37EE8" w:rsidRPr="004869A8">
        <w:rPr>
          <w:sz w:val="28"/>
          <w:szCs w:val="28"/>
        </w:rPr>
        <w:t xml:space="preserve"> муниципального района от </w:t>
      </w:r>
      <w:r w:rsidR="00D24EC1">
        <w:rPr>
          <w:sz w:val="28"/>
          <w:szCs w:val="28"/>
        </w:rPr>
        <w:t>25</w:t>
      </w:r>
      <w:r w:rsidR="00C37EE8" w:rsidRPr="004869A8">
        <w:rPr>
          <w:sz w:val="28"/>
          <w:szCs w:val="28"/>
        </w:rPr>
        <w:t>.</w:t>
      </w:r>
      <w:r w:rsidR="00D24EC1">
        <w:rPr>
          <w:sz w:val="28"/>
          <w:szCs w:val="28"/>
        </w:rPr>
        <w:t>07</w:t>
      </w:r>
      <w:r w:rsidR="00C37EE8" w:rsidRPr="004869A8">
        <w:rPr>
          <w:sz w:val="28"/>
          <w:szCs w:val="28"/>
        </w:rPr>
        <w:t>.201</w:t>
      </w:r>
      <w:r w:rsidR="00D24EC1">
        <w:rPr>
          <w:sz w:val="28"/>
          <w:szCs w:val="28"/>
        </w:rPr>
        <w:t>9</w:t>
      </w:r>
      <w:r w:rsidR="00C37EE8" w:rsidRPr="004869A8">
        <w:rPr>
          <w:sz w:val="28"/>
          <w:szCs w:val="28"/>
        </w:rPr>
        <w:t xml:space="preserve"> № </w:t>
      </w:r>
      <w:r w:rsidR="00D24EC1">
        <w:rPr>
          <w:sz w:val="28"/>
          <w:szCs w:val="28"/>
        </w:rPr>
        <w:t>43</w:t>
      </w:r>
      <w:r w:rsidR="00C37EE8" w:rsidRPr="004869A8">
        <w:rPr>
          <w:sz w:val="28"/>
          <w:szCs w:val="28"/>
        </w:rPr>
        <w:t xml:space="preserve">6 «Об утверждении Положения о контрольно-счетной комиссии </w:t>
      </w:r>
      <w:r w:rsidR="00D24EC1">
        <w:rPr>
          <w:sz w:val="28"/>
          <w:szCs w:val="28"/>
        </w:rPr>
        <w:t>Комсомольского</w:t>
      </w:r>
      <w:r w:rsidR="00C37EE8" w:rsidRPr="004869A8">
        <w:rPr>
          <w:sz w:val="28"/>
          <w:szCs w:val="28"/>
        </w:rPr>
        <w:t xml:space="preserve"> муниципального района»</w:t>
      </w:r>
      <w:r w:rsidRPr="004869A8">
        <w:rPr>
          <w:color w:val="000000"/>
          <w:sz w:val="28"/>
          <w:szCs w:val="28"/>
        </w:rPr>
        <w:t>.</w:t>
      </w:r>
    </w:p>
    <w:p w:rsidR="004E2C3D" w:rsidRDefault="004869A8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проверка о</w:t>
      </w:r>
      <w:r w:rsidR="004E2C3D">
        <w:rPr>
          <w:color w:val="000000"/>
          <w:sz w:val="28"/>
          <w:szCs w:val="28"/>
        </w:rPr>
        <w:t>тчета об исполнении бюджета</w:t>
      </w:r>
      <w:r w:rsidR="005801F0">
        <w:rPr>
          <w:color w:val="000000"/>
          <w:sz w:val="28"/>
          <w:szCs w:val="28"/>
        </w:rPr>
        <w:t xml:space="preserve"> </w:t>
      </w:r>
      <w:r w:rsidR="00D24EC1">
        <w:rPr>
          <w:color w:val="000000"/>
          <w:sz w:val="28"/>
          <w:szCs w:val="28"/>
        </w:rPr>
        <w:t>Комсомольского</w:t>
      </w:r>
      <w:r w:rsidR="00C37EE8">
        <w:rPr>
          <w:color w:val="000000"/>
          <w:sz w:val="28"/>
          <w:szCs w:val="28"/>
        </w:rPr>
        <w:t xml:space="preserve"> муниципального района</w:t>
      </w:r>
      <w:r w:rsidR="00016D8E">
        <w:rPr>
          <w:color w:val="000000"/>
          <w:sz w:val="28"/>
          <w:szCs w:val="28"/>
        </w:rPr>
        <w:t xml:space="preserve"> за </w:t>
      </w:r>
      <w:r w:rsidR="002B48DC">
        <w:rPr>
          <w:color w:val="000000"/>
          <w:sz w:val="28"/>
          <w:szCs w:val="28"/>
        </w:rPr>
        <w:t>1 полугодие</w:t>
      </w:r>
      <w:r w:rsidR="00016D8E">
        <w:rPr>
          <w:color w:val="000000"/>
          <w:sz w:val="28"/>
          <w:szCs w:val="28"/>
        </w:rPr>
        <w:t xml:space="preserve">  20</w:t>
      </w:r>
      <w:r w:rsidR="00D24EC1">
        <w:rPr>
          <w:color w:val="000000"/>
          <w:sz w:val="28"/>
          <w:szCs w:val="28"/>
        </w:rPr>
        <w:t>20</w:t>
      </w:r>
      <w:r w:rsidR="004E2C3D">
        <w:rPr>
          <w:color w:val="000000"/>
          <w:sz w:val="28"/>
          <w:szCs w:val="28"/>
        </w:rPr>
        <w:t xml:space="preserve"> года </w:t>
      </w:r>
      <w:r w:rsidR="004E2C3D" w:rsidRPr="00B30BEB">
        <w:rPr>
          <w:color w:val="000000"/>
          <w:sz w:val="28"/>
          <w:szCs w:val="28"/>
        </w:rPr>
        <w:t xml:space="preserve">(далее – </w:t>
      </w:r>
      <w:r w:rsidR="004E2C3D">
        <w:rPr>
          <w:color w:val="000000"/>
          <w:sz w:val="28"/>
          <w:szCs w:val="28"/>
        </w:rPr>
        <w:t>отчет об испо</w:t>
      </w:r>
      <w:r w:rsidR="00016D8E">
        <w:rPr>
          <w:color w:val="000000"/>
          <w:sz w:val="28"/>
          <w:szCs w:val="28"/>
        </w:rPr>
        <w:t xml:space="preserve">лнении бюджета за </w:t>
      </w:r>
      <w:r w:rsidR="002B48DC">
        <w:rPr>
          <w:color w:val="000000"/>
          <w:sz w:val="28"/>
          <w:szCs w:val="28"/>
        </w:rPr>
        <w:t>1 полугодие</w:t>
      </w:r>
      <w:r w:rsidR="00016D8E">
        <w:rPr>
          <w:color w:val="000000"/>
          <w:sz w:val="28"/>
          <w:szCs w:val="28"/>
        </w:rPr>
        <w:t xml:space="preserve"> 20</w:t>
      </w:r>
      <w:r w:rsidR="002B1442">
        <w:rPr>
          <w:color w:val="000000"/>
          <w:sz w:val="28"/>
          <w:szCs w:val="28"/>
        </w:rPr>
        <w:t>20</w:t>
      </w:r>
      <w:r w:rsidR="004E2C3D">
        <w:rPr>
          <w:color w:val="000000"/>
          <w:sz w:val="28"/>
          <w:szCs w:val="28"/>
        </w:rPr>
        <w:t xml:space="preserve"> года</w:t>
      </w:r>
      <w:r w:rsidR="004E2C3D" w:rsidRPr="00B30BEB">
        <w:rPr>
          <w:color w:val="000000"/>
          <w:sz w:val="28"/>
          <w:szCs w:val="28"/>
        </w:rPr>
        <w:t xml:space="preserve">) </w:t>
      </w:r>
      <w:r w:rsidR="004E2C3D">
        <w:rPr>
          <w:color w:val="000000"/>
          <w:sz w:val="28"/>
          <w:szCs w:val="28"/>
        </w:rPr>
        <w:t xml:space="preserve">проведена в соответствии с </w:t>
      </w:r>
      <w:r w:rsidR="004E2C3D" w:rsidRPr="00B30BEB">
        <w:rPr>
          <w:color w:val="000000"/>
          <w:sz w:val="28"/>
          <w:szCs w:val="28"/>
        </w:rPr>
        <w:t>требованиям</w:t>
      </w:r>
      <w:r w:rsidR="004E2C3D">
        <w:rPr>
          <w:color w:val="000000"/>
          <w:sz w:val="28"/>
          <w:szCs w:val="28"/>
        </w:rPr>
        <w:t>и</w:t>
      </w:r>
      <w:r w:rsidR="005801F0">
        <w:rPr>
          <w:color w:val="000000"/>
          <w:sz w:val="28"/>
          <w:szCs w:val="28"/>
        </w:rPr>
        <w:t xml:space="preserve"> </w:t>
      </w:r>
      <w:r w:rsidR="004E2C3D">
        <w:rPr>
          <w:color w:val="000000"/>
          <w:sz w:val="28"/>
          <w:szCs w:val="28"/>
        </w:rPr>
        <w:t>ст. 264.2</w:t>
      </w:r>
      <w:r w:rsidR="004E2C3D" w:rsidRPr="00B30BEB">
        <w:rPr>
          <w:color w:val="000000"/>
          <w:sz w:val="28"/>
          <w:szCs w:val="28"/>
        </w:rPr>
        <w:t xml:space="preserve"> БК РФ.</w:t>
      </w:r>
    </w:p>
    <w:p w:rsidR="004E2C3D" w:rsidRPr="00F506C1" w:rsidRDefault="004E2C3D" w:rsidP="00557BE5">
      <w:pPr>
        <w:ind w:firstLine="709"/>
        <w:jc w:val="both"/>
        <w:rPr>
          <w:sz w:val="28"/>
          <w:szCs w:val="28"/>
        </w:rPr>
      </w:pPr>
      <w:r w:rsidRPr="00DD4BCB">
        <w:rPr>
          <w:sz w:val="28"/>
          <w:szCs w:val="28"/>
        </w:rPr>
        <w:t xml:space="preserve">Отчет об исполнении бюджета за </w:t>
      </w:r>
      <w:r w:rsidR="002B48DC">
        <w:rPr>
          <w:sz w:val="28"/>
          <w:szCs w:val="28"/>
        </w:rPr>
        <w:t>1 полугодие</w:t>
      </w:r>
      <w:r w:rsidRPr="00DD4BCB">
        <w:rPr>
          <w:sz w:val="28"/>
          <w:szCs w:val="28"/>
        </w:rPr>
        <w:t xml:space="preserve"> 20</w:t>
      </w:r>
      <w:r w:rsidR="00D24EC1">
        <w:rPr>
          <w:sz w:val="28"/>
          <w:szCs w:val="28"/>
        </w:rPr>
        <w:t>20</w:t>
      </w:r>
      <w:r w:rsidR="004869A8">
        <w:rPr>
          <w:sz w:val="28"/>
          <w:szCs w:val="28"/>
        </w:rPr>
        <w:t xml:space="preserve"> года утвержден Г</w:t>
      </w:r>
      <w:r w:rsidRPr="00DD4BCB">
        <w:rPr>
          <w:sz w:val="28"/>
          <w:szCs w:val="28"/>
        </w:rPr>
        <w:t>лавой</w:t>
      </w:r>
      <w:r w:rsidR="005801F0">
        <w:rPr>
          <w:sz w:val="28"/>
          <w:szCs w:val="28"/>
        </w:rPr>
        <w:t xml:space="preserve"> </w:t>
      </w:r>
      <w:r w:rsidR="00D24EC1">
        <w:rPr>
          <w:sz w:val="28"/>
          <w:szCs w:val="28"/>
        </w:rPr>
        <w:t>Комсомольского</w:t>
      </w:r>
      <w:r w:rsidR="00C37EE8">
        <w:rPr>
          <w:sz w:val="28"/>
          <w:szCs w:val="28"/>
        </w:rPr>
        <w:t xml:space="preserve"> муниципального района</w:t>
      </w:r>
      <w:r w:rsidR="005801F0">
        <w:rPr>
          <w:sz w:val="28"/>
          <w:szCs w:val="28"/>
        </w:rPr>
        <w:t xml:space="preserve"> </w:t>
      </w:r>
      <w:r w:rsidR="00D24EC1">
        <w:rPr>
          <w:sz w:val="28"/>
          <w:szCs w:val="28"/>
        </w:rPr>
        <w:t>16</w:t>
      </w:r>
      <w:r w:rsidRPr="00C37E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24EC1">
        <w:rPr>
          <w:sz w:val="28"/>
          <w:szCs w:val="28"/>
        </w:rPr>
        <w:t>6</w:t>
      </w:r>
      <w:r w:rsidR="00016D8E">
        <w:rPr>
          <w:sz w:val="28"/>
          <w:szCs w:val="28"/>
        </w:rPr>
        <w:t>.20</w:t>
      </w:r>
      <w:r w:rsidR="00D24EC1">
        <w:rPr>
          <w:sz w:val="28"/>
          <w:szCs w:val="28"/>
        </w:rPr>
        <w:t>20</w:t>
      </w:r>
      <w:r w:rsidR="005801F0">
        <w:rPr>
          <w:sz w:val="28"/>
          <w:szCs w:val="28"/>
        </w:rPr>
        <w:t xml:space="preserve"> </w:t>
      </w:r>
      <w:r w:rsidRPr="00DD4BCB">
        <w:rPr>
          <w:sz w:val="28"/>
          <w:szCs w:val="28"/>
        </w:rPr>
        <w:t>и в соответствии с требованиями стат</w:t>
      </w:r>
      <w:r>
        <w:rPr>
          <w:sz w:val="28"/>
          <w:szCs w:val="28"/>
        </w:rPr>
        <w:t xml:space="preserve">ьи 264.2 Бюджетного кодекса РФ направлен в </w:t>
      </w:r>
      <w:r w:rsidR="00C37EE8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онтрольно-счетную </w:t>
      </w:r>
      <w:r w:rsidR="00C37EE8">
        <w:rPr>
          <w:sz w:val="28"/>
          <w:szCs w:val="28"/>
        </w:rPr>
        <w:t>комиссию</w:t>
      </w:r>
      <w:r w:rsidRPr="00DD4BCB">
        <w:rPr>
          <w:sz w:val="28"/>
          <w:szCs w:val="28"/>
        </w:rPr>
        <w:t>.</w:t>
      </w:r>
      <w:r>
        <w:rPr>
          <w:sz w:val="28"/>
          <w:szCs w:val="28"/>
        </w:rPr>
        <w:t xml:space="preserve"> Одновременно с отчетом об испо</w:t>
      </w:r>
      <w:r w:rsidR="00016D8E">
        <w:rPr>
          <w:sz w:val="28"/>
          <w:szCs w:val="28"/>
        </w:rPr>
        <w:t xml:space="preserve">лнении бюджета за </w:t>
      </w:r>
      <w:r w:rsidR="002B48DC">
        <w:rPr>
          <w:sz w:val="28"/>
          <w:szCs w:val="28"/>
        </w:rPr>
        <w:t>1 полугодие</w:t>
      </w:r>
      <w:r w:rsidR="00016D8E">
        <w:rPr>
          <w:sz w:val="28"/>
          <w:szCs w:val="28"/>
        </w:rPr>
        <w:t xml:space="preserve"> 20</w:t>
      </w:r>
      <w:r w:rsidR="00D24E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предоставлен отчет об исполнении бюджетных </w:t>
      </w:r>
      <w:r w:rsidRPr="005C2ECE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резервного фонда </w:t>
      </w:r>
      <w:r w:rsidR="00D24EC1">
        <w:rPr>
          <w:sz w:val="28"/>
          <w:szCs w:val="28"/>
        </w:rPr>
        <w:t>Комсомольского</w:t>
      </w:r>
      <w:r w:rsidR="00C37EE8">
        <w:rPr>
          <w:sz w:val="28"/>
          <w:szCs w:val="28"/>
        </w:rPr>
        <w:t xml:space="preserve"> муниципального района</w:t>
      </w:r>
      <w:r w:rsidR="00016D8E">
        <w:rPr>
          <w:sz w:val="28"/>
          <w:szCs w:val="28"/>
        </w:rPr>
        <w:t xml:space="preserve"> за </w:t>
      </w:r>
      <w:r w:rsidR="002B48DC">
        <w:rPr>
          <w:sz w:val="28"/>
          <w:szCs w:val="28"/>
        </w:rPr>
        <w:t>1 полугодие</w:t>
      </w:r>
      <w:r w:rsidR="00016D8E">
        <w:rPr>
          <w:sz w:val="28"/>
          <w:szCs w:val="28"/>
        </w:rPr>
        <w:t xml:space="preserve"> 20</w:t>
      </w:r>
      <w:r w:rsidR="00D24E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4E2C3D" w:rsidRPr="001256D5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Целью подготовки заключения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отчет об исполнении бюджета за </w:t>
      </w:r>
      <w:r w:rsidR="002B48DC">
        <w:rPr>
          <w:rFonts w:eastAsia="Calibri"/>
          <w:color w:val="000000"/>
          <w:sz w:val="28"/>
          <w:szCs w:val="28"/>
          <w:lang w:eastAsia="en-US"/>
        </w:rPr>
        <w:t>1 полугодие</w:t>
      </w:r>
      <w:r w:rsidR="00016D8E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24EC1">
        <w:rPr>
          <w:rFonts w:eastAsia="Calibri"/>
          <w:color w:val="000000"/>
          <w:sz w:val="28"/>
          <w:szCs w:val="28"/>
          <w:lang w:eastAsia="en-US"/>
        </w:rPr>
        <w:t>20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а (далее - заключение) </w:t>
      </w:r>
      <w:r w:rsidRPr="00FB1B2E">
        <w:rPr>
          <w:rFonts w:eastAsia="Calibri"/>
          <w:color w:val="000000"/>
          <w:sz w:val="28"/>
          <w:szCs w:val="28"/>
          <w:lang w:eastAsia="en-US"/>
        </w:rPr>
        <w:t>является определени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полноты поступления доходов и иных платежей в </w:t>
      </w:r>
      <w:r>
        <w:rPr>
          <w:rFonts w:eastAsia="Calibri"/>
          <w:color w:val="000000"/>
          <w:sz w:val="28"/>
          <w:szCs w:val="28"/>
          <w:lang w:eastAsia="en-US"/>
        </w:rPr>
        <w:t>бюджет</w:t>
      </w:r>
      <w:r w:rsidR="00C37EE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4EC1">
        <w:rPr>
          <w:rFonts w:eastAsia="Calibri"/>
          <w:color w:val="000000"/>
          <w:sz w:val="28"/>
          <w:szCs w:val="28"/>
          <w:lang w:eastAsia="en-US"/>
        </w:rPr>
        <w:t>Комсомольского</w:t>
      </w:r>
      <w:r w:rsidR="005801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7EE8">
        <w:rPr>
          <w:rFonts w:eastAsia="Calibri"/>
          <w:color w:val="000000"/>
          <w:sz w:val="28"/>
          <w:szCs w:val="28"/>
          <w:lang w:eastAsia="en-US"/>
        </w:rPr>
        <w:t>муниципального района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, привлечения и погашения источников финансирования дефицита бюджета,  фактического расходования средств местного бюджета по сравнению с показателями, утвержденными решением о бюджете </w:t>
      </w:r>
      <w:r w:rsidR="00D24EC1">
        <w:rPr>
          <w:rFonts w:eastAsia="Calibri"/>
          <w:color w:val="000000"/>
          <w:sz w:val="28"/>
          <w:szCs w:val="28"/>
          <w:lang w:eastAsia="en-US"/>
        </w:rPr>
        <w:t>Комсомольского</w:t>
      </w:r>
      <w:r w:rsidR="00C37EE8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 по объему и структуре, а также установлению законности, целевого назначения и эффективности финансирования и использования средств </w:t>
      </w:r>
      <w:r w:rsidR="00C37EE8">
        <w:rPr>
          <w:rFonts w:eastAsia="Calibri"/>
          <w:color w:val="000000"/>
          <w:sz w:val="28"/>
          <w:szCs w:val="28"/>
          <w:lang w:eastAsia="en-US"/>
        </w:rPr>
        <w:t>района</w:t>
      </w:r>
      <w:r w:rsidR="005801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2B48DC">
        <w:rPr>
          <w:rFonts w:eastAsia="Calibri"/>
          <w:color w:val="000000"/>
          <w:sz w:val="28"/>
          <w:szCs w:val="28"/>
          <w:lang w:eastAsia="en-US"/>
        </w:rPr>
        <w:t>1 полугодие</w:t>
      </w:r>
      <w:r w:rsidR="00016D8E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24EC1">
        <w:rPr>
          <w:rFonts w:eastAsia="Calibri"/>
          <w:color w:val="000000"/>
          <w:sz w:val="28"/>
          <w:szCs w:val="28"/>
          <w:lang w:eastAsia="en-US"/>
        </w:rPr>
        <w:t>20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FB1B2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2C3D" w:rsidRDefault="004E2C3D" w:rsidP="00557BE5">
      <w:pPr>
        <w:ind w:firstLine="709"/>
        <w:jc w:val="both"/>
        <w:rPr>
          <w:sz w:val="28"/>
          <w:szCs w:val="28"/>
        </w:rPr>
      </w:pPr>
      <w:r w:rsidRPr="00035296">
        <w:rPr>
          <w:sz w:val="28"/>
          <w:szCs w:val="28"/>
        </w:rPr>
        <w:t xml:space="preserve">Анализ отчета об исполнении бюджета </w:t>
      </w:r>
      <w:r w:rsidR="00016D8E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2B48DC">
        <w:rPr>
          <w:rFonts w:eastAsia="Calibri"/>
          <w:color w:val="000000"/>
          <w:sz w:val="28"/>
          <w:szCs w:val="28"/>
          <w:lang w:eastAsia="en-US"/>
        </w:rPr>
        <w:t>1 полугодие</w:t>
      </w:r>
      <w:r w:rsidR="00016D8E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24EC1">
        <w:rPr>
          <w:rFonts w:eastAsia="Calibri"/>
          <w:color w:val="000000"/>
          <w:sz w:val="28"/>
          <w:szCs w:val="28"/>
          <w:lang w:eastAsia="en-US"/>
        </w:rPr>
        <w:t>20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035296">
        <w:rPr>
          <w:sz w:val="28"/>
          <w:szCs w:val="28"/>
        </w:rPr>
        <w:t xml:space="preserve"> осуществлялся путем сравнения значений бюджетного назначения по кодам бюджетной классификации с данными, приведенными в отчете и с данными по исполнению бюджета </w:t>
      </w:r>
      <w:r w:rsidR="00D24EC1">
        <w:rPr>
          <w:sz w:val="28"/>
          <w:szCs w:val="28"/>
        </w:rPr>
        <w:t>Комсомольского</w:t>
      </w:r>
      <w:r w:rsidR="00C37EE8">
        <w:rPr>
          <w:sz w:val="28"/>
          <w:szCs w:val="28"/>
        </w:rPr>
        <w:t xml:space="preserve"> муниципального района </w:t>
      </w:r>
      <w:r w:rsidRPr="00035296">
        <w:rPr>
          <w:sz w:val="28"/>
          <w:szCs w:val="28"/>
        </w:rPr>
        <w:t xml:space="preserve">за </w:t>
      </w:r>
      <w:r w:rsidR="002B48DC">
        <w:rPr>
          <w:sz w:val="28"/>
          <w:szCs w:val="28"/>
        </w:rPr>
        <w:t>1 полугодие</w:t>
      </w:r>
      <w:r w:rsidR="00016D8E">
        <w:rPr>
          <w:sz w:val="28"/>
          <w:szCs w:val="28"/>
        </w:rPr>
        <w:t xml:space="preserve"> 20</w:t>
      </w:r>
      <w:r w:rsidR="00D24EC1">
        <w:rPr>
          <w:sz w:val="28"/>
          <w:szCs w:val="28"/>
        </w:rPr>
        <w:t>19</w:t>
      </w:r>
      <w:r w:rsidRPr="0003529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35296">
        <w:rPr>
          <w:sz w:val="28"/>
          <w:szCs w:val="28"/>
        </w:rPr>
        <w:t>.</w:t>
      </w:r>
    </w:p>
    <w:p w:rsidR="00115811" w:rsidRDefault="00115811" w:rsidP="00115811">
      <w:pPr>
        <w:jc w:val="both"/>
        <w:rPr>
          <w:sz w:val="28"/>
          <w:szCs w:val="28"/>
        </w:rPr>
      </w:pPr>
    </w:p>
    <w:p w:rsidR="00115811" w:rsidRDefault="00115811" w:rsidP="00115811">
      <w:pPr>
        <w:jc w:val="both"/>
        <w:rPr>
          <w:sz w:val="28"/>
          <w:szCs w:val="28"/>
        </w:rPr>
      </w:pPr>
    </w:p>
    <w:p w:rsidR="00115811" w:rsidRPr="009D37E3" w:rsidRDefault="00115811" w:rsidP="00115811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9D37E3">
        <w:rPr>
          <w:b/>
          <w:sz w:val="28"/>
          <w:szCs w:val="28"/>
        </w:rPr>
        <w:t xml:space="preserve">Общая характеристика исполнения бюджета за </w:t>
      </w:r>
      <w:r w:rsidR="002B48DC">
        <w:rPr>
          <w:b/>
          <w:sz w:val="28"/>
          <w:szCs w:val="28"/>
        </w:rPr>
        <w:t>1 полугодие</w:t>
      </w:r>
      <w:r w:rsidRPr="009D37E3">
        <w:rPr>
          <w:b/>
          <w:sz w:val="28"/>
          <w:szCs w:val="28"/>
        </w:rPr>
        <w:t xml:space="preserve"> 20</w:t>
      </w:r>
      <w:r w:rsidR="00D24EC1" w:rsidRPr="009D37E3">
        <w:rPr>
          <w:b/>
          <w:sz w:val="28"/>
          <w:szCs w:val="28"/>
        </w:rPr>
        <w:t>20</w:t>
      </w:r>
      <w:r w:rsidRPr="009D37E3">
        <w:rPr>
          <w:b/>
          <w:sz w:val="28"/>
          <w:szCs w:val="28"/>
        </w:rPr>
        <w:t xml:space="preserve"> год</w:t>
      </w:r>
    </w:p>
    <w:p w:rsidR="00115811" w:rsidRPr="009D37E3" w:rsidRDefault="00115811" w:rsidP="00115811">
      <w:pPr>
        <w:ind w:left="360"/>
        <w:jc w:val="center"/>
        <w:rPr>
          <w:b/>
          <w:sz w:val="28"/>
          <w:szCs w:val="28"/>
        </w:rPr>
      </w:pPr>
    </w:p>
    <w:p w:rsidR="004E2C3D" w:rsidRPr="009D37E3" w:rsidRDefault="00510983" w:rsidP="00557BE5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E138A1">
        <w:rPr>
          <w:sz w:val="28"/>
          <w:szCs w:val="28"/>
        </w:rPr>
        <w:t>Первоначально б</w:t>
      </w:r>
      <w:r w:rsidR="004E2C3D" w:rsidRPr="00E138A1">
        <w:rPr>
          <w:sz w:val="28"/>
          <w:szCs w:val="28"/>
        </w:rPr>
        <w:t xml:space="preserve">юджет </w:t>
      </w:r>
      <w:r w:rsidR="00D24EC1" w:rsidRPr="00E138A1">
        <w:rPr>
          <w:sz w:val="28"/>
          <w:szCs w:val="28"/>
        </w:rPr>
        <w:t>Комсомольского</w:t>
      </w:r>
      <w:r w:rsidR="00C37EE8" w:rsidRPr="00E138A1">
        <w:rPr>
          <w:sz w:val="28"/>
          <w:szCs w:val="28"/>
        </w:rPr>
        <w:t xml:space="preserve"> муниципального района</w:t>
      </w:r>
      <w:r w:rsidR="00016D8E" w:rsidRPr="00E138A1">
        <w:rPr>
          <w:sz w:val="28"/>
          <w:szCs w:val="28"/>
        </w:rPr>
        <w:t xml:space="preserve"> на 20</w:t>
      </w:r>
      <w:r w:rsidR="00D24EC1" w:rsidRPr="00E138A1">
        <w:rPr>
          <w:sz w:val="28"/>
          <w:szCs w:val="28"/>
        </w:rPr>
        <w:t>20</w:t>
      </w:r>
      <w:r w:rsidR="00DD41DE" w:rsidRPr="00E138A1">
        <w:rPr>
          <w:sz w:val="28"/>
          <w:szCs w:val="28"/>
        </w:rPr>
        <w:t xml:space="preserve"> год </w:t>
      </w:r>
      <w:r w:rsidRPr="00E138A1">
        <w:rPr>
          <w:sz w:val="28"/>
          <w:szCs w:val="28"/>
        </w:rPr>
        <w:t xml:space="preserve">был </w:t>
      </w:r>
      <w:r w:rsidR="004E2C3D" w:rsidRPr="00E138A1">
        <w:rPr>
          <w:sz w:val="28"/>
          <w:szCs w:val="28"/>
        </w:rPr>
        <w:t xml:space="preserve">утвержден решением Совета </w:t>
      </w:r>
      <w:r w:rsidR="00D24EC1" w:rsidRPr="00E138A1">
        <w:rPr>
          <w:sz w:val="28"/>
          <w:szCs w:val="28"/>
        </w:rPr>
        <w:t>Комсомольского</w:t>
      </w:r>
      <w:r w:rsidR="001F118E" w:rsidRPr="00E138A1">
        <w:rPr>
          <w:sz w:val="28"/>
          <w:szCs w:val="28"/>
        </w:rPr>
        <w:t xml:space="preserve"> муниципального района</w:t>
      </w:r>
      <w:r w:rsidR="004E2C3D" w:rsidRPr="00E138A1">
        <w:rPr>
          <w:sz w:val="28"/>
          <w:szCs w:val="28"/>
        </w:rPr>
        <w:t xml:space="preserve"> от </w:t>
      </w:r>
      <w:r w:rsidR="00476E00" w:rsidRPr="00E138A1">
        <w:rPr>
          <w:sz w:val="28"/>
          <w:szCs w:val="28"/>
        </w:rPr>
        <w:t>13</w:t>
      </w:r>
      <w:r w:rsidR="005D1754" w:rsidRPr="00E138A1">
        <w:rPr>
          <w:sz w:val="28"/>
          <w:szCs w:val="28"/>
        </w:rPr>
        <w:t>.12.201</w:t>
      </w:r>
      <w:r w:rsidR="00476E00" w:rsidRPr="00E138A1">
        <w:rPr>
          <w:sz w:val="28"/>
          <w:szCs w:val="28"/>
        </w:rPr>
        <w:t>9</w:t>
      </w:r>
      <w:r w:rsidR="004B6465" w:rsidRPr="00E138A1">
        <w:rPr>
          <w:sz w:val="28"/>
          <w:szCs w:val="28"/>
        </w:rPr>
        <w:t xml:space="preserve"> №</w:t>
      </w:r>
      <w:r w:rsidR="00476E00" w:rsidRPr="00E138A1">
        <w:rPr>
          <w:sz w:val="28"/>
          <w:szCs w:val="28"/>
        </w:rPr>
        <w:t xml:space="preserve"> 487</w:t>
      </w:r>
      <w:r w:rsidR="00DD41DE" w:rsidRPr="00E138A1">
        <w:rPr>
          <w:sz w:val="28"/>
          <w:szCs w:val="28"/>
        </w:rPr>
        <w:t xml:space="preserve">. </w:t>
      </w:r>
      <w:r w:rsidR="005E1147" w:rsidRPr="002F6131">
        <w:rPr>
          <w:sz w:val="28"/>
          <w:szCs w:val="28"/>
        </w:rPr>
        <w:t>П</w:t>
      </w:r>
      <w:r w:rsidR="004E2C3D" w:rsidRPr="002F6131">
        <w:rPr>
          <w:sz w:val="28"/>
          <w:szCs w:val="28"/>
        </w:rPr>
        <w:t xml:space="preserve">о доходам в сумме </w:t>
      </w:r>
      <w:r w:rsidR="005D1754" w:rsidRPr="002F6131">
        <w:rPr>
          <w:sz w:val="28"/>
          <w:szCs w:val="28"/>
        </w:rPr>
        <w:t>2</w:t>
      </w:r>
      <w:r w:rsidR="00476E00" w:rsidRPr="002F6131">
        <w:rPr>
          <w:sz w:val="28"/>
          <w:szCs w:val="28"/>
        </w:rPr>
        <w:t>87</w:t>
      </w:r>
      <w:r w:rsidR="005D1754" w:rsidRPr="002F6131">
        <w:rPr>
          <w:sz w:val="28"/>
          <w:szCs w:val="28"/>
        </w:rPr>
        <w:t xml:space="preserve"> </w:t>
      </w:r>
      <w:r w:rsidR="00476E00" w:rsidRPr="002F6131">
        <w:rPr>
          <w:sz w:val="28"/>
          <w:szCs w:val="28"/>
        </w:rPr>
        <w:t>721</w:t>
      </w:r>
      <w:r w:rsidR="005D1754" w:rsidRPr="002F6131">
        <w:rPr>
          <w:sz w:val="28"/>
          <w:szCs w:val="28"/>
        </w:rPr>
        <w:t>,</w:t>
      </w:r>
      <w:r w:rsidR="00476E00" w:rsidRPr="002F6131">
        <w:rPr>
          <w:sz w:val="28"/>
          <w:szCs w:val="28"/>
        </w:rPr>
        <w:t>62</w:t>
      </w:r>
      <w:r w:rsidR="004E2C3D" w:rsidRPr="002F6131">
        <w:rPr>
          <w:sz w:val="28"/>
          <w:szCs w:val="28"/>
        </w:rPr>
        <w:t xml:space="preserve"> тыс. рублей,  расходам в сумме  </w:t>
      </w:r>
      <w:r w:rsidR="00476E00" w:rsidRPr="002F6131">
        <w:rPr>
          <w:sz w:val="28"/>
          <w:szCs w:val="28"/>
        </w:rPr>
        <w:t>285</w:t>
      </w:r>
      <w:r w:rsidR="005D1754" w:rsidRPr="002F6131">
        <w:rPr>
          <w:sz w:val="28"/>
          <w:szCs w:val="28"/>
        </w:rPr>
        <w:t> </w:t>
      </w:r>
      <w:r w:rsidR="00476E00" w:rsidRPr="002F6131">
        <w:rPr>
          <w:sz w:val="28"/>
          <w:szCs w:val="28"/>
        </w:rPr>
        <w:t>221</w:t>
      </w:r>
      <w:r w:rsidR="005D1754" w:rsidRPr="002F6131">
        <w:rPr>
          <w:sz w:val="28"/>
          <w:szCs w:val="28"/>
        </w:rPr>
        <w:t>,</w:t>
      </w:r>
      <w:r w:rsidR="00476E00" w:rsidRPr="002F6131">
        <w:rPr>
          <w:sz w:val="28"/>
          <w:szCs w:val="28"/>
        </w:rPr>
        <w:t>62</w:t>
      </w:r>
      <w:r w:rsidR="004E2C3D" w:rsidRPr="002F6131">
        <w:rPr>
          <w:sz w:val="28"/>
          <w:szCs w:val="28"/>
        </w:rPr>
        <w:t xml:space="preserve"> тыс. рублей. </w:t>
      </w:r>
      <w:r w:rsidR="004E2C3D" w:rsidRPr="006C5BDC">
        <w:rPr>
          <w:sz w:val="28"/>
          <w:szCs w:val="28"/>
        </w:rPr>
        <w:t xml:space="preserve">Установлен предельный размер </w:t>
      </w:r>
      <w:r w:rsidR="00476E00" w:rsidRPr="006C5BDC">
        <w:rPr>
          <w:sz w:val="28"/>
          <w:szCs w:val="28"/>
        </w:rPr>
        <w:t>профицит</w:t>
      </w:r>
      <w:r w:rsidR="004E2C3D" w:rsidRPr="006C5BDC">
        <w:rPr>
          <w:sz w:val="28"/>
          <w:szCs w:val="28"/>
        </w:rPr>
        <w:t xml:space="preserve">а бюджета </w:t>
      </w:r>
      <w:r w:rsidR="00D24EC1" w:rsidRPr="006C5BDC">
        <w:rPr>
          <w:sz w:val="28"/>
          <w:szCs w:val="28"/>
        </w:rPr>
        <w:t>Комсомольского</w:t>
      </w:r>
      <w:r w:rsidR="00AA1D56" w:rsidRPr="006C5BDC">
        <w:rPr>
          <w:sz w:val="28"/>
          <w:szCs w:val="28"/>
        </w:rPr>
        <w:t xml:space="preserve"> муниципального района</w:t>
      </w:r>
      <w:r w:rsidR="00016D8E" w:rsidRPr="006C5BDC">
        <w:rPr>
          <w:sz w:val="28"/>
          <w:szCs w:val="28"/>
        </w:rPr>
        <w:t xml:space="preserve"> на 20</w:t>
      </w:r>
      <w:r w:rsidR="00476E00" w:rsidRPr="006C5BDC">
        <w:rPr>
          <w:sz w:val="28"/>
          <w:szCs w:val="28"/>
        </w:rPr>
        <w:t>20</w:t>
      </w:r>
      <w:r w:rsidR="004E2C3D" w:rsidRPr="006C5BDC">
        <w:rPr>
          <w:sz w:val="28"/>
          <w:szCs w:val="28"/>
        </w:rPr>
        <w:t xml:space="preserve"> год в сумме </w:t>
      </w:r>
      <w:r w:rsidR="00476E00" w:rsidRPr="006C5BDC">
        <w:rPr>
          <w:sz w:val="28"/>
          <w:szCs w:val="28"/>
        </w:rPr>
        <w:t>2</w:t>
      </w:r>
      <w:r w:rsidR="005D1754" w:rsidRPr="006C5BDC">
        <w:rPr>
          <w:sz w:val="28"/>
          <w:szCs w:val="28"/>
        </w:rPr>
        <w:t> </w:t>
      </w:r>
      <w:r w:rsidR="00476E00" w:rsidRPr="006C5BDC">
        <w:rPr>
          <w:sz w:val="28"/>
          <w:szCs w:val="28"/>
        </w:rPr>
        <w:t>500</w:t>
      </w:r>
      <w:r w:rsidR="005D1754" w:rsidRPr="006C5BDC">
        <w:rPr>
          <w:sz w:val="28"/>
          <w:szCs w:val="28"/>
        </w:rPr>
        <w:t>,</w:t>
      </w:r>
      <w:r w:rsidR="00476E00" w:rsidRPr="006C5BDC">
        <w:rPr>
          <w:sz w:val="28"/>
          <w:szCs w:val="28"/>
        </w:rPr>
        <w:t>00</w:t>
      </w:r>
      <w:r w:rsidR="004E2C3D" w:rsidRPr="006C5BDC">
        <w:rPr>
          <w:sz w:val="28"/>
          <w:szCs w:val="28"/>
        </w:rPr>
        <w:t xml:space="preserve"> тыс. рублей.</w:t>
      </w:r>
    </w:p>
    <w:p w:rsidR="00C0446A" w:rsidRPr="009D37E3" w:rsidRDefault="004E2C3D" w:rsidP="00557BE5">
      <w:pPr>
        <w:ind w:firstLine="709"/>
        <w:jc w:val="both"/>
        <w:rPr>
          <w:sz w:val="28"/>
          <w:szCs w:val="28"/>
        </w:rPr>
      </w:pPr>
      <w:r w:rsidRPr="009D37E3">
        <w:rPr>
          <w:sz w:val="28"/>
          <w:szCs w:val="28"/>
        </w:rPr>
        <w:t xml:space="preserve">В </w:t>
      </w:r>
      <w:r w:rsidR="00C0446A" w:rsidRPr="009D37E3">
        <w:rPr>
          <w:sz w:val="28"/>
          <w:szCs w:val="28"/>
        </w:rPr>
        <w:t>утвержденный бюджет</w:t>
      </w:r>
      <w:r w:rsidR="00411D76" w:rsidRPr="009D37E3">
        <w:rPr>
          <w:sz w:val="28"/>
          <w:szCs w:val="28"/>
        </w:rPr>
        <w:t xml:space="preserve"> </w:t>
      </w:r>
      <w:r w:rsidR="00D24EC1" w:rsidRPr="009D37E3">
        <w:rPr>
          <w:sz w:val="28"/>
          <w:szCs w:val="28"/>
        </w:rPr>
        <w:t>Комсомольского</w:t>
      </w:r>
      <w:r w:rsidR="00411D76" w:rsidRPr="009D37E3">
        <w:rPr>
          <w:sz w:val="28"/>
          <w:szCs w:val="28"/>
        </w:rPr>
        <w:t xml:space="preserve"> муниципального района на 20</w:t>
      </w:r>
      <w:r w:rsidR="00476E00" w:rsidRPr="009D37E3">
        <w:rPr>
          <w:sz w:val="28"/>
          <w:szCs w:val="28"/>
        </w:rPr>
        <w:t>20</w:t>
      </w:r>
      <w:r w:rsidR="00411D76" w:rsidRPr="009D37E3">
        <w:rPr>
          <w:sz w:val="28"/>
          <w:szCs w:val="28"/>
        </w:rPr>
        <w:t xml:space="preserve"> год</w:t>
      </w:r>
      <w:r w:rsidR="00C0446A" w:rsidRPr="009D37E3">
        <w:rPr>
          <w:sz w:val="28"/>
          <w:szCs w:val="28"/>
        </w:rPr>
        <w:t xml:space="preserve"> вносились изменения</w:t>
      </w:r>
      <w:r w:rsidR="004C3980" w:rsidRPr="009D37E3">
        <w:rPr>
          <w:sz w:val="28"/>
          <w:szCs w:val="28"/>
        </w:rPr>
        <w:t xml:space="preserve"> </w:t>
      </w:r>
      <w:r w:rsidR="009D37E3" w:rsidRPr="009D37E3">
        <w:rPr>
          <w:sz w:val="28"/>
          <w:szCs w:val="28"/>
        </w:rPr>
        <w:t>7</w:t>
      </w:r>
      <w:r w:rsidR="004C3980" w:rsidRPr="009D37E3">
        <w:rPr>
          <w:sz w:val="28"/>
          <w:szCs w:val="28"/>
        </w:rPr>
        <w:t xml:space="preserve"> раз</w:t>
      </w:r>
      <w:r w:rsidR="00C0446A" w:rsidRPr="009D37E3">
        <w:rPr>
          <w:sz w:val="28"/>
          <w:szCs w:val="28"/>
        </w:rPr>
        <w:t>:</w:t>
      </w:r>
    </w:p>
    <w:p w:rsidR="00C0446A" w:rsidRPr="00A8534A" w:rsidRDefault="00C0446A" w:rsidP="00557BE5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>- Р</w:t>
      </w:r>
      <w:r w:rsidR="004E2C3D" w:rsidRPr="00A8534A">
        <w:rPr>
          <w:sz w:val="28"/>
          <w:szCs w:val="28"/>
        </w:rPr>
        <w:t xml:space="preserve">ешение Совета </w:t>
      </w:r>
      <w:r w:rsidR="00D24EC1" w:rsidRPr="00A8534A">
        <w:rPr>
          <w:sz w:val="28"/>
          <w:szCs w:val="28"/>
        </w:rPr>
        <w:t>Комсомольского</w:t>
      </w:r>
      <w:r w:rsidR="00AA1D56" w:rsidRPr="00A8534A">
        <w:rPr>
          <w:sz w:val="28"/>
          <w:szCs w:val="28"/>
        </w:rPr>
        <w:t xml:space="preserve"> муниципального района</w:t>
      </w:r>
      <w:r w:rsidR="004E2C3D" w:rsidRPr="00A8534A">
        <w:rPr>
          <w:sz w:val="28"/>
          <w:szCs w:val="28"/>
        </w:rPr>
        <w:t xml:space="preserve"> от </w:t>
      </w:r>
      <w:r w:rsidR="001A68E7" w:rsidRPr="00A8534A">
        <w:rPr>
          <w:sz w:val="28"/>
          <w:szCs w:val="28"/>
        </w:rPr>
        <w:t>20</w:t>
      </w:r>
      <w:r w:rsidR="00586B48" w:rsidRPr="00A8534A">
        <w:rPr>
          <w:sz w:val="28"/>
          <w:szCs w:val="28"/>
        </w:rPr>
        <w:t>.</w:t>
      </w:r>
      <w:r w:rsidR="001A68E7" w:rsidRPr="00A8534A">
        <w:rPr>
          <w:sz w:val="28"/>
          <w:szCs w:val="28"/>
        </w:rPr>
        <w:t>01</w:t>
      </w:r>
      <w:r w:rsidR="00586B48" w:rsidRPr="00A8534A">
        <w:rPr>
          <w:sz w:val="28"/>
          <w:szCs w:val="28"/>
        </w:rPr>
        <w:t>.20</w:t>
      </w:r>
      <w:r w:rsidR="001A68E7" w:rsidRPr="00A8534A">
        <w:rPr>
          <w:sz w:val="28"/>
          <w:szCs w:val="28"/>
        </w:rPr>
        <w:t>20</w:t>
      </w:r>
      <w:r w:rsidRPr="00A8534A">
        <w:rPr>
          <w:sz w:val="28"/>
          <w:szCs w:val="28"/>
        </w:rPr>
        <w:t xml:space="preserve"> №</w:t>
      </w:r>
      <w:r w:rsidR="001A68E7" w:rsidRPr="00A8534A">
        <w:rPr>
          <w:sz w:val="28"/>
          <w:szCs w:val="28"/>
        </w:rPr>
        <w:t>507</w:t>
      </w:r>
      <w:r w:rsidRPr="00A8534A">
        <w:rPr>
          <w:sz w:val="28"/>
          <w:szCs w:val="28"/>
        </w:rPr>
        <w:t>;</w:t>
      </w:r>
    </w:p>
    <w:p w:rsidR="00C0446A" w:rsidRPr="00A8534A" w:rsidRDefault="00C0446A" w:rsidP="00557BE5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 xml:space="preserve">- Решение Совета </w:t>
      </w:r>
      <w:r w:rsidR="00D24EC1" w:rsidRPr="00A8534A">
        <w:rPr>
          <w:sz w:val="28"/>
          <w:szCs w:val="28"/>
        </w:rPr>
        <w:t>Комсомольского</w:t>
      </w:r>
      <w:r w:rsidRPr="00A8534A">
        <w:rPr>
          <w:sz w:val="28"/>
          <w:szCs w:val="28"/>
        </w:rPr>
        <w:t xml:space="preserve"> муниципального района от </w:t>
      </w:r>
      <w:r w:rsidR="001A68E7" w:rsidRPr="00A8534A">
        <w:rPr>
          <w:sz w:val="28"/>
          <w:szCs w:val="28"/>
        </w:rPr>
        <w:t>13</w:t>
      </w:r>
      <w:r w:rsidRPr="00A8534A">
        <w:rPr>
          <w:sz w:val="28"/>
          <w:szCs w:val="28"/>
        </w:rPr>
        <w:t>.0</w:t>
      </w:r>
      <w:r w:rsidR="001A68E7" w:rsidRPr="00A8534A">
        <w:rPr>
          <w:sz w:val="28"/>
          <w:szCs w:val="28"/>
        </w:rPr>
        <w:t>2</w:t>
      </w:r>
      <w:r w:rsidRPr="00A8534A">
        <w:rPr>
          <w:sz w:val="28"/>
          <w:szCs w:val="28"/>
        </w:rPr>
        <w:t>.20</w:t>
      </w:r>
      <w:r w:rsidR="001A68E7" w:rsidRPr="00A8534A">
        <w:rPr>
          <w:sz w:val="28"/>
          <w:szCs w:val="28"/>
        </w:rPr>
        <w:t>20</w:t>
      </w:r>
      <w:r w:rsidRPr="00A8534A">
        <w:rPr>
          <w:sz w:val="28"/>
          <w:szCs w:val="28"/>
        </w:rPr>
        <w:t xml:space="preserve"> №</w:t>
      </w:r>
      <w:r w:rsidR="001A68E7" w:rsidRPr="00A8534A">
        <w:rPr>
          <w:sz w:val="28"/>
          <w:szCs w:val="28"/>
        </w:rPr>
        <w:t>513</w:t>
      </w:r>
      <w:r w:rsidRPr="00A8534A">
        <w:rPr>
          <w:sz w:val="28"/>
          <w:szCs w:val="28"/>
        </w:rPr>
        <w:t>;</w:t>
      </w:r>
    </w:p>
    <w:p w:rsidR="00C0446A" w:rsidRPr="00A8534A" w:rsidRDefault="00C0446A" w:rsidP="00557BE5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 xml:space="preserve">- Решение Совета </w:t>
      </w:r>
      <w:r w:rsidR="00D24EC1" w:rsidRPr="00A8534A">
        <w:rPr>
          <w:sz w:val="28"/>
          <w:szCs w:val="28"/>
        </w:rPr>
        <w:t>Комсомольского</w:t>
      </w:r>
      <w:r w:rsidRPr="00A8534A">
        <w:rPr>
          <w:sz w:val="28"/>
          <w:szCs w:val="28"/>
        </w:rPr>
        <w:t xml:space="preserve"> муниципального района от </w:t>
      </w:r>
      <w:r w:rsidR="001A68E7" w:rsidRPr="00A8534A">
        <w:rPr>
          <w:sz w:val="28"/>
          <w:szCs w:val="28"/>
        </w:rPr>
        <w:t>25</w:t>
      </w:r>
      <w:r w:rsidRPr="00A8534A">
        <w:rPr>
          <w:sz w:val="28"/>
          <w:szCs w:val="28"/>
        </w:rPr>
        <w:t>.02.20</w:t>
      </w:r>
      <w:r w:rsidR="001A68E7" w:rsidRPr="00A8534A">
        <w:rPr>
          <w:sz w:val="28"/>
          <w:szCs w:val="28"/>
        </w:rPr>
        <w:t>20</w:t>
      </w:r>
      <w:r w:rsidRPr="00A8534A">
        <w:rPr>
          <w:sz w:val="28"/>
          <w:szCs w:val="28"/>
        </w:rPr>
        <w:t xml:space="preserve"> №</w:t>
      </w:r>
      <w:r w:rsidR="001A68E7" w:rsidRPr="00A8534A">
        <w:rPr>
          <w:sz w:val="28"/>
          <w:szCs w:val="28"/>
        </w:rPr>
        <w:t>516</w:t>
      </w:r>
      <w:r w:rsidRPr="00A8534A">
        <w:rPr>
          <w:sz w:val="28"/>
          <w:szCs w:val="28"/>
        </w:rPr>
        <w:t>;</w:t>
      </w:r>
    </w:p>
    <w:p w:rsidR="00C0446A" w:rsidRDefault="00C0446A" w:rsidP="00557BE5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 xml:space="preserve">- Решение Совета </w:t>
      </w:r>
      <w:r w:rsidR="00D24EC1" w:rsidRPr="00A8534A">
        <w:rPr>
          <w:sz w:val="28"/>
          <w:szCs w:val="28"/>
        </w:rPr>
        <w:t>Комсомольского</w:t>
      </w:r>
      <w:r w:rsidRPr="00A8534A">
        <w:rPr>
          <w:sz w:val="28"/>
          <w:szCs w:val="28"/>
        </w:rPr>
        <w:t xml:space="preserve"> муниципального района от </w:t>
      </w:r>
      <w:r w:rsidR="001A68E7" w:rsidRPr="00A8534A">
        <w:rPr>
          <w:sz w:val="28"/>
          <w:szCs w:val="28"/>
        </w:rPr>
        <w:t>16</w:t>
      </w:r>
      <w:r w:rsidRPr="00A8534A">
        <w:rPr>
          <w:sz w:val="28"/>
          <w:szCs w:val="28"/>
        </w:rPr>
        <w:t>.0</w:t>
      </w:r>
      <w:r w:rsidR="001A68E7" w:rsidRPr="00A8534A">
        <w:rPr>
          <w:sz w:val="28"/>
          <w:szCs w:val="28"/>
        </w:rPr>
        <w:t>3</w:t>
      </w:r>
      <w:r w:rsidRPr="00A8534A">
        <w:rPr>
          <w:sz w:val="28"/>
          <w:szCs w:val="28"/>
        </w:rPr>
        <w:t>.20</w:t>
      </w:r>
      <w:r w:rsidR="001A68E7" w:rsidRPr="00A8534A">
        <w:rPr>
          <w:sz w:val="28"/>
          <w:szCs w:val="28"/>
        </w:rPr>
        <w:t>20</w:t>
      </w:r>
      <w:r w:rsidRPr="00A8534A">
        <w:rPr>
          <w:sz w:val="28"/>
          <w:szCs w:val="28"/>
        </w:rPr>
        <w:t xml:space="preserve"> №</w:t>
      </w:r>
      <w:r w:rsidR="00A8534A">
        <w:rPr>
          <w:sz w:val="28"/>
          <w:szCs w:val="28"/>
        </w:rPr>
        <w:t>518;</w:t>
      </w:r>
    </w:p>
    <w:p w:rsidR="00A8534A" w:rsidRPr="00A8534A" w:rsidRDefault="00A8534A" w:rsidP="00A8534A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>- Решение Совета Комсомольского муниципального района от 1</w:t>
      </w:r>
      <w:r>
        <w:rPr>
          <w:sz w:val="28"/>
          <w:szCs w:val="28"/>
        </w:rPr>
        <w:t>0</w:t>
      </w:r>
      <w:r w:rsidRPr="00A853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8534A">
        <w:rPr>
          <w:sz w:val="28"/>
          <w:szCs w:val="28"/>
        </w:rPr>
        <w:t>.2020 №5</w:t>
      </w:r>
      <w:r>
        <w:rPr>
          <w:sz w:val="28"/>
          <w:szCs w:val="28"/>
        </w:rPr>
        <w:t>22;</w:t>
      </w:r>
    </w:p>
    <w:p w:rsidR="00A8534A" w:rsidRPr="00A8534A" w:rsidRDefault="00A8534A" w:rsidP="00A8534A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>- Решение Совета Комсомольского муниципального района от 1</w:t>
      </w:r>
      <w:r>
        <w:rPr>
          <w:sz w:val="28"/>
          <w:szCs w:val="28"/>
        </w:rPr>
        <w:t>3</w:t>
      </w:r>
      <w:r w:rsidRPr="00A8534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8534A">
        <w:rPr>
          <w:sz w:val="28"/>
          <w:szCs w:val="28"/>
        </w:rPr>
        <w:t>.2020 №5</w:t>
      </w:r>
      <w:r>
        <w:rPr>
          <w:sz w:val="28"/>
          <w:szCs w:val="28"/>
        </w:rPr>
        <w:t>29;</w:t>
      </w:r>
    </w:p>
    <w:p w:rsidR="00A8534A" w:rsidRPr="00A8534A" w:rsidRDefault="00A8534A" w:rsidP="00A8534A">
      <w:pPr>
        <w:ind w:firstLine="709"/>
        <w:jc w:val="both"/>
        <w:rPr>
          <w:sz w:val="28"/>
          <w:szCs w:val="28"/>
        </w:rPr>
      </w:pPr>
      <w:r w:rsidRPr="00A8534A">
        <w:rPr>
          <w:sz w:val="28"/>
          <w:szCs w:val="28"/>
        </w:rPr>
        <w:t xml:space="preserve">- Решение Совета Комсомольского муниципального района от </w:t>
      </w:r>
      <w:r>
        <w:rPr>
          <w:sz w:val="28"/>
          <w:szCs w:val="28"/>
        </w:rPr>
        <w:t>03</w:t>
      </w:r>
      <w:r w:rsidRPr="00A8534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8534A">
        <w:rPr>
          <w:sz w:val="28"/>
          <w:szCs w:val="28"/>
        </w:rPr>
        <w:t>.2020 №5</w:t>
      </w:r>
      <w:r>
        <w:rPr>
          <w:sz w:val="28"/>
          <w:szCs w:val="28"/>
        </w:rPr>
        <w:t>3</w:t>
      </w:r>
      <w:r w:rsidRPr="00A8534A">
        <w:rPr>
          <w:sz w:val="28"/>
          <w:szCs w:val="28"/>
        </w:rPr>
        <w:t>8.</w:t>
      </w:r>
    </w:p>
    <w:p w:rsidR="004E2C3D" w:rsidRPr="006C5BDC" w:rsidRDefault="004E2C3D" w:rsidP="00557BE5">
      <w:pPr>
        <w:ind w:firstLine="709"/>
        <w:jc w:val="both"/>
        <w:rPr>
          <w:sz w:val="28"/>
          <w:szCs w:val="28"/>
        </w:rPr>
      </w:pPr>
      <w:r w:rsidRPr="006C5BDC">
        <w:rPr>
          <w:sz w:val="28"/>
          <w:szCs w:val="28"/>
        </w:rPr>
        <w:t xml:space="preserve">В ходе </w:t>
      </w:r>
      <w:r w:rsidR="00411D76" w:rsidRPr="006C5BDC">
        <w:rPr>
          <w:sz w:val="28"/>
          <w:szCs w:val="28"/>
        </w:rPr>
        <w:t>внесенных изменений и дополнений в</w:t>
      </w:r>
      <w:r w:rsidRPr="006C5BDC">
        <w:rPr>
          <w:sz w:val="28"/>
          <w:szCs w:val="28"/>
        </w:rPr>
        <w:t xml:space="preserve"> бюджет </w:t>
      </w:r>
      <w:r w:rsidR="00D24EC1" w:rsidRPr="006C5BDC">
        <w:rPr>
          <w:sz w:val="28"/>
          <w:szCs w:val="28"/>
        </w:rPr>
        <w:t>Комсомольского</w:t>
      </w:r>
      <w:r w:rsidR="00AA1D56" w:rsidRPr="006C5BDC">
        <w:rPr>
          <w:sz w:val="28"/>
          <w:szCs w:val="28"/>
        </w:rPr>
        <w:t xml:space="preserve"> муниципального района</w:t>
      </w:r>
      <w:r w:rsidR="00411D76" w:rsidRPr="006C5BDC">
        <w:rPr>
          <w:sz w:val="28"/>
          <w:szCs w:val="28"/>
        </w:rPr>
        <w:t>,</w:t>
      </w:r>
    </w:p>
    <w:p w:rsidR="004E2C3D" w:rsidRPr="006C5BDC" w:rsidRDefault="00411D76" w:rsidP="00557BE5">
      <w:pPr>
        <w:ind w:firstLine="709"/>
        <w:jc w:val="both"/>
        <w:rPr>
          <w:sz w:val="28"/>
          <w:szCs w:val="28"/>
        </w:rPr>
      </w:pPr>
      <w:r w:rsidRPr="006C5BDC">
        <w:rPr>
          <w:sz w:val="28"/>
          <w:szCs w:val="28"/>
        </w:rPr>
        <w:t>- доходная часть бюджета</w:t>
      </w:r>
      <w:r w:rsidR="004E2C3D" w:rsidRPr="006C5BDC">
        <w:rPr>
          <w:sz w:val="28"/>
          <w:szCs w:val="28"/>
        </w:rPr>
        <w:t xml:space="preserve"> </w:t>
      </w:r>
      <w:r w:rsidRPr="006C5BDC">
        <w:rPr>
          <w:sz w:val="28"/>
          <w:szCs w:val="28"/>
        </w:rPr>
        <w:t xml:space="preserve">увеличилась на </w:t>
      </w:r>
      <w:r w:rsidR="006C5BDC" w:rsidRPr="006C5BDC">
        <w:rPr>
          <w:sz w:val="28"/>
          <w:szCs w:val="28"/>
        </w:rPr>
        <w:t>36</w:t>
      </w:r>
      <w:r w:rsidRPr="006C5BDC">
        <w:rPr>
          <w:sz w:val="28"/>
          <w:szCs w:val="28"/>
        </w:rPr>
        <w:t> </w:t>
      </w:r>
      <w:r w:rsidR="006C5BDC">
        <w:rPr>
          <w:sz w:val="28"/>
          <w:szCs w:val="28"/>
        </w:rPr>
        <w:t>444</w:t>
      </w:r>
      <w:r w:rsidRPr="006C5BDC">
        <w:rPr>
          <w:sz w:val="28"/>
          <w:szCs w:val="28"/>
        </w:rPr>
        <w:t>,</w:t>
      </w:r>
      <w:r w:rsidR="006C5BDC">
        <w:rPr>
          <w:sz w:val="28"/>
          <w:szCs w:val="28"/>
        </w:rPr>
        <w:t>7</w:t>
      </w:r>
      <w:r w:rsidR="006C5BDC" w:rsidRPr="006C5BDC">
        <w:rPr>
          <w:sz w:val="28"/>
          <w:szCs w:val="28"/>
        </w:rPr>
        <w:t>4</w:t>
      </w:r>
      <w:r w:rsidR="006E5D43" w:rsidRPr="006C5BDC">
        <w:rPr>
          <w:sz w:val="28"/>
          <w:szCs w:val="28"/>
        </w:rPr>
        <w:t xml:space="preserve"> тыс. рублей </w:t>
      </w:r>
      <w:r w:rsidRPr="006C5BDC">
        <w:rPr>
          <w:sz w:val="28"/>
          <w:szCs w:val="28"/>
        </w:rPr>
        <w:t xml:space="preserve"> и составила</w:t>
      </w:r>
      <w:r w:rsidR="004E2C3D" w:rsidRPr="006C5BDC">
        <w:rPr>
          <w:sz w:val="28"/>
          <w:szCs w:val="28"/>
        </w:rPr>
        <w:t xml:space="preserve"> </w:t>
      </w:r>
      <w:r w:rsidR="006C5BDC" w:rsidRPr="006C5BDC">
        <w:rPr>
          <w:sz w:val="28"/>
          <w:szCs w:val="28"/>
        </w:rPr>
        <w:t>32</w:t>
      </w:r>
      <w:r w:rsidR="006C5BDC">
        <w:rPr>
          <w:sz w:val="28"/>
          <w:szCs w:val="28"/>
        </w:rPr>
        <w:t>4</w:t>
      </w:r>
      <w:r w:rsidR="00353CDF" w:rsidRPr="006C5BDC">
        <w:rPr>
          <w:sz w:val="28"/>
          <w:szCs w:val="28"/>
        </w:rPr>
        <w:t> </w:t>
      </w:r>
      <w:r w:rsidR="006C5BDC">
        <w:rPr>
          <w:sz w:val="28"/>
          <w:szCs w:val="28"/>
        </w:rPr>
        <w:t>166</w:t>
      </w:r>
      <w:r w:rsidR="00353CDF" w:rsidRPr="006C5BDC">
        <w:rPr>
          <w:sz w:val="28"/>
          <w:szCs w:val="28"/>
        </w:rPr>
        <w:t>,</w:t>
      </w:r>
      <w:r w:rsidR="006C5BDC">
        <w:rPr>
          <w:sz w:val="28"/>
          <w:szCs w:val="28"/>
        </w:rPr>
        <w:t>3</w:t>
      </w:r>
      <w:r w:rsidR="006C5BDC" w:rsidRPr="006C5BDC">
        <w:rPr>
          <w:sz w:val="28"/>
          <w:szCs w:val="28"/>
        </w:rPr>
        <w:t>6</w:t>
      </w:r>
      <w:r w:rsidR="004E2C3D" w:rsidRPr="006C5BDC">
        <w:rPr>
          <w:sz w:val="28"/>
          <w:szCs w:val="28"/>
        </w:rPr>
        <w:t xml:space="preserve"> тыс. рублей;</w:t>
      </w:r>
    </w:p>
    <w:p w:rsidR="004E2C3D" w:rsidRPr="005F2DA9" w:rsidRDefault="00411D76" w:rsidP="00557BE5">
      <w:pPr>
        <w:ind w:firstLine="709"/>
        <w:jc w:val="both"/>
        <w:rPr>
          <w:sz w:val="28"/>
          <w:szCs w:val="28"/>
        </w:rPr>
      </w:pPr>
      <w:r w:rsidRPr="005F2DA9">
        <w:rPr>
          <w:sz w:val="28"/>
          <w:szCs w:val="28"/>
        </w:rPr>
        <w:t>-</w:t>
      </w:r>
      <w:r w:rsidR="004E2C3D" w:rsidRPr="005F2DA9">
        <w:rPr>
          <w:sz w:val="28"/>
          <w:szCs w:val="28"/>
        </w:rPr>
        <w:t xml:space="preserve"> расход</w:t>
      </w:r>
      <w:r w:rsidRPr="005F2DA9">
        <w:rPr>
          <w:sz w:val="28"/>
          <w:szCs w:val="28"/>
        </w:rPr>
        <w:t xml:space="preserve">ная часть увеличилась на </w:t>
      </w:r>
      <w:r w:rsidR="006C5BDC" w:rsidRPr="005F2DA9">
        <w:rPr>
          <w:sz w:val="28"/>
          <w:szCs w:val="28"/>
        </w:rPr>
        <w:t>36</w:t>
      </w:r>
      <w:r w:rsidRPr="005F2DA9">
        <w:rPr>
          <w:sz w:val="28"/>
          <w:szCs w:val="28"/>
        </w:rPr>
        <w:t> </w:t>
      </w:r>
      <w:r w:rsidR="006C5BDC" w:rsidRPr="005F2DA9">
        <w:rPr>
          <w:sz w:val="28"/>
          <w:szCs w:val="28"/>
        </w:rPr>
        <w:t>831</w:t>
      </w:r>
      <w:r w:rsidRPr="005F2DA9">
        <w:rPr>
          <w:sz w:val="28"/>
          <w:szCs w:val="28"/>
        </w:rPr>
        <w:t>,</w:t>
      </w:r>
      <w:r w:rsidR="006C5BDC" w:rsidRPr="005F2DA9">
        <w:rPr>
          <w:sz w:val="28"/>
          <w:szCs w:val="28"/>
        </w:rPr>
        <w:t>94</w:t>
      </w:r>
      <w:r w:rsidRPr="005F2DA9">
        <w:rPr>
          <w:sz w:val="28"/>
          <w:szCs w:val="28"/>
        </w:rPr>
        <w:t xml:space="preserve"> тыс. рублей  и составила </w:t>
      </w:r>
      <w:r w:rsidR="00335280" w:rsidRPr="005F2DA9">
        <w:rPr>
          <w:sz w:val="28"/>
          <w:szCs w:val="28"/>
        </w:rPr>
        <w:t>3</w:t>
      </w:r>
      <w:r w:rsidR="006C5BDC" w:rsidRPr="005F2DA9">
        <w:rPr>
          <w:sz w:val="28"/>
          <w:szCs w:val="28"/>
        </w:rPr>
        <w:t>22 053,56</w:t>
      </w:r>
      <w:r w:rsidR="004E2C3D" w:rsidRPr="005F2DA9">
        <w:rPr>
          <w:sz w:val="28"/>
          <w:szCs w:val="28"/>
        </w:rPr>
        <w:t xml:space="preserve"> тыс. рублей; </w:t>
      </w:r>
    </w:p>
    <w:p w:rsidR="004E2C3D" w:rsidRPr="00A9264E" w:rsidRDefault="004E2C3D" w:rsidP="00557BE5">
      <w:pPr>
        <w:ind w:firstLine="709"/>
        <w:jc w:val="both"/>
        <w:rPr>
          <w:sz w:val="28"/>
          <w:szCs w:val="28"/>
        </w:rPr>
      </w:pPr>
      <w:r w:rsidRPr="00A9264E">
        <w:rPr>
          <w:sz w:val="28"/>
          <w:szCs w:val="28"/>
        </w:rPr>
        <w:t xml:space="preserve">- </w:t>
      </w:r>
      <w:r w:rsidR="00D0120B" w:rsidRPr="00A9264E">
        <w:rPr>
          <w:sz w:val="28"/>
          <w:szCs w:val="28"/>
        </w:rPr>
        <w:t>профицит</w:t>
      </w:r>
      <w:r w:rsidRPr="00A9264E">
        <w:rPr>
          <w:sz w:val="28"/>
          <w:szCs w:val="28"/>
        </w:rPr>
        <w:t xml:space="preserve"> </w:t>
      </w:r>
      <w:r w:rsidR="00411D76" w:rsidRPr="00A9264E">
        <w:rPr>
          <w:sz w:val="28"/>
          <w:szCs w:val="28"/>
        </w:rPr>
        <w:t xml:space="preserve"> бюджета у</w:t>
      </w:r>
      <w:r w:rsidR="00A9264E" w:rsidRPr="00A9264E">
        <w:rPr>
          <w:sz w:val="28"/>
          <w:szCs w:val="28"/>
        </w:rPr>
        <w:t>меньшился</w:t>
      </w:r>
      <w:r w:rsidR="00411D76" w:rsidRPr="00A9264E">
        <w:rPr>
          <w:sz w:val="28"/>
          <w:szCs w:val="28"/>
        </w:rPr>
        <w:t xml:space="preserve"> на </w:t>
      </w:r>
      <w:r w:rsidR="00A9264E" w:rsidRPr="00A9264E">
        <w:rPr>
          <w:sz w:val="28"/>
          <w:szCs w:val="28"/>
        </w:rPr>
        <w:t>387</w:t>
      </w:r>
      <w:r w:rsidR="00411D76" w:rsidRPr="00A9264E">
        <w:rPr>
          <w:sz w:val="28"/>
          <w:szCs w:val="28"/>
        </w:rPr>
        <w:t>,</w:t>
      </w:r>
      <w:r w:rsidR="00A9264E" w:rsidRPr="00A9264E">
        <w:rPr>
          <w:sz w:val="28"/>
          <w:szCs w:val="28"/>
        </w:rPr>
        <w:t>20</w:t>
      </w:r>
      <w:r w:rsidR="00411D76" w:rsidRPr="00A9264E">
        <w:rPr>
          <w:sz w:val="28"/>
          <w:szCs w:val="28"/>
        </w:rPr>
        <w:t xml:space="preserve"> тыс. рублей и составил</w:t>
      </w:r>
      <w:r w:rsidRPr="00A9264E">
        <w:rPr>
          <w:sz w:val="28"/>
          <w:szCs w:val="28"/>
        </w:rPr>
        <w:t xml:space="preserve"> </w:t>
      </w:r>
      <w:r w:rsidR="00BE4C51" w:rsidRPr="00A9264E">
        <w:rPr>
          <w:sz w:val="28"/>
          <w:szCs w:val="28"/>
        </w:rPr>
        <w:t>2</w:t>
      </w:r>
      <w:r w:rsidR="005856B2" w:rsidRPr="00A9264E">
        <w:rPr>
          <w:sz w:val="28"/>
          <w:szCs w:val="28"/>
        </w:rPr>
        <w:t> </w:t>
      </w:r>
      <w:r w:rsidR="00BE4C51" w:rsidRPr="00A9264E">
        <w:rPr>
          <w:sz w:val="28"/>
          <w:szCs w:val="28"/>
        </w:rPr>
        <w:t>112</w:t>
      </w:r>
      <w:r w:rsidR="005856B2" w:rsidRPr="00A9264E">
        <w:rPr>
          <w:sz w:val="28"/>
          <w:szCs w:val="28"/>
        </w:rPr>
        <w:t>,</w:t>
      </w:r>
      <w:r w:rsidR="00BE4C51" w:rsidRPr="00A9264E">
        <w:rPr>
          <w:sz w:val="28"/>
          <w:szCs w:val="28"/>
        </w:rPr>
        <w:t>80</w:t>
      </w:r>
      <w:r w:rsidRPr="00A9264E">
        <w:rPr>
          <w:sz w:val="28"/>
          <w:szCs w:val="28"/>
        </w:rPr>
        <w:t xml:space="preserve"> тыс. рублей.</w:t>
      </w:r>
    </w:p>
    <w:p w:rsidR="009E10CF" w:rsidRPr="003D4CBF" w:rsidRDefault="0009131D" w:rsidP="00557BE5">
      <w:pPr>
        <w:ind w:firstLine="709"/>
        <w:jc w:val="both"/>
        <w:rPr>
          <w:sz w:val="28"/>
          <w:szCs w:val="28"/>
        </w:rPr>
      </w:pPr>
      <w:r w:rsidRPr="003D4CBF">
        <w:rPr>
          <w:sz w:val="28"/>
          <w:szCs w:val="28"/>
        </w:rPr>
        <w:t xml:space="preserve">Отчет об исполнении бюджета </w:t>
      </w:r>
      <w:r w:rsidR="00D24EC1" w:rsidRPr="003D4CBF">
        <w:rPr>
          <w:sz w:val="28"/>
          <w:szCs w:val="28"/>
        </w:rPr>
        <w:t>Комсомольского</w:t>
      </w:r>
      <w:r w:rsidRPr="003D4CBF">
        <w:rPr>
          <w:sz w:val="28"/>
          <w:szCs w:val="28"/>
        </w:rPr>
        <w:t xml:space="preserve"> муниципального района увеличен по доходам и расходам </w:t>
      </w:r>
      <w:r w:rsidR="00D6799E" w:rsidRPr="003D4CBF">
        <w:rPr>
          <w:sz w:val="28"/>
          <w:szCs w:val="28"/>
        </w:rPr>
        <w:t>без внесения соответствующих изменений в решение</w:t>
      </w:r>
      <w:r w:rsidRPr="003D4CBF">
        <w:rPr>
          <w:sz w:val="28"/>
          <w:szCs w:val="28"/>
        </w:rPr>
        <w:t xml:space="preserve"> Совета </w:t>
      </w:r>
      <w:r w:rsidR="00D24EC1" w:rsidRPr="003D4CBF">
        <w:rPr>
          <w:sz w:val="28"/>
          <w:szCs w:val="28"/>
        </w:rPr>
        <w:t>Комсомольского</w:t>
      </w:r>
      <w:r w:rsidRPr="003D4CBF">
        <w:rPr>
          <w:sz w:val="28"/>
          <w:szCs w:val="28"/>
        </w:rPr>
        <w:t xml:space="preserve"> муниципального района от </w:t>
      </w:r>
      <w:r w:rsidR="003D4CBF" w:rsidRPr="003D4CBF">
        <w:rPr>
          <w:sz w:val="28"/>
          <w:szCs w:val="28"/>
        </w:rPr>
        <w:t>03</w:t>
      </w:r>
      <w:r w:rsidRPr="003D4CBF">
        <w:rPr>
          <w:sz w:val="28"/>
          <w:szCs w:val="28"/>
        </w:rPr>
        <w:t>.0</w:t>
      </w:r>
      <w:r w:rsidR="003D4CBF" w:rsidRPr="003D4CBF">
        <w:rPr>
          <w:sz w:val="28"/>
          <w:szCs w:val="28"/>
        </w:rPr>
        <w:t>6</w:t>
      </w:r>
      <w:r w:rsidRPr="003D4CBF">
        <w:rPr>
          <w:sz w:val="28"/>
          <w:szCs w:val="28"/>
        </w:rPr>
        <w:t>.20</w:t>
      </w:r>
      <w:r w:rsidR="005307C4" w:rsidRPr="003D4CBF">
        <w:rPr>
          <w:sz w:val="28"/>
          <w:szCs w:val="28"/>
        </w:rPr>
        <w:t>20</w:t>
      </w:r>
      <w:r w:rsidRPr="003D4CBF">
        <w:rPr>
          <w:sz w:val="28"/>
          <w:szCs w:val="28"/>
        </w:rPr>
        <w:t xml:space="preserve"> №</w:t>
      </w:r>
      <w:r w:rsidR="0055222D" w:rsidRPr="003D4CBF">
        <w:rPr>
          <w:sz w:val="28"/>
          <w:szCs w:val="28"/>
        </w:rPr>
        <w:t xml:space="preserve"> </w:t>
      </w:r>
      <w:r w:rsidR="005307C4" w:rsidRPr="003D4CBF">
        <w:rPr>
          <w:sz w:val="28"/>
          <w:szCs w:val="28"/>
        </w:rPr>
        <w:t>5</w:t>
      </w:r>
      <w:r w:rsidR="003D4CBF" w:rsidRPr="003D4CBF">
        <w:rPr>
          <w:sz w:val="28"/>
          <w:szCs w:val="28"/>
        </w:rPr>
        <w:t>3</w:t>
      </w:r>
      <w:r w:rsidR="005307C4" w:rsidRPr="003D4CBF">
        <w:rPr>
          <w:sz w:val="28"/>
          <w:szCs w:val="28"/>
        </w:rPr>
        <w:t>8</w:t>
      </w:r>
      <w:r w:rsidR="00D6799E" w:rsidRPr="003D4CBF">
        <w:rPr>
          <w:sz w:val="28"/>
          <w:szCs w:val="28"/>
        </w:rPr>
        <w:t xml:space="preserve"> на сумму безвозмездных поступлений (</w:t>
      </w:r>
      <w:r w:rsidR="003D4CBF" w:rsidRPr="003D4CBF">
        <w:rPr>
          <w:sz w:val="28"/>
          <w:szCs w:val="28"/>
        </w:rPr>
        <w:t>1</w:t>
      </w:r>
      <w:r w:rsidR="00D6799E" w:rsidRPr="003D4CBF">
        <w:rPr>
          <w:sz w:val="28"/>
          <w:szCs w:val="28"/>
        </w:rPr>
        <w:t> </w:t>
      </w:r>
      <w:r w:rsidR="003D4CBF" w:rsidRPr="003D4CBF">
        <w:rPr>
          <w:sz w:val="28"/>
          <w:szCs w:val="28"/>
        </w:rPr>
        <w:t>103</w:t>
      </w:r>
      <w:r w:rsidR="00D6799E" w:rsidRPr="003D4CBF">
        <w:rPr>
          <w:sz w:val="28"/>
          <w:szCs w:val="28"/>
        </w:rPr>
        <w:t>,</w:t>
      </w:r>
      <w:r w:rsidR="003D4CBF" w:rsidRPr="003D4CBF">
        <w:rPr>
          <w:sz w:val="28"/>
          <w:szCs w:val="28"/>
        </w:rPr>
        <w:t>3</w:t>
      </w:r>
      <w:r w:rsidR="00D6799E" w:rsidRPr="003D4CBF">
        <w:rPr>
          <w:sz w:val="28"/>
          <w:szCs w:val="28"/>
        </w:rPr>
        <w:t xml:space="preserve"> тыс. рублей) на основании уведомлений по расчетам между бюджетами по межбюджетным трансфертам.</w:t>
      </w:r>
    </w:p>
    <w:p w:rsidR="0009131D" w:rsidRPr="00794AC7" w:rsidRDefault="0009131D" w:rsidP="00557BE5">
      <w:pPr>
        <w:ind w:firstLine="709"/>
        <w:jc w:val="both"/>
        <w:rPr>
          <w:sz w:val="28"/>
          <w:szCs w:val="28"/>
          <w:highlight w:val="yellow"/>
        </w:rPr>
      </w:pPr>
      <w:r w:rsidRPr="00794AC7">
        <w:rPr>
          <w:sz w:val="28"/>
          <w:szCs w:val="28"/>
          <w:highlight w:val="yellow"/>
        </w:rPr>
        <w:t xml:space="preserve"> </w:t>
      </w:r>
    </w:p>
    <w:p w:rsidR="008F54AC" w:rsidRPr="00693948" w:rsidRDefault="008F54AC" w:rsidP="00557BE5">
      <w:pPr>
        <w:ind w:firstLine="709"/>
        <w:jc w:val="both"/>
        <w:rPr>
          <w:i/>
          <w:sz w:val="28"/>
          <w:szCs w:val="28"/>
        </w:rPr>
      </w:pPr>
      <w:r w:rsidRPr="00693948">
        <w:rPr>
          <w:i/>
          <w:sz w:val="28"/>
          <w:szCs w:val="28"/>
        </w:rPr>
        <w:t>Сравнительный анализ показателей уточненного бюджета и уточненного плана представлен</w:t>
      </w:r>
      <w:r w:rsidR="004C3980" w:rsidRPr="00693948">
        <w:rPr>
          <w:i/>
          <w:sz w:val="28"/>
          <w:szCs w:val="28"/>
        </w:rPr>
        <w:t xml:space="preserve"> ниже</w:t>
      </w:r>
      <w:r w:rsidRPr="00693948">
        <w:rPr>
          <w:i/>
          <w:sz w:val="28"/>
          <w:szCs w:val="28"/>
        </w:rPr>
        <w:t xml:space="preserve"> в таблице:</w:t>
      </w:r>
    </w:p>
    <w:p w:rsidR="008F54AC" w:rsidRPr="00693948" w:rsidRDefault="008F54AC" w:rsidP="008F54AC">
      <w:pPr>
        <w:ind w:firstLine="709"/>
        <w:jc w:val="right"/>
        <w:rPr>
          <w:sz w:val="22"/>
          <w:szCs w:val="22"/>
        </w:rPr>
      </w:pPr>
      <w:r w:rsidRPr="00693948">
        <w:rPr>
          <w:sz w:val="22"/>
          <w:szCs w:val="22"/>
        </w:rPr>
        <w:t>тыс. руб.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1824"/>
        <w:gridCol w:w="1449"/>
      </w:tblGrid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pPr>
              <w:jc w:val="center"/>
            </w:pPr>
            <w:r w:rsidRPr="00A80BCF">
              <w:lastRenderedPageBreak/>
              <w:t>Показатели</w:t>
            </w:r>
          </w:p>
        </w:tc>
        <w:tc>
          <w:tcPr>
            <w:tcW w:w="2835" w:type="dxa"/>
            <w:vAlign w:val="center"/>
          </w:tcPr>
          <w:p w:rsidR="008F54AC" w:rsidRPr="00A80BCF" w:rsidRDefault="008F54AC" w:rsidP="009A62DD">
            <w:pPr>
              <w:jc w:val="center"/>
            </w:pPr>
            <w:r w:rsidRPr="00A80BCF">
              <w:t xml:space="preserve">Уточненный бюджет (решение Совета </w:t>
            </w:r>
            <w:r w:rsidR="00E45134" w:rsidRPr="00A80BCF">
              <w:t>К</w:t>
            </w:r>
            <w:r w:rsidRPr="00A80BCF">
              <w:t xml:space="preserve">МР от </w:t>
            </w:r>
            <w:r w:rsidR="009A62DD">
              <w:t>03</w:t>
            </w:r>
            <w:r w:rsidRPr="00A80BCF">
              <w:t>.0</w:t>
            </w:r>
            <w:r w:rsidR="009A62DD">
              <w:t>6</w:t>
            </w:r>
            <w:r w:rsidRPr="00A80BCF">
              <w:t>.20</w:t>
            </w:r>
            <w:r w:rsidR="00E45134" w:rsidRPr="00A80BCF">
              <w:t>20</w:t>
            </w:r>
            <w:r w:rsidRPr="00A80BCF">
              <w:t xml:space="preserve"> №</w:t>
            </w:r>
            <w:r w:rsidR="00E45134" w:rsidRPr="00A80BCF">
              <w:t>5</w:t>
            </w:r>
            <w:r w:rsidR="009A62DD">
              <w:t>3</w:t>
            </w:r>
            <w:r w:rsidR="00E45134" w:rsidRPr="00A80BCF">
              <w:t>8</w:t>
            </w:r>
            <w:r w:rsidRPr="00A80BCF">
              <w:t>)</w:t>
            </w:r>
          </w:p>
        </w:tc>
        <w:tc>
          <w:tcPr>
            <w:tcW w:w="1824" w:type="dxa"/>
            <w:vAlign w:val="center"/>
          </w:tcPr>
          <w:p w:rsidR="008F54AC" w:rsidRPr="00A80BCF" w:rsidRDefault="008F54AC" w:rsidP="00E45134">
            <w:pPr>
              <w:jc w:val="center"/>
            </w:pPr>
            <w:r w:rsidRPr="00A80BCF">
              <w:t>Уточненный план на 20</w:t>
            </w:r>
            <w:r w:rsidR="00E45134" w:rsidRPr="00A80BCF">
              <w:t>20</w:t>
            </w:r>
            <w:r w:rsidRPr="00A80BCF">
              <w:t xml:space="preserve"> год</w:t>
            </w:r>
          </w:p>
        </w:tc>
        <w:tc>
          <w:tcPr>
            <w:tcW w:w="1449" w:type="dxa"/>
            <w:vAlign w:val="center"/>
          </w:tcPr>
          <w:p w:rsidR="008F54AC" w:rsidRPr="00A80BCF" w:rsidRDefault="008F54AC" w:rsidP="008F54AC">
            <w:pPr>
              <w:jc w:val="center"/>
            </w:pPr>
            <w:r w:rsidRPr="00A80BCF">
              <w:t>Отклонение</w:t>
            </w:r>
          </w:p>
        </w:tc>
      </w:tr>
      <w:tr w:rsidR="008F54AC" w:rsidRPr="00794AC7" w:rsidTr="004C3980">
        <w:tc>
          <w:tcPr>
            <w:tcW w:w="9936" w:type="dxa"/>
            <w:gridSpan w:val="4"/>
            <w:vAlign w:val="center"/>
          </w:tcPr>
          <w:p w:rsidR="008F54AC" w:rsidRPr="00A80BCF" w:rsidRDefault="008F54AC" w:rsidP="008F54AC">
            <w:pPr>
              <w:jc w:val="center"/>
              <w:rPr>
                <w:b/>
                <w:i/>
                <w:sz w:val="28"/>
                <w:szCs w:val="28"/>
              </w:rPr>
            </w:pPr>
            <w:r w:rsidRPr="00A80BCF">
              <w:rPr>
                <w:b/>
                <w:i/>
                <w:sz w:val="28"/>
                <w:szCs w:val="28"/>
              </w:rPr>
              <w:t>Доходы</w:t>
            </w:r>
          </w:p>
        </w:tc>
      </w:tr>
      <w:tr w:rsidR="008F54AC" w:rsidRPr="00794AC7" w:rsidTr="004C3980"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8F54AC" w:rsidRPr="00A80BCF" w:rsidRDefault="008F54AC" w:rsidP="008F54AC">
            <w:pPr>
              <w:jc w:val="center"/>
              <w:rPr>
                <w:b/>
              </w:rPr>
            </w:pPr>
            <w:r w:rsidRPr="00A80BCF">
              <w:rPr>
                <w:b/>
              </w:rPr>
              <w:t>Всего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8F54AC" w:rsidRPr="00A80BCF" w:rsidRDefault="00731091" w:rsidP="008F54AC">
            <w:pPr>
              <w:jc w:val="center"/>
              <w:rPr>
                <w:b/>
              </w:rPr>
            </w:pPr>
            <w:r>
              <w:rPr>
                <w:b/>
              </w:rPr>
              <w:t>323 063,07</w:t>
            </w:r>
          </w:p>
        </w:tc>
        <w:tc>
          <w:tcPr>
            <w:tcW w:w="1824" w:type="dxa"/>
            <w:shd w:val="clear" w:color="auto" w:fill="D0CECE" w:themeFill="background2" w:themeFillShade="E6"/>
            <w:vAlign w:val="center"/>
          </w:tcPr>
          <w:p w:rsidR="008F54AC" w:rsidRPr="00A80BCF" w:rsidRDefault="009E54D0" w:rsidP="008F54AC">
            <w:pPr>
              <w:jc w:val="center"/>
              <w:rPr>
                <w:b/>
              </w:rPr>
            </w:pPr>
            <w:r>
              <w:rPr>
                <w:b/>
              </w:rPr>
              <w:t>324 166,36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8F54AC" w:rsidRPr="00A80BCF" w:rsidRDefault="005C4066" w:rsidP="00BD7D4E">
            <w:pPr>
              <w:jc w:val="center"/>
              <w:rPr>
                <w:b/>
              </w:rPr>
            </w:pPr>
            <w:r>
              <w:rPr>
                <w:b/>
              </w:rPr>
              <w:t>1 103,29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8F54AC" w:rsidRPr="00A80BCF" w:rsidRDefault="00731091" w:rsidP="008F54AC">
            <w:pPr>
              <w:jc w:val="center"/>
            </w:pPr>
            <w:r>
              <w:t>64 602,25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64 602,25</w:t>
            </w:r>
          </w:p>
        </w:tc>
        <w:tc>
          <w:tcPr>
            <w:tcW w:w="1449" w:type="dxa"/>
            <w:vAlign w:val="center"/>
          </w:tcPr>
          <w:p w:rsidR="008F54AC" w:rsidRPr="00A80BCF" w:rsidRDefault="005C4066" w:rsidP="00BD7D4E">
            <w:pPr>
              <w:jc w:val="center"/>
            </w:pPr>
            <w:r>
              <w:t>0,00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8F54AC" w:rsidRPr="00A80BCF" w:rsidRDefault="00731091" w:rsidP="008F54AC">
            <w:pPr>
              <w:jc w:val="center"/>
            </w:pPr>
            <w:r>
              <w:t>258 460,82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259 564,11</w:t>
            </w:r>
          </w:p>
        </w:tc>
        <w:tc>
          <w:tcPr>
            <w:tcW w:w="1449" w:type="dxa"/>
            <w:vAlign w:val="center"/>
          </w:tcPr>
          <w:p w:rsidR="008F54AC" w:rsidRPr="00A80BCF" w:rsidRDefault="005C4066" w:rsidP="00BD7D4E">
            <w:pPr>
              <w:jc w:val="center"/>
            </w:pPr>
            <w:r>
              <w:t>1 103,29</w:t>
            </w:r>
          </w:p>
        </w:tc>
      </w:tr>
      <w:tr w:rsidR="008F54AC" w:rsidRPr="00794AC7" w:rsidTr="004C3980">
        <w:tc>
          <w:tcPr>
            <w:tcW w:w="9936" w:type="dxa"/>
            <w:gridSpan w:val="4"/>
            <w:vAlign w:val="center"/>
          </w:tcPr>
          <w:p w:rsidR="008F54AC" w:rsidRPr="00A80BCF" w:rsidRDefault="008F54AC" w:rsidP="008F54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F54AC" w:rsidRPr="00794AC7" w:rsidTr="004C3980"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8F54AC" w:rsidRPr="00A80BCF" w:rsidRDefault="008F54AC" w:rsidP="008F54AC">
            <w:pPr>
              <w:jc w:val="center"/>
              <w:rPr>
                <w:b/>
              </w:rPr>
            </w:pPr>
            <w:r w:rsidRPr="00A80BCF">
              <w:rPr>
                <w:b/>
              </w:rPr>
              <w:t>Всего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8F54AC" w:rsidRPr="00A80BCF" w:rsidRDefault="00325F9C" w:rsidP="008F54AC">
            <w:pPr>
              <w:jc w:val="center"/>
              <w:rPr>
                <w:b/>
              </w:rPr>
            </w:pPr>
            <w:r>
              <w:rPr>
                <w:b/>
              </w:rPr>
              <w:t>320 950,27</w:t>
            </w:r>
          </w:p>
        </w:tc>
        <w:tc>
          <w:tcPr>
            <w:tcW w:w="1824" w:type="dxa"/>
            <w:shd w:val="clear" w:color="auto" w:fill="D0CECE" w:themeFill="background2" w:themeFillShade="E6"/>
            <w:vAlign w:val="center"/>
          </w:tcPr>
          <w:p w:rsidR="008F54AC" w:rsidRPr="00A80BCF" w:rsidRDefault="009E54D0" w:rsidP="008F54AC">
            <w:pPr>
              <w:jc w:val="center"/>
              <w:rPr>
                <w:b/>
              </w:rPr>
            </w:pPr>
            <w:r>
              <w:rPr>
                <w:b/>
              </w:rPr>
              <w:t>322 053,56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8F54AC" w:rsidRPr="00A80BCF" w:rsidRDefault="00325F9C" w:rsidP="00BD7D4E">
            <w:pPr>
              <w:jc w:val="center"/>
              <w:rPr>
                <w:b/>
              </w:rPr>
            </w:pPr>
            <w:r>
              <w:rPr>
                <w:b/>
              </w:rPr>
              <w:t>1 103,29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:rsidR="008F54AC" w:rsidRPr="00A80BCF" w:rsidRDefault="00325F9C" w:rsidP="008F54AC">
            <w:pPr>
              <w:jc w:val="center"/>
            </w:pPr>
            <w:r>
              <w:t>51 156,38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51  156,38</w:t>
            </w:r>
          </w:p>
        </w:tc>
        <w:tc>
          <w:tcPr>
            <w:tcW w:w="1449" w:type="dxa"/>
            <w:vAlign w:val="center"/>
          </w:tcPr>
          <w:p w:rsidR="008F54AC" w:rsidRPr="00A80BCF" w:rsidRDefault="00325F9C" w:rsidP="00BD7D4E">
            <w:pPr>
              <w:jc w:val="center"/>
            </w:pPr>
            <w:r>
              <w:t>0,00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:rsidR="008F54AC" w:rsidRPr="00A80BCF" w:rsidRDefault="009D0197" w:rsidP="008F54AC">
            <w:pPr>
              <w:jc w:val="center"/>
            </w:pPr>
            <w:r>
              <w:t>1 155,65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1 155,65</w:t>
            </w:r>
          </w:p>
        </w:tc>
        <w:tc>
          <w:tcPr>
            <w:tcW w:w="1449" w:type="dxa"/>
            <w:vAlign w:val="center"/>
          </w:tcPr>
          <w:p w:rsidR="008F54AC" w:rsidRPr="00A80BCF" w:rsidRDefault="009D0197" w:rsidP="00BD7D4E">
            <w:pPr>
              <w:jc w:val="center"/>
            </w:pPr>
            <w:r>
              <w:t>0,00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Национальная экономика</w:t>
            </w:r>
          </w:p>
        </w:tc>
        <w:tc>
          <w:tcPr>
            <w:tcW w:w="2835" w:type="dxa"/>
            <w:vAlign w:val="center"/>
          </w:tcPr>
          <w:p w:rsidR="008F54AC" w:rsidRPr="00A80BCF" w:rsidRDefault="009D0197" w:rsidP="008F54AC">
            <w:pPr>
              <w:jc w:val="center"/>
            </w:pPr>
            <w:r>
              <w:t>16 785,18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16 785,18</w:t>
            </w:r>
          </w:p>
        </w:tc>
        <w:tc>
          <w:tcPr>
            <w:tcW w:w="1449" w:type="dxa"/>
            <w:vAlign w:val="center"/>
          </w:tcPr>
          <w:p w:rsidR="008F54AC" w:rsidRPr="00A80BCF" w:rsidRDefault="009D0197" w:rsidP="00BD7D4E">
            <w:pPr>
              <w:jc w:val="center"/>
            </w:pPr>
            <w:r>
              <w:t>0,00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:rsidR="008F54AC" w:rsidRPr="00A80BCF" w:rsidRDefault="009D0197" w:rsidP="008F54AC">
            <w:pPr>
              <w:jc w:val="center"/>
            </w:pPr>
            <w:r>
              <w:t>19 698,10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19 917,56</w:t>
            </w:r>
          </w:p>
        </w:tc>
        <w:tc>
          <w:tcPr>
            <w:tcW w:w="1449" w:type="dxa"/>
            <w:vAlign w:val="center"/>
          </w:tcPr>
          <w:p w:rsidR="008F54AC" w:rsidRPr="00A80BCF" w:rsidRDefault="00B21775" w:rsidP="00BD7D4E">
            <w:pPr>
              <w:jc w:val="center"/>
            </w:pPr>
            <w:r>
              <w:t>219,46</w:t>
            </w:r>
          </w:p>
        </w:tc>
      </w:tr>
      <w:tr w:rsidR="00144526" w:rsidRPr="00794AC7" w:rsidTr="004C3980">
        <w:tc>
          <w:tcPr>
            <w:tcW w:w="3828" w:type="dxa"/>
            <w:vAlign w:val="center"/>
          </w:tcPr>
          <w:p w:rsidR="00144526" w:rsidRPr="00A80BCF" w:rsidRDefault="00144526" w:rsidP="008F54AC">
            <w:r w:rsidRPr="00A80BCF">
              <w:t>Охрана окружающей среды</w:t>
            </w:r>
          </w:p>
        </w:tc>
        <w:tc>
          <w:tcPr>
            <w:tcW w:w="2835" w:type="dxa"/>
            <w:vAlign w:val="center"/>
          </w:tcPr>
          <w:p w:rsidR="00144526" w:rsidRPr="00A80BCF" w:rsidRDefault="009D0197" w:rsidP="008F54AC">
            <w:pPr>
              <w:jc w:val="center"/>
            </w:pPr>
            <w:r>
              <w:t>2 700,00</w:t>
            </w:r>
          </w:p>
        </w:tc>
        <w:tc>
          <w:tcPr>
            <w:tcW w:w="1824" w:type="dxa"/>
            <w:vAlign w:val="center"/>
          </w:tcPr>
          <w:p w:rsidR="00144526" w:rsidRPr="00A80BCF" w:rsidRDefault="009E54D0" w:rsidP="008F54AC">
            <w:pPr>
              <w:jc w:val="center"/>
            </w:pPr>
            <w:r>
              <w:t>2 700,00</w:t>
            </w:r>
          </w:p>
        </w:tc>
        <w:tc>
          <w:tcPr>
            <w:tcW w:w="1449" w:type="dxa"/>
            <w:vAlign w:val="center"/>
          </w:tcPr>
          <w:p w:rsidR="00144526" w:rsidRPr="00A80BCF" w:rsidRDefault="009D0197" w:rsidP="00BD7D4E">
            <w:pPr>
              <w:jc w:val="center"/>
            </w:pPr>
            <w:r>
              <w:t>0,00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Образование</w:t>
            </w:r>
          </w:p>
        </w:tc>
        <w:tc>
          <w:tcPr>
            <w:tcW w:w="2835" w:type="dxa"/>
            <w:vAlign w:val="center"/>
          </w:tcPr>
          <w:p w:rsidR="008F54AC" w:rsidRPr="00A80BCF" w:rsidRDefault="009D0197" w:rsidP="008F54AC">
            <w:pPr>
              <w:jc w:val="center"/>
            </w:pPr>
            <w:r>
              <w:t>193 109,85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193 109,85</w:t>
            </w:r>
          </w:p>
        </w:tc>
        <w:tc>
          <w:tcPr>
            <w:tcW w:w="1449" w:type="dxa"/>
            <w:vAlign w:val="center"/>
          </w:tcPr>
          <w:p w:rsidR="008F54AC" w:rsidRPr="00A80BCF" w:rsidRDefault="009D0197" w:rsidP="00BD7D4E">
            <w:pPr>
              <w:jc w:val="center"/>
            </w:pPr>
            <w:r>
              <w:t>0,00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Культура и кинематография</w:t>
            </w:r>
          </w:p>
        </w:tc>
        <w:tc>
          <w:tcPr>
            <w:tcW w:w="2835" w:type="dxa"/>
            <w:vAlign w:val="center"/>
          </w:tcPr>
          <w:p w:rsidR="008F54AC" w:rsidRPr="00A80BCF" w:rsidRDefault="009D0197" w:rsidP="008F54AC">
            <w:pPr>
              <w:jc w:val="center"/>
            </w:pPr>
            <w:r>
              <w:t>28 475,58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28 472,21</w:t>
            </w:r>
          </w:p>
        </w:tc>
        <w:tc>
          <w:tcPr>
            <w:tcW w:w="1449" w:type="dxa"/>
            <w:vAlign w:val="center"/>
          </w:tcPr>
          <w:p w:rsidR="008F54AC" w:rsidRPr="00A80BCF" w:rsidRDefault="00B21775" w:rsidP="00BD7D4E">
            <w:pPr>
              <w:jc w:val="center"/>
            </w:pPr>
            <w:r>
              <w:t>- 3,37</w:t>
            </w:r>
          </w:p>
        </w:tc>
      </w:tr>
      <w:tr w:rsidR="008F54AC" w:rsidRPr="00794AC7" w:rsidTr="004C3980">
        <w:tc>
          <w:tcPr>
            <w:tcW w:w="3828" w:type="dxa"/>
            <w:vAlign w:val="center"/>
          </w:tcPr>
          <w:p w:rsidR="008F54AC" w:rsidRPr="00A80BCF" w:rsidRDefault="008F54AC" w:rsidP="008F54AC">
            <w:r w:rsidRPr="00A80BCF">
              <w:t>Социальная политика</w:t>
            </w:r>
          </w:p>
        </w:tc>
        <w:tc>
          <w:tcPr>
            <w:tcW w:w="2835" w:type="dxa"/>
            <w:vAlign w:val="center"/>
          </w:tcPr>
          <w:p w:rsidR="008F54AC" w:rsidRPr="00A80BCF" w:rsidRDefault="009D0197" w:rsidP="008F54AC">
            <w:pPr>
              <w:jc w:val="center"/>
            </w:pPr>
            <w:r>
              <w:t>6 696,12</w:t>
            </w:r>
          </w:p>
        </w:tc>
        <w:tc>
          <w:tcPr>
            <w:tcW w:w="1824" w:type="dxa"/>
            <w:vAlign w:val="center"/>
          </w:tcPr>
          <w:p w:rsidR="008F54AC" w:rsidRPr="00A80BCF" w:rsidRDefault="009E54D0" w:rsidP="008F54AC">
            <w:pPr>
              <w:jc w:val="center"/>
            </w:pPr>
            <w:r>
              <w:t>7 583,32</w:t>
            </w:r>
          </w:p>
        </w:tc>
        <w:tc>
          <w:tcPr>
            <w:tcW w:w="1449" w:type="dxa"/>
            <w:vAlign w:val="center"/>
          </w:tcPr>
          <w:p w:rsidR="008F54AC" w:rsidRPr="00A80BCF" w:rsidRDefault="00B21775" w:rsidP="00BD7D4E">
            <w:pPr>
              <w:jc w:val="center"/>
            </w:pPr>
            <w:r>
              <w:t>887,20</w:t>
            </w:r>
          </w:p>
        </w:tc>
      </w:tr>
      <w:tr w:rsidR="00144526" w:rsidRPr="00794AC7" w:rsidTr="004C3980">
        <w:tc>
          <w:tcPr>
            <w:tcW w:w="3828" w:type="dxa"/>
            <w:vAlign w:val="center"/>
          </w:tcPr>
          <w:p w:rsidR="00144526" w:rsidRPr="00A80BCF" w:rsidRDefault="00144526" w:rsidP="008F54AC">
            <w:r w:rsidRPr="00A80BCF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:rsidR="00144526" w:rsidRPr="00A80BCF" w:rsidRDefault="009D0197" w:rsidP="008F54AC">
            <w:pPr>
              <w:jc w:val="center"/>
            </w:pPr>
            <w:r>
              <w:t>1 033,79</w:t>
            </w:r>
          </w:p>
        </w:tc>
        <w:tc>
          <w:tcPr>
            <w:tcW w:w="1824" w:type="dxa"/>
            <w:vAlign w:val="center"/>
          </w:tcPr>
          <w:p w:rsidR="00144526" w:rsidRPr="00A80BCF" w:rsidRDefault="009E54D0" w:rsidP="008F54AC">
            <w:pPr>
              <w:jc w:val="center"/>
            </w:pPr>
            <w:r>
              <w:t>1 033,79</w:t>
            </w:r>
          </w:p>
        </w:tc>
        <w:tc>
          <w:tcPr>
            <w:tcW w:w="1449" w:type="dxa"/>
            <w:vAlign w:val="center"/>
          </w:tcPr>
          <w:p w:rsidR="00144526" w:rsidRPr="00A80BCF" w:rsidRDefault="009D0197" w:rsidP="00BD7D4E">
            <w:pPr>
              <w:jc w:val="center"/>
            </w:pPr>
            <w:r>
              <w:t>0,00</w:t>
            </w:r>
          </w:p>
        </w:tc>
      </w:tr>
      <w:tr w:rsidR="00144526" w:rsidRPr="00794AC7" w:rsidTr="004C3980">
        <w:tc>
          <w:tcPr>
            <w:tcW w:w="3828" w:type="dxa"/>
            <w:vAlign w:val="center"/>
          </w:tcPr>
          <w:p w:rsidR="00144526" w:rsidRPr="00A80BCF" w:rsidRDefault="00144526" w:rsidP="008F54AC">
            <w:r w:rsidRPr="00A80BCF">
              <w:t>Обслуживание государственного внутреннего и муниципального долга</w:t>
            </w:r>
          </w:p>
        </w:tc>
        <w:tc>
          <w:tcPr>
            <w:tcW w:w="2835" w:type="dxa"/>
            <w:vAlign w:val="center"/>
          </w:tcPr>
          <w:p w:rsidR="00144526" w:rsidRPr="00A80BCF" w:rsidRDefault="009D0197" w:rsidP="008F54AC">
            <w:pPr>
              <w:jc w:val="center"/>
            </w:pPr>
            <w:r>
              <w:t>139,62</w:t>
            </w:r>
          </w:p>
        </w:tc>
        <w:tc>
          <w:tcPr>
            <w:tcW w:w="1824" w:type="dxa"/>
            <w:vAlign w:val="center"/>
          </w:tcPr>
          <w:p w:rsidR="00144526" w:rsidRPr="00A80BCF" w:rsidRDefault="009E54D0" w:rsidP="008F54AC">
            <w:pPr>
              <w:jc w:val="center"/>
            </w:pPr>
            <w:r>
              <w:t>139,62</w:t>
            </w:r>
          </w:p>
        </w:tc>
        <w:tc>
          <w:tcPr>
            <w:tcW w:w="1449" w:type="dxa"/>
            <w:vAlign w:val="center"/>
          </w:tcPr>
          <w:p w:rsidR="00144526" w:rsidRPr="00A80BCF" w:rsidRDefault="009D0197" w:rsidP="00BD7D4E">
            <w:pPr>
              <w:jc w:val="center"/>
            </w:pPr>
            <w:r>
              <w:t>0,00</w:t>
            </w:r>
          </w:p>
        </w:tc>
      </w:tr>
    </w:tbl>
    <w:p w:rsidR="008F54AC" w:rsidRPr="00794AC7" w:rsidRDefault="008F54AC" w:rsidP="00557BE5">
      <w:pPr>
        <w:ind w:firstLine="709"/>
        <w:jc w:val="both"/>
        <w:rPr>
          <w:sz w:val="28"/>
          <w:szCs w:val="28"/>
          <w:highlight w:val="yellow"/>
        </w:rPr>
      </w:pPr>
    </w:p>
    <w:p w:rsidR="004C3980" w:rsidRPr="0002380B" w:rsidRDefault="007F0BCC" w:rsidP="00557BE5">
      <w:pPr>
        <w:ind w:firstLine="709"/>
        <w:jc w:val="both"/>
        <w:rPr>
          <w:sz w:val="28"/>
          <w:szCs w:val="28"/>
        </w:rPr>
      </w:pPr>
      <w:r w:rsidRPr="0002380B">
        <w:rPr>
          <w:sz w:val="28"/>
          <w:szCs w:val="28"/>
        </w:rPr>
        <w:t>Внесение данных изменений не</w:t>
      </w:r>
      <w:r w:rsidR="00241259" w:rsidRPr="0002380B">
        <w:rPr>
          <w:sz w:val="28"/>
          <w:szCs w:val="28"/>
        </w:rPr>
        <w:t xml:space="preserve"> противоречит абз.7</w:t>
      </w:r>
      <w:r w:rsidR="004C3980" w:rsidRPr="0002380B">
        <w:rPr>
          <w:sz w:val="28"/>
          <w:szCs w:val="28"/>
        </w:rPr>
        <w:t xml:space="preserve"> п.3 ст.217 Бюджетного кодекса Российской Федерации.</w:t>
      </w:r>
    </w:p>
    <w:p w:rsidR="004C3980" w:rsidRPr="0002380B" w:rsidRDefault="004C3980" w:rsidP="00557BE5">
      <w:pPr>
        <w:ind w:firstLine="709"/>
        <w:jc w:val="both"/>
        <w:rPr>
          <w:sz w:val="28"/>
          <w:szCs w:val="28"/>
        </w:rPr>
      </w:pPr>
      <w:r w:rsidRPr="0002380B">
        <w:rPr>
          <w:sz w:val="28"/>
          <w:szCs w:val="28"/>
        </w:rPr>
        <w:t xml:space="preserve">Внесение изменений связано с необходимостью отражения в доходной и расходной части </w:t>
      </w:r>
      <w:r w:rsidR="007F0BCC" w:rsidRPr="0002380B">
        <w:rPr>
          <w:sz w:val="28"/>
          <w:szCs w:val="28"/>
        </w:rPr>
        <w:t>бюджета полученных безвозмездных поступлений.</w:t>
      </w:r>
    </w:p>
    <w:p w:rsidR="007F0BCC" w:rsidRPr="0002380B" w:rsidRDefault="007F0BCC" w:rsidP="00557BE5">
      <w:pPr>
        <w:ind w:firstLine="709"/>
        <w:jc w:val="both"/>
        <w:rPr>
          <w:sz w:val="28"/>
          <w:szCs w:val="28"/>
        </w:rPr>
      </w:pPr>
    </w:p>
    <w:p w:rsidR="004E2C3D" w:rsidRPr="0002380B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2380B">
        <w:rPr>
          <w:rFonts w:eastAsia="Calibri"/>
          <w:i/>
          <w:color w:val="000000"/>
          <w:sz w:val="28"/>
          <w:szCs w:val="28"/>
          <w:lang w:eastAsia="en-US"/>
        </w:rPr>
        <w:t xml:space="preserve">Данные об исполнении основных характеристик бюджета </w:t>
      </w:r>
      <w:r w:rsidR="00D24EC1" w:rsidRPr="0002380B">
        <w:rPr>
          <w:rFonts w:eastAsia="Calibri"/>
          <w:i/>
          <w:color w:val="000000"/>
          <w:sz w:val="28"/>
          <w:szCs w:val="28"/>
          <w:lang w:eastAsia="en-US"/>
        </w:rPr>
        <w:t>Комсомольского</w:t>
      </w:r>
      <w:r w:rsidR="00AA1D56" w:rsidRPr="0002380B">
        <w:rPr>
          <w:rFonts w:eastAsia="Calibri"/>
          <w:i/>
          <w:color w:val="000000"/>
          <w:sz w:val="28"/>
          <w:szCs w:val="28"/>
          <w:lang w:eastAsia="en-US"/>
        </w:rPr>
        <w:t xml:space="preserve"> муниципального района</w:t>
      </w:r>
      <w:r w:rsidRPr="0002380B">
        <w:rPr>
          <w:rFonts w:eastAsia="Calibri"/>
          <w:i/>
          <w:color w:val="000000"/>
          <w:sz w:val="28"/>
          <w:szCs w:val="28"/>
          <w:lang w:eastAsia="en-US"/>
        </w:rPr>
        <w:t xml:space="preserve"> представлены в таблице:</w:t>
      </w:r>
    </w:p>
    <w:p w:rsidR="004E2C3D" w:rsidRPr="0002380B" w:rsidRDefault="004E2C3D" w:rsidP="00557BE5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2380B">
        <w:rPr>
          <w:rFonts w:eastAsia="Calibri"/>
          <w:color w:val="000000"/>
          <w:lang w:eastAsia="en-US"/>
        </w:rPr>
        <w:t>тыс.</w:t>
      </w:r>
      <w:r w:rsidR="005856B2" w:rsidRPr="0002380B">
        <w:rPr>
          <w:rFonts w:eastAsia="Calibri"/>
          <w:color w:val="000000"/>
          <w:lang w:eastAsia="en-US"/>
        </w:rPr>
        <w:t xml:space="preserve"> </w:t>
      </w:r>
      <w:r w:rsidRPr="0002380B">
        <w:rPr>
          <w:rFonts w:eastAsia="Calibri"/>
          <w:color w:val="000000"/>
          <w:lang w:eastAsia="en-US"/>
        </w:rPr>
        <w:t>руб.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2"/>
        <w:gridCol w:w="993"/>
        <w:gridCol w:w="1134"/>
        <w:gridCol w:w="1134"/>
        <w:gridCol w:w="1134"/>
        <w:gridCol w:w="992"/>
      </w:tblGrid>
      <w:tr w:rsidR="004E2C3D" w:rsidRPr="00794AC7" w:rsidTr="0063061A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81A93" w:rsidRDefault="004E2C3D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81A93" w:rsidRDefault="004E2C3D" w:rsidP="00381A9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бюджетные назначения (с учетом изменений  на 01.0</w:t>
            </w:r>
            <w:r w:rsidR="00381A93">
              <w:rPr>
                <w:color w:val="000000"/>
                <w:sz w:val="20"/>
                <w:szCs w:val="20"/>
              </w:rPr>
              <w:t>7</w:t>
            </w:r>
            <w:r w:rsidRPr="00381A9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фактическое исполнение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557BE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исполнение по отношению к бюджетным назначениям</w:t>
            </w:r>
          </w:p>
        </w:tc>
      </w:tr>
      <w:tr w:rsidR="004A3F88" w:rsidRPr="00794AC7" w:rsidTr="008140C5">
        <w:trPr>
          <w:trHeight w:val="6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381A93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81A93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81A93">
              <w:rPr>
                <w:color w:val="000000"/>
                <w:sz w:val="16"/>
                <w:szCs w:val="16"/>
              </w:rPr>
              <w:t>сумма (гр</w:t>
            </w:r>
            <w:r w:rsidR="00EF5362" w:rsidRPr="00381A93">
              <w:rPr>
                <w:color w:val="000000"/>
                <w:sz w:val="16"/>
                <w:szCs w:val="16"/>
              </w:rPr>
              <w:t>.</w:t>
            </w:r>
            <w:r w:rsidRPr="00381A93">
              <w:rPr>
                <w:color w:val="000000"/>
                <w:sz w:val="16"/>
                <w:szCs w:val="16"/>
              </w:rPr>
              <w:t>2- гр.4)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81A93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81A93">
              <w:rPr>
                <w:color w:val="000000"/>
                <w:sz w:val="16"/>
                <w:szCs w:val="16"/>
              </w:rPr>
              <w:t>% (гр</w:t>
            </w:r>
            <w:r w:rsidR="00EF5362" w:rsidRPr="00381A93">
              <w:rPr>
                <w:color w:val="000000"/>
                <w:sz w:val="16"/>
                <w:szCs w:val="16"/>
              </w:rPr>
              <w:t>.</w:t>
            </w:r>
            <w:r w:rsidRPr="00381A93">
              <w:rPr>
                <w:color w:val="000000"/>
                <w:sz w:val="16"/>
                <w:szCs w:val="16"/>
              </w:rPr>
              <w:t>4/гр</w:t>
            </w:r>
            <w:r w:rsidR="00EF5362" w:rsidRPr="00381A93">
              <w:rPr>
                <w:color w:val="000000"/>
                <w:sz w:val="16"/>
                <w:szCs w:val="16"/>
              </w:rPr>
              <w:t>.</w:t>
            </w:r>
            <w:r w:rsidRPr="00381A93">
              <w:rPr>
                <w:color w:val="000000"/>
                <w:sz w:val="16"/>
                <w:szCs w:val="16"/>
              </w:rPr>
              <w:t>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81A93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81A93">
              <w:rPr>
                <w:color w:val="000000"/>
                <w:sz w:val="16"/>
                <w:szCs w:val="16"/>
              </w:rPr>
              <w:t>сумма (гр</w:t>
            </w:r>
            <w:r w:rsidR="00EF5362" w:rsidRPr="00381A93">
              <w:rPr>
                <w:color w:val="000000"/>
                <w:sz w:val="16"/>
                <w:szCs w:val="16"/>
              </w:rPr>
              <w:t>.</w:t>
            </w:r>
            <w:r w:rsidRPr="00381A93">
              <w:rPr>
                <w:color w:val="000000"/>
                <w:sz w:val="16"/>
                <w:szCs w:val="16"/>
              </w:rPr>
              <w:t>3-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81A93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81A93">
              <w:rPr>
                <w:color w:val="000000"/>
                <w:sz w:val="16"/>
                <w:szCs w:val="16"/>
              </w:rPr>
              <w:t>% (гр</w:t>
            </w:r>
            <w:r w:rsidR="00EF5362" w:rsidRPr="00381A93">
              <w:rPr>
                <w:color w:val="000000"/>
                <w:sz w:val="16"/>
                <w:szCs w:val="16"/>
              </w:rPr>
              <w:t>.</w:t>
            </w:r>
            <w:r w:rsidRPr="00381A93">
              <w:rPr>
                <w:color w:val="000000"/>
                <w:sz w:val="16"/>
                <w:szCs w:val="16"/>
              </w:rPr>
              <w:t>5/гр</w:t>
            </w:r>
            <w:r w:rsidR="00EF5362" w:rsidRPr="00381A93">
              <w:rPr>
                <w:color w:val="000000"/>
                <w:sz w:val="16"/>
                <w:szCs w:val="16"/>
              </w:rPr>
              <w:t>.</w:t>
            </w:r>
            <w:r w:rsidRPr="00381A93">
              <w:rPr>
                <w:color w:val="000000"/>
                <w:sz w:val="16"/>
                <w:szCs w:val="16"/>
              </w:rPr>
              <w:t>3 *100)</w:t>
            </w:r>
          </w:p>
        </w:tc>
      </w:tr>
      <w:tr w:rsidR="004E2C3D" w:rsidRPr="00794AC7" w:rsidTr="008140C5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C3D" w:rsidRPr="00381A93" w:rsidRDefault="004E2C3D" w:rsidP="00557BE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201</w:t>
            </w:r>
            <w:r w:rsidR="00343439" w:rsidRPr="00381A93">
              <w:rPr>
                <w:color w:val="000000"/>
                <w:sz w:val="20"/>
                <w:szCs w:val="20"/>
              </w:rPr>
              <w:t>9</w:t>
            </w:r>
            <w:r w:rsidRPr="00381A9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5856B2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20</w:t>
            </w:r>
            <w:r w:rsidR="00343439" w:rsidRPr="00381A93">
              <w:rPr>
                <w:color w:val="000000"/>
                <w:sz w:val="20"/>
                <w:szCs w:val="20"/>
              </w:rPr>
              <w:t>20</w:t>
            </w:r>
            <w:r w:rsidR="004E2C3D" w:rsidRPr="00381A9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6B18EF" w:rsidP="003E7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 2</w:t>
            </w:r>
            <w:r w:rsidR="00EB24ED" w:rsidRPr="00381A93">
              <w:rPr>
                <w:color w:val="000000"/>
                <w:sz w:val="20"/>
                <w:szCs w:val="20"/>
              </w:rPr>
              <w:t>01</w:t>
            </w:r>
            <w:r w:rsidR="00343439" w:rsidRPr="00381A9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2B48DC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</w:p>
          <w:p w:rsidR="004E2C3D" w:rsidRPr="00381A93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20</w:t>
            </w:r>
            <w:r w:rsidR="00343439" w:rsidRPr="00381A9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2B48DC" w:rsidP="00343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  <w:r w:rsidR="005856B2" w:rsidRPr="00381A93">
              <w:rPr>
                <w:color w:val="000000"/>
                <w:sz w:val="20"/>
                <w:szCs w:val="20"/>
              </w:rPr>
              <w:t xml:space="preserve"> 201</w:t>
            </w:r>
            <w:r w:rsidR="00343439" w:rsidRPr="00381A93">
              <w:rPr>
                <w:color w:val="000000"/>
                <w:sz w:val="20"/>
                <w:szCs w:val="20"/>
              </w:rPr>
              <w:t>9</w:t>
            </w:r>
            <w:r w:rsidR="004E2C3D" w:rsidRPr="00381A93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2B48DC" w:rsidP="00343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  <w:r w:rsidR="00EB24ED" w:rsidRPr="00381A93">
              <w:rPr>
                <w:color w:val="000000"/>
                <w:sz w:val="20"/>
                <w:szCs w:val="20"/>
              </w:rPr>
              <w:t xml:space="preserve"> 20</w:t>
            </w:r>
            <w:r w:rsidR="00343439" w:rsidRPr="00381A93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A3F88" w:rsidRPr="00794AC7" w:rsidTr="008140C5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557BE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9</w:t>
            </w:r>
          </w:p>
        </w:tc>
      </w:tr>
      <w:tr w:rsidR="004A3F88" w:rsidRPr="00794AC7" w:rsidTr="008140C5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1D16A5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347 976,74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324 166,36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9D2557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140 608,79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157 441,12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D371F7" w:rsidP="00C454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41B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 367,95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B02EF0" w:rsidP="00814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166 725,24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9B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48,57</w:t>
            </w:r>
          </w:p>
        </w:tc>
      </w:tr>
      <w:tr w:rsidR="004A3F88" w:rsidRPr="00794AC7" w:rsidTr="008140C5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1D16A5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345 498,55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322 053,56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9D2557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137 435,83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148 428,91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5712B4" w:rsidP="00654C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208 062,72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B02EF0" w:rsidP="00782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027C23" w:rsidP="003D62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173 624,65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027C23" w:rsidP="003D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46,09</w:t>
            </w:r>
          </w:p>
        </w:tc>
      </w:tr>
      <w:tr w:rsidR="004A3F88" w:rsidRPr="00794AC7" w:rsidTr="008140C5">
        <w:trPr>
          <w:trHeight w:val="4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дефицит (</w:t>
            </w:r>
            <w:r w:rsidR="00ED53D0" w:rsidRPr="00381A93">
              <w:rPr>
                <w:color w:val="000000"/>
                <w:sz w:val="20"/>
                <w:szCs w:val="20"/>
              </w:rPr>
              <w:t>-</w:t>
            </w:r>
            <w:r w:rsidRPr="00381A93">
              <w:rPr>
                <w:color w:val="000000"/>
                <w:sz w:val="20"/>
                <w:szCs w:val="20"/>
              </w:rPr>
              <w:t>)</w:t>
            </w:r>
          </w:p>
          <w:p w:rsidR="004E2C3D" w:rsidRPr="00381A93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81A93">
              <w:rPr>
                <w:color w:val="000000"/>
                <w:sz w:val="20"/>
                <w:szCs w:val="20"/>
              </w:rPr>
              <w:t>профицит (</w:t>
            </w:r>
            <w:r w:rsidR="00ED53D0" w:rsidRPr="00381A93">
              <w:rPr>
                <w:color w:val="000000"/>
                <w:sz w:val="20"/>
                <w:szCs w:val="20"/>
              </w:rPr>
              <w:t>+</w:t>
            </w:r>
            <w:r w:rsidRPr="00381A9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76723" w:rsidP="00B80D4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+ 2 478,19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29562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+ 2 112,80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81A93" w:rsidRDefault="009D2557" w:rsidP="00F9492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+ 3 172,96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A27282" w:rsidP="004F2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+ 9 012,21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C4541B" w:rsidP="00654C46">
            <w:pPr>
              <w:tabs>
                <w:tab w:val="left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- 694,77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E613AA" w:rsidP="008140C5">
            <w:pPr>
              <w:jc w:val="center"/>
              <w:rPr>
                <w:sz w:val="20"/>
                <w:szCs w:val="20"/>
              </w:rPr>
            </w:pPr>
            <w:r w:rsidRPr="00381A9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2D17CF" w:rsidP="003D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- 6 899,41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81A93" w:rsidRDefault="004A3F88" w:rsidP="008140C5">
            <w:pPr>
              <w:jc w:val="center"/>
              <w:rPr>
                <w:sz w:val="20"/>
                <w:szCs w:val="20"/>
              </w:rPr>
            </w:pPr>
            <w:r w:rsidRPr="00381A93">
              <w:rPr>
                <w:sz w:val="20"/>
                <w:szCs w:val="20"/>
              </w:rPr>
              <w:t>х</w:t>
            </w:r>
          </w:p>
        </w:tc>
      </w:tr>
    </w:tbl>
    <w:p w:rsidR="004E2C3D" w:rsidRPr="00794AC7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2C3D" w:rsidRPr="00CC40C2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0C2">
        <w:rPr>
          <w:sz w:val="28"/>
          <w:szCs w:val="28"/>
        </w:rPr>
        <w:t xml:space="preserve">- доходная часть бюджета </w:t>
      </w:r>
      <w:r w:rsidR="00ED7ECF" w:rsidRPr="00CC40C2">
        <w:rPr>
          <w:sz w:val="28"/>
          <w:szCs w:val="28"/>
        </w:rPr>
        <w:t>муниципального района</w:t>
      </w:r>
      <w:r w:rsidR="005801F0" w:rsidRPr="00CC40C2">
        <w:rPr>
          <w:sz w:val="28"/>
          <w:szCs w:val="28"/>
        </w:rPr>
        <w:t xml:space="preserve"> </w:t>
      </w:r>
      <w:r w:rsidRPr="00CC40C2">
        <w:rPr>
          <w:sz w:val="28"/>
          <w:szCs w:val="28"/>
        </w:rPr>
        <w:t xml:space="preserve">за </w:t>
      </w:r>
      <w:r w:rsidR="002B48DC">
        <w:rPr>
          <w:sz w:val="28"/>
          <w:szCs w:val="28"/>
        </w:rPr>
        <w:t>1 полугодие</w:t>
      </w:r>
      <w:r w:rsidRPr="00CC40C2">
        <w:rPr>
          <w:sz w:val="28"/>
          <w:szCs w:val="28"/>
        </w:rPr>
        <w:t xml:space="preserve"> 20</w:t>
      </w:r>
      <w:r w:rsidR="00C72CE2" w:rsidRPr="00CC40C2">
        <w:rPr>
          <w:sz w:val="28"/>
          <w:szCs w:val="28"/>
        </w:rPr>
        <w:t>20</w:t>
      </w:r>
      <w:r w:rsidRPr="00CC40C2">
        <w:rPr>
          <w:sz w:val="28"/>
          <w:szCs w:val="28"/>
        </w:rPr>
        <w:t xml:space="preserve"> года </w:t>
      </w:r>
      <w:r w:rsidRPr="00CC40C2">
        <w:rPr>
          <w:sz w:val="28"/>
          <w:szCs w:val="28"/>
        </w:rPr>
        <w:lastRenderedPageBreak/>
        <w:t xml:space="preserve">выполнена на сумму </w:t>
      </w:r>
      <w:r w:rsidR="00CC40C2" w:rsidRPr="00CC40C2">
        <w:rPr>
          <w:sz w:val="28"/>
          <w:szCs w:val="28"/>
        </w:rPr>
        <w:t>157</w:t>
      </w:r>
      <w:r w:rsidR="00291125" w:rsidRPr="00CC40C2">
        <w:rPr>
          <w:sz w:val="28"/>
          <w:szCs w:val="28"/>
        </w:rPr>
        <w:t> </w:t>
      </w:r>
      <w:r w:rsidR="00CC40C2" w:rsidRPr="00CC40C2">
        <w:rPr>
          <w:sz w:val="28"/>
          <w:szCs w:val="28"/>
        </w:rPr>
        <w:t>441</w:t>
      </w:r>
      <w:r w:rsidR="00291125" w:rsidRPr="00CC40C2">
        <w:rPr>
          <w:sz w:val="28"/>
          <w:szCs w:val="28"/>
        </w:rPr>
        <w:t>,</w:t>
      </w:r>
      <w:r w:rsidR="00CC40C2" w:rsidRPr="00CC40C2">
        <w:rPr>
          <w:sz w:val="28"/>
          <w:szCs w:val="28"/>
        </w:rPr>
        <w:t>12</w:t>
      </w:r>
      <w:r w:rsidRPr="00CC40C2">
        <w:rPr>
          <w:sz w:val="28"/>
          <w:szCs w:val="28"/>
        </w:rPr>
        <w:t xml:space="preserve"> тыс. рублей, сумма недополученных доходов по сравнению с утвержденными назначениями составляет </w:t>
      </w:r>
      <w:r w:rsidR="00CC40C2" w:rsidRPr="00CC40C2">
        <w:rPr>
          <w:sz w:val="28"/>
          <w:szCs w:val="28"/>
        </w:rPr>
        <w:t>166</w:t>
      </w:r>
      <w:r w:rsidR="00A337BE" w:rsidRPr="00CC40C2">
        <w:rPr>
          <w:sz w:val="28"/>
          <w:szCs w:val="28"/>
        </w:rPr>
        <w:t> </w:t>
      </w:r>
      <w:r w:rsidR="00CC40C2" w:rsidRPr="00CC40C2">
        <w:rPr>
          <w:sz w:val="28"/>
          <w:szCs w:val="28"/>
        </w:rPr>
        <w:t>725</w:t>
      </w:r>
      <w:r w:rsidR="00A337BE" w:rsidRPr="00CC40C2">
        <w:rPr>
          <w:sz w:val="28"/>
          <w:szCs w:val="28"/>
        </w:rPr>
        <w:t>,</w:t>
      </w:r>
      <w:r w:rsidR="00C72CE2" w:rsidRPr="00CC40C2">
        <w:rPr>
          <w:sz w:val="28"/>
          <w:szCs w:val="28"/>
        </w:rPr>
        <w:t>2</w:t>
      </w:r>
      <w:r w:rsidR="00CC40C2" w:rsidRPr="00CC40C2">
        <w:rPr>
          <w:sz w:val="28"/>
          <w:szCs w:val="28"/>
        </w:rPr>
        <w:t>4</w:t>
      </w:r>
      <w:r w:rsidR="005D10F5" w:rsidRPr="00CC40C2">
        <w:rPr>
          <w:sz w:val="28"/>
          <w:szCs w:val="28"/>
        </w:rPr>
        <w:t xml:space="preserve"> </w:t>
      </w:r>
      <w:r w:rsidRPr="00CC40C2">
        <w:rPr>
          <w:sz w:val="28"/>
          <w:szCs w:val="28"/>
        </w:rPr>
        <w:t xml:space="preserve">тыс. рублей или выполнена на </w:t>
      </w:r>
      <w:r w:rsidR="00CC40C2" w:rsidRPr="00CC40C2">
        <w:rPr>
          <w:sz w:val="28"/>
          <w:szCs w:val="28"/>
        </w:rPr>
        <w:t>48</w:t>
      </w:r>
      <w:r w:rsidR="00A337BE" w:rsidRPr="00CC40C2">
        <w:rPr>
          <w:sz w:val="28"/>
          <w:szCs w:val="28"/>
        </w:rPr>
        <w:t>,</w:t>
      </w:r>
      <w:r w:rsidR="00CC40C2" w:rsidRPr="00CC40C2">
        <w:rPr>
          <w:sz w:val="28"/>
          <w:szCs w:val="28"/>
        </w:rPr>
        <w:t>6</w:t>
      </w:r>
      <w:r w:rsidRPr="00CC40C2">
        <w:rPr>
          <w:sz w:val="28"/>
          <w:szCs w:val="28"/>
        </w:rPr>
        <w:t>%, по отнош</w:t>
      </w:r>
      <w:r w:rsidR="005A5035" w:rsidRPr="00CC40C2">
        <w:rPr>
          <w:sz w:val="28"/>
          <w:szCs w:val="28"/>
        </w:rPr>
        <w:t>ению к аналогичному периоду 201</w:t>
      </w:r>
      <w:r w:rsidR="00C72CE2" w:rsidRPr="00CC40C2">
        <w:rPr>
          <w:sz w:val="28"/>
          <w:szCs w:val="28"/>
        </w:rPr>
        <w:t>9</w:t>
      </w:r>
      <w:r w:rsidRPr="00CC40C2">
        <w:rPr>
          <w:sz w:val="28"/>
          <w:szCs w:val="28"/>
        </w:rPr>
        <w:t xml:space="preserve"> года </w:t>
      </w:r>
      <w:r w:rsidR="00B474F9" w:rsidRPr="00CC40C2">
        <w:rPr>
          <w:sz w:val="28"/>
          <w:szCs w:val="28"/>
        </w:rPr>
        <w:t>исполнение доходной части увелич</w:t>
      </w:r>
      <w:r w:rsidRPr="00CC40C2">
        <w:rPr>
          <w:sz w:val="28"/>
          <w:szCs w:val="28"/>
        </w:rPr>
        <w:t xml:space="preserve">илось на </w:t>
      </w:r>
      <w:r w:rsidR="00CC40C2" w:rsidRPr="00CC40C2">
        <w:rPr>
          <w:sz w:val="28"/>
          <w:szCs w:val="28"/>
        </w:rPr>
        <w:t>12</w:t>
      </w:r>
      <w:r w:rsidR="00A337BE" w:rsidRPr="00CC40C2">
        <w:rPr>
          <w:sz w:val="28"/>
          <w:szCs w:val="28"/>
        </w:rPr>
        <w:t>,</w:t>
      </w:r>
      <w:r w:rsidR="00CC40C2" w:rsidRPr="00CC40C2">
        <w:rPr>
          <w:sz w:val="28"/>
          <w:szCs w:val="28"/>
        </w:rPr>
        <w:t>0</w:t>
      </w:r>
      <w:r w:rsidRPr="00CC40C2">
        <w:rPr>
          <w:sz w:val="28"/>
          <w:szCs w:val="28"/>
        </w:rPr>
        <w:t>%;</w:t>
      </w:r>
    </w:p>
    <w:p w:rsidR="004E2C3D" w:rsidRPr="00CE2D05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D05">
        <w:rPr>
          <w:sz w:val="28"/>
          <w:szCs w:val="28"/>
        </w:rPr>
        <w:t xml:space="preserve">- расходная часть бюджета </w:t>
      </w:r>
      <w:r w:rsidR="008D021A" w:rsidRPr="00CE2D05">
        <w:rPr>
          <w:sz w:val="28"/>
          <w:szCs w:val="28"/>
        </w:rPr>
        <w:t>муниципального района</w:t>
      </w:r>
      <w:r w:rsidR="005801F0" w:rsidRPr="00CE2D05">
        <w:rPr>
          <w:sz w:val="28"/>
          <w:szCs w:val="28"/>
        </w:rPr>
        <w:t xml:space="preserve"> </w:t>
      </w:r>
      <w:r w:rsidR="004868E0" w:rsidRPr="00CE2D05">
        <w:rPr>
          <w:sz w:val="28"/>
          <w:szCs w:val="28"/>
        </w:rPr>
        <w:t xml:space="preserve">за </w:t>
      </w:r>
      <w:r w:rsidR="002B48DC">
        <w:rPr>
          <w:sz w:val="28"/>
          <w:szCs w:val="28"/>
        </w:rPr>
        <w:t>1 полугодие</w:t>
      </w:r>
      <w:r w:rsidR="004868E0" w:rsidRPr="00CE2D05">
        <w:rPr>
          <w:sz w:val="28"/>
          <w:szCs w:val="28"/>
        </w:rPr>
        <w:t xml:space="preserve"> 20</w:t>
      </w:r>
      <w:r w:rsidR="002B2676" w:rsidRPr="00CE2D05">
        <w:rPr>
          <w:sz w:val="28"/>
          <w:szCs w:val="28"/>
        </w:rPr>
        <w:t>20</w:t>
      </w:r>
      <w:r w:rsidRPr="00CE2D05">
        <w:rPr>
          <w:sz w:val="28"/>
          <w:szCs w:val="28"/>
        </w:rPr>
        <w:t xml:space="preserve"> года выполнена на сумму </w:t>
      </w:r>
      <w:r w:rsidR="00CE2D05" w:rsidRPr="00CE2D05">
        <w:rPr>
          <w:sz w:val="28"/>
          <w:szCs w:val="28"/>
        </w:rPr>
        <w:t>148</w:t>
      </w:r>
      <w:r w:rsidR="004868E0" w:rsidRPr="00CE2D05">
        <w:rPr>
          <w:sz w:val="28"/>
          <w:szCs w:val="28"/>
        </w:rPr>
        <w:t> </w:t>
      </w:r>
      <w:r w:rsidR="00CE2D05" w:rsidRPr="00CE2D05">
        <w:rPr>
          <w:sz w:val="28"/>
          <w:szCs w:val="28"/>
        </w:rPr>
        <w:t>428</w:t>
      </w:r>
      <w:r w:rsidR="004868E0" w:rsidRPr="00CE2D05">
        <w:rPr>
          <w:sz w:val="28"/>
          <w:szCs w:val="28"/>
        </w:rPr>
        <w:t>,</w:t>
      </w:r>
      <w:r w:rsidR="00CE2D05" w:rsidRPr="00CE2D05">
        <w:rPr>
          <w:sz w:val="28"/>
          <w:szCs w:val="28"/>
        </w:rPr>
        <w:t>91</w:t>
      </w:r>
      <w:r w:rsidR="00A337BE" w:rsidRPr="00CE2D05">
        <w:rPr>
          <w:sz w:val="28"/>
          <w:szCs w:val="28"/>
        </w:rPr>
        <w:t xml:space="preserve"> тыс. рублей, сумма не </w:t>
      </w:r>
      <w:r w:rsidRPr="00CE2D05">
        <w:rPr>
          <w:sz w:val="28"/>
          <w:szCs w:val="28"/>
        </w:rPr>
        <w:t xml:space="preserve">израсходованных средств по сравнению с утвержденными назначениями составляет </w:t>
      </w:r>
      <w:r w:rsidR="00CE2D05" w:rsidRPr="00CE2D05">
        <w:rPr>
          <w:sz w:val="28"/>
          <w:szCs w:val="28"/>
        </w:rPr>
        <w:t>173</w:t>
      </w:r>
      <w:r w:rsidR="00A337BE" w:rsidRPr="00CE2D05">
        <w:rPr>
          <w:sz w:val="28"/>
          <w:szCs w:val="28"/>
        </w:rPr>
        <w:t> </w:t>
      </w:r>
      <w:r w:rsidR="00CE2D05" w:rsidRPr="00CE2D05">
        <w:rPr>
          <w:sz w:val="28"/>
          <w:szCs w:val="28"/>
        </w:rPr>
        <w:t>624</w:t>
      </w:r>
      <w:r w:rsidR="00A337BE" w:rsidRPr="00CE2D05">
        <w:rPr>
          <w:sz w:val="28"/>
          <w:szCs w:val="28"/>
        </w:rPr>
        <w:t>,</w:t>
      </w:r>
      <w:r w:rsidR="00CE2D05" w:rsidRPr="00CE2D05">
        <w:rPr>
          <w:sz w:val="28"/>
          <w:szCs w:val="28"/>
        </w:rPr>
        <w:t>65</w:t>
      </w:r>
      <w:r w:rsidR="004868E0" w:rsidRPr="00CE2D05">
        <w:rPr>
          <w:sz w:val="28"/>
          <w:szCs w:val="28"/>
        </w:rPr>
        <w:t xml:space="preserve"> </w:t>
      </w:r>
      <w:r w:rsidRPr="00CE2D05">
        <w:rPr>
          <w:sz w:val="28"/>
          <w:szCs w:val="28"/>
        </w:rPr>
        <w:t xml:space="preserve">тыс. рублей или выполнена на </w:t>
      </w:r>
      <w:r w:rsidR="00CE2D05" w:rsidRPr="00CE2D05">
        <w:rPr>
          <w:sz w:val="28"/>
          <w:szCs w:val="28"/>
        </w:rPr>
        <w:t>46</w:t>
      </w:r>
      <w:r w:rsidR="00A337BE" w:rsidRPr="00CE2D05">
        <w:rPr>
          <w:sz w:val="28"/>
          <w:szCs w:val="28"/>
        </w:rPr>
        <w:t>,</w:t>
      </w:r>
      <w:r w:rsidR="00FE6656" w:rsidRPr="00CE2D05">
        <w:rPr>
          <w:sz w:val="28"/>
          <w:szCs w:val="28"/>
        </w:rPr>
        <w:t>1</w:t>
      </w:r>
      <w:r w:rsidRPr="00CE2D05">
        <w:rPr>
          <w:sz w:val="28"/>
          <w:szCs w:val="28"/>
        </w:rPr>
        <w:t>%, по отнош</w:t>
      </w:r>
      <w:r w:rsidR="00681304" w:rsidRPr="00CE2D05">
        <w:rPr>
          <w:sz w:val="28"/>
          <w:szCs w:val="28"/>
        </w:rPr>
        <w:t>ению к аналогичному п</w:t>
      </w:r>
      <w:r w:rsidR="004868E0" w:rsidRPr="00CE2D05">
        <w:rPr>
          <w:sz w:val="28"/>
          <w:szCs w:val="28"/>
        </w:rPr>
        <w:t>ериоду 201</w:t>
      </w:r>
      <w:r w:rsidR="00FE6656" w:rsidRPr="00CE2D05">
        <w:rPr>
          <w:sz w:val="28"/>
          <w:szCs w:val="28"/>
        </w:rPr>
        <w:t>9</w:t>
      </w:r>
      <w:r w:rsidRPr="00CE2D05">
        <w:rPr>
          <w:sz w:val="28"/>
          <w:szCs w:val="28"/>
        </w:rPr>
        <w:t xml:space="preserve"> года исполнение расходной части </w:t>
      </w:r>
      <w:r w:rsidR="00B474F9" w:rsidRPr="00CE2D05">
        <w:rPr>
          <w:sz w:val="28"/>
          <w:szCs w:val="28"/>
        </w:rPr>
        <w:t>увелич</w:t>
      </w:r>
      <w:r w:rsidR="008A3222" w:rsidRPr="00CE2D05">
        <w:rPr>
          <w:sz w:val="28"/>
          <w:szCs w:val="28"/>
        </w:rPr>
        <w:t>илось</w:t>
      </w:r>
      <w:r w:rsidRPr="00CE2D05">
        <w:rPr>
          <w:sz w:val="28"/>
          <w:szCs w:val="28"/>
        </w:rPr>
        <w:t xml:space="preserve"> на </w:t>
      </w:r>
      <w:r w:rsidR="00CE2D05" w:rsidRPr="00CE2D05">
        <w:rPr>
          <w:sz w:val="28"/>
          <w:szCs w:val="28"/>
        </w:rPr>
        <w:t>8</w:t>
      </w:r>
      <w:r w:rsidR="00A337BE" w:rsidRPr="00CE2D05">
        <w:rPr>
          <w:sz w:val="28"/>
          <w:szCs w:val="28"/>
        </w:rPr>
        <w:t>,</w:t>
      </w:r>
      <w:r w:rsidR="00CE2D05" w:rsidRPr="00CE2D05">
        <w:rPr>
          <w:sz w:val="28"/>
          <w:szCs w:val="28"/>
        </w:rPr>
        <w:t>0</w:t>
      </w:r>
      <w:r w:rsidR="00317FC9" w:rsidRPr="00CE2D05">
        <w:rPr>
          <w:sz w:val="28"/>
          <w:szCs w:val="28"/>
        </w:rPr>
        <w:t>%</w:t>
      </w:r>
      <w:r w:rsidR="000E6F48" w:rsidRPr="00CE2D05">
        <w:rPr>
          <w:sz w:val="28"/>
          <w:szCs w:val="28"/>
        </w:rPr>
        <w:t>.</w:t>
      </w:r>
    </w:p>
    <w:p w:rsidR="00681304" w:rsidRPr="00CE2D05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D05">
        <w:rPr>
          <w:sz w:val="28"/>
          <w:szCs w:val="28"/>
        </w:rPr>
        <w:t xml:space="preserve">Результатом исполнения бюджета за </w:t>
      </w:r>
      <w:r w:rsidR="002B48DC">
        <w:rPr>
          <w:sz w:val="28"/>
          <w:szCs w:val="28"/>
        </w:rPr>
        <w:t>1 полугодие</w:t>
      </w:r>
      <w:r w:rsidRPr="00CE2D05">
        <w:rPr>
          <w:sz w:val="28"/>
          <w:szCs w:val="28"/>
        </w:rPr>
        <w:t xml:space="preserve"> 20</w:t>
      </w:r>
      <w:r w:rsidR="00FE6656" w:rsidRPr="00CE2D05">
        <w:rPr>
          <w:sz w:val="28"/>
          <w:szCs w:val="28"/>
        </w:rPr>
        <w:t>20</w:t>
      </w:r>
      <w:r w:rsidRPr="00CE2D05">
        <w:rPr>
          <w:sz w:val="28"/>
          <w:szCs w:val="28"/>
        </w:rPr>
        <w:t xml:space="preserve"> года</w:t>
      </w:r>
      <w:r w:rsidR="005801F0" w:rsidRPr="00CE2D05">
        <w:rPr>
          <w:sz w:val="28"/>
          <w:szCs w:val="28"/>
        </w:rPr>
        <w:t xml:space="preserve"> </w:t>
      </w:r>
      <w:r w:rsidRPr="00CE2D05">
        <w:rPr>
          <w:sz w:val="28"/>
          <w:szCs w:val="28"/>
        </w:rPr>
        <w:t xml:space="preserve">явилось образование </w:t>
      </w:r>
      <w:r w:rsidR="00FE6656" w:rsidRPr="00CE2D05">
        <w:rPr>
          <w:sz w:val="28"/>
          <w:szCs w:val="28"/>
        </w:rPr>
        <w:t>профицита</w:t>
      </w:r>
      <w:r w:rsidRPr="00CE2D05">
        <w:rPr>
          <w:sz w:val="28"/>
          <w:szCs w:val="28"/>
        </w:rPr>
        <w:t xml:space="preserve"> в сумме </w:t>
      </w:r>
      <w:r w:rsidR="00CE2D05" w:rsidRPr="00CE2D05">
        <w:rPr>
          <w:sz w:val="28"/>
          <w:szCs w:val="28"/>
        </w:rPr>
        <w:t>9</w:t>
      </w:r>
      <w:r w:rsidR="004868E0" w:rsidRPr="00CE2D05">
        <w:rPr>
          <w:sz w:val="28"/>
          <w:szCs w:val="28"/>
        </w:rPr>
        <w:t> </w:t>
      </w:r>
      <w:r w:rsidR="00CE2D05" w:rsidRPr="00CE2D05">
        <w:rPr>
          <w:sz w:val="28"/>
          <w:szCs w:val="28"/>
        </w:rPr>
        <w:t>012</w:t>
      </w:r>
      <w:r w:rsidR="004868E0" w:rsidRPr="00CE2D05">
        <w:rPr>
          <w:sz w:val="28"/>
          <w:szCs w:val="28"/>
        </w:rPr>
        <w:t>,</w:t>
      </w:r>
      <w:r w:rsidR="00CE2D05" w:rsidRPr="00CE2D05">
        <w:rPr>
          <w:sz w:val="28"/>
          <w:szCs w:val="28"/>
        </w:rPr>
        <w:t>21</w:t>
      </w:r>
      <w:r w:rsidRPr="00CE2D05">
        <w:rPr>
          <w:sz w:val="28"/>
          <w:szCs w:val="28"/>
        </w:rPr>
        <w:t xml:space="preserve"> тыс. рублей</w:t>
      </w:r>
      <w:r w:rsidR="00317FC9" w:rsidRPr="00CE2D05">
        <w:rPr>
          <w:sz w:val="28"/>
          <w:szCs w:val="28"/>
        </w:rPr>
        <w:t>.</w:t>
      </w:r>
    </w:p>
    <w:p w:rsidR="00F95CCB" w:rsidRPr="00794AC7" w:rsidRDefault="00F95CCB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5606F" w:rsidRPr="001E38FD" w:rsidRDefault="00115811" w:rsidP="00557B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E38FD">
        <w:rPr>
          <w:b/>
          <w:bCs/>
          <w:color w:val="000000"/>
          <w:sz w:val="28"/>
          <w:szCs w:val="28"/>
        </w:rPr>
        <w:t>3</w:t>
      </w:r>
      <w:r w:rsidR="0035606F" w:rsidRPr="001E38FD">
        <w:rPr>
          <w:b/>
          <w:bCs/>
          <w:color w:val="000000"/>
          <w:sz w:val="28"/>
          <w:szCs w:val="28"/>
        </w:rPr>
        <w:t xml:space="preserve">. Оценка исполнения доходной части бюджета </w:t>
      </w:r>
      <w:r w:rsidR="00D24EC1" w:rsidRPr="001E38FD">
        <w:rPr>
          <w:b/>
          <w:bCs/>
          <w:color w:val="000000"/>
          <w:sz w:val="28"/>
          <w:szCs w:val="28"/>
        </w:rPr>
        <w:t>Комсомольского</w:t>
      </w:r>
      <w:r w:rsidR="0035606F" w:rsidRPr="001E38FD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79243E" w:rsidRPr="00794AC7" w:rsidRDefault="0079243E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5606F" w:rsidRPr="0083293A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93A">
        <w:rPr>
          <w:sz w:val="28"/>
          <w:szCs w:val="28"/>
        </w:rPr>
        <w:t xml:space="preserve">Решением Совета </w:t>
      </w:r>
      <w:r w:rsidR="00D24EC1" w:rsidRPr="0083293A">
        <w:rPr>
          <w:sz w:val="28"/>
          <w:szCs w:val="28"/>
        </w:rPr>
        <w:t>Комсомольского</w:t>
      </w:r>
      <w:r w:rsidR="004868E0" w:rsidRPr="0083293A">
        <w:rPr>
          <w:sz w:val="28"/>
          <w:szCs w:val="28"/>
        </w:rPr>
        <w:t xml:space="preserve"> муниципального района от </w:t>
      </w:r>
      <w:r w:rsidR="00897C72" w:rsidRPr="0083293A">
        <w:rPr>
          <w:sz w:val="28"/>
          <w:szCs w:val="28"/>
        </w:rPr>
        <w:t>13</w:t>
      </w:r>
      <w:r w:rsidR="004868E0" w:rsidRPr="0083293A">
        <w:rPr>
          <w:sz w:val="28"/>
          <w:szCs w:val="28"/>
        </w:rPr>
        <w:t>.12.201</w:t>
      </w:r>
      <w:r w:rsidR="00897C72" w:rsidRPr="0083293A">
        <w:rPr>
          <w:sz w:val="28"/>
          <w:szCs w:val="28"/>
        </w:rPr>
        <w:t>9</w:t>
      </w:r>
      <w:r w:rsidR="004868E0" w:rsidRPr="0083293A">
        <w:rPr>
          <w:sz w:val="28"/>
          <w:szCs w:val="28"/>
        </w:rPr>
        <w:t xml:space="preserve"> №</w:t>
      </w:r>
      <w:r w:rsidR="00897C72" w:rsidRPr="0083293A">
        <w:rPr>
          <w:sz w:val="28"/>
          <w:szCs w:val="28"/>
        </w:rPr>
        <w:t xml:space="preserve"> 487</w:t>
      </w:r>
      <w:r w:rsidRPr="0083293A">
        <w:rPr>
          <w:sz w:val="28"/>
          <w:szCs w:val="28"/>
        </w:rPr>
        <w:t xml:space="preserve"> «О бюджете </w:t>
      </w:r>
      <w:r w:rsidR="00D24EC1" w:rsidRPr="0083293A">
        <w:rPr>
          <w:sz w:val="28"/>
          <w:szCs w:val="28"/>
        </w:rPr>
        <w:t>Комсомольского</w:t>
      </w:r>
      <w:r w:rsidRPr="0083293A">
        <w:rPr>
          <w:sz w:val="28"/>
          <w:szCs w:val="28"/>
        </w:rPr>
        <w:t xml:space="preserve"> муниципального района на 20</w:t>
      </w:r>
      <w:r w:rsidR="00897C72" w:rsidRPr="0083293A">
        <w:rPr>
          <w:sz w:val="28"/>
          <w:szCs w:val="28"/>
        </w:rPr>
        <w:t>20</w:t>
      </w:r>
      <w:r w:rsidR="00012B20" w:rsidRPr="0083293A">
        <w:rPr>
          <w:sz w:val="28"/>
          <w:szCs w:val="28"/>
        </w:rPr>
        <w:t xml:space="preserve"> год</w:t>
      </w:r>
      <w:r w:rsidR="004868E0" w:rsidRPr="0083293A">
        <w:rPr>
          <w:sz w:val="28"/>
          <w:szCs w:val="28"/>
        </w:rPr>
        <w:t xml:space="preserve"> и на плановый период 20</w:t>
      </w:r>
      <w:r w:rsidR="00897C72" w:rsidRPr="0083293A">
        <w:rPr>
          <w:sz w:val="28"/>
          <w:szCs w:val="28"/>
        </w:rPr>
        <w:t xml:space="preserve">21 </w:t>
      </w:r>
      <w:r w:rsidR="004868E0" w:rsidRPr="0083293A">
        <w:rPr>
          <w:sz w:val="28"/>
          <w:szCs w:val="28"/>
        </w:rPr>
        <w:t>и 20</w:t>
      </w:r>
      <w:r w:rsidR="00897C72" w:rsidRPr="0083293A">
        <w:rPr>
          <w:sz w:val="28"/>
          <w:szCs w:val="28"/>
        </w:rPr>
        <w:t>22</w:t>
      </w:r>
      <w:r w:rsidR="004868E0" w:rsidRPr="0083293A">
        <w:rPr>
          <w:sz w:val="28"/>
          <w:szCs w:val="28"/>
        </w:rPr>
        <w:t xml:space="preserve"> годов</w:t>
      </w:r>
      <w:r w:rsidRPr="0083293A">
        <w:rPr>
          <w:sz w:val="28"/>
          <w:szCs w:val="28"/>
        </w:rPr>
        <w:t>» были утверждены бюджетные назначения по основным кодам бюджетной классификации доходов в разрезе групп и подгрупп.</w:t>
      </w:r>
    </w:p>
    <w:p w:rsidR="0035606F" w:rsidRPr="00794AC7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83293A">
        <w:rPr>
          <w:sz w:val="28"/>
          <w:szCs w:val="28"/>
        </w:rPr>
        <w:t xml:space="preserve">Кроме того, в утвержденный бюджет </w:t>
      </w:r>
      <w:r w:rsidR="00D24EC1" w:rsidRPr="0083293A">
        <w:rPr>
          <w:sz w:val="28"/>
          <w:szCs w:val="28"/>
        </w:rPr>
        <w:t>Комсомольского</w:t>
      </w:r>
      <w:r w:rsidRPr="0083293A">
        <w:rPr>
          <w:sz w:val="28"/>
          <w:szCs w:val="28"/>
        </w:rPr>
        <w:t xml:space="preserve"> муниципального района</w:t>
      </w:r>
      <w:r w:rsidR="005801F0" w:rsidRPr="0083293A">
        <w:rPr>
          <w:sz w:val="28"/>
          <w:szCs w:val="28"/>
        </w:rPr>
        <w:t xml:space="preserve"> </w:t>
      </w:r>
      <w:r w:rsidRPr="0083293A">
        <w:rPr>
          <w:sz w:val="28"/>
          <w:szCs w:val="28"/>
        </w:rPr>
        <w:t>по сос</w:t>
      </w:r>
      <w:r w:rsidR="004868E0" w:rsidRPr="0083293A">
        <w:rPr>
          <w:sz w:val="28"/>
          <w:szCs w:val="28"/>
        </w:rPr>
        <w:t>тоянию на 01.0</w:t>
      </w:r>
      <w:r w:rsidR="0083293A" w:rsidRPr="0083293A">
        <w:rPr>
          <w:sz w:val="28"/>
          <w:szCs w:val="28"/>
        </w:rPr>
        <w:t>7</w:t>
      </w:r>
      <w:r w:rsidR="004868E0" w:rsidRPr="0083293A">
        <w:rPr>
          <w:sz w:val="28"/>
          <w:szCs w:val="28"/>
        </w:rPr>
        <w:t>.20</w:t>
      </w:r>
      <w:r w:rsidR="00980784" w:rsidRPr="0083293A">
        <w:rPr>
          <w:sz w:val="28"/>
          <w:szCs w:val="28"/>
        </w:rPr>
        <w:t>20</w:t>
      </w:r>
      <w:r w:rsidRPr="0083293A">
        <w:rPr>
          <w:sz w:val="28"/>
          <w:szCs w:val="28"/>
        </w:rPr>
        <w:t xml:space="preserve"> года</w:t>
      </w:r>
      <w:r w:rsidR="004868E0" w:rsidRPr="0083293A">
        <w:rPr>
          <w:sz w:val="28"/>
          <w:szCs w:val="28"/>
        </w:rPr>
        <w:t xml:space="preserve"> были</w:t>
      </w:r>
      <w:r w:rsidRPr="0083293A">
        <w:rPr>
          <w:sz w:val="28"/>
          <w:szCs w:val="28"/>
        </w:rPr>
        <w:t xml:space="preserve"> внес</w:t>
      </w:r>
      <w:r w:rsidR="004868E0" w:rsidRPr="0083293A">
        <w:rPr>
          <w:sz w:val="28"/>
          <w:szCs w:val="28"/>
        </w:rPr>
        <w:t>ены</w:t>
      </w:r>
      <w:r w:rsidR="00A337BE" w:rsidRPr="0083293A">
        <w:rPr>
          <w:sz w:val="28"/>
          <w:szCs w:val="28"/>
        </w:rPr>
        <w:t xml:space="preserve"> неоднократные</w:t>
      </w:r>
      <w:r w:rsidRPr="0083293A">
        <w:rPr>
          <w:sz w:val="28"/>
          <w:szCs w:val="28"/>
        </w:rPr>
        <w:t xml:space="preserve"> изменения. В результате чего, бюджетные назначения на 20</w:t>
      </w:r>
      <w:r w:rsidR="00980784" w:rsidRPr="0083293A">
        <w:rPr>
          <w:sz w:val="28"/>
          <w:szCs w:val="28"/>
        </w:rPr>
        <w:t>20</w:t>
      </w:r>
      <w:r w:rsidRPr="0083293A">
        <w:rPr>
          <w:sz w:val="28"/>
          <w:szCs w:val="28"/>
        </w:rPr>
        <w:t xml:space="preserve"> год по доходам бюджета были </w:t>
      </w:r>
      <w:r w:rsidRPr="00D23F96">
        <w:rPr>
          <w:sz w:val="28"/>
          <w:szCs w:val="28"/>
        </w:rPr>
        <w:t>у</w:t>
      </w:r>
      <w:r w:rsidR="004868E0" w:rsidRPr="00D23F96">
        <w:rPr>
          <w:sz w:val="28"/>
          <w:szCs w:val="28"/>
        </w:rPr>
        <w:t>величены</w:t>
      </w:r>
      <w:r w:rsidRPr="00D23F96">
        <w:rPr>
          <w:sz w:val="28"/>
          <w:szCs w:val="28"/>
        </w:rPr>
        <w:t xml:space="preserve"> на</w:t>
      </w:r>
      <w:r w:rsidR="004868E0" w:rsidRPr="00D23F96">
        <w:rPr>
          <w:sz w:val="28"/>
          <w:szCs w:val="28"/>
        </w:rPr>
        <w:t xml:space="preserve"> </w:t>
      </w:r>
      <w:r w:rsidR="008C13BE" w:rsidRPr="00D23F96">
        <w:rPr>
          <w:sz w:val="28"/>
          <w:szCs w:val="28"/>
        </w:rPr>
        <w:t>1</w:t>
      </w:r>
      <w:r w:rsidR="00D23F96" w:rsidRPr="00D23F96">
        <w:rPr>
          <w:sz w:val="28"/>
          <w:szCs w:val="28"/>
        </w:rPr>
        <w:t>2</w:t>
      </w:r>
      <w:r w:rsidR="00D94D74" w:rsidRPr="00D23F96">
        <w:rPr>
          <w:sz w:val="28"/>
          <w:szCs w:val="28"/>
        </w:rPr>
        <w:t>,</w:t>
      </w:r>
      <w:r w:rsidR="00D23F96" w:rsidRPr="00D23F96">
        <w:rPr>
          <w:sz w:val="28"/>
          <w:szCs w:val="28"/>
        </w:rPr>
        <w:t>7</w:t>
      </w:r>
      <w:r w:rsidRPr="00D23F96">
        <w:rPr>
          <w:sz w:val="28"/>
          <w:szCs w:val="28"/>
        </w:rPr>
        <w:t xml:space="preserve">% </w:t>
      </w:r>
      <w:r w:rsidR="00022ED9" w:rsidRPr="00D23F96">
        <w:rPr>
          <w:sz w:val="28"/>
          <w:szCs w:val="28"/>
        </w:rPr>
        <w:t xml:space="preserve"> на  сумму </w:t>
      </w:r>
      <w:r w:rsidR="008C13BE" w:rsidRPr="00D23F96">
        <w:rPr>
          <w:sz w:val="28"/>
          <w:szCs w:val="28"/>
        </w:rPr>
        <w:t>3</w:t>
      </w:r>
      <w:r w:rsidR="00D23F96" w:rsidRPr="00D23F96">
        <w:rPr>
          <w:sz w:val="28"/>
          <w:szCs w:val="28"/>
        </w:rPr>
        <w:t>6</w:t>
      </w:r>
      <w:r w:rsidR="00857F08" w:rsidRPr="00D23F96">
        <w:rPr>
          <w:sz w:val="28"/>
          <w:szCs w:val="28"/>
        </w:rPr>
        <w:t> </w:t>
      </w:r>
      <w:r w:rsidR="00D23F96" w:rsidRPr="00D23F96">
        <w:rPr>
          <w:sz w:val="28"/>
          <w:szCs w:val="28"/>
        </w:rPr>
        <w:t>444</w:t>
      </w:r>
      <w:r w:rsidR="00857F08" w:rsidRPr="00D23F96">
        <w:rPr>
          <w:sz w:val="28"/>
          <w:szCs w:val="28"/>
        </w:rPr>
        <w:t>,</w:t>
      </w:r>
      <w:r w:rsidR="00D23F96" w:rsidRPr="00D23F96">
        <w:rPr>
          <w:sz w:val="28"/>
          <w:szCs w:val="28"/>
        </w:rPr>
        <w:t>74</w:t>
      </w:r>
      <w:r w:rsidRPr="00D23F96">
        <w:rPr>
          <w:sz w:val="28"/>
          <w:szCs w:val="28"/>
        </w:rPr>
        <w:t xml:space="preserve"> тыс. рублей и составили </w:t>
      </w:r>
      <w:r w:rsidR="008C13BE" w:rsidRPr="00D23F96">
        <w:rPr>
          <w:sz w:val="28"/>
          <w:szCs w:val="28"/>
        </w:rPr>
        <w:t>3</w:t>
      </w:r>
      <w:r w:rsidR="00D23F96" w:rsidRPr="00D23F96">
        <w:rPr>
          <w:sz w:val="28"/>
          <w:szCs w:val="28"/>
        </w:rPr>
        <w:t>24</w:t>
      </w:r>
      <w:r w:rsidR="00D94D74" w:rsidRPr="00D23F96">
        <w:rPr>
          <w:sz w:val="28"/>
          <w:szCs w:val="28"/>
        </w:rPr>
        <w:t> </w:t>
      </w:r>
      <w:r w:rsidR="00D23F96" w:rsidRPr="00D23F96">
        <w:rPr>
          <w:sz w:val="28"/>
          <w:szCs w:val="28"/>
        </w:rPr>
        <w:t>166</w:t>
      </w:r>
      <w:r w:rsidR="00D94D74" w:rsidRPr="00D23F96">
        <w:rPr>
          <w:sz w:val="28"/>
          <w:szCs w:val="28"/>
        </w:rPr>
        <w:t>,</w:t>
      </w:r>
      <w:r w:rsidR="00D23F96" w:rsidRPr="00D23F96">
        <w:rPr>
          <w:sz w:val="28"/>
          <w:szCs w:val="28"/>
        </w:rPr>
        <w:t>36</w:t>
      </w:r>
      <w:r w:rsidRPr="00D23F96">
        <w:rPr>
          <w:sz w:val="28"/>
          <w:szCs w:val="28"/>
        </w:rPr>
        <w:t xml:space="preserve"> тыс. рублей, п</w:t>
      </w:r>
      <w:r w:rsidR="00875AD4" w:rsidRPr="00D23F96">
        <w:rPr>
          <w:sz w:val="28"/>
          <w:szCs w:val="28"/>
        </w:rPr>
        <w:t xml:space="preserve">о отношению </w:t>
      </w:r>
      <w:r w:rsidR="00905C2A" w:rsidRPr="00D23F96">
        <w:rPr>
          <w:sz w:val="28"/>
          <w:szCs w:val="28"/>
        </w:rPr>
        <w:t>к</w:t>
      </w:r>
      <w:r w:rsidRPr="00D23F96">
        <w:rPr>
          <w:sz w:val="28"/>
          <w:szCs w:val="28"/>
        </w:rPr>
        <w:t xml:space="preserve"> первоначально уст</w:t>
      </w:r>
      <w:r w:rsidR="00905C2A" w:rsidRPr="00D23F96">
        <w:rPr>
          <w:sz w:val="28"/>
          <w:szCs w:val="28"/>
        </w:rPr>
        <w:t>ановленному плану</w:t>
      </w:r>
      <w:r w:rsidRPr="00D23F96">
        <w:rPr>
          <w:sz w:val="28"/>
          <w:szCs w:val="28"/>
        </w:rPr>
        <w:t xml:space="preserve"> в сумме </w:t>
      </w:r>
      <w:r w:rsidR="008C13BE" w:rsidRPr="00D23F96">
        <w:rPr>
          <w:sz w:val="28"/>
          <w:szCs w:val="28"/>
        </w:rPr>
        <w:t>287</w:t>
      </w:r>
      <w:r w:rsidR="00857F08" w:rsidRPr="00D23F96">
        <w:rPr>
          <w:sz w:val="28"/>
          <w:szCs w:val="28"/>
        </w:rPr>
        <w:t> </w:t>
      </w:r>
      <w:r w:rsidR="008C13BE" w:rsidRPr="00D23F96">
        <w:rPr>
          <w:sz w:val="28"/>
          <w:szCs w:val="28"/>
        </w:rPr>
        <w:t>721</w:t>
      </w:r>
      <w:r w:rsidR="00857F08" w:rsidRPr="00D23F96">
        <w:rPr>
          <w:sz w:val="28"/>
          <w:szCs w:val="28"/>
        </w:rPr>
        <w:t>,</w:t>
      </w:r>
      <w:r w:rsidR="008C13BE" w:rsidRPr="00D23F96">
        <w:rPr>
          <w:sz w:val="28"/>
          <w:szCs w:val="28"/>
        </w:rPr>
        <w:t>62</w:t>
      </w:r>
      <w:r w:rsidR="001D3612" w:rsidRPr="00D23F96">
        <w:rPr>
          <w:sz w:val="28"/>
          <w:szCs w:val="28"/>
        </w:rPr>
        <w:t xml:space="preserve"> </w:t>
      </w:r>
      <w:r w:rsidRPr="00D23F96">
        <w:rPr>
          <w:sz w:val="28"/>
          <w:szCs w:val="28"/>
        </w:rPr>
        <w:t>тыс. рублей.</w:t>
      </w:r>
    </w:p>
    <w:p w:rsidR="0035606F" w:rsidRPr="00D23F96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D23F96">
        <w:rPr>
          <w:sz w:val="28"/>
          <w:szCs w:val="28"/>
        </w:rPr>
        <w:t xml:space="preserve">Доходы бюджета </w:t>
      </w:r>
      <w:r w:rsidR="00D24EC1" w:rsidRPr="00D23F96">
        <w:rPr>
          <w:sz w:val="28"/>
          <w:szCs w:val="28"/>
        </w:rPr>
        <w:t>Комсомольского</w:t>
      </w:r>
      <w:r w:rsidRPr="00D23F96">
        <w:rPr>
          <w:sz w:val="28"/>
          <w:szCs w:val="28"/>
        </w:rPr>
        <w:t xml:space="preserve"> муниципального района образуются за счет налоговых и неналоговых доходов и безвозмездных поступлений.</w:t>
      </w:r>
    </w:p>
    <w:p w:rsidR="0035606F" w:rsidRPr="00D23F96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D23F96">
        <w:rPr>
          <w:sz w:val="28"/>
          <w:szCs w:val="28"/>
        </w:rPr>
        <w:t>Общая сумма доходов поступивших в бюджет муницип</w:t>
      </w:r>
      <w:r w:rsidR="0029638E" w:rsidRPr="00D23F96">
        <w:rPr>
          <w:sz w:val="28"/>
          <w:szCs w:val="28"/>
        </w:rPr>
        <w:t>ального р</w:t>
      </w:r>
      <w:r w:rsidR="00D94D74" w:rsidRPr="00D23F96">
        <w:rPr>
          <w:sz w:val="28"/>
          <w:szCs w:val="28"/>
        </w:rPr>
        <w:t xml:space="preserve">айона за </w:t>
      </w:r>
      <w:r w:rsidR="002B48DC">
        <w:rPr>
          <w:sz w:val="28"/>
          <w:szCs w:val="28"/>
        </w:rPr>
        <w:t>1 полугодие</w:t>
      </w:r>
      <w:r w:rsidR="00D94D74" w:rsidRPr="00D23F96">
        <w:rPr>
          <w:sz w:val="28"/>
          <w:szCs w:val="28"/>
        </w:rPr>
        <w:t xml:space="preserve"> 20</w:t>
      </w:r>
      <w:r w:rsidR="00B54DB5" w:rsidRPr="00D23F96">
        <w:rPr>
          <w:sz w:val="28"/>
          <w:szCs w:val="28"/>
        </w:rPr>
        <w:t>20</w:t>
      </w:r>
      <w:r w:rsidR="00022ED9" w:rsidRPr="00D23F96">
        <w:rPr>
          <w:sz w:val="28"/>
          <w:szCs w:val="28"/>
        </w:rPr>
        <w:t xml:space="preserve"> года составила </w:t>
      </w:r>
      <w:r w:rsidR="00D23F96" w:rsidRPr="00D23F96">
        <w:rPr>
          <w:sz w:val="28"/>
          <w:szCs w:val="28"/>
        </w:rPr>
        <w:t>157</w:t>
      </w:r>
      <w:r w:rsidR="00D94D74" w:rsidRPr="00D23F96">
        <w:rPr>
          <w:sz w:val="28"/>
          <w:szCs w:val="28"/>
        </w:rPr>
        <w:t> </w:t>
      </w:r>
      <w:r w:rsidR="00D23F96" w:rsidRPr="00D23F96">
        <w:rPr>
          <w:sz w:val="28"/>
          <w:szCs w:val="28"/>
        </w:rPr>
        <w:t>441</w:t>
      </w:r>
      <w:r w:rsidR="00D94D74" w:rsidRPr="00D23F96">
        <w:rPr>
          <w:sz w:val="28"/>
          <w:szCs w:val="28"/>
        </w:rPr>
        <w:t>,</w:t>
      </w:r>
      <w:r w:rsidR="00D23F96" w:rsidRPr="00D23F96">
        <w:rPr>
          <w:sz w:val="28"/>
          <w:szCs w:val="28"/>
        </w:rPr>
        <w:t>12</w:t>
      </w:r>
      <w:r w:rsidRPr="00D23F96">
        <w:rPr>
          <w:sz w:val="28"/>
          <w:szCs w:val="28"/>
        </w:rPr>
        <w:t xml:space="preserve"> тыс. рублей, сумма посту</w:t>
      </w:r>
      <w:r w:rsidR="00022ED9" w:rsidRPr="00D23F96">
        <w:rPr>
          <w:sz w:val="28"/>
          <w:szCs w:val="28"/>
        </w:rPr>
        <w:t xml:space="preserve">пления доходов </w:t>
      </w:r>
      <w:r w:rsidR="002F1525" w:rsidRPr="00D23F96">
        <w:rPr>
          <w:sz w:val="28"/>
          <w:szCs w:val="28"/>
        </w:rPr>
        <w:t>бол</w:t>
      </w:r>
      <w:r w:rsidR="001D3612" w:rsidRPr="00D23F96">
        <w:rPr>
          <w:sz w:val="28"/>
          <w:szCs w:val="28"/>
        </w:rPr>
        <w:t>ьше</w:t>
      </w:r>
      <w:r w:rsidR="00022ED9" w:rsidRPr="00D23F96">
        <w:rPr>
          <w:sz w:val="28"/>
          <w:szCs w:val="28"/>
        </w:rPr>
        <w:t xml:space="preserve"> на </w:t>
      </w:r>
      <w:r w:rsidR="00D23F96" w:rsidRPr="00D23F96">
        <w:rPr>
          <w:sz w:val="28"/>
          <w:szCs w:val="28"/>
        </w:rPr>
        <w:t>16</w:t>
      </w:r>
      <w:r w:rsidR="002F1525" w:rsidRPr="00D23F96">
        <w:rPr>
          <w:sz w:val="28"/>
          <w:szCs w:val="28"/>
        </w:rPr>
        <w:t> </w:t>
      </w:r>
      <w:r w:rsidR="00D23F96" w:rsidRPr="00D23F96">
        <w:rPr>
          <w:sz w:val="28"/>
          <w:szCs w:val="28"/>
        </w:rPr>
        <w:t>832</w:t>
      </w:r>
      <w:r w:rsidR="002F1525" w:rsidRPr="00D23F96">
        <w:rPr>
          <w:sz w:val="28"/>
          <w:szCs w:val="28"/>
        </w:rPr>
        <w:t>,</w:t>
      </w:r>
      <w:r w:rsidR="00D23F96" w:rsidRPr="00D23F96">
        <w:rPr>
          <w:sz w:val="28"/>
          <w:szCs w:val="28"/>
        </w:rPr>
        <w:t>33</w:t>
      </w:r>
      <w:r w:rsidRPr="00D23F96">
        <w:rPr>
          <w:sz w:val="28"/>
          <w:szCs w:val="28"/>
        </w:rPr>
        <w:t xml:space="preserve"> тыс. рублей по сравнению с аналогичным периодом прошлого года.</w:t>
      </w:r>
    </w:p>
    <w:p w:rsidR="0035606F" w:rsidRPr="001E38FD" w:rsidRDefault="0035606F" w:rsidP="00557BE5">
      <w:pPr>
        <w:ind w:firstLine="709"/>
        <w:contextualSpacing/>
        <w:jc w:val="both"/>
        <w:rPr>
          <w:i/>
          <w:sz w:val="28"/>
          <w:szCs w:val="28"/>
        </w:rPr>
      </w:pPr>
      <w:r w:rsidRPr="001E38FD">
        <w:rPr>
          <w:i/>
          <w:sz w:val="28"/>
          <w:szCs w:val="28"/>
        </w:rPr>
        <w:t>Структура и анализ исполнение д</w:t>
      </w:r>
      <w:r w:rsidR="00D94D74" w:rsidRPr="001E38FD">
        <w:rPr>
          <w:i/>
          <w:sz w:val="28"/>
          <w:szCs w:val="28"/>
        </w:rPr>
        <w:t xml:space="preserve">оходов бюджета за </w:t>
      </w:r>
      <w:r w:rsidR="002B48DC">
        <w:rPr>
          <w:i/>
          <w:sz w:val="28"/>
          <w:szCs w:val="28"/>
        </w:rPr>
        <w:t>1 полугодие</w:t>
      </w:r>
      <w:r w:rsidR="00D94D74" w:rsidRPr="001E38FD">
        <w:rPr>
          <w:i/>
          <w:sz w:val="28"/>
          <w:szCs w:val="28"/>
        </w:rPr>
        <w:t xml:space="preserve"> 20</w:t>
      </w:r>
      <w:r w:rsidR="007C7769" w:rsidRPr="001E38FD">
        <w:rPr>
          <w:i/>
          <w:sz w:val="28"/>
          <w:szCs w:val="28"/>
        </w:rPr>
        <w:t>20</w:t>
      </w:r>
      <w:r w:rsidRPr="001E38FD">
        <w:rPr>
          <w:i/>
          <w:sz w:val="28"/>
          <w:szCs w:val="28"/>
        </w:rPr>
        <w:t xml:space="preserve"> года приведены </w:t>
      </w:r>
      <w:r w:rsidR="00F95CCB" w:rsidRPr="001E38FD">
        <w:rPr>
          <w:i/>
          <w:sz w:val="28"/>
          <w:szCs w:val="28"/>
        </w:rPr>
        <w:t xml:space="preserve">ниже </w:t>
      </w:r>
      <w:r w:rsidRPr="001E38FD">
        <w:rPr>
          <w:i/>
          <w:sz w:val="28"/>
          <w:szCs w:val="28"/>
        </w:rPr>
        <w:t>в таблице:</w:t>
      </w:r>
    </w:p>
    <w:p w:rsidR="008140C5" w:rsidRPr="00794AC7" w:rsidRDefault="008140C5" w:rsidP="0035606F">
      <w:pPr>
        <w:ind w:firstLine="540"/>
        <w:contextualSpacing/>
        <w:jc w:val="both"/>
        <w:rPr>
          <w:sz w:val="28"/>
          <w:szCs w:val="28"/>
          <w:highlight w:val="yellow"/>
        </w:rPr>
      </w:pPr>
    </w:p>
    <w:p w:rsidR="00967384" w:rsidRPr="00794AC7" w:rsidRDefault="00967384" w:rsidP="00022ED9">
      <w:pPr>
        <w:ind w:left="-142" w:right="-108"/>
        <w:jc w:val="center"/>
        <w:rPr>
          <w:color w:val="000000"/>
          <w:sz w:val="18"/>
          <w:szCs w:val="18"/>
          <w:highlight w:val="yellow"/>
        </w:rPr>
        <w:sectPr w:rsidR="00967384" w:rsidRPr="00794AC7" w:rsidSect="003C046A">
          <w:pgSz w:w="11906" w:h="16838"/>
          <w:pgMar w:top="1412" w:right="567" w:bottom="1695" w:left="1418" w:header="1134" w:footer="1418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77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701"/>
        <w:gridCol w:w="1276"/>
        <w:gridCol w:w="1417"/>
        <w:gridCol w:w="1134"/>
        <w:gridCol w:w="992"/>
        <w:gridCol w:w="1134"/>
        <w:gridCol w:w="993"/>
        <w:gridCol w:w="992"/>
        <w:gridCol w:w="850"/>
      </w:tblGrid>
      <w:tr w:rsidR="0035606F" w:rsidRPr="00076091" w:rsidTr="006020BD">
        <w:trPr>
          <w:trHeight w:val="36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lastRenderedPageBreak/>
              <w:t>Наименование доходных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 xml:space="preserve">Исполнение за </w:t>
            </w:r>
            <w:r w:rsidR="002B48DC">
              <w:rPr>
                <w:color w:val="000000"/>
                <w:sz w:val="20"/>
                <w:szCs w:val="20"/>
              </w:rPr>
              <w:t>1 полугодие</w:t>
            </w:r>
            <w:r w:rsidRPr="00076091">
              <w:rPr>
                <w:color w:val="000000"/>
                <w:sz w:val="20"/>
                <w:szCs w:val="20"/>
              </w:rPr>
              <w:t xml:space="preserve"> 201</w:t>
            </w:r>
            <w:r w:rsidR="001A5CA8" w:rsidRPr="00076091">
              <w:rPr>
                <w:color w:val="000000"/>
                <w:sz w:val="20"/>
                <w:szCs w:val="20"/>
              </w:rPr>
              <w:t>9</w:t>
            </w:r>
            <w:r w:rsidRPr="0007609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Первоначальный план на 20</w:t>
            </w:r>
            <w:r w:rsidR="001A5CA8" w:rsidRPr="00076091">
              <w:rPr>
                <w:color w:val="000000"/>
                <w:sz w:val="20"/>
                <w:szCs w:val="20"/>
              </w:rPr>
              <w:t>20</w:t>
            </w:r>
            <w:r w:rsidRPr="0007609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48170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Уточненный план на 20</w:t>
            </w:r>
            <w:r w:rsidR="001A5CA8" w:rsidRPr="00076091">
              <w:rPr>
                <w:color w:val="000000"/>
                <w:sz w:val="20"/>
                <w:szCs w:val="20"/>
              </w:rPr>
              <w:t>20</w:t>
            </w:r>
            <w:r w:rsidRPr="00076091">
              <w:rPr>
                <w:color w:val="000000"/>
                <w:sz w:val="20"/>
                <w:szCs w:val="20"/>
              </w:rPr>
              <w:t xml:space="preserve"> год (</w:t>
            </w:r>
            <w:r w:rsidR="007C7FD8" w:rsidRPr="00076091">
              <w:rPr>
                <w:color w:val="000000"/>
                <w:sz w:val="20"/>
                <w:szCs w:val="20"/>
              </w:rPr>
              <w:t>с учетом изменений на 01.0</w:t>
            </w:r>
            <w:r w:rsidR="0048170F">
              <w:rPr>
                <w:color w:val="000000"/>
                <w:sz w:val="20"/>
                <w:szCs w:val="20"/>
              </w:rPr>
              <w:t>7</w:t>
            </w:r>
            <w:r w:rsidRPr="0007609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E7B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 xml:space="preserve">Исполнение за </w:t>
            </w:r>
          </w:p>
          <w:p w:rsidR="0035606F" w:rsidRPr="00076091" w:rsidRDefault="002B48DC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полугодие</w:t>
            </w:r>
            <w:r w:rsidR="0035606F" w:rsidRPr="00076091">
              <w:rPr>
                <w:color w:val="000000"/>
                <w:sz w:val="20"/>
                <w:szCs w:val="20"/>
              </w:rPr>
              <w:t xml:space="preserve"> 20</w:t>
            </w:r>
            <w:r w:rsidR="001A5CA8" w:rsidRPr="00076091">
              <w:rPr>
                <w:color w:val="000000"/>
                <w:sz w:val="20"/>
                <w:szCs w:val="20"/>
              </w:rPr>
              <w:t>20</w:t>
            </w:r>
            <w:r w:rsidR="0035606F" w:rsidRPr="0007609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076091" w:rsidRDefault="0035606F" w:rsidP="0007609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 xml:space="preserve">Отклонение исполнения за </w:t>
            </w:r>
            <w:r w:rsidR="002B48DC">
              <w:rPr>
                <w:color w:val="000000"/>
                <w:sz w:val="20"/>
                <w:szCs w:val="20"/>
              </w:rPr>
              <w:t>1 полугодие</w:t>
            </w:r>
            <w:r w:rsidR="001720E8" w:rsidRPr="00076091">
              <w:rPr>
                <w:color w:val="000000"/>
                <w:sz w:val="20"/>
                <w:szCs w:val="20"/>
              </w:rPr>
              <w:t xml:space="preserve">  20</w:t>
            </w:r>
            <w:r w:rsidR="00D26C93" w:rsidRPr="00076091">
              <w:rPr>
                <w:color w:val="000000"/>
                <w:sz w:val="20"/>
                <w:szCs w:val="20"/>
              </w:rPr>
              <w:t>20</w:t>
            </w:r>
            <w:r w:rsidRPr="00076091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076091" w:rsidTr="001B1360">
        <w:trPr>
          <w:trHeight w:val="4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076091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 xml:space="preserve">к показателям за </w:t>
            </w:r>
            <w:r w:rsidR="002B48DC">
              <w:rPr>
                <w:color w:val="000000"/>
                <w:sz w:val="20"/>
                <w:szCs w:val="20"/>
              </w:rPr>
              <w:t>1 полугодие</w:t>
            </w:r>
            <w:r w:rsidR="001720E8" w:rsidRPr="00076091">
              <w:rPr>
                <w:color w:val="000000"/>
                <w:sz w:val="20"/>
                <w:szCs w:val="20"/>
              </w:rPr>
              <w:t xml:space="preserve"> 201</w:t>
            </w:r>
            <w:r w:rsidR="001A5CA8" w:rsidRPr="00076091">
              <w:rPr>
                <w:color w:val="000000"/>
                <w:sz w:val="20"/>
                <w:szCs w:val="20"/>
              </w:rPr>
              <w:t>9</w:t>
            </w:r>
            <w:r w:rsidRPr="0007609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076091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к первоначальному плану 20</w:t>
            </w:r>
            <w:r w:rsidR="001A5CA8" w:rsidRPr="00076091">
              <w:rPr>
                <w:color w:val="000000"/>
                <w:sz w:val="20"/>
                <w:szCs w:val="20"/>
              </w:rPr>
              <w:t>20</w:t>
            </w:r>
            <w:r w:rsidR="0035606F" w:rsidRPr="0007609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076091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к уточненному плану 20</w:t>
            </w:r>
            <w:r w:rsidR="001A5CA8" w:rsidRPr="00076091">
              <w:rPr>
                <w:color w:val="000000"/>
                <w:sz w:val="20"/>
                <w:szCs w:val="20"/>
              </w:rPr>
              <w:t>20</w:t>
            </w:r>
            <w:r w:rsidR="0035606F" w:rsidRPr="00076091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076091" w:rsidTr="008C5004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B6" w:rsidRPr="00076091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076091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(гр.5-гр.2)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076091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(гр.3-гр.5)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076091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(гр.4-гр.5)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9673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%/раз</w:t>
            </w:r>
          </w:p>
        </w:tc>
      </w:tr>
      <w:tr w:rsidR="00967384" w:rsidRPr="00076091" w:rsidTr="008C5004">
        <w:trPr>
          <w:trHeight w:val="2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076091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D0E7B" w:rsidRPr="00076091" w:rsidTr="008C5004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E7B" w:rsidRPr="00076091" w:rsidRDefault="009D0E7B" w:rsidP="009D0E7B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60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620295" w:rsidRDefault="009D0E7B" w:rsidP="009D0E7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0295"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28 492,03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963226" w:rsidRDefault="009D0E7B" w:rsidP="009D0E7B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63226">
              <w:rPr>
                <w:b/>
                <w:bCs/>
                <w:i/>
                <w:iCs/>
                <w:sz w:val="20"/>
                <w:szCs w:val="20"/>
              </w:rPr>
              <w:t>67 168,90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963226" w:rsidRDefault="009273C2" w:rsidP="009D0E7B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423D05">
              <w:rPr>
                <w:b/>
                <w:bCs/>
                <w:i/>
                <w:iCs/>
                <w:sz w:val="20"/>
                <w:szCs w:val="20"/>
              </w:rPr>
              <w:t>64 602,25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620295" w:rsidRDefault="009273C2" w:rsidP="009D0E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0295">
              <w:rPr>
                <w:b/>
                <w:bCs/>
                <w:i/>
                <w:iCs/>
                <w:sz w:val="20"/>
                <w:szCs w:val="20"/>
              </w:rPr>
              <w:t>27 859,19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076091" w:rsidRDefault="00777A40" w:rsidP="009D0E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- 632,84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076091" w:rsidRDefault="00D662D1" w:rsidP="009D0E7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076091" w:rsidRDefault="004C1A17" w:rsidP="009D0E7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39 309,71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076091" w:rsidRDefault="004C1A17" w:rsidP="009D0E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076091" w:rsidRDefault="00DE07A8" w:rsidP="009D0E7B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36 743,06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E7B" w:rsidRPr="00076091" w:rsidRDefault="00DE07A8" w:rsidP="009D0E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43,12</w:t>
            </w:r>
          </w:p>
        </w:tc>
      </w:tr>
      <w:tr w:rsidR="00AF314A" w:rsidRPr="00076091" w:rsidTr="008C5004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16 826,99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38 585,80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38 585,80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17 135,73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21 450,07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21 450,07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44,41</w:t>
            </w:r>
          </w:p>
        </w:tc>
      </w:tr>
      <w:tr w:rsidR="00AF314A" w:rsidRPr="00076091" w:rsidTr="008C5004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3 479,51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6 924,46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16ABE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6ABE">
              <w:rPr>
                <w:sz w:val="20"/>
                <w:szCs w:val="20"/>
              </w:rPr>
              <w:t>7 627,96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16ABE" w:rsidRDefault="00AF314A" w:rsidP="00AF314A">
            <w:pPr>
              <w:jc w:val="center"/>
              <w:rPr>
                <w:sz w:val="20"/>
                <w:szCs w:val="20"/>
              </w:rPr>
            </w:pPr>
            <w:r w:rsidRPr="00D16ABE">
              <w:rPr>
                <w:sz w:val="20"/>
                <w:szCs w:val="20"/>
              </w:rPr>
              <w:t>3 102,02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3 822,44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1C43DB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4 525,94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CE6E9D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40,67</w:t>
            </w:r>
          </w:p>
        </w:tc>
      </w:tr>
      <w:tr w:rsidR="00AF314A" w:rsidRPr="00076091" w:rsidTr="008C5004">
        <w:trPr>
          <w:trHeight w:val="2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1 232,79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2 923,00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35E10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E10">
              <w:rPr>
                <w:sz w:val="20"/>
                <w:szCs w:val="20"/>
              </w:rPr>
              <w:t>2 926,77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35E10" w:rsidRDefault="00AF314A" w:rsidP="00AF314A">
            <w:pPr>
              <w:jc w:val="center"/>
              <w:rPr>
                <w:sz w:val="20"/>
                <w:szCs w:val="20"/>
              </w:rPr>
            </w:pPr>
            <w:r w:rsidRPr="00335E10">
              <w:rPr>
                <w:sz w:val="20"/>
                <w:szCs w:val="20"/>
              </w:rPr>
              <w:t>1 173,59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1 749,41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335E10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335E10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40,01</w:t>
            </w:r>
          </w:p>
        </w:tc>
      </w:tr>
      <w:tr w:rsidR="00AF314A" w:rsidRPr="00076091" w:rsidTr="008C5004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247,97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FC4470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C4470">
              <w:rPr>
                <w:sz w:val="20"/>
                <w:szCs w:val="20"/>
              </w:rPr>
              <w:t>1 508,59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FC4470" w:rsidRDefault="00AF314A" w:rsidP="00AF314A">
            <w:pPr>
              <w:jc w:val="center"/>
              <w:rPr>
                <w:sz w:val="20"/>
                <w:szCs w:val="20"/>
              </w:rPr>
            </w:pPr>
            <w:r w:rsidRPr="00FC4470"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1 981,37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FC4470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FC4470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AF314A" w:rsidRPr="00076091" w:rsidTr="008C5004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873,73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1 950,00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E2513F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513F">
              <w:rPr>
                <w:sz w:val="20"/>
                <w:szCs w:val="20"/>
              </w:rPr>
              <w:t>1 955,00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E2513F" w:rsidRDefault="00AF314A" w:rsidP="00AF314A">
            <w:pPr>
              <w:jc w:val="center"/>
              <w:rPr>
                <w:sz w:val="20"/>
                <w:szCs w:val="20"/>
              </w:rPr>
            </w:pPr>
            <w:r w:rsidRPr="00E2513F">
              <w:rPr>
                <w:sz w:val="20"/>
                <w:szCs w:val="20"/>
              </w:rPr>
              <w:t>923,63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E2513F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E2513F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47,25</w:t>
            </w:r>
          </w:p>
        </w:tc>
      </w:tr>
      <w:tr w:rsidR="00AF314A" w:rsidRPr="00076091" w:rsidTr="008C5004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2 120,46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4 595,20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4 595,20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1 919,29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- 201,17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2 675,91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2 675,91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41,77</w:t>
            </w:r>
          </w:p>
        </w:tc>
      </w:tr>
      <w:tr w:rsidR="00AF314A" w:rsidRPr="00076091" w:rsidTr="008C5004">
        <w:trPr>
          <w:trHeight w:val="2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Платежи при использовании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115,41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</w:t>
            </w:r>
          </w:p>
        </w:tc>
      </w:tr>
      <w:tr w:rsidR="00AF314A" w:rsidRPr="00076091" w:rsidTr="008C5004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1 588,70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9 729,42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7D76BC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6BC">
              <w:rPr>
                <w:sz w:val="20"/>
                <w:szCs w:val="20"/>
              </w:rPr>
              <w:t>6</w:t>
            </w:r>
            <w:r w:rsidR="007D76BC" w:rsidRPr="007D76BC">
              <w:rPr>
                <w:sz w:val="20"/>
                <w:szCs w:val="20"/>
              </w:rPr>
              <w:t> </w:t>
            </w:r>
            <w:r w:rsidRPr="007D76BC">
              <w:rPr>
                <w:sz w:val="20"/>
                <w:szCs w:val="20"/>
              </w:rPr>
              <w:t>459,28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7D76BC" w:rsidRDefault="00AF314A" w:rsidP="00AF314A">
            <w:pPr>
              <w:jc w:val="center"/>
              <w:rPr>
                <w:sz w:val="20"/>
                <w:szCs w:val="20"/>
              </w:rPr>
            </w:pPr>
            <w:r w:rsidRPr="007D76BC">
              <w:rPr>
                <w:sz w:val="20"/>
                <w:szCs w:val="20"/>
              </w:rPr>
              <w:t>2 467,93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7 261,49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7D76BC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7D76BC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38,21</w:t>
            </w:r>
          </w:p>
        </w:tc>
      </w:tr>
      <w:tr w:rsidR="00AF314A" w:rsidRPr="00076091" w:rsidTr="008C5004">
        <w:trPr>
          <w:trHeight w:val="4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1 058,00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350,80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7EAE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7EAE">
              <w:rPr>
                <w:sz w:val="20"/>
                <w:szCs w:val="20"/>
              </w:rPr>
              <w:t>552,14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7EAE" w:rsidRDefault="00AF314A" w:rsidP="00AF314A">
            <w:pPr>
              <w:jc w:val="center"/>
              <w:rPr>
                <w:sz w:val="20"/>
                <w:szCs w:val="20"/>
              </w:rPr>
            </w:pPr>
            <w:r w:rsidRPr="003C7EAE">
              <w:rPr>
                <w:sz w:val="20"/>
                <w:szCs w:val="20"/>
              </w:rPr>
              <w:t>717,14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- 366,34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8C5004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8C5004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129,88</w:t>
            </w:r>
          </w:p>
        </w:tc>
      </w:tr>
      <w:tr w:rsidR="00AF314A" w:rsidRPr="00076091" w:rsidTr="008C5004">
        <w:trPr>
          <w:trHeight w:val="2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947,87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16,71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7EAE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7EAE">
              <w:rPr>
                <w:sz w:val="20"/>
                <w:szCs w:val="20"/>
              </w:rPr>
              <w:t>298,01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7EAE" w:rsidRDefault="00AF314A" w:rsidP="00AF314A">
            <w:pPr>
              <w:jc w:val="center"/>
              <w:rPr>
                <w:sz w:val="20"/>
                <w:szCs w:val="20"/>
              </w:rPr>
            </w:pPr>
            <w:r w:rsidRPr="003C7EAE">
              <w:rPr>
                <w:sz w:val="20"/>
                <w:szCs w:val="20"/>
              </w:rPr>
              <w:t>346,78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- 601,09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- 330,07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2 075,28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3C7EAE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3C7EAE" w:rsidP="003C7E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116,37</w:t>
            </w:r>
          </w:p>
        </w:tc>
      </w:tr>
      <w:tr w:rsidR="00AF314A" w:rsidRPr="00076091" w:rsidTr="008C5004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-3,26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314A" w:rsidRPr="00076091" w:rsidTr="008C5004">
        <w:trPr>
          <w:trHeight w:val="2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60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FDB">
              <w:rPr>
                <w:b/>
                <w:bCs/>
                <w:i/>
                <w:iCs/>
                <w:color w:val="000000"/>
                <w:sz w:val="20"/>
                <w:szCs w:val="20"/>
              </w:rPr>
              <w:t>112 116,76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63226">
              <w:rPr>
                <w:b/>
                <w:bCs/>
                <w:i/>
                <w:iCs/>
                <w:sz w:val="20"/>
                <w:szCs w:val="20"/>
              </w:rPr>
              <w:t>220 552,72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F16E15" w:rsidRDefault="00AF314A" w:rsidP="00AF314A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6E15">
              <w:rPr>
                <w:b/>
                <w:bCs/>
                <w:i/>
                <w:iCs/>
                <w:sz w:val="20"/>
                <w:szCs w:val="20"/>
              </w:rPr>
              <w:t>259 564,11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F16E15" w:rsidRDefault="00AF314A" w:rsidP="00AF314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6E15">
              <w:rPr>
                <w:b/>
                <w:bCs/>
                <w:i/>
                <w:iCs/>
                <w:sz w:val="20"/>
                <w:szCs w:val="20"/>
              </w:rPr>
              <w:t>129 581,93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17 465,17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90 970,79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BB25F8" w:rsidP="00F16E15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129 98</w:t>
            </w:r>
            <w:r w:rsidR="00F16E15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F16E15" w:rsidP="00AF314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49,92</w:t>
            </w:r>
          </w:p>
        </w:tc>
      </w:tr>
      <w:tr w:rsidR="00AF314A" w:rsidRPr="00076091" w:rsidTr="008C5004">
        <w:trPr>
          <w:trHeight w:val="5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112 329,21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220 222,72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BD2DA7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2DA7">
              <w:rPr>
                <w:sz w:val="20"/>
                <w:szCs w:val="20"/>
              </w:rPr>
              <w:t>259 408,35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BD2DA7" w:rsidRDefault="00AF314A" w:rsidP="00AF314A">
            <w:pPr>
              <w:jc w:val="center"/>
              <w:rPr>
                <w:sz w:val="20"/>
                <w:szCs w:val="20"/>
              </w:rPr>
            </w:pPr>
            <w:r w:rsidRPr="00BD2DA7">
              <w:rPr>
                <w:sz w:val="20"/>
                <w:szCs w:val="20"/>
              </w:rPr>
              <w:t>129 510,22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17 181,01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90 712,50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BD2DA7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129 898,13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BD2DA7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49,93</w:t>
            </w:r>
          </w:p>
        </w:tc>
      </w:tr>
      <w:tr w:rsidR="00AF314A" w:rsidRPr="00076091" w:rsidTr="008C5004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116,11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6A7E38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7E38">
              <w:rPr>
                <w:sz w:val="20"/>
                <w:szCs w:val="20"/>
              </w:rPr>
              <w:t>155,76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6A7E38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7E38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6A7E38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6A7E38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31,72</w:t>
            </w:r>
          </w:p>
        </w:tc>
      </w:tr>
      <w:tr w:rsidR="00AF314A" w:rsidRPr="00076091" w:rsidTr="008C5004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14A" w:rsidRPr="00076091" w:rsidRDefault="00AF314A" w:rsidP="00AF314A">
            <w:pPr>
              <w:ind w:right="-108"/>
              <w:rPr>
                <w:color w:val="000000"/>
                <w:sz w:val="20"/>
                <w:szCs w:val="20"/>
              </w:rPr>
            </w:pPr>
            <w:r w:rsidRPr="00076091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1FDB">
              <w:rPr>
                <w:color w:val="000000"/>
                <w:sz w:val="20"/>
                <w:szCs w:val="20"/>
              </w:rPr>
              <w:t>- 328,56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632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3C5A91" w:rsidRDefault="00AF314A" w:rsidP="00AF31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A91">
              <w:rPr>
                <w:sz w:val="20"/>
                <w:szCs w:val="20"/>
              </w:rPr>
              <w:t>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4A" w:rsidRPr="00076091" w:rsidRDefault="00AF314A" w:rsidP="00AF3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314A" w:rsidRPr="00076091" w:rsidTr="008C5004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AF314A" w:rsidRPr="00076091" w:rsidRDefault="00AF314A" w:rsidP="00AF314A">
            <w:pPr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076091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DF1FDB" w:rsidRDefault="00AF314A" w:rsidP="00AF31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F1FDB">
              <w:rPr>
                <w:b/>
                <w:sz w:val="20"/>
                <w:szCs w:val="20"/>
              </w:rPr>
              <w:t>140 608,79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963226" w:rsidRDefault="00AF314A" w:rsidP="00AF31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226">
              <w:rPr>
                <w:b/>
                <w:sz w:val="20"/>
                <w:szCs w:val="20"/>
              </w:rPr>
              <w:t>287 721,62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423D05" w:rsidRDefault="00AF314A" w:rsidP="00AF31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3D05">
              <w:rPr>
                <w:b/>
                <w:sz w:val="20"/>
                <w:szCs w:val="20"/>
              </w:rPr>
              <w:t>324 166,36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423D05" w:rsidRDefault="00AF314A" w:rsidP="00AF31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3D05">
              <w:rPr>
                <w:b/>
                <w:sz w:val="20"/>
                <w:szCs w:val="20"/>
              </w:rPr>
              <w:t>157 441,12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16 832,33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076091" w:rsidRDefault="00AF314A" w:rsidP="00AF314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130 280,50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076091" w:rsidRDefault="00AF314A" w:rsidP="00AF31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076091" w:rsidRDefault="001A38AA" w:rsidP="00CD62D1">
            <w:pPr>
              <w:ind w:left="-108" w:right="-108" w:hanging="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166 725,24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314A" w:rsidRPr="00076091" w:rsidRDefault="00D6267F" w:rsidP="00AF31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48,57</w:t>
            </w:r>
          </w:p>
        </w:tc>
      </w:tr>
    </w:tbl>
    <w:p w:rsidR="0035606F" w:rsidRPr="00076091" w:rsidRDefault="00967384" w:rsidP="00967384">
      <w:pPr>
        <w:ind w:firstLine="540"/>
        <w:jc w:val="right"/>
        <w:rPr>
          <w:sz w:val="20"/>
          <w:szCs w:val="20"/>
        </w:rPr>
      </w:pPr>
      <w:r w:rsidRPr="00076091">
        <w:rPr>
          <w:sz w:val="20"/>
          <w:szCs w:val="20"/>
        </w:rPr>
        <w:t>тыс.</w:t>
      </w:r>
      <w:r w:rsidR="00AD2D1B" w:rsidRPr="00076091">
        <w:rPr>
          <w:sz w:val="20"/>
          <w:szCs w:val="20"/>
        </w:rPr>
        <w:t xml:space="preserve"> </w:t>
      </w:r>
      <w:r w:rsidRPr="00076091">
        <w:rPr>
          <w:sz w:val="20"/>
          <w:szCs w:val="20"/>
        </w:rPr>
        <w:t>руб.</w:t>
      </w:r>
    </w:p>
    <w:p w:rsidR="00E35840" w:rsidRPr="00794AC7" w:rsidRDefault="00E35840" w:rsidP="0035606F">
      <w:pPr>
        <w:ind w:firstLine="708"/>
        <w:jc w:val="both"/>
        <w:rPr>
          <w:sz w:val="28"/>
          <w:szCs w:val="28"/>
          <w:highlight w:val="yellow"/>
        </w:rPr>
        <w:sectPr w:rsidR="00E35840" w:rsidRPr="00794AC7" w:rsidSect="00E35840">
          <w:pgSz w:w="16838" w:h="11906" w:orient="landscape"/>
          <w:pgMar w:top="720" w:right="678" w:bottom="720" w:left="720" w:header="1134" w:footer="1418" w:gutter="0"/>
          <w:cols w:space="720"/>
          <w:docGrid w:linePitch="360"/>
        </w:sectPr>
      </w:pPr>
    </w:p>
    <w:p w:rsidR="0035606F" w:rsidRPr="00794AC7" w:rsidRDefault="0035606F" w:rsidP="0035606F">
      <w:pPr>
        <w:ind w:firstLine="708"/>
        <w:jc w:val="both"/>
        <w:rPr>
          <w:sz w:val="28"/>
          <w:szCs w:val="28"/>
          <w:highlight w:val="yellow"/>
        </w:rPr>
      </w:pPr>
      <w:r w:rsidRPr="00CB0331">
        <w:rPr>
          <w:sz w:val="28"/>
          <w:szCs w:val="28"/>
        </w:rPr>
        <w:lastRenderedPageBreak/>
        <w:t xml:space="preserve">В структуре доходов бюджета налоговые и неналоговые доходы составляют </w:t>
      </w:r>
      <w:r w:rsidR="00CB0331" w:rsidRPr="00CB0331">
        <w:rPr>
          <w:sz w:val="28"/>
          <w:szCs w:val="28"/>
        </w:rPr>
        <w:t>17</w:t>
      </w:r>
      <w:r w:rsidR="00BF4A2D" w:rsidRPr="00CB0331">
        <w:rPr>
          <w:sz w:val="28"/>
          <w:szCs w:val="28"/>
        </w:rPr>
        <w:t>,</w:t>
      </w:r>
      <w:r w:rsidR="00CB0331" w:rsidRPr="00CB0331">
        <w:rPr>
          <w:sz w:val="28"/>
          <w:szCs w:val="28"/>
        </w:rPr>
        <w:t>7</w:t>
      </w:r>
      <w:r w:rsidRPr="00CB0331">
        <w:rPr>
          <w:sz w:val="28"/>
          <w:szCs w:val="28"/>
        </w:rPr>
        <w:t xml:space="preserve">%  от общего объема полученных  доходов за </w:t>
      </w:r>
      <w:r w:rsidR="002B48DC">
        <w:rPr>
          <w:sz w:val="28"/>
          <w:szCs w:val="28"/>
        </w:rPr>
        <w:t>1 полугодие</w:t>
      </w:r>
      <w:r w:rsidRPr="00CB0331">
        <w:rPr>
          <w:sz w:val="28"/>
          <w:szCs w:val="28"/>
        </w:rPr>
        <w:t xml:space="preserve"> 20</w:t>
      </w:r>
      <w:r w:rsidR="00BF4A2D" w:rsidRPr="00CB0331">
        <w:rPr>
          <w:sz w:val="28"/>
          <w:szCs w:val="28"/>
        </w:rPr>
        <w:t>20</w:t>
      </w:r>
      <w:r w:rsidRPr="00CB0331">
        <w:rPr>
          <w:sz w:val="28"/>
          <w:szCs w:val="28"/>
        </w:rPr>
        <w:t xml:space="preserve"> года. Фактически исполнено </w:t>
      </w:r>
      <w:r w:rsidR="00CB0331" w:rsidRPr="00CB0331">
        <w:rPr>
          <w:sz w:val="28"/>
          <w:szCs w:val="28"/>
        </w:rPr>
        <w:t>27</w:t>
      </w:r>
      <w:r w:rsidR="002F1525" w:rsidRPr="00CB0331">
        <w:rPr>
          <w:sz w:val="28"/>
          <w:szCs w:val="28"/>
        </w:rPr>
        <w:t> </w:t>
      </w:r>
      <w:r w:rsidR="00CB0331" w:rsidRPr="00CB0331">
        <w:rPr>
          <w:sz w:val="28"/>
          <w:szCs w:val="28"/>
        </w:rPr>
        <w:t>859</w:t>
      </w:r>
      <w:r w:rsidR="002F1525" w:rsidRPr="00CB0331">
        <w:rPr>
          <w:sz w:val="28"/>
          <w:szCs w:val="28"/>
        </w:rPr>
        <w:t>,</w:t>
      </w:r>
      <w:r w:rsidR="00CB0331" w:rsidRPr="00CB0331">
        <w:rPr>
          <w:sz w:val="28"/>
          <w:szCs w:val="28"/>
        </w:rPr>
        <w:t>19</w:t>
      </w:r>
      <w:r w:rsidRPr="00CB0331">
        <w:rPr>
          <w:sz w:val="28"/>
          <w:szCs w:val="28"/>
        </w:rPr>
        <w:t xml:space="preserve"> тыс. рублей или </w:t>
      </w:r>
      <w:r w:rsidR="00CB0331" w:rsidRPr="00CB0331">
        <w:rPr>
          <w:sz w:val="28"/>
          <w:szCs w:val="28"/>
        </w:rPr>
        <w:t>43</w:t>
      </w:r>
      <w:r w:rsidR="002F1525" w:rsidRPr="00CB0331">
        <w:rPr>
          <w:sz w:val="28"/>
          <w:szCs w:val="28"/>
        </w:rPr>
        <w:t>,</w:t>
      </w:r>
      <w:r w:rsidR="00CB0331" w:rsidRPr="00CB0331">
        <w:rPr>
          <w:sz w:val="28"/>
          <w:szCs w:val="28"/>
        </w:rPr>
        <w:t>1</w:t>
      </w:r>
      <w:r w:rsidRPr="00CB0331">
        <w:rPr>
          <w:sz w:val="28"/>
          <w:szCs w:val="28"/>
        </w:rPr>
        <w:t xml:space="preserve">% от уточненного плана – </w:t>
      </w:r>
      <w:r w:rsidR="00BF4A2D" w:rsidRPr="00CB0331">
        <w:rPr>
          <w:sz w:val="28"/>
          <w:szCs w:val="28"/>
        </w:rPr>
        <w:t>6</w:t>
      </w:r>
      <w:r w:rsidR="00CB0331" w:rsidRPr="00CB0331">
        <w:rPr>
          <w:sz w:val="28"/>
          <w:szCs w:val="28"/>
        </w:rPr>
        <w:t>4</w:t>
      </w:r>
      <w:r w:rsidR="002F1525" w:rsidRPr="00CB0331">
        <w:rPr>
          <w:sz w:val="28"/>
          <w:szCs w:val="28"/>
        </w:rPr>
        <w:t> </w:t>
      </w:r>
      <w:r w:rsidR="00CB0331" w:rsidRPr="00CB0331">
        <w:rPr>
          <w:sz w:val="28"/>
          <w:szCs w:val="28"/>
        </w:rPr>
        <w:t>602</w:t>
      </w:r>
      <w:r w:rsidR="002F1525" w:rsidRPr="00CB0331">
        <w:rPr>
          <w:sz w:val="28"/>
          <w:szCs w:val="28"/>
        </w:rPr>
        <w:t>,</w:t>
      </w:r>
      <w:r w:rsidR="00CB0331" w:rsidRPr="00CB0331">
        <w:rPr>
          <w:sz w:val="28"/>
          <w:szCs w:val="28"/>
        </w:rPr>
        <w:t>25</w:t>
      </w:r>
      <w:r w:rsidRPr="00CB0331">
        <w:rPr>
          <w:sz w:val="28"/>
          <w:szCs w:val="28"/>
        </w:rPr>
        <w:t xml:space="preserve"> тыс. рублей. </w:t>
      </w:r>
      <w:r w:rsidRPr="00A50FD1">
        <w:rPr>
          <w:sz w:val="28"/>
          <w:szCs w:val="28"/>
        </w:rPr>
        <w:t xml:space="preserve">Безвозмездные  поступления составляют </w:t>
      </w:r>
      <w:r w:rsidR="00A50FD1" w:rsidRPr="00A50FD1">
        <w:rPr>
          <w:sz w:val="28"/>
          <w:szCs w:val="28"/>
        </w:rPr>
        <w:t>82</w:t>
      </w:r>
      <w:r w:rsidR="002F1525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3</w:t>
      </w:r>
      <w:r w:rsidRPr="00A50FD1">
        <w:rPr>
          <w:sz w:val="28"/>
          <w:szCs w:val="28"/>
        </w:rPr>
        <w:t xml:space="preserve">% от общего объема поступлений. Фактически исполнено </w:t>
      </w:r>
      <w:r w:rsidR="00A50FD1" w:rsidRPr="00A50FD1">
        <w:rPr>
          <w:sz w:val="28"/>
          <w:szCs w:val="28"/>
        </w:rPr>
        <w:t>129</w:t>
      </w:r>
      <w:r w:rsidR="002F1525" w:rsidRPr="00A50FD1">
        <w:rPr>
          <w:sz w:val="28"/>
          <w:szCs w:val="28"/>
        </w:rPr>
        <w:t> </w:t>
      </w:r>
      <w:r w:rsidR="00A50FD1" w:rsidRPr="00A50FD1">
        <w:rPr>
          <w:sz w:val="28"/>
          <w:szCs w:val="28"/>
        </w:rPr>
        <w:t>581</w:t>
      </w:r>
      <w:r w:rsidR="002F1525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93</w:t>
      </w:r>
      <w:r w:rsidRPr="00A50FD1">
        <w:rPr>
          <w:sz w:val="28"/>
          <w:szCs w:val="28"/>
        </w:rPr>
        <w:t xml:space="preserve"> тыс. руб. или  </w:t>
      </w:r>
      <w:r w:rsidR="00A50FD1" w:rsidRPr="00A50FD1">
        <w:rPr>
          <w:sz w:val="28"/>
          <w:szCs w:val="28"/>
        </w:rPr>
        <w:t>49</w:t>
      </w:r>
      <w:r w:rsidR="002F1525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9</w:t>
      </w:r>
      <w:r w:rsidRPr="00A50FD1">
        <w:rPr>
          <w:sz w:val="28"/>
          <w:szCs w:val="28"/>
        </w:rPr>
        <w:t xml:space="preserve">%  от уточненного плана – </w:t>
      </w:r>
      <w:r w:rsidR="002F1525" w:rsidRPr="00A50FD1">
        <w:rPr>
          <w:sz w:val="28"/>
          <w:szCs w:val="28"/>
        </w:rPr>
        <w:t>2</w:t>
      </w:r>
      <w:r w:rsidR="008731B1" w:rsidRPr="00A50FD1">
        <w:rPr>
          <w:sz w:val="28"/>
          <w:szCs w:val="28"/>
        </w:rPr>
        <w:t>5</w:t>
      </w:r>
      <w:r w:rsidR="00A50FD1" w:rsidRPr="00A50FD1">
        <w:rPr>
          <w:sz w:val="28"/>
          <w:szCs w:val="28"/>
        </w:rPr>
        <w:t>9</w:t>
      </w:r>
      <w:r w:rsidR="002F1525" w:rsidRPr="00A50FD1">
        <w:rPr>
          <w:sz w:val="28"/>
          <w:szCs w:val="28"/>
        </w:rPr>
        <w:t> </w:t>
      </w:r>
      <w:r w:rsidR="00A50FD1" w:rsidRPr="00A50FD1">
        <w:rPr>
          <w:sz w:val="28"/>
          <w:szCs w:val="28"/>
        </w:rPr>
        <w:t>56</w:t>
      </w:r>
      <w:r w:rsidR="008731B1" w:rsidRPr="00A50FD1">
        <w:rPr>
          <w:sz w:val="28"/>
          <w:szCs w:val="28"/>
        </w:rPr>
        <w:t>4</w:t>
      </w:r>
      <w:r w:rsidR="002F1525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11</w:t>
      </w:r>
      <w:r w:rsidRPr="00A50FD1">
        <w:rPr>
          <w:sz w:val="28"/>
          <w:szCs w:val="28"/>
        </w:rPr>
        <w:t xml:space="preserve"> тыс. рублей. </w:t>
      </w:r>
    </w:p>
    <w:p w:rsidR="0035606F" w:rsidRPr="00A50FD1" w:rsidRDefault="0035606F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D1">
        <w:rPr>
          <w:sz w:val="28"/>
          <w:szCs w:val="28"/>
        </w:rPr>
        <w:t xml:space="preserve">Таким образом, по сравнению с первоначально утвержденными параметрами доходная часть бюджета муниципального района за </w:t>
      </w:r>
      <w:r w:rsidR="002B48DC">
        <w:rPr>
          <w:sz w:val="28"/>
          <w:szCs w:val="28"/>
        </w:rPr>
        <w:t>1 полугодие</w:t>
      </w:r>
      <w:r w:rsidRPr="00A50FD1">
        <w:rPr>
          <w:sz w:val="28"/>
          <w:szCs w:val="28"/>
        </w:rPr>
        <w:t xml:space="preserve"> 20</w:t>
      </w:r>
      <w:r w:rsidR="00750601" w:rsidRPr="00A50FD1">
        <w:rPr>
          <w:sz w:val="28"/>
          <w:szCs w:val="28"/>
        </w:rPr>
        <w:t>20</w:t>
      </w:r>
      <w:r w:rsidRPr="00A50FD1">
        <w:rPr>
          <w:sz w:val="28"/>
          <w:szCs w:val="28"/>
        </w:rPr>
        <w:t xml:space="preserve"> года выполнена на </w:t>
      </w:r>
      <w:r w:rsidR="00A50FD1" w:rsidRPr="00A50FD1">
        <w:rPr>
          <w:sz w:val="28"/>
          <w:szCs w:val="28"/>
        </w:rPr>
        <w:t>54</w:t>
      </w:r>
      <w:r w:rsidR="002F1525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7</w:t>
      </w:r>
      <w:r w:rsidRPr="00A50FD1">
        <w:rPr>
          <w:sz w:val="28"/>
          <w:szCs w:val="28"/>
        </w:rPr>
        <w:t xml:space="preserve">%, а по сравнению с уточненным планом – выполнена на </w:t>
      </w:r>
      <w:r w:rsidR="00A50FD1" w:rsidRPr="00A50FD1">
        <w:rPr>
          <w:sz w:val="28"/>
          <w:szCs w:val="28"/>
        </w:rPr>
        <w:t>48</w:t>
      </w:r>
      <w:r w:rsidR="002F1525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6</w:t>
      </w:r>
      <w:r w:rsidRPr="00A50FD1">
        <w:rPr>
          <w:sz w:val="28"/>
          <w:szCs w:val="28"/>
        </w:rPr>
        <w:t>%. (К показателям исполнения за аналогичный период 201</w:t>
      </w:r>
      <w:r w:rsidR="00750601" w:rsidRPr="00A50FD1">
        <w:rPr>
          <w:sz w:val="28"/>
          <w:szCs w:val="28"/>
        </w:rPr>
        <w:t>9</w:t>
      </w:r>
      <w:r w:rsidR="00DF5D2B" w:rsidRPr="00A50FD1">
        <w:rPr>
          <w:sz w:val="28"/>
          <w:szCs w:val="28"/>
        </w:rPr>
        <w:t xml:space="preserve"> года</w:t>
      </w:r>
      <w:r w:rsidRPr="00A50FD1">
        <w:rPr>
          <w:sz w:val="28"/>
          <w:szCs w:val="28"/>
        </w:rPr>
        <w:t xml:space="preserve"> поступле</w:t>
      </w:r>
      <w:r w:rsidR="002F6673" w:rsidRPr="00A50FD1">
        <w:rPr>
          <w:sz w:val="28"/>
          <w:szCs w:val="28"/>
        </w:rPr>
        <w:t xml:space="preserve">ние доходов </w:t>
      </w:r>
      <w:r w:rsidR="00AA051F" w:rsidRPr="00A50FD1">
        <w:rPr>
          <w:sz w:val="28"/>
          <w:szCs w:val="28"/>
        </w:rPr>
        <w:t>увелич</w:t>
      </w:r>
      <w:r w:rsidR="002F6673" w:rsidRPr="00A50FD1">
        <w:rPr>
          <w:sz w:val="28"/>
          <w:szCs w:val="28"/>
        </w:rPr>
        <w:t xml:space="preserve">ено на </w:t>
      </w:r>
      <w:r w:rsidR="00A50FD1" w:rsidRPr="00A50FD1">
        <w:rPr>
          <w:sz w:val="28"/>
          <w:szCs w:val="28"/>
        </w:rPr>
        <w:t>12</w:t>
      </w:r>
      <w:r w:rsidR="00AA051F" w:rsidRPr="00A50FD1">
        <w:rPr>
          <w:sz w:val="28"/>
          <w:szCs w:val="28"/>
        </w:rPr>
        <w:t>,</w:t>
      </w:r>
      <w:r w:rsidR="00A50FD1" w:rsidRPr="00A50FD1">
        <w:rPr>
          <w:sz w:val="28"/>
          <w:szCs w:val="28"/>
        </w:rPr>
        <w:t>0</w:t>
      </w:r>
      <w:r w:rsidR="002226EC" w:rsidRPr="00A50FD1">
        <w:rPr>
          <w:sz w:val="28"/>
          <w:szCs w:val="28"/>
        </w:rPr>
        <w:t>%</w:t>
      </w:r>
      <w:r w:rsidRPr="00A50FD1">
        <w:rPr>
          <w:sz w:val="28"/>
          <w:szCs w:val="28"/>
        </w:rPr>
        <w:t>).</w:t>
      </w:r>
    </w:p>
    <w:p w:rsidR="00F95CCB" w:rsidRPr="00794AC7" w:rsidRDefault="00F95CCB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5606F" w:rsidRPr="007B4CFF" w:rsidRDefault="0035606F" w:rsidP="00F95CC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7B4CFF">
        <w:rPr>
          <w:b/>
          <w:sz w:val="28"/>
          <w:szCs w:val="28"/>
        </w:rPr>
        <w:t>Налоговые и неналоговые доходы</w:t>
      </w:r>
    </w:p>
    <w:p w:rsidR="00F95CCB" w:rsidRPr="007B4CFF" w:rsidRDefault="00F95CCB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5606F" w:rsidRPr="007B4CFF" w:rsidRDefault="0035606F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B4CFF">
        <w:rPr>
          <w:sz w:val="28"/>
          <w:szCs w:val="28"/>
        </w:rPr>
        <w:t xml:space="preserve">Наибольший удельный вес в общей сумме исполнения за </w:t>
      </w:r>
      <w:r w:rsidR="002B48DC">
        <w:rPr>
          <w:sz w:val="28"/>
          <w:szCs w:val="28"/>
        </w:rPr>
        <w:t>1 полугодие</w:t>
      </w:r>
      <w:r w:rsidRPr="007B4CFF">
        <w:rPr>
          <w:sz w:val="28"/>
          <w:szCs w:val="28"/>
        </w:rPr>
        <w:t xml:space="preserve"> 20</w:t>
      </w:r>
      <w:r w:rsidR="00230035" w:rsidRPr="007B4CFF">
        <w:rPr>
          <w:sz w:val="28"/>
          <w:szCs w:val="28"/>
        </w:rPr>
        <w:t>20</w:t>
      </w:r>
      <w:r w:rsidRPr="007B4CFF">
        <w:rPr>
          <w:sz w:val="28"/>
          <w:szCs w:val="28"/>
        </w:rPr>
        <w:t xml:space="preserve"> год</w:t>
      </w:r>
      <w:r w:rsidR="00414260" w:rsidRPr="007B4CFF">
        <w:rPr>
          <w:sz w:val="28"/>
          <w:szCs w:val="28"/>
        </w:rPr>
        <w:t>а</w:t>
      </w:r>
      <w:r w:rsidRPr="007B4CFF">
        <w:rPr>
          <w:sz w:val="28"/>
          <w:szCs w:val="28"/>
        </w:rPr>
        <w:t xml:space="preserve"> налоговых и неналоговых доходов составляет:</w:t>
      </w:r>
    </w:p>
    <w:p w:rsidR="002226EC" w:rsidRPr="009E23F5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E23F5">
        <w:rPr>
          <w:sz w:val="28"/>
          <w:szCs w:val="28"/>
        </w:rPr>
        <w:t xml:space="preserve"> </w:t>
      </w:r>
      <w:r w:rsidR="00B21F1F" w:rsidRPr="009E23F5">
        <w:rPr>
          <w:sz w:val="28"/>
          <w:szCs w:val="28"/>
        </w:rPr>
        <w:t>налог на прибыль, доходы (</w:t>
      </w:r>
      <w:r w:rsidRPr="009E23F5">
        <w:rPr>
          <w:sz w:val="28"/>
          <w:szCs w:val="28"/>
        </w:rPr>
        <w:t>1</w:t>
      </w:r>
      <w:r w:rsidR="00A024FF" w:rsidRPr="009E23F5">
        <w:rPr>
          <w:sz w:val="28"/>
          <w:szCs w:val="28"/>
        </w:rPr>
        <w:t>0</w:t>
      </w:r>
      <w:r w:rsidRPr="009E23F5">
        <w:rPr>
          <w:sz w:val="28"/>
          <w:szCs w:val="28"/>
        </w:rPr>
        <w:t>,</w:t>
      </w:r>
      <w:r w:rsidR="00A024FF" w:rsidRPr="009E23F5">
        <w:rPr>
          <w:sz w:val="28"/>
          <w:szCs w:val="28"/>
        </w:rPr>
        <w:t>9</w:t>
      </w:r>
      <w:r w:rsidR="0035606F" w:rsidRPr="009E23F5">
        <w:rPr>
          <w:sz w:val="28"/>
          <w:szCs w:val="28"/>
        </w:rPr>
        <w:t>% от общего объема), котор</w:t>
      </w:r>
      <w:r w:rsidR="00F04C56" w:rsidRPr="009E23F5">
        <w:rPr>
          <w:sz w:val="28"/>
          <w:szCs w:val="28"/>
        </w:rPr>
        <w:t xml:space="preserve">ый при уточненном плане </w:t>
      </w:r>
      <w:r w:rsidR="007B79AD" w:rsidRPr="009E23F5">
        <w:rPr>
          <w:sz w:val="28"/>
          <w:szCs w:val="28"/>
        </w:rPr>
        <w:t>38</w:t>
      </w:r>
      <w:r w:rsidRPr="009E23F5">
        <w:rPr>
          <w:sz w:val="28"/>
          <w:szCs w:val="28"/>
        </w:rPr>
        <w:t> </w:t>
      </w:r>
      <w:r w:rsidR="007B79AD" w:rsidRPr="009E23F5">
        <w:rPr>
          <w:sz w:val="28"/>
          <w:szCs w:val="28"/>
        </w:rPr>
        <w:t>585</w:t>
      </w:r>
      <w:r w:rsidRPr="009E23F5">
        <w:rPr>
          <w:sz w:val="28"/>
          <w:szCs w:val="28"/>
        </w:rPr>
        <w:t>,</w:t>
      </w:r>
      <w:r w:rsidR="007B79AD" w:rsidRPr="009E23F5">
        <w:rPr>
          <w:sz w:val="28"/>
          <w:szCs w:val="28"/>
        </w:rPr>
        <w:t>80</w:t>
      </w:r>
      <w:r w:rsidR="0035606F" w:rsidRPr="009E23F5">
        <w:rPr>
          <w:sz w:val="28"/>
          <w:szCs w:val="28"/>
        </w:rPr>
        <w:t xml:space="preserve"> тыс.</w:t>
      </w:r>
      <w:r w:rsidR="00F04C56" w:rsidRPr="009E23F5">
        <w:rPr>
          <w:sz w:val="28"/>
          <w:szCs w:val="28"/>
        </w:rPr>
        <w:t xml:space="preserve"> руб., выполнен  в сумме </w:t>
      </w:r>
      <w:r w:rsidR="00A024FF" w:rsidRPr="009E23F5">
        <w:rPr>
          <w:sz w:val="28"/>
          <w:szCs w:val="28"/>
        </w:rPr>
        <w:t>17</w:t>
      </w:r>
      <w:r w:rsidRPr="009E23F5">
        <w:rPr>
          <w:sz w:val="28"/>
          <w:szCs w:val="28"/>
        </w:rPr>
        <w:t> </w:t>
      </w:r>
      <w:r w:rsidR="00A024FF" w:rsidRPr="009E23F5">
        <w:rPr>
          <w:sz w:val="28"/>
          <w:szCs w:val="28"/>
        </w:rPr>
        <w:t>135</w:t>
      </w:r>
      <w:r w:rsidRPr="009E23F5">
        <w:rPr>
          <w:sz w:val="28"/>
          <w:szCs w:val="28"/>
        </w:rPr>
        <w:t>,</w:t>
      </w:r>
      <w:r w:rsidR="00A024FF" w:rsidRPr="009E23F5">
        <w:rPr>
          <w:sz w:val="28"/>
          <w:szCs w:val="28"/>
        </w:rPr>
        <w:t>73</w:t>
      </w:r>
      <w:r w:rsidR="00B21F1F" w:rsidRPr="009E23F5">
        <w:rPr>
          <w:sz w:val="28"/>
          <w:szCs w:val="28"/>
        </w:rPr>
        <w:t xml:space="preserve"> тыс. руб. или на </w:t>
      </w:r>
      <w:r w:rsidR="00A024FF" w:rsidRPr="009E23F5">
        <w:rPr>
          <w:sz w:val="28"/>
          <w:szCs w:val="28"/>
        </w:rPr>
        <w:t>44</w:t>
      </w:r>
      <w:r w:rsidR="00A02809" w:rsidRPr="009E23F5">
        <w:rPr>
          <w:sz w:val="28"/>
          <w:szCs w:val="28"/>
        </w:rPr>
        <w:t>,</w:t>
      </w:r>
      <w:r w:rsidR="00A024FF" w:rsidRPr="009E23F5">
        <w:rPr>
          <w:sz w:val="28"/>
          <w:szCs w:val="28"/>
        </w:rPr>
        <w:t>4</w:t>
      </w:r>
      <w:r w:rsidR="0035606F" w:rsidRPr="009E23F5">
        <w:rPr>
          <w:sz w:val="28"/>
          <w:szCs w:val="28"/>
        </w:rPr>
        <w:t>%. Относитель</w:t>
      </w:r>
      <w:r w:rsidRPr="009E23F5">
        <w:rPr>
          <w:sz w:val="28"/>
          <w:szCs w:val="28"/>
        </w:rPr>
        <w:t xml:space="preserve">но исполнения за </w:t>
      </w:r>
      <w:r w:rsidR="002B48DC">
        <w:rPr>
          <w:sz w:val="28"/>
          <w:szCs w:val="28"/>
        </w:rPr>
        <w:t>1 полугодие</w:t>
      </w:r>
      <w:r w:rsidRPr="009E23F5">
        <w:rPr>
          <w:sz w:val="28"/>
          <w:szCs w:val="28"/>
        </w:rPr>
        <w:t xml:space="preserve"> 201</w:t>
      </w:r>
      <w:r w:rsidR="007B79AD" w:rsidRPr="009E23F5">
        <w:rPr>
          <w:sz w:val="28"/>
          <w:szCs w:val="28"/>
        </w:rPr>
        <w:t>9</w:t>
      </w:r>
      <w:r w:rsidR="0035606F" w:rsidRPr="009E23F5">
        <w:rPr>
          <w:sz w:val="28"/>
          <w:szCs w:val="28"/>
        </w:rPr>
        <w:t xml:space="preserve"> года поступление налога на прибыль, доходы у</w:t>
      </w:r>
      <w:r w:rsidR="00A02809" w:rsidRPr="009E23F5">
        <w:rPr>
          <w:sz w:val="28"/>
          <w:szCs w:val="28"/>
        </w:rPr>
        <w:t>велич</w:t>
      </w:r>
      <w:r w:rsidR="0035606F" w:rsidRPr="009E23F5">
        <w:rPr>
          <w:sz w:val="28"/>
          <w:szCs w:val="28"/>
        </w:rPr>
        <w:t xml:space="preserve">ились на </w:t>
      </w:r>
      <w:r w:rsidR="009E23F5" w:rsidRPr="009E23F5">
        <w:rPr>
          <w:sz w:val="28"/>
          <w:szCs w:val="28"/>
        </w:rPr>
        <w:t>308</w:t>
      </w:r>
      <w:r w:rsidRPr="009E23F5">
        <w:rPr>
          <w:color w:val="000000"/>
          <w:sz w:val="28"/>
          <w:szCs w:val="28"/>
        </w:rPr>
        <w:t>,</w:t>
      </w:r>
      <w:r w:rsidR="009E23F5" w:rsidRPr="009E23F5">
        <w:rPr>
          <w:color w:val="000000"/>
          <w:sz w:val="28"/>
          <w:szCs w:val="28"/>
        </w:rPr>
        <w:t>74</w:t>
      </w:r>
      <w:r w:rsidR="00723638" w:rsidRPr="009E23F5">
        <w:rPr>
          <w:color w:val="000000"/>
          <w:sz w:val="28"/>
          <w:szCs w:val="28"/>
        </w:rPr>
        <w:t xml:space="preserve"> </w:t>
      </w:r>
      <w:r w:rsidR="0035606F" w:rsidRPr="009E23F5">
        <w:rPr>
          <w:sz w:val="28"/>
          <w:szCs w:val="28"/>
        </w:rPr>
        <w:t xml:space="preserve">тыс. руб. или </w:t>
      </w:r>
      <w:r w:rsidR="0063061A" w:rsidRPr="009E23F5">
        <w:rPr>
          <w:sz w:val="28"/>
          <w:szCs w:val="28"/>
        </w:rPr>
        <w:t xml:space="preserve">на </w:t>
      </w:r>
      <w:r w:rsidR="009E23F5" w:rsidRPr="009E23F5">
        <w:rPr>
          <w:sz w:val="28"/>
          <w:szCs w:val="28"/>
        </w:rPr>
        <w:t>1</w:t>
      </w:r>
      <w:r w:rsidR="0063061A" w:rsidRPr="009E23F5">
        <w:rPr>
          <w:sz w:val="28"/>
          <w:szCs w:val="28"/>
        </w:rPr>
        <w:t>,</w:t>
      </w:r>
      <w:r w:rsidR="009E23F5" w:rsidRPr="009E23F5">
        <w:rPr>
          <w:sz w:val="28"/>
          <w:szCs w:val="28"/>
        </w:rPr>
        <w:t>8</w:t>
      </w:r>
      <w:r w:rsidR="0063061A" w:rsidRPr="009E23F5">
        <w:rPr>
          <w:sz w:val="28"/>
          <w:szCs w:val="28"/>
        </w:rPr>
        <w:t>%</w:t>
      </w:r>
      <w:r w:rsidR="00A86BD2" w:rsidRPr="009E23F5">
        <w:rPr>
          <w:sz w:val="28"/>
          <w:szCs w:val="28"/>
        </w:rPr>
        <w:t>.</w:t>
      </w:r>
    </w:p>
    <w:p w:rsidR="00A86BD2" w:rsidRDefault="00A86BD2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613254">
        <w:rPr>
          <w:sz w:val="28"/>
          <w:szCs w:val="28"/>
        </w:rPr>
        <w:t xml:space="preserve">Менее значительный удельный вес в общей сумме исполнения за </w:t>
      </w:r>
      <w:r w:rsidR="002B48DC">
        <w:rPr>
          <w:sz w:val="28"/>
          <w:szCs w:val="28"/>
        </w:rPr>
        <w:t>1 полугодие</w:t>
      </w:r>
      <w:r w:rsidRPr="00613254">
        <w:rPr>
          <w:sz w:val="28"/>
          <w:szCs w:val="28"/>
        </w:rPr>
        <w:t xml:space="preserve"> 20</w:t>
      </w:r>
      <w:r w:rsidR="007B79AD" w:rsidRPr="00613254">
        <w:rPr>
          <w:sz w:val="28"/>
          <w:szCs w:val="28"/>
        </w:rPr>
        <w:t>20</w:t>
      </w:r>
      <w:r w:rsidRPr="00613254">
        <w:rPr>
          <w:sz w:val="28"/>
          <w:szCs w:val="28"/>
        </w:rPr>
        <w:t xml:space="preserve"> года налоговых и неналоговых доходов составляет:</w:t>
      </w:r>
    </w:p>
    <w:p w:rsidR="00035516" w:rsidRPr="009279CF" w:rsidRDefault="00035516" w:rsidP="00035516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279CF">
        <w:rPr>
          <w:sz w:val="28"/>
          <w:szCs w:val="28"/>
        </w:rPr>
        <w:t>налог на товары, реализуемые на территории РФ (2,</w:t>
      </w:r>
      <w:r w:rsidR="00EE4BD6" w:rsidRPr="009279CF">
        <w:rPr>
          <w:sz w:val="28"/>
          <w:szCs w:val="28"/>
        </w:rPr>
        <w:t>0</w:t>
      </w:r>
      <w:r w:rsidRPr="009279CF">
        <w:rPr>
          <w:sz w:val="28"/>
          <w:szCs w:val="28"/>
        </w:rPr>
        <w:t xml:space="preserve">% от общего объема), который при уточненном плане 7 627,96 тыс. руб., выполнен  в сумме </w:t>
      </w:r>
      <w:r w:rsidR="00EE4BD6" w:rsidRPr="009279CF">
        <w:rPr>
          <w:sz w:val="28"/>
          <w:szCs w:val="28"/>
        </w:rPr>
        <w:t>3</w:t>
      </w:r>
      <w:r w:rsidRPr="009279CF">
        <w:rPr>
          <w:sz w:val="28"/>
          <w:szCs w:val="28"/>
        </w:rPr>
        <w:t> </w:t>
      </w:r>
      <w:r w:rsidR="00EE4BD6" w:rsidRPr="009279CF">
        <w:rPr>
          <w:sz w:val="28"/>
          <w:szCs w:val="28"/>
        </w:rPr>
        <w:t>102</w:t>
      </w:r>
      <w:r w:rsidRPr="009279CF">
        <w:rPr>
          <w:sz w:val="28"/>
          <w:szCs w:val="28"/>
        </w:rPr>
        <w:t>,</w:t>
      </w:r>
      <w:r w:rsidR="00EE4BD6" w:rsidRPr="009279CF">
        <w:rPr>
          <w:sz w:val="28"/>
          <w:szCs w:val="28"/>
        </w:rPr>
        <w:t>02</w:t>
      </w:r>
      <w:r w:rsidRPr="009279CF">
        <w:rPr>
          <w:sz w:val="28"/>
          <w:szCs w:val="28"/>
        </w:rPr>
        <w:t xml:space="preserve"> тыс. руб. или на </w:t>
      </w:r>
      <w:r w:rsidR="009279CF" w:rsidRPr="009279CF">
        <w:rPr>
          <w:sz w:val="28"/>
          <w:szCs w:val="28"/>
        </w:rPr>
        <w:t>40</w:t>
      </w:r>
      <w:r w:rsidRPr="009279CF">
        <w:rPr>
          <w:sz w:val="28"/>
          <w:szCs w:val="28"/>
        </w:rPr>
        <w:t>,</w:t>
      </w:r>
      <w:r w:rsidR="009279CF" w:rsidRPr="009279CF">
        <w:rPr>
          <w:sz w:val="28"/>
          <w:szCs w:val="28"/>
        </w:rPr>
        <w:t>7</w:t>
      </w:r>
      <w:r w:rsidRPr="009279CF">
        <w:rPr>
          <w:sz w:val="28"/>
          <w:szCs w:val="28"/>
        </w:rPr>
        <w:t xml:space="preserve">%. Относительно исполнения за </w:t>
      </w:r>
      <w:r w:rsidR="002B48DC">
        <w:rPr>
          <w:sz w:val="28"/>
          <w:szCs w:val="28"/>
        </w:rPr>
        <w:t>1 полугодие</w:t>
      </w:r>
      <w:r w:rsidRPr="009279CF">
        <w:rPr>
          <w:sz w:val="28"/>
          <w:szCs w:val="28"/>
        </w:rPr>
        <w:t xml:space="preserve">  2019 года поступление налога, доходы уменьшились на </w:t>
      </w:r>
      <w:r w:rsidR="009279CF" w:rsidRPr="009279CF">
        <w:rPr>
          <w:sz w:val="28"/>
          <w:szCs w:val="28"/>
        </w:rPr>
        <w:t>377</w:t>
      </w:r>
      <w:r w:rsidRPr="009279CF">
        <w:rPr>
          <w:color w:val="000000"/>
          <w:sz w:val="28"/>
          <w:szCs w:val="28"/>
        </w:rPr>
        <w:t>,</w:t>
      </w:r>
      <w:r w:rsidR="009279CF" w:rsidRPr="009279CF">
        <w:rPr>
          <w:color w:val="000000"/>
          <w:sz w:val="28"/>
          <w:szCs w:val="28"/>
        </w:rPr>
        <w:t>49</w:t>
      </w:r>
      <w:r w:rsidRPr="009279CF">
        <w:rPr>
          <w:color w:val="000000"/>
          <w:sz w:val="28"/>
          <w:szCs w:val="28"/>
        </w:rPr>
        <w:t xml:space="preserve"> </w:t>
      </w:r>
      <w:r w:rsidRPr="009279CF">
        <w:rPr>
          <w:sz w:val="28"/>
          <w:szCs w:val="28"/>
        </w:rPr>
        <w:t xml:space="preserve">тыс. руб. или на </w:t>
      </w:r>
      <w:r w:rsidR="009279CF" w:rsidRPr="009279CF">
        <w:rPr>
          <w:sz w:val="28"/>
          <w:szCs w:val="28"/>
        </w:rPr>
        <w:t>10</w:t>
      </w:r>
      <w:r w:rsidRPr="009279CF">
        <w:rPr>
          <w:sz w:val="28"/>
          <w:szCs w:val="28"/>
        </w:rPr>
        <w:t>,</w:t>
      </w:r>
      <w:r w:rsidR="009279CF" w:rsidRPr="009279CF">
        <w:rPr>
          <w:sz w:val="28"/>
          <w:szCs w:val="28"/>
        </w:rPr>
        <w:t>9</w:t>
      </w:r>
      <w:r w:rsidRPr="009279CF">
        <w:rPr>
          <w:sz w:val="28"/>
          <w:szCs w:val="28"/>
        </w:rPr>
        <w:t>%;</w:t>
      </w:r>
    </w:p>
    <w:p w:rsidR="003B6419" w:rsidRPr="00F00B38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00B38">
        <w:rPr>
          <w:sz w:val="28"/>
          <w:szCs w:val="28"/>
        </w:rPr>
        <w:t xml:space="preserve"> доходы от оказания платных услуг (работ) и компенсации затрат государства  (</w:t>
      </w:r>
      <w:r w:rsidR="00937543" w:rsidRPr="00F00B38">
        <w:rPr>
          <w:sz w:val="28"/>
          <w:szCs w:val="28"/>
        </w:rPr>
        <w:t>1</w:t>
      </w:r>
      <w:r w:rsidRPr="00F00B38">
        <w:rPr>
          <w:sz w:val="28"/>
          <w:szCs w:val="28"/>
        </w:rPr>
        <w:t>,</w:t>
      </w:r>
      <w:r w:rsidR="00937543" w:rsidRPr="00F00B38">
        <w:rPr>
          <w:sz w:val="28"/>
          <w:szCs w:val="28"/>
        </w:rPr>
        <w:t>6</w:t>
      </w:r>
      <w:r w:rsidRPr="00F00B38">
        <w:rPr>
          <w:sz w:val="28"/>
          <w:szCs w:val="28"/>
        </w:rPr>
        <w:t xml:space="preserve">% от общего объема), который при уточненном плане </w:t>
      </w:r>
      <w:r w:rsidR="00937543" w:rsidRPr="00F00B38">
        <w:rPr>
          <w:sz w:val="28"/>
          <w:szCs w:val="28"/>
        </w:rPr>
        <w:t>6</w:t>
      </w:r>
      <w:r w:rsidRPr="00F00B38">
        <w:rPr>
          <w:sz w:val="28"/>
          <w:szCs w:val="28"/>
        </w:rPr>
        <w:t> </w:t>
      </w:r>
      <w:r w:rsidR="00937543" w:rsidRPr="00F00B38">
        <w:rPr>
          <w:sz w:val="28"/>
          <w:szCs w:val="28"/>
        </w:rPr>
        <w:t>459</w:t>
      </w:r>
      <w:r w:rsidRPr="00F00B38">
        <w:rPr>
          <w:sz w:val="28"/>
          <w:szCs w:val="28"/>
        </w:rPr>
        <w:t>,</w:t>
      </w:r>
      <w:r w:rsidR="00325B44" w:rsidRPr="00F00B38">
        <w:rPr>
          <w:sz w:val="28"/>
          <w:szCs w:val="28"/>
        </w:rPr>
        <w:t>2</w:t>
      </w:r>
      <w:r w:rsidR="00937543" w:rsidRPr="00F00B38">
        <w:rPr>
          <w:sz w:val="28"/>
          <w:szCs w:val="28"/>
        </w:rPr>
        <w:t>8</w:t>
      </w:r>
      <w:r w:rsidRPr="00F00B38">
        <w:rPr>
          <w:sz w:val="28"/>
          <w:szCs w:val="28"/>
        </w:rPr>
        <w:t xml:space="preserve"> тыс. руб., выполнен  в сумме </w:t>
      </w:r>
      <w:r w:rsidR="00325B44" w:rsidRPr="00F00B38">
        <w:rPr>
          <w:sz w:val="28"/>
          <w:szCs w:val="28"/>
        </w:rPr>
        <w:t>2</w:t>
      </w:r>
      <w:r w:rsidRPr="00F00B38">
        <w:rPr>
          <w:sz w:val="28"/>
          <w:szCs w:val="28"/>
        </w:rPr>
        <w:t> </w:t>
      </w:r>
      <w:r w:rsidR="00937543" w:rsidRPr="00F00B38">
        <w:rPr>
          <w:sz w:val="28"/>
          <w:szCs w:val="28"/>
        </w:rPr>
        <w:t>467</w:t>
      </w:r>
      <w:r w:rsidRPr="00F00B38">
        <w:rPr>
          <w:sz w:val="28"/>
          <w:szCs w:val="28"/>
        </w:rPr>
        <w:t>,</w:t>
      </w:r>
      <w:r w:rsidR="00937543" w:rsidRPr="00F00B38">
        <w:rPr>
          <w:sz w:val="28"/>
          <w:szCs w:val="28"/>
        </w:rPr>
        <w:t>93</w:t>
      </w:r>
      <w:r w:rsidRPr="00F00B38">
        <w:rPr>
          <w:sz w:val="28"/>
          <w:szCs w:val="28"/>
        </w:rPr>
        <w:t xml:space="preserve"> тыс. руб. или на </w:t>
      </w:r>
      <w:r w:rsidR="00F00B38" w:rsidRPr="00F00B38">
        <w:rPr>
          <w:sz w:val="28"/>
          <w:szCs w:val="28"/>
        </w:rPr>
        <w:t>38</w:t>
      </w:r>
      <w:r w:rsidRPr="00F00B38">
        <w:rPr>
          <w:sz w:val="28"/>
          <w:szCs w:val="28"/>
        </w:rPr>
        <w:t>,</w:t>
      </w:r>
      <w:r w:rsidR="00F00B38" w:rsidRPr="00F00B38">
        <w:rPr>
          <w:sz w:val="28"/>
          <w:szCs w:val="28"/>
        </w:rPr>
        <w:t>2</w:t>
      </w:r>
      <w:r w:rsidRPr="00F00B38">
        <w:rPr>
          <w:sz w:val="28"/>
          <w:szCs w:val="28"/>
        </w:rPr>
        <w:t xml:space="preserve">%. Относительно исполнения за </w:t>
      </w:r>
      <w:r w:rsidR="002B48DC">
        <w:rPr>
          <w:sz w:val="28"/>
          <w:szCs w:val="28"/>
        </w:rPr>
        <w:t>1 полугодие</w:t>
      </w:r>
      <w:r w:rsidRPr="00F00B38">
        <w:rPr>
          <w:sz w:val="28"/>
          <w:szCs w:val="28"/>
        </w:rPr>
        <w:t xml:space="preserve">  201</w:t>
      </w:r>
      <w:r w:rsidR="00325B44" w:rsidRPr="00F00B38">
        <w:rPr>
          <w:sz w:val="28"/>
          <w:szCs w:val="28"/>
        </w:rPr>
        <w:t>9</w:t>
      </w:r>
      <w:r w:rsidRPr="00F00B38">
        <w:rPr>
          <w:sz w:val="28"/>
          <w:szCs w:val="28"/>
        </w:rPr>
        <w:t xml:space="preserve"> года поступление налога, доходы у</w:t>
      </w:r>
      <w:r w:rsidR="00325B44" w:rsidRPr="00F00B38">
        <w:rPr>
          <w:sz w:val="28"/>
          <w:szCs w:val="28"/>
        </w:rPr>
        <w:t>величились</w:t>
      </w:r>
      <w:r w:rsidRPr="00F00B38">
        <w:rPr>
          <w:sz w:val="28"/>
          <w:szCs w:val="28"/>
        </w:rPr>
        <w:t xml:space="preserve"> на </w:t>
      </w:r>
      <w:r w:rsidR="00F00B38" w:rsidRPr="00F00B38">
        <w:rPr>
          <w:sz w:val="28"/>
          <w:szCs w:val="28"/>
        </w:rPr>
        <w:t>879</w:t>
      </w:r>
      <w:r w:rsidR="00A86BD2" w:rsidRPr="00F00B38">
        <w:rPr>
          <w:color w:val="000000"/>
          <w:sz w:val="28"/>
          <w:szCs w:val="28"/>
        </w:rPr>
        <w:t>,</w:t>
      </w:r>
      <w:r w:rsidR="00F00B38" w:rsidRPr="00F00B38">
        <w:rPr>
          <w:color w:val="000000"/>
          <w:sz w:val="28"/>
          <w:szCs w:val="28"/>
        </w:rPr>
        <w:t>2</w:t>
      </w:r>
      <w:r w:rsidR="00325B44" w:rsidRPr="00F00B38">
        <w:rPr>
          <w:color w:val="000000"/>
          <w:sz w:val="28"/>
          <w:szCs w:val="28"/>
        </w:rPr>
        <w:t>3</w:t>
      </w:r>
      <w:r w:rsidR="00A86BD2" w:rsidRPr="00F00B38">
        <w:rPr>
          <w:color w:val="000000"/>
          <w:sz w:val="28"/>
          <w:szCs w:val="28"/>
        </w:rPr>
        <w:t xml:space="preserve"> </w:t>
      </w:r>
      <w:r w:rsidRPr="00F00B38">
        <w:rPr>
          <w:sz w:val="28"/>
          <w:szCs w:val="28"/>
        </w:rPr>
        <w:t xml:space="preserve">тыс. руб. или </w:t>
      </w:r>
      <w:r w:rsidR="00A86BD2" w:rsidRPr="00F00B38">
        <w:rPr>
          <w:sz w:val="28"/>
          <w:szCs w:val="28"/>
        </w:rPr>
        <w:t xml:space="preserve">на </w:t>
      </w:r>
      <w:r w:rsidR="00F00B38" w:rsidRPr="00F00B38">
        <w:rPr>
          <w:sz w:val="28"/>
          <w:szCs w:val="28"/>
        </w:rPr>
        <w:t>55</w:t>
      </w:r>
      <w:r w:rsidR="00A86BD2" w:rsidRPr="00F00B38">
        <w:rPr>
          <w:sz w:val="28"/>
          <w:szCs w:val="28"/>
        </w:rPr>
        <w:t>,</w:t>
      </w:r>
      <w:r w:rsidR="00F00B38" w:rsidRPr="00F00B38">
        <w:rPr>
          <w:sz w:val="28"/>
          <w:szCs w:val="28"/>
        </w:rPr>
        <w:t>3</w:t>
      </w:r>
      <w:r w:rsidRPr="00F00B38">
        <w:rPr>
          <w:sz w:val="28"/>
          <w:szCs w:val="28"/>
        </w:rPr>
        <w:t>%;</w:t>
      </w:r>
    </w:p>
    <w:p w:rsidR="00B1254D" w:rsidRPr="00100D26" w:rsidRDefault="00B1254D" w:rsidP="00B1254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00D26">
        <w:rPr>
          <w:sz w:val="28"/>
          <w:szCs w:val="28"/>
        </w:rPr>
        <w:t>доходы от использования имущества  (1,</w:t>
      </w:r>
      <w:r w:rsidR="00100D26" w:rsidRPr="00100D26">
        <w:rPr>
          <w:sz w:val="28"/>
          <w:szCs w:val="28"/>
        </w:rPr>
        <w:t>2</w:t>
      </w:r>
      <w:r w:rsidRPr="00100D26">
        <w:rPr>
          <w:sz w:val="28"/>
          <w:szCs w:val="28"/>
        </w:rPr>
        <w:t xml:space="preserve">% от общего объема), который при уточненном плане 4 595,20 тыс. руб., выполнен  в сумме </w:t>
      </w:r>
      <w:r w:rsidR="00100D26" w:rsidRPr="00100D26">
        <w:rPr>
          <w:sz w:val="28"/>
          <w:szCs w:val="28"/>
        </w:rPr>
        <w:t xml:space="preserve">1 </w:t>
      </w:r>
      <w:r w:rsidRPr="00100D26">
        <w:rPr>
          <w:sz w:val="28"/>
          <w:szCs w:val="28"/>
        </w:rPr>
        <w:t>9</w:t>
      </w:r>
      <w:r w:rsidR="00100D26" w:rsidRPr="00100D26">
        <w:rPr>
          <w:sz w:val="28"/>
          <w:szCs w:val="28"/>
        </w:rPr>
        <w:t>19</w:t>
      </w:r>
      <w:r w:rsidRPr="00100D26">
        <w:rPr>
          <w:sz w:val="28"/>
          <w:szCs w:val="28"/>
        </w:rPr>
        <w:t>,</w:t>
      </w:r>
      <w:r w:rsidR="00100D26" w:rsidRPr="00100D26">
        <w:rPr>
          <w:sz w:val="28"/>
          <w:szCs w:val="28"/>
        </w:rPr>
        <w:t>29</w:t>
      </w:r>
      <w:r w:rsidRPr="00100D26">
        <w:rPr>
          <w:sz w:val="28"/>
          <w:szCs w:val="28"/>
        </w:rPr>
        <w:t xml:space="preserve"> тыс. руб. или на </w:t>
      </w:r>
      <w:r w:rsidR="00100D26" w:rsidRPr="00100D26">
        <w:rPr>
          <w:sz w:val="28"/>
          <w:szCs w:val="28"/>
        </w:rPr>
        <w:t>41</w:t>
      </w:r>
      <w:r w:rsidRPr="00100D26">
        <w:rPr>
          <w:sz w:val="28"/>
          <w:szCs w:val="28"/>
        </w:rPr>
        <w:t>,</w:t>
      </w:r>
      <w:r w:rsidR="00100D26" w:rsidRPr="00100D26">
        <w:rPr>
          <w:sz w:val="28"/>
          <w:szCs w:val="28"/>
        </w:rPr>
        <w:t>8</w:t>
      </w:r>
      <w:r w:rsidRPr="00100D26">
        <w:rPr>
          <w:sz w:val="28"/>
          <w:szCs w:val="28"/>
        </w:rPr>
        <w:t xml:space="preserve">%. Относительно исполнения за </w:t>
      </w:r>
      <w:r w:rsidR="002B48DC">
        <w:rPr>
          <w:sz w:val="28"/>
          <w:szCs w:val="28"/>
        </w:rPr>
        <w:t>1 полугодие</w:t>
      </w:r>
      <w:r w:rsidRPr="00100D26">
        <w:rPr>
          <w:sz w:val="28"/>
          <w:szCs w:val="28"/>
        </w:rPr>
        <w:t xml:space="preserve">  2019 года поступление налога, доходы уменьшились на </w:t>
      </w:r>
      <w:r w:rsidR="00100D26" w:rsidRPr="00100D26">
        <w:rPr>
          <w:sz w:val="28"/>
          <w:szCs w:val="28"/>
        </w:rPr>
        <w:t>201</w:t>
      </w:r>
      <w:r w:rsidRPr="00100D26">
        <w:rPr>
          <w:color w:val="000000"/>
          <w:sz w:val="28"/>
          <w:szCs w:val="28"/>
        </w:rPr>
        <w:t>,</w:t>
      </w:r>
      <w:r w:rsidR="00100D26" w:rsidRPr="00100D26">
        <w:rPr>
          <w:color w:val="000000"/>
          <w:sz w:val="28"/>
          <w:szCs w:val="28"/>
        </w:rPr>
        <w:t>17</w:t>
      </w:r>
      <w:r w:rsidRPr="00100D26">
        <w:rPr>
          <w:color w:val="000000"/>
          <w:sz w:val="28"/>
          <w:szCs w:val="28"/>
        </w:rPr>
        <w:t xml:space="preserve"> </w:t>
      </w:r>
      <w:r w:rsidRPr="00100D26">
        <w:rPr>
          <w:sz w:val="28"/>
          <w:szCs w:val="28"/>
        </w:rPr>
        <w:t xml:space="preserve">тыс. руб. или на </w:t>
      </w:r>
      <w:r w:rsidR="00100D26" w:rsidRPr="00100D26">
        <w:rPr>
          <w:sz w:val="28"/>
          <w:szCs w:val="28"/>
        </w:rPr>
        <w:t>9</w:t>
      </w:r>
      <w:r w:rsidR="00565DFE" w:rsidRPr="00100D26">
        <w:rPr>
          <w:sz w:val="28"/>
          <w:szCs w:val="28"/>
        </w:rPr>
        <w:t>,</w:t>
      </w:r>
      <w:r w:rsidR="00100D26" w:rsidRPr="00100D26">
        <w:rPr>
          <w:sz w:val="28"/>
          <w:szCs w:val="28"/>
        </w:rPr>
        <w:t>5</w:t>
      </w:r>
      <w:r w:rsidR="008951B2" w:rsidRPr="00100D26">
        <w:rPr>
          <w:sz w:val="28"/>
          <w:szCs w:val="28"/>
        </w:rPr>
        <w:t>%.</w:t>
      </w:r>
    </w:p>
    <w:p w:rsidR="008951B2" w:rsidRPr="009E7052" w:rsidRDefault="008951B2" w:rsidP="008951B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9E7052">
        <w:rPr>
          <w:sz w:val="28"/>
          <w:szCs w:val="28"/>
        </w:rPr>
        <w:t xml:space="preserve">           Наименьший удельный вес в общей сумме исполнения за </w:t>
      </w:r>
      <w:r w:rsidR="002B48DC">
        <w:rPr>
          <w:sz w:val="28"/>
          <w:szCs w:val="28"/>
        </w:rPr>
        <w:t>1 полугодие</w:t>
      </w:r>
      <w:r w:rsidRPr="009E7052">
        <w:rPr>
          <w:sz w:val="28"/>
          <w:szCs w:val="28"/>
        </w:rPr>
        <w:t xml:space="preserve"> 2020 года налоговых и неналоговых доходов составляет:</w:t>
      </w:r>
    </w:p>
    <w:p w:rsidR="002226EC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A6ED8">
        <w:rPr>
          <w:sz w:val="28"/>
          <w:szCs w:val="28"/>
        </w:rPr>
        <w:t xml:space="preserve"> </w:t>
      </w:r>
      <w:r w:rsidR="002226EC" w:rsidRPr="00DA6ED8">
        <w:rPr>
          <w:sz w:val="28"/>
          <w:szCs w:val="28"/>
        </w:rPr>
        <w:t xml:space="preserve">налог на совокупный доход </w:t>
      </w:r>
      <w:r w:rsidR="004A1825" w:rsidRPr="00DA6ED8">
        <w:rPr>
          <w:sz w:val="28"/>
          <w:szCs w:val="28"/>
        </w:rPr>
        <w:t>(</w:t>
      </w:r>
      <w:r w:rsidR="00E92C55" w:rsidRPr="00DA6ED8">
        <w:rPr>
          <w:sz w:val="28"/>
          <w:szCs w:val="28"/>
        </w:rPr>
        <w:t>0</w:t>
      </w:r>
      <w:r w:rsidR="0063061A" w:rsidRPr="00DA6ED8">
        <w:rPr>
          <w:sz w:val="28"/>
          <w:szCs w:val="28"/>
        </w:rPr>
        <w:t>,</w:t>
      </w:r>
      <w:r w:rsidR="009E7052" w:rsidRPr="00DA6ED8">
        <w:rPr>
          <w:sz w:val="28"/>
          <w:szCs w:val="28"/>
        </w:rPr>
        <w:t>8</w:t>
      </w:r>
      <w:r w:rsidR="002226EC" w:rsidRPr="00DA6ED8">
        <w:rPr>
          <w:sz w:val="28"/>
          <w:szCs w:val="28"/>
        </w:rPr>
        <w:t xml:space="preserve">% от общего объема), который при уточненном плане </w:t>
      </w:r>
      <w:r w:rsidR="00E92C55" w:rsidRPr="00DA6ED8">
        <w:rPr>
          <w:sz w:val="28"/>
          <w:szCs w:val="28"/>
        </w:rPr>
        <w:t>2</w:t>
      </w:r>
      <w:r w:rsidR="0063061A" w:rsidRPr="00DA6ED8">
        <w:rPr>
          <w:sz w:val="28"/>
          <w:szCs w:val="28"/>
        </w:rPr>
        <w:t> </w:t>
      </w:r>
      <w:r w:rsidR="00E92C55" w:rsidRPr="00DA6ED8">
        <w:rPr>
          <w:sz w:val="28"/>
          <w:szCs w:val="28"/>
        </w:rPr>
        <w:t>92</w:t>
      </w:r>
      <w:r w:rsidR="009E7052" w:rsidRPr="00DA6ED8">
        <w:rPr>
          <w:sz w:val="28"/>
          <w:szCs w:val="28"/>
        </w:rPr>
        <w:t>6</w:t>
      </w:r>
      <w:r w:rsidR="0063061A" w:rsidRPr="00DA6ED8">
        <w:rPr>
          <w:sz w:val="28"/>
          <w:szCs w:val="28"/>
        </w:rPr>
        <w:t>,</w:t>
      </w:r>
      <w:r w:rsidR="009E7052" w:rsidRPr="00DA6ED8">
        <w:rPr>
          <w:sz w:val="28"/>
          <w:szCs w:val="28"/>
        </w:rPr>
        <w:t>77</w:t>
      </w:r>
      <w:r w:rsidR="002226EC" w:rsidRPr="00DA6ED8">
        <w:rPr>
          <w:sz w:val="28"/>
          <w:szCs w:val="28"/>
        </w:rPr>
        <w:t xml:space="preserve"> тыс. руб., выполнен  в сумме </w:t>
      </w:r>
      <w:r w:rsidR="009E7052" w:rsidRPr="00DA6ED8">
        <w:rPr>
          <w:sz w:val="28"/>
          <w:szCs w:val="28"/>
        </w:rPr>
        <w:t>1 173</w:t>
      </w:r>
      <w:r w:rsidR="0063061A" w:rsidRPr="00DA6ED8">
        <w:rPr>
          <w:sz w:val="28"/>
          <w:szCs w:val="28"/>
        </w:rPr>
        <w:t>,</w:t>
      </w:r>
      <w:r w:rsidR="009E7052" w:rsidRPr="00DA6ED8">
        <w:rPr>
          <w:sz w:val="28"/>
          <w:szCs w:val="28"/>
        </w:rPr>
        <w:t>59</w:t>
      </w:r>
      <w:r w:rsidR="002226EC" w:rsidRPr="00DA6ED8">
        <w:rPr>
          <w:sz w:val="28"/>
          <w:szCs w:val="28"/>
        </w:rPr>
        <w:t xml:space="preserve"> тыс. руб. или на</w:t>
      </w:r>
      <w:r w:rsidR="00723638" w:rsidRPr="00DA6ED8">
        <w:rPr>
          <w:sz w:val="28"/>
          <w:szCs w:val="28"/>
        </w:rPr>
        <w:t xml:space="preserve"> </w:t>
      </w:r>
      <w:r w:rsidR="009E7052" w:rsidRPr="00DA6ED8">
        <w:rPr>
          <w:sz w:val="28"/>
          <w:szCs w:val="28"/>
        </w:rPr>
        <w:t>40</w:t>
      </w:r>
      <w:r w:rsidR="0063061A" w:rsidRPr="00DA6ED8">
        <w:rPr>
          <w:sz w:val="28"/>
          <w:szCs w:val="28"/>
        </w:rPr>
        <w:t>,</w:t>
      </w:r>
      <w:r w:rsidR="009E7052" w:rsidRPr="00DA6ED8">
        <w:rPr>
          <w:sz w:val="28"/>
          <w:szCs w:val="28"/>
        </w:rPr>
        <w:t>0</w:t>
      </w:r>
      <w:r w:rsidR="002226EC" w:rsidRPr="00DA6ED8">
        <w:rPr>
          <w:sz w:val="28"/>
          <w:szCs w:val="28"/>
        </w:rPr>
        <w:t>%. Относитель</w:t>
      </w:r>
      <w:r w:rsidR="007A0AAE" w:rsidRPr="00DA6ED8">
        <w:rPr>
          <w:sz w:val="28"/>
          <w:szCs w:val="28"/>
        </w:rPr>
        <w:t xml:space="preserve">но исполнения за </w:t>
      </w:r>
      <w:r w:rsidR="002B48DC">
        <w:rPr>
          <w:sz w:val="28"/>
          <w:szCs w:val="28"/>
        </w:rPr>
        <w:t>1 полугодие</w:t>
      </w:r>
      <w:r w:rsidR="007A0AAE" w:rsidRPr="00DA6ED8">
        <w:rPr>
          <w:sz w:val="28"/>
          <w:szCs w:val="28"/>
        </w:rPr>
        <w:t xml:space="preserve"> </w:t>
      </w:r>
      <w:r w:rsidR="0063061A" w:rsidRPr="00DA6ED8">
        <w:rPr>
          <w:sz w:val="28"/>
          <w:szCs w:val="28"/>
        </w:rPr>
        <w:t xml:space="preserve"> 201</w:t>
      </w:r>
      <w:r w:rsidR="00E92C55" w:rsidRPr="00DA6ED8">
        <w:rPr>
          <w:sz w:val="28"/>
          <w:szCs w:val="28"/>
        </w:rPr>
        <w:t>9</w:t>
      </w:r>
      <w:r w:rsidR="002226EC" w:rsidRPr="00DA6ED8">
        <w:rPr>
          <w:sz w:val="28"/>
          <w:szCs w:val="28"/>
        </w:rPr>
        <w:t xml:space="preserve"> года поступление налога на совокупный доход, доходы </w:t>
      </w:r>
      <w:r w:rsidR="00E92C55" w:rsidRPr="00DA6ED8">
        <w:rPr>
          <w:sz w:val="28"/>
          <w:szCs w:val="28"/>
        </w:rPr>
        <w:t>у</w:t>
      </w:r>
      <w:r w:rsidR="009E7052" w:rsidRPr="00DA6ED8">
        <w:rPr>
          <w:sz w:val="28"/>
          <w:szCs w:val="28"/>
        </w:rPr>
        <w:t>меньшились</w:t>
      </w:r>
      <w:r w:rsidR="002226EC" w:rsidRPr="00DA6ED8">
        <w:rPr>
          <w:sz w:val="28"/>
          <w:szCs w:val="28"/>
        </w:rPr>
        <w:t xml:space="preserve"> на </w:t>
      </w:r>
      <w:r w:rsidR="009E7052" w:rsidRPr="00DA6ED8">
        <w:rPr>
          <w:sz w:val="28"/>
          <w:szCs w:val="28"/>
        </w:rPr>
        <w:t>59</w:t>
      </w:r>
      <w:r w:rsidR="0063061A" w:rsidRPr="00DA6ED8">
        <w:rPr>
          <w:color w:val="000000"/>
          <w:sz w:val="28"/>
          <w:szCs w:val="28"/>
        </w:rPr>
        <w:t>,</w:t>
      </w:r>
      <w:r w:rsidR="009E7052" w:rsidRPr="00DA6ED8">
        <w:rPr>
          <w:color w:val="000000"/>
          <w:sz w:val="28"/>
          <w:szCs w:val="28"/>
        </w:rPr>
        <w:t>20</w:t>
      </w:r>
      <w:r w:rsidR="0063061A" w:rsidRPr="00DA6ED8">
        <w:rPr>
          <w:color w:val="000000"/>
          <w:sz w:val="28"/>
          <w:szCs w:val="28"/>
        </w:rPr>
        <w:t xml:space="preserve"> </w:t>
      </w:r>
      <w:r w:rsidR="002226EC" w:rsidRPr="00DA6ED8">
        <w:rPr>
          <w:sz w:val="28"/>
          <w:szCs w:val="28"/>
        </w:rPr>
        <w:t xml:space="preserve">тыс. руб. или </w:t>
      </w:r>
      <w:r w:rsidR="00E4440A" w:rsidRPr="00DA6ED8">
        <w:rPr>
          <w:sz w:val="28"/>
          <w:szCs w:val="28"/>
        </w:rPr>
        <w:t xml:space="preserve">на </w:t>
      </w:r>
      <w:r w:rsidR="009E7052" w:rsidRPr="00DA6ED8">
        <w:rPr>
          <w:sz w:val="28"/>
          <w:szCs w:val="28"/>
        </w:rPr>
        <w:t>4</w:t>
      </w:r>
      <w:r w:rsidR="0063061A" w:rsidRPr="00DA6ED8">
        <w:rPr>
          <w:sz w:val="28"/>
          <w:szCs w:val="28"/>
        </w:rPr>
        <w:t>,</w:t>
      </w:r>
      <w:r w:rsidR="009E7052" w:rsidRPr="00DA6ED8">
        <w:rPr>
          <w:sz w:val="28"/>
          <w:szCs w:val="28"/>
        </w:rPr>
        <w:t>8</w:t>
      </w:r>
      <w:r w:rsidR="002226EC" w:rsidRPr="00DA6ED8">
        <w:rPr>
          <w:sz w:val="28"/>
          <w:szCs w:val="28"/>
        </w:rPr>
        <w:t>%;</w:t>
      </w:r>
    </w:p>
    <w:p w:rsidR="00E82F73" w:rsidRPr="00A53D42" w:rsidRDefault="00E82F73" w:rsidP="00E82F73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53D42">
        <w:rPr>
          <w:sz w:val="28"/>
          <w:szCs w:val="28"/>
        </w:rPr>
        <w:t>государственная пошлина (0,6% от общего объема), который при уточненном плане 1 95</w:t>
      </w:r>
      <w:r w:rsidR="00A53D42" w:rsidRPr="00A53D42">
        <w:rPr>
          <w:sz w:val="28"/>
          <w:szCs w:val="28"/>
        </w:rPr>
        <w:t>5</w:t>
      </w:r>
      <w:r w:rsidRPr="00A53D42">
        <w:rPr>
          <w:sz w:val="28"/>
          <w:szCs w:val="28"/>
        </w:rPr>
        <w:t xml:space="preserve">,0 тыс. руб., выполнен в сумме </w:t>
      </w:r>
      <w:r w:rsidR="00A53D42" w:rsidRPr="00A53D42">
        <w:rPr>
          <w:sz w:val="28"/>
          <w:szCs w:val="28"/>
        </w:rPr>
        <w:t>923</w:t>
      </w:r>
      <w:r w:rsidRPr="00A53D42">
        <w:rPr>
          <w:sz w:val="28"/>
          <w:szCs w:val="28"/>
        </w:rPr>
        <w:t>,</w:t>
      </w:r>
      <w:r w:rsidR="00A53D42" w:rsidRPr="00A53D42">
        <w:rPr>
          <w:sz w:val="28"/>
          <w:szCs w:val="28"/>
        </w:rPr>
        <w:t>63</w:t>
      </w:r>
      <w:r w:rsidRPr="00A53D42">
        <w:rPr>
          <w:sz w:val="28"/>
          <w:szCs w:val="28"/>
        </w:rPr>
        <w:t xml:space="preserve"> тыс. руб. или </w:t>
      </w:r>
      <w:r w:rsidR="00A53D42" w:rsidRPr="00A53D42">
        <w:rPr>
          <w:sz w:val="28"/>
          <w:szCs w:val="28"/>
        </w:rPr>
        <w:t>47</w:t>
      </w:r>
      <w:r w:rsidRPr="00A53D42">
        <w:rPr>
          <w:sz w:val="28"/>
          <w:szCs w:val="28"/>
        </w:rPr>
        <w:t>,</w:t>
      </w:r>
      <w:r w:rsidR="00A53D42" w:rsidRPr="00A53D42">
        <w:rPr>
          <w:sz w:val="28"/>
          <w:szCs w:val="28"/>
        </w:rPr>
        <w:t>3</w:t>
      </w:r>
      <w:r w:rsidRPr="00A53D42">
        <w:rPr>
          <w:sz w:val="28"/>
          <w:szCs w:val="28"/>
        </w:rPr>
        <w:t xml:space="preserve">%. </w:t>
      </w:r>
      <w:r w:rsidRPr="00A53D42">
        <w:rPr>
          <w:sz w:val="28"/>
          <w:szCs w:val="28"/>
        </w:rPr>
        <w:lastRenderedPageBreak/>
        <w:t xml:space="preserve">Относительно исполнения за </w:t>
      </w:r>
      <w:r w:rsidR="002B48DC">
        <w:rPr>
          <w:sz w:val="28"/>
          <w:szCs w:val="28"/>
        </w:rPr>
        <w:t>1 полугодие</w:t>
      </w:r>
      <w:r w:rsidRPr="00A53D42">
        <w:rPr>
          <w:sz w:val="28"/>
          <w:szCs w:val="28"/>
        </w:rPr>
        <w:t xml:space="preserve"> 2019 года поступление налога, доходы увеличились на 4</w:t>
      </w:r>
      <w:r w:rsidR="00A53D42" w:rsidRPr="00A53D42">
        <w:rPr>
          <w:sz w:val="28"/>
          <w:szCs w:val="28"/>
        </w:rPr>
        <w:t>9</w:t>
      </w:r>
      <w:r w:rsidRPr="00A53D42">
        <w:rPr>
          <w:sz w:val="28"/>
          <w:szCs w:val="28"/>
        </w:rPr>
        <w:t>,</w:t>
      </w:r>
      <w:r w:rsidR="00A53D42" w:rsidRPr="00A53D42">
        <w:rPr>
          <w:sz w:val="28"/>
          <w:szCs w:val="28"/>
        </w:rPr>
        <w:t>90</w:t>
      </w:r>
      <w:r w:rsidRPr="00A53D42">
        <w:rPr>
          <w:sz w:val="28"/>
          <w:szCs w:val="28"/>
        </w:rPr>
        <w:t xml:space="preserve"> тыс. руб. или на </w:t>
      </w:r>
      <w:r w:rsidR="00A53D42" w:rsidRPr="00A53D42">
        <w:rPr>
          <w:sz w:val="28"/>
          <w:szCs w:val="28"/>
        </w:rPr>
        <w:t>5</w:t>
      </w:r>
      <w:r w:rsidRPr="00A53D42">
        <w:rPr>
          <w:sz w:val="28"/>
          <w:szCs w:val="28"/>
        </w:rPr>
        <w:t>,</w:t>
      </w:r>
      <w:r w:rsidR="00A53D42" w:rsidRPr="00A53D42">
        <w:rPr>
          <w:sz w:val="28"/>
          <w:szCs w:val="28"/>
        </w:rPr>
        <w:t>7</w:t>
      </w:r>
      <w:r w:rsidRPr="00A53D42">
        <w:rPr>
          <w:sz w:val="28"/>
          <w:szCs w:val="28"/>
        </w:rPr>
        <w:t>%;</w:t>
      </w:r>
    </w:p>
    <w:p w:rsidR="00DD3BC7" w:rsidRPr="00EC1C17" w:rsidRDefault="00DD3BC7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C1C17">
        <w:rPr>
          <w:sz w:val="28"/>
          <w:szCs w:val="28"/>
        </w:rPr>
        <w:t xml:space="preserve"> доходы от продажи материальных и нематериальных активов (</w:t>
      </w:r>
      <w:r w:rsidR="00D11DC4" w:rsidRPr="00EC1C17">
        <w:rPr>
          <w:sz w:val="28"/>
          <w:szCs w:val="28"/>
        </w:rPr>
        <w:t>0</w:t>
      </w:r>
      <w:r w:rsidRPr="00EC1C17">
        <w:rPr>
          <w:sz w:val="28"/>
          <w:szCs w:val="28"/>
        </w:rPr>
        <w:t>,</w:t>
      </w:r>
      <w:r w:rsidR="001278CD" w:rsidRPr="00EC1C17">
        <w:rPr>
          <w:sz w:val="28"/>
          <w:szCs w:val="28"/>
        </w:rPr>
        <w:t>5</w:t>
      </w:r>
      <w:r w:rsidRPr="00EC1C17">
        <w:rPr>
          <w:sz w:val="28"/>
          <w:szCs w:val="28"/>
        </w:rPr>
        <w:t xml:space="preserve">% от общего объема), который при уточненном плане </w:t>
      </w:r>
      <w:r w:rsidR="00EC1C17" w:rsidRPr="00EC1C17">
        <w:rPr>
          <w:sz w:val="28"/>
          <w:szCs w:val="28"/>
        </w:rPr>
        <w:t>552</w:t>
      </w:r>
      <w:r w:rsidRPr="00EC1C17">
        <w:rPr>
          <w:sz w:val="28"/>
          <w:szCs w:val="28"/>
        </w:rPr>
        <w:t>,</w:t>
      </w:r>
      <w:r w:rsidR="00EC1C17" w:rsidRPr="00EC1C17">
        <w:rPr>
          <w:sz w:val="28"/>
          <w:szCs w:val="28"/>
        </w:rPr>
        <w:t>14</w:t>
      </w:r>
      <w:r w:rsidRPr="00EC1C17">
        <w:rPr>
          <w:sz w:val="28"/>
          <w:szCs w:val="28"/>
        </w:rPr>
        <w:t xml:space="preserve"> тыс. руб., выполнен в сумме </w:t>
      </w:r>
      <w:r w:rsidR="00EC1C17" w:rsidRPr="00EC1C17">
        <w:rPr>
          <w:sz w:val="28"/>
          <w:szCs w:val="28"/>
        </w:rPr>
        <w:t>717</w:t>
      </w:r>
      <w:r w:rsidRPr="00EC1C17">
        <w:rPr>
          <w:sz w:val="28"/>
          <w:szCs w:val="28"/>
        </w:rPr>
        <w:t>,</w:t>
      </w:r>
      <w:r w:rsidR="00EC1C17" w:rsidRPr="00EC1C17">
        <w:rPr>
          <w:sz w:val="28"/>
          <w:szCs w:val="28"/>
        </w:rPr>
        <w:t>14</w:t>
      </w:r>
      <w:r w:rsidRPr="00EC1C17">
        <w:rPr>
          <w:sz w:val="28"/>
          <w:szCs w:val="28"/>
        </w:rPr>
        <w:t xml:space="preserve"> тыс. руб. или на </w:t>
      </w:r>
      <w:r w:rsidR="00D11DC4" w:rsidRPr="00EC1C17">
        <w:rPr>
          <w:sz w:val="28"/>
          <w:szCs w:val="28"/>
        </w:rPr>
        <w:t>1</w:t>
      </w:r>
      <w:r w:rsidR="00EC1C17" w:rsidRPr="00EC1C17">
        <w:rPr>
          <w:sz w:val="28"/>
          <w:szCs w:val="28"/>
        </w:rPr>
        <w:t>29</w:t>
      </w:r>
      <w:r w:rsidRPr="00EC1C17">
        <w:rPr>
          <w:sz w:val="28"/>
          <w:szCs w:val="28"/>
        </w:rPr>
        <w:t>,</w:t>
      </w:r>
      <w:r w:rsidR="00EC1C17" w:rsidRPr="00EC1C17">
        <w:rPr>
          <w:sz w:val="28"/>
          <w:szCs w:val="28"/>
        </w:rPr>
        <w:t>9</w:t>
      </w:r>
      <w:r w:rsidRPr="00EC1C17">
        <w:rPr>
          <w:sz w:val="28"/>
          <w:szCs w:val="28"/>
        </w:rPr>
        <w:t>%. Отно</w:t>
      </w:r>
      <w:r w:rsidR="00D11DC4" w:rsidRPr="00EC1C17">
        <w:rPr>
          <w:sz w:val="28"/>
          <w:szCs w:val="28"/>
        </w:rPr>
        <w:t xml:space="preserve">сительно исполнения за </w:t>
      </w:r>
      <w:r w:rsidR="002B48DC">
        <w:rPr>
          <w:sz w:val="28"/>
          <w:szCs w:val="28"/>
        </w:rPr>
        <w:t>1 полугодие</w:t>
      </w:r>
      <w:r w:rsidRPr="00EC1C17">
        <w:rPr>
          <w:sz w:val="28"/>
          <w:szCs w:val="28"/>
        </w:rPr>
        <w:t xml:space="preserve">  201</w:t>
      </w:r>
      <w:r w:rsidR="00D11DC4" w:rsidRPr="00EC1C17">
        <w:rPr>
          <w:sz w:val="28"/>
          <w:szCs w:val="28"/>
        </w:rPr>
        <w:t>9</w:t>
      </w:r>
      <w:r w:rsidRPr="00EC1C17">
        <w:rPr>
          <w:sz w:val="28"/>
          <w:szCs w:val="28"/>
        </w:rPr>
        <w:t xml:space="preserve"> года поступление налога, доходы у</w:t>
      </w:r>
      <w:r w:rsidR="00D11DC4" w:rsidRPr="00EC1C17">
        <w:rPr>
          <w:sz w:val="28"/>
          <w:szCs w:val="28"/>
        </w:rPr>
        <w:t>меньшились</w:t>
      </w:r>
      <w:r w:rsidRPr="00EC1C17">
        <w:rPr>
          <w:sz w:val="28"/>
          <w:szCs w:val="28"/>
        </w:rPr>
        <w:t xml:space="preserve"> на </w:t>
      </w:r>
      <w:r w:rsidR="00EC1C17" w:rsidRPr="00EC1C17">
        <w:rPr>
          <w:sz w:val="28"/>
          <w:szCs w:val="28"/>
        </w:rPr>
        <w:t>3</w:t>
      </w:r>
      <w:r w:rsidR="00D11DC4" w:rsidRPr="00EC1C17">
        <w:rPr>
          <w:color w:val="000000"/>
          <w:sz w:val="28"/>
          <w:szCs w:val="28"/>
        </w:rPr>
        <w:t>40</w:t>
      </w:r>
      <w:r w:rsidRPr="00EC1C17">
        <w:rPr>
          <w:color w:val="000000"/>
          <w:sz w:val="28"/>
          <w:szCs w:val="28"/>
        </w:rPr>
        <w:t>,</w:t>
      </w:r>
      <w:r w:rsidR="00EC1C17" w:rsidRPr="00EC1C17">
        <w:rPr>
          <w:color w:val="000000"/>
          <w:sz w:val="28"/>
          <w:szCs w:val="28"/>
        </w:rPr>
        <w:t>9</w:t>
      </w:r>
      <w:r w:rsidRPr="00EC1C17">
        <w:rPr>
          <w:color w:val="000000"/>
          <w:sz w:val="28"/>
          <w:szCs w:val="28"/>
        </w:rPr>
        <w:t xml:space="preserve"> </w:t>
      </w:r>
      <w:r w:rsidR="007475B1" w:rsidRPr="00EC1C17">
        <w:rPr>
          <w:sz w:val="28"/>
          <w:szCs w:val="28"/>
        </w:rPr>
        <w:t xml:space="preserve">тыс. руб. или </w:t>
      </w:r>
      <w:r w:rsidR="00D11DC4" w:rsidRPr="00EC1C17">
        <w:rPr>
          <w:sz w:val="28"/>
          <w:szCs w:val="28"/>
        </w:rPr>
        <w:t>на</w:t>
      </w:r>
      <w:r w:rsidR="007475B1" w:rsidRPr="00EC1C17">
        <w:rPr>
          <w:sz w:val="28"/>
          <w:szCs w:val="28"/>
        </w:rPr>
        <w:t xml:space="preserve"> </w:t>
      </w:r>
      <w:r w:rsidR="00D11DC4" w:rsidRPr="00EC1C17">
        <w:rPr>
          <w:sz w:val="28"/>
          <w:szCs w:val="28"/>
        </w:rPr>
        <w:t>3</w:t>
      </w:r>
      <w:r w:rsidR="00EC1C17" w:rsidRPr="00EC1C17">
        <w:rPr>
          <w:sz w:val="28"/>
          <w:szCs w:val="28"/>
        </w:rPr>
        <w:t>2</w:t>
      </w:r>
      <w:r w:rsidR="007475B1" w:rsidRPr="00EC1C17">
        <w:rPr>
          <w:sz w:val="28"/>
          <w:szCs w:val="28"/>
        </w:rPr>
        <w:t>,</w:t>
      </w:r>
      <w:r w:rsidR="00EC1C17" w:rsidRPr="00EC1C17">
        <w:rPr>
          <w:sz w:val="28"/>
          <w:szCs w:val="28"/>
        </w:rPr>
        <w:t>2</w:t>
      </w:r>
      <w:r w:rsidR="00D11DC4" w:rsidRPr="00EC1C17">
        <w:rPr>
          <w:sz w:val="28"/>
          <w:szCs w:val="28"/>
        </w:rPr>
        <w:t>%</w:t>
      </w:r>
      <w:r w:rsidRPr="00EC1C17">
        <w:rPr>
          <w:sz w:val="28"/>
          <w:szCs w:val="28"/>
        </w:rPr>
        <w:t>;</w:t>
      </w:r>
    </w:p>
    <w:p w:rsidR="00BB5985" w:rsidRPr="00F36324" w:rsidRDefault="00BB5985" w:rsidP="00BB5985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36324">
        <w:rPr>
          <w:sz w:val="28"/>
          <w:szCs w:val="28"/>
        </w:rPr>
        <w:t>штрафы, санкции, возмещение ущерба (0,</w:t>
      </w:r>
      <w:r w:rsidR="00F36324" w:rsidRPr="00F36324">
        <w:rPr>
          <w:sz w:val="28"/>
          <w:szCs w:val="28"/>
        </w:rPr>
        <w:t>2</w:t>
      </w:r>
      <w:r w:rsidRPr="00F36324">
        <w:rPr>
          <w:sz w:val="28"/>
          <w:szCs w:val="28"/>
        </w:rPr>
        <w:t xml:space="preserve">% от общего объема), который при уточненном плане </w:t>
      </w:r>
      <w:r w:rsidR="00F36324" w:rsidRPr="00F36324">
        <w:rPr>
          <w:sz w:val="28"/>
          <w:szCs w:val="28"/>
        </w:rPr>
        <w:t>298</w:t>
      </w:r>
      <w:r w:rsidRPr="00F36324">
        <w:rPr>
          <w:sz w:val="28"/>
          <w:szCs w:val="28"/>
        </w:rPr>
        <w:t>,</w:t>
      </w:r>
      <w:r w:rsidR="00F36324" w:rsidRPr="00F36324">
        <w:rPr>
          <w:sz w:val="28"/>
          <w:szCs w:val="28"/>
        </w:rPr>
        <w:t>01</w:t>
      </w:r>
      <w:r w:rsidRPr="00F36324">
        <w:rPr>
          <w:sz w:val="28"/>
          <w:szCs w:val="28"/>
        </w:rPr>
        <w:t xml:space="preserve"> тыс. руб., выполнен  в сумме </w:t>
      </w:r>
      <w:r w:rsidR="00F36324" w:rsidRPr="00F36324">
        <w:rPr>
          <w:sz w:val="28"/>
          <w:szCs w:val="28"/>
        </w:rPr>
        <w:t>346</w:t>
      </w:r>
      <w:r w:rsidRPr="00F36324">
        <w:rPr>
          <w:sz w:val="28"/>
          <w:szCs w:val="28"/>
        </w:rPr>
        <w:t>,</w:t>
      </w:r>
      <w:r w:rsidR="00F36324" w:rsidRPr="00F36324">
        <w:rPr>
          <w:sz w:val="28"/>
          <w:szCs w:val="28"/>
        </w:rPr>
        <w:t>78</w:t>
      </w:r>
      <w:r w:rsidRPr="00F36324">
        <w:rPr>
          <w:sz w:val="28"/>
          <w:szCs w:val="28"/>
        </w:rPr>
        <w:t xml:space="preserve"> тыс. руб. или </w:t>
      </w:r>
      <w:r w:rsidR="00F36324" w:rsidRPr="00F36324">
        <w:rPr>
          <w:sz w:val="28"/>
          <w:szCs w:val="28"/>
        </w:rPr>
        <w:t>на</w:t>
      </w:r>
      <w:r w:rsidRPr="00F36324">
        <w:rPr>
          <w:sz w:val="28"/>
          <w:szCs w:val="28"/>
        </w:rPr>
        <w:t xml:space="preserve"> </w:t>
      </w:r>
      <w:r w:rsidR="00F36324" w:rsidRPr="00F36324">
        <w:rPr>
          <w:sz w:val="28"/>
          <w:szCs w:val="28"/>
        </w:rPr>
        <w:t>116,4%</w:t>
      </w:r>
      <w:r w:rsidRPr="00F36324">
        <w:rPr>
          <w:sz w:val="28"/>
          <w:szCs w:val="28"/>
        </w:rPr>
        <w:t xml:space="preserve">. Относительно исполнения за </w:t>
      </w:r>
      <w:r w:rsidR="002B48DC">
        <w:rPr>
          <w:sz w:val="28"/>
          <w:szCs w:val="28"/>
        </w:rPr>
        <w:t>1 полугодие</w:t>
      </w:r>
      <w:r w:rsidRPr="00F36324">
        <w:rPr>
          <w:sz w:val="28"/>
          <w:szCs w:val="28"/>
        </w:rPr>
        <w:t xml:space="preserve">  201</w:t>
      </w:r>
      <w:r w:rsidR="003B3CFD" w:rsidRPr="00F36324">
        <w:rPr>
          <w:sz w:val="28"/>
          <w:szCs w:val="28"/>
        </w:rPr>
        <w:t>9</w:t>
      </w:r>
      <w:r w:rsidRPr="00F36324">
        <w:rPr>
          <w:sz w:val="28"/>
          <w:szCs w:val="28"/>
        </w:rPr>
        <w:t xml:space="preserve"> года поступление доходов уменьшилось на </w:t>
      </w:r>
      <w:r w:rsidR="00F36324" w:rsidRPr="00F36324">
        <w:rPr>
          <w:sz w:val="28"/>
          <w:szCs w:val="28"/>
        </w:rPr>
        <w:t>601</w:t>
      </w:r>
      <w:r w:rsidRPr="00F36324">
        <w:rPr>
          <w:color w:val="000000"/>
          <w:sz w:val="28"/>
          <w:szCs w:val="28"/>
        </w:rPr>
        <w:t>,</w:t>
      </w:r>
      <w:r w:rsidR="00F36324" w:rsidRPr="00F36324">
        <w:rPr>
          <w:color w:val="000000"/>
          <w:sz w:val="28"/>
          <w:szCs w:val="28"/>
        </w:rPr>
        <w:t xml:space="preserve">09 </w:t>
      </w:r>
      <w:r w:rsidRPr="00F36324">
        <w:rPr>
          <w:sz w:val="28"/>
          <w:szCs w:val="28"/>
        </w:rPr>
        <w:t xml:space="preserve">тыс. руб. или на </w:t>
      </w:r>
      <w:r w:rsidR="000F0C36" w:rsidRPr="00F36324">
        <w:rPr>
          <w:sz w:val="28"/>
          <w:szCs w:val="28"/>
        </w:rPr>
        <w:t>6</w:t>
      </w:r>
      <w:r w:rsidR="00F36324" w:rsidRPr="00F36324">
        <w:rPr>
          <w:sz w:val="28"/>
          <w:szCs w:val="28"/>
        </w:rPr>
        <w:t>3</w:t>
      </w:r>
      <w:r w:rsidRPr="00F36324">
        <w:rPr>
          <w:sz w:val="28"/>
          <w:szCs w:val="28"/>
        </w:rPr>
        <w:t>,</w:t>
      </w:r>
      <w:r w:rsidR="00F36324" w:rsidRPr="00F36324">
        <w:rPr>
          <w:sz w:val="28"/>
          <w:szCs w:val="28"/>
        </w:rPr>
        <w:t>4</w:t>
      </w:r>
      <w:r w:rsidRPr="00F36324">
        <w:rPr>
          <w:sz w:val="28"/>
          <w:szCs w:val="28"/>
        </w:rPr>
        <w:t>%;</w:t>
      </w:r>
    </w:p>
    <w:p w:rsidR="007730EF" w:rsidRPr="00762A33" w:rsidRDefault="007730EF" w:rsidP="007730EF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62A33">
        <w:rPr>
          <w:sz w:val="28"/>
          <w:szCs w:val="28"/>
        </w:rPr>
        <w:t>платежи при использовании природными ресурсами (0,</w:t>
      </w:r>
      <w:r w:rsidR="00015A9B" w:rsidRPr="00762A33">
        <w:rPr>
          <w:sz w:val="28"/>
          <w:szCs w:val="28"/>
        </w:rPr>
        <w:t>0</w:t>
      </w:r>
      <w:r w:rsidRPr="00762A33">
        <w:rPr>
          <w:sz w:val="28"/>
          <w:szCs w:val="28"/>
        </w:rPr>
        <w:t xml:space="preserve">4% от общего объема), который при уточненном плане </w:t>
      </w:r>
      <w:r w:rsidR="00015A9B" w:rsidRPr="00762A33">
        <w:rPr>
          <w:sz w:val="28"/>
          <w:szCs w:val="28"/>
        </w:rPr>
        <w:t>93</w:t>
      </w:r>
      <w:r w:rsidRPr="00762A33">
        <w:rPr>
          <w:sz w:val="28"/>
          <w:szCs w:val="28"/>
        </w:rPr>
        <w:t>,</w:t>
      </w:r>
      <w:r w:rsidR="00015A9B" w:rsidRPr="00762A33">
        <w:rPr>
          <w:sz w:val="28"/>
          <w:szCs w:val="28"/>
        </w:rPr>
        <w:t>5</w:t>
      </w:r>
      <w:r w:rsidRPr="00762A33">
        <w:rPr>
          <w:sz w:val="28"/>
          <w:szCs w:val="28"/>
        </w:rPr>
        <w:t xml:space="preserve">0 тыс. руб., выполнен в сумме </w:t>
      </w:r>
      <w:r w:rsidR="00762A33" w:rsidRPr="00762A33">
        <w:rPr>
          <w:sz w:val="28"/>
          <w:szCs w:val="28"/>
        </w:rPr>
        <w:t>57</w:t>
      </w:r>
      <w:r w:rsidRPr="00762A33">
        <w:rPr>
          <w:sz w:val="28"/>
          <w:szCs w:val="28"/>
        </w:rPr>
        <w:t>,</w:t>
      </w:r>
      <w:r w:rsidR="00762A33" w:rsidRPr="00762A33">
        <w:rPr>
          <w:sz w:val="28"/>
          <w:szCs w:val="28"/>
        </w:rPr>
        <w:t>71</w:t>
      </w:r>
      <w:r w:rsidRPr="00762A33">
        <w:rPr>
          <w:sz w:val="28"/>
          <w:szCs w:val="28"/>
        </w:rPr>
        <w:t xml:space="preserve"> тыс. руб. или на </w:t>
      </w:r>
      <w:r w:rsidR="00762A33" w:rsidRPr="00762A33">
        <w:rPr>
          <w:sz w:val="28"/>
          <w:szCs w:val="28"/>
        </w:rPr>
        <w:t>6</w:t>
      </w:r>
      <w:r w:rsidR="00015A9B" w:rsidRPr="00762A33">
        <w:rPr>
          <w:sz w:val="28"/>
          <w:szCs w:val="28"/>
        </w:rPr>
        <w:t>1</w:t>
      </w:r>
      <w:r w:rsidRPr="00762A33">
        <w:rPr>
          <w:sz w:val="28"/>
          <w:szCs w:val="28"/>
        </w:rPr>
        <w:t>,</w:t>
      </w:r>
      <w:r w:rsidR="00762A33" w:rsidRPr="00762A33">
        <w:rPr>
          <w:sz w:val="28"/>
          <w:szCs w:val="28"/>
        </w:rPr>
        <w:t>7</w:t>
      </w:r>
      <w:r w:rsidRPr="00762A33">
        <w:rPr>
          <w:sz w:val="28"/>
          <w:szCs w:val="28"/>
        </w:rPr>
        <w:t xml:space="preserve">%. Относительно исполнения за </w:t>
      </w:r>
      <w:r w:rsidR="002B48DC">
        <w:rPr>
          <w:sz w:val="28"/>
          <w:szCs w:val="28"/>
        </w:rPr>
        <w:t>1 полугодие</w:t>
      </w:r>
      <w:r w:rsidRPr="00762A33">
        <w:rPr>
          <w:sz w:val="28"/>
          <w:szCs w:val="28"/>
        </w:rPr>
        <w:t xml:space="preserve">  201</w:t>
      </w:r>
      <w:r w:rsidR="00015A9B" w:rsidRPr="00762A33">
        <w:rPr>
          <w:sz w:val="28"/>
          <w:szCs w:val="28"/>
        </w:rPr>
        <w:t>9</w:t>
      </w:r>
      <w:r w:rsidRPr="00762A33">
        <w:rPr>
          <w:sz w:val="28"/>
          <w:szCs w:val="28"/>
        </w:rPr>
        <w:t xml:space="preserve"> года поступление доходов у</w:t>
      </w:r>
      <w:r w:rsidR="00015A9B" w:rsidRPr="00762A33">
        <w:rPr>
          <w:sz w:val="28"/>
          <w:szCs w:val="28"/>
        </w:rPr>
        <w:t>меньшились</w:t>
      </w:r>
      <w:r w:rsidRPr="00762A33">
        <w:rPr>
          <w:sz w:val="28"/>
          <w:szCs w:val="28"/>
        </w:rPr>
        <w:t xml:space="preserve"> на </w:t>
      </w:r>
      <w:r w:rsidR="00015A9B" w:rsidRPr="00762A33">
        <w:rPr>
          <w:sz w:val="28"/>
          <w:szCs w:val="28"/>
        </w:rPr>
        <w:t>5</w:t>
      </w:r>
      <w:r w:rsidR="00762A33" w:rsidRPr="00762A33">
        <w:rPr>
          <w:sz w:val="28"/>
          <w:szCs w:val="28"/>
        </w:rPr>
        <w:t>7</w:t>
      </w:r>
      <w:r w:rsidRPr="00762A33">
        <w:rPr>
          <w:color w:val="000000"/>
          <w:sz w:val="28"/>
          <w:szCs w:val="28"/>
        </w:rPr>
        <w:t>,</w:t>
      </w:r>
      <w:r w:rsidR="00762A33" w:rsidRPr="00762A33">
        <w:rPr>
          <w:color w:val="000000"/>
          <w:sz w:val="28"/>
          <w:szCs w:val="28"/>
        </w:rPr>
        <w:t>70</w:t>
      </w:r>
      <w:r w:rsidRPr="00762A33">
        <w:rPr>
          <w:color w:val="000000"/>
          <w:sz w:val="28"/>
          <w:szCs w:val="28"/>
        </w:rPr>
        <w:t xml:space="preserve"> </w:t>
      </w:r>
      <w:r w:rsidRPr="00762A33">
        <w:rPr>
          <w:sz w:val="28"/>
          <w:szCs w:val="28"/>
        </w:rPr>
        <w:t xml:space="preserve">тыс. руб. или </w:t>
      </w:r>
      <w:r w:rsidR="00015A9B" w:rsidRPr="00762A33">
        <w:rPr>
          <w:sz w:val="28"/>
          <w:szCs w:val="28"/>
        </w:rPr>
        <w:t>на</w:t>
      </w:r>
      <w:r w:rsidRPr="00762A33">
        <w:rPr>
          <w:sz w:val="28"/>
          <w:szCs w:val="28"/>
        </w:rPr>
        <w:t xml:space="preserve"> </w:t>
      </w:r>
      <w:r w:rsidR="00762A33" w:rsidRPr="00762A33">
        <w:rPr>
          <w:sz w:val="28"/>
          <w:szCs w:val="28"/>
        </w:rPr>
        <w:t>50</w:t>
      </w:r>
      <w:r w:rsidRPr="00762A33">
        <w:rPr>
          <w:sz w:val="28"/>
          <w:szCs w:val="28"/>
        </w:rPr>
        <w:t>,</w:t>
      </w:r>
      <w:r w:rsidR="00762A33" w:rsidRPr="00762A33">
        <w:rPr>
          <w:sz w:val="28"/>
          <w:szCs w:val="28"/>
        </w:rPr>
        <w:t>0</w:t>
      </w:r>
      <w:r w:rsidR="00015A9B" w:rsidRPr="00762A33">
        <w:rPr>
          <w:sz w:val="28"/>
          <w:szCs w:val="28"/>
        </w:rPr>
        <w:t>%</w:t>
      </w:r>
      <w:r w:rsidRPr="00762A33">
        <w:rPr>
          <w:sz w:val="28"/>
          <w:szCs w:val="28"/>
        </w:rPr>
        <w:t>;</w:t>
      </w:r>
    </w:p>
    <w:p w:rsidR="007A0AAE" w:rsidRPr="00436B3C" w:rsidRDefault="00925B56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36B3C">
        <w:rPr>
          <w:sz w:val="28"/>
          <w:szCs w:val="28"/>
        </w:rPr>
        <w:t xml:space="preserve"> н</w:t>
      </w:r>
      <w:r w:rsidR="007A0AAE" w:rsidRPr="00436B3C">
        <w:rPr>
          <w:sz w:val="28"/>
          <w:szCs w:val="28"/>
        </w:rPr>
        <w:t>алоги, сборы и регулярные платежи за пол</w:t>
      </w:r>
      <w:r w:rsidR="007475B1" w:rsidRPr="00436B3C">
        <w:rPr>
          <w:sz w:val="28"/>
          <w:szCs w:val="28"/>
        </w:rPr>
        <w:t>ьзование природными ресурсами (</w:t>
      </w:r>
      <w:r w:rsidR="000B1A90" w:rsidRPr="00436B3C">
        <w:rPr>
          <w:sz w:val="28"/>
          <w:szCs w:val="28"/>
        </w:rPr>
        <w:t>0</w:t>
      </w:r>
      <w:r w:rsidR="007475B1" w:rsidRPr="00436B3C">
        <w:rPr>
          <w:sz w:val="28"/>
          <w:szCs w:val="28"/>
        </w:rPr>
        <w:t>,0</w:t>
      </w:r>
      <w:r w:rsidR="00436B3C" w:rsidRPr="00436B3C">
        <w:rPr>
          <w:sz w:val="28"/>
          <w:szCs w:val="28"/>
        </w:rPr>
        <w:t>1</w:t>
      </w:r>
      <w:r w:rsidR="007A0AAE" w:rsidRPr="00436B3C">
        <w:rPr>
          <w:sz w:val="28"/>
          <w:szCs w:val="28"/>
        </w:rPr>
        <w:t>% от общего объема),</w:t>
      </w:r>
      <w:r w:rsidR="007475B1" w:rsidRPr="00436B3C">
        <w:rPr>
          <w:sz w:val="28"/>
          <w:szCs w:val="28"/>
        </w:rPr>
        <w:t xml:space="preserve"> который при уточненном плане </w:t>
      </w:r>
      <w:r w:rsidR="00436B3C" w:rsidRPr="00436B3C">
        <w:rPr>
          <w:sz w:val="28"/>
          <w:szCs w:val="28"/>
        </w:rPr>
        <w:t>1</w:t>
      </w:r>
      <w:r w:rsidR="007A0AAE" w:rsidRPr="00436B3C">
        <w:rPr>
          <w:sz w:val="28"/>
          <w:szCs w:val="28"/>
        </w:rPr>
        <w:t> </w:t>
      </w:r>
      <w:r w:rsidR="00436B3C" w:rsidRPr="00436B3C">
        <w:rPr>
          <w:sz w:val="28"/>
          <w:szCs w:val="28"/>
        </w:rPr>
        <w:t>508</w:t>
      </w:r>
      <w:r w:rsidR="007A0AAE" w:rsidRPr="00436B3C">
        <w:rPr>
          <w:sz w:val="28"/>
          <w:szCs w:val="28"/>
        </w:rPr>
        <w:t>,</w:t>
      </w:r>
      <w:r w:rsidR="00436B3C" w:rsidRPr="00436B3C">
        <w:rPr>
          <w:sz w:val="28"/>
          <w:szCs w:val="28"/>
        </w:rPr>
        <w:t>59</w:t>
      </w:r>
      <w:r w:rsidR="007A0AAE" w:rsidRPr="00436B3C">
        <w:rPr>
          <w:sz w:val="28"/>
          <w:szCs w:val="28"/>
        </w:rPr>
        <w:t xml:space="preserve"> тыс. руб., выполнен </w:t>
      </w:r>
      <w:r w:rsidR="007475B1" w:rsidRPr="00436B3C">
        <w:rPr>
          <w:sz w:val="28"/>
          <w:szCs w:val="28"/>
        </w:rPr>
        <w:t xml:space="preserve">в сумме </w:t>
      </w:r>
      <w:r w:rsidR="00103F81" w:rsidRPr="00436B3C">
        <w:rPr>
          <w:sz w:val="28"/>
          <w:szCs w:val="28"/>
        </w:rPr>
        <w:t>18</w:t>
      </w:r>
      <w:r w:rsidR="007475B1" w:rsidRPr="00436B3C">
        <w:rPr>
          <w:sz w:val="28"/>
          <w:szCs w:val="28"/>
        </w:rPr>
        <w:t>,</w:t>
      </w:r>
      <w:r w:rsidR="00103F81" w:rsidRPr="00436B3C">
        <w:rPr>
          <w:sz w:val="28"/>
          <w:szCs w:val="28"/>
        </w:rPr>
        <w:t>63</w:t>
      </w:r>
      <w:r w:rsidR="007475B1" w:rsidRPr="00436B3C">
        <w:rPr>
          <w:sz w:val="28"/>
          <w:szCs w:val="28"/>
        </w:rPr>
        <w:t xml:space="preserve"> тыс. руб. или </w:t>
      </w:r>
      <w:r w:rsidR="00436B3C" w:rsidRPr="00436B3C">
        <w:rPr>
          <w:sz w:val="28"/>
          <w:szCs w:val="28"/>
        </w:rPr>
        <w:t>1</w:t>
      </w:r>
      <w:r w:rsidR="007475B1" w:rsidRPr="00436B3C">
        <w:rPr>
          <w:sz w:val="28"/>
          <w:szCs w:val="28"/>
        </w:rPr>
        <w:t>,</w:t>
      </w:r>
      <w:r w:rsidR="00436B3C" w:rsidRPr="00436B3C">
        <w:rPr>
          <w:sz w:val="28"/>
          <w:szCs w:val="28"/>
        </w:rPr>
        <w:t>2</w:t>
      </w:r>
      <w:r w:rsidR="007A0AAE" w:rsidRPr="00436B3C">
        <w:rPr>
          <w:sz w:val="28"/>
          <w:szCs w:val="28"/>
        </w:rPr>
        <w:t>%. Относител</w:t>
      </w:r>
      <w:r w:rsidR="007475B1" w:rsidRPr="00436B3C">
        <w:rPr>
          <w:sz w:val="28"/>
          <w:szCs w:val="28"/>
        </w:rPr>
        <w:t xml:space="preserve">ьно исполнения за </w:t>
      </w:r>
      <w:r w:rsidR="002B48DC">
        <w:rPr>
          <w:sz w:val="28"/>
          <w:szCs w:val="28"/>
        </w:rPr>
        <w:t>1 полугодие</w:t>
      </w:r>
      <w:r w:rsidR="007475B1" w:rsidRPr="00436B3C">
        <w:rPr>
          <w:sz w:val="28"/>
          <w:szCs w:val="28"/>
        </w:rPr>
        <w:t xml:space="preserve"> 201</w:t>
      </w:r>
      <w:r w:rsidR="00103F81" w:rsidRPr="00436B3C">
        <w:rPr>
          <w:sz w:val="28"/>
          <w:szCs w:val="28"/>
        </w:rPr>
        <w:t>9</w:t>
      </w:r>
      <w:r w:rsidR="007A0AAE" w:rsidRPr="00436B3C">
        <w:rPr>
          <w:sz w:val="28"/>
          <w:szCs w:val="28"/>
        </w:rPr>
        <w:t xml:space="preserve"> года п</w:t>
      </w:r>
      <w:r w:rsidR="007475B1" w:rsidRPr="00436B3C">
        <w:rPr>
          <w:sz w:val="28"/>
          <w:szCs w:val="28"/>
        </w:rPr>
        <w:t>оступление налога, доходы уменьш</w:t>
      </w:r>
      <w:r w:rsidR="007A0AAE" w:rsidRPr="00436B3C">
        <w:rPr>
          <w:sz w:val="28"/>
          <w:szCs w:val="28"/>
        </w:rPr>
        <w:t xml:space="preserve">ились </w:t>
      </w:r>
      <w:r w:rsidR="007475B1" w:rsidRPr="00436B3C">
        <w:rPr>
          <w:sz w:val="28"/>
          <w:szCs w:val="28"/>
        </w:rPr>
        <w:t xml:space="preserve">на </w:t>
      </w:r>
      <w:r w:rsidR="00436B3C" w:rsidRPr="00436B3C">
        <w:rPr>
          <w:sz w:val="28"/>
          <w:szCs w:val="28"/>
        </w:rPr>
        <w:t>229</w:t>
      </w:r>
      <w:r w:rsidR="007475B1" w:rsidRPr="00436B3C">
        <w:rPr>
          <w:sz w:val="28"/>
          <w:szCs w:val="28"/>
        </w:rPr>
        <w:t>,</w:t>
      </w:r>
      <w:r w:rsidR="00436B3C" w:rsidRPr="00436B3C">
        <w:rPr>
          <w:sz w:val="28"/>
          <w:szCs w:val="28"/>
        </w:rPr>
        <w:t>34</w:t>
      </w:r>
      <w:r w:rsidR="007475B1" w:rsidRPr="00436B3C">
        <w:rPr>
          <w:sz w:val="28"/>
          <w:szCs w:val="28"/>
        </w:rPr>
        <w:t xml:space="preserve"> тыс. руб. или на </w:t>
      </w:r>
      <w:r w:rsidR="00436B3C" w:rsidRPr="00436B3C">
        <w:rPr>
          <w:sz w:val="28"/>
          <w:szCs w:val="28"/>
        </w:rPr>
        <w:t>92</w:t>
      </w:r>
      <w:r w:rsidR="007475B1" w:rsidRPr="00436B3C">
        <w:rPr>
          <w:sz w:val="28"/>
          <w:szCs w:val="28"/>
        </w:rPr>
        <w:t>,</w:t>
      </w:r>
      <w:r w:rsidR="00103F81" w:rsidRPr="00436B3C">
        <w:rPr>
          <w:sz w:val="28"/>
          <w:szCs w:val="28"/>
        </w:rPr>
        <w:t>5</w:t>
      </w:r>
      <w:r w:rsidR="007730EF" w:rsidRPr="00436B3C">
        <w:rPr>
          <w:sz w:val="28"/>
          <w:szCs w:val="28"/>
        </w:rPr>
        <w:t>%.</w:t>
      </w:r>
    </w:p>
    <w:p w:rsidR="00943CF9" w:rsidRPr="00794AC7" w:rsidRDefault="00943CF9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 w:rsidRPr="009301B4">
        <w:rPr>
          <w:sz w:val="28"/>
          <w:szCs w:val="28"/>
        </w:rPr>
        <w:t>Прочие неналоговые доходы, который при уточненном плане 0,</w:t>
      </w:r>
      <w:r w:rsidR="00AD2DF8" w:rsidRPr="009301B4">
        <w:rPr>
          <w:sz w:val="28"/>
          <w:szCs w:val="28"/>
        </w:rPr>
        <w:t>6</w:t>
      </w:r>
      <w:r w:rsidRPr="009301B4">
        <w:rPr>
          <w:sz w:val="28"/>
          <w:szCs w:val="28"/>
        </w:rPr>
        <w:t xml:space="preserve"> тыс. руб., выполнен в сумме </w:t>
      </w:r>
      <w:r w:rsidR="002426B5" w:rsidRPr="009301B4">
        <w:rPr>
          <w:sz w:val="28"/>
          <w:szCs w:val="28"/>
        </w:rPr>
        <w:t>-3</w:t>
      </w:r>
      <w:r w:rsidRPr="009301B4">
        <w:rPr>
          <w:sz w:val="28"/>
          <w:szCs w:val="28"/>
        </w:rPr>
        <w:t>,</w:t>
      </w:r>
      <w:r w:rsidR="002426B5" w:rsidRPr="009301B4">
        <w:rPr>
          <w:sz w:val="28"/>
          <w:szCs w:val="28"/>
        </w:rPr>
        <w:t>07</w:t>
      </w:r>
      <w:r w:rsidRPr="009301B4">
        <w:rPr>
          <w:sz w:val="28"/>
          <w:szCs w:val="28"/>
        </w:rPr>
        <w:t xml:space="preserve"> тыс. руб.</w:t>
      </w:r>
      <w:r w:rsidR="00AD2DF8" w:rsidRPr="009301B4">
        <w:rPr>
          <w:sz w:val="28"/>
          <w:szCs w:val="28"/>
        </w:rPr>
        <w:t xml:space="preserve"> или 0,0%. Относительно</w:t>
      </w:r>
      <w:r w:rsidR="00AD2DF8" w:rsidRPr="00436B3C">
        <w:rPr>
          <w:sz w:val="28"/>
          <w:szCs w:val="28"/>
        </w:rPr>
        <w:t xml:space="preserve"> исполнения за </w:t>
      </w:r>
      <w:r w:rsidR="002B48DC">
        <w:rPr>
          <w:sz w:val="28"/>
          <w:szCs w:val="28"/>
        </w:rPr>
        <w:t>1 полугодие</w:t>
      </w:r>
      <w:r w:rsidR="00AD2DF8" w:rsidRPr="00436B3C">
        <w:rPr>
          <w:sz w:val="28"/>
          <w:szCs w:val="28"/>
        </w:rPr>
        <w:t xml:space="preserve"> 2019 года поступление налога, доходы уменьшились на </w:t>
      </w:r>
      <w:r w:rsidR="00AD2DF8">
        <w:rPr>
          <w:sz w:val="28"/>
          <w:szCs w:val="28"/>
        </w:rPr>
        <w:t>3</w:t>
      </w:r>
      <w:r w:rsidR="00AD2DF8" w:rsidRPr="00436B3C">
        <w:rPr>
          <w:sz w:val="28"/>
          <w:szCs w:val="28"/>
        </w:rPr>
        <w:t>,</w:t>
      </w:r>
      <w:r w:rsidR="00AD2DF8">
        <w:rPr>
          <w:sz w:val="28"/>
          <w:szCs w:val="28"/>
        </w:rPr>
        <w:t>86</w:t>
      </w:r>
      <w:r w:rsidR="00AD2DF8" w:rsidRPr="00436B3C">
        <w:rPr>
          <w:sz w:val="28"/>
          <w:szCs w:val="28"/>
        </w:rPr>
        <w:t xml:space="preserve"> тыс. руб.</w:t>
      </w:r>
    </w:p>
    <w:p w:rsidR="00F95CCB" w:rsidRPr="00794AC7" w:rsidRDefault="00F95CCB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794AC7" w:rsidRDefault="00F95CCB" w:rsidP="00F95CCB">
      <w:pPr>
        <w:pStyle w:val="2"/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6E25C9">
        <w:rPr>
          <w:b/>
          <w:sz w:val="28"/>
          <w:szCs w:val="28"/>
        </w:rPr>
        <w:t>Безвозмездные поступления</w:t>
      </w:r>
    </w:p>
    <w:p w:rsidR="00F95CCB" w:rsidRPr="00794AC7" w:rsidRDefault="00F95CCB" w:rsidP="00943CF9">
      <w:pPr>
        <w:pStyle w:val="2"/>
        <w:spacing w:after="0" w:line="240" w:lineRule="auto"/>
        <w:ind w:firstLine="709"/>
        <w:jc w:val="both"/>
        <w:rPr>
          <w:highlight w:val="yellow"/>
        </w:rPr>
      </w:pPr>
    </w:p>
    <w:p w:rsidR="0035606F" w:rsidRPr="006E25C9" w:rsidRDefault="0035606F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E25C9">
        <w:rPr>
          <w:sz w:val="28"/>
          <w:szCs w:val="28"/>
        </w:rPr>
        <w:t>Основную долю безвозмездн</w:t>
      </w:r>
      <w:r w:rsidR="00943CF9" w:rsidRPr="006E25C9">
        <w:rPr>
          <w:sz w:val="28"/>
          <w:szCs w:val="28"/>
        </w:rPr>
        <w:t xml:space="preserve">ых поступлений за </w:t>
      </w:r>
      <w:r w:rsidR="002B48DC">
        <w:rPr>
          <w:sz w:val="28"/>
          <w:szCs w:val="28"/>
        </w:rPr>
        <w:t>1 полугодие</w:t>
      </w:r>
      <w:r w:rsidR="00943CF9" w:rsidRPr="006E25C9">
        <w:rPr>
          <w:sz w:val="28"/>
          <w:szCs w:val="28"/>
        </w:rPr>
        <w:t xml:space="preserve"> 20</w:t>
      </w:r>
      <w:r w:rsidR="00961FBB" w:rsidRPr="006E25C9">
        <w:rPr>
          <w:sz w:val="28"/>
          <w:szCs w:val="28"/>
        </w:rPr>
        <w:t>20</w:t>
      </w:r>
      <w:r w:rsidRPr="006E25C9">
        <w:rPr>
          <w:sz w:val="28"/>
          <w:szCs w:val="28"/>
        </w:rPr>
        <w:t xml:space="preserve"> года составляют поступления от других бюджетов бюджетной системы Российской Федерации, в состав которых входят:</w:t>
      </w:r>
    </w:p>
    <w:p w:rsidR="00831D91" w:rsidRPr="006E25C9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E25C9">
        <w:rPr>
          <w:sz w:val="28"/>
          <w:szCs w:val="28"/>
        </w:rPr>
        <w:t>- дотации бюджетам муниципальных образований на выравнивание бюджетной обеспеченности на 20</w:t>
      </w:r>
      <w:r w:rsidR="00961FBB" w:rsidRPr="006E25C9">
        <w:rPr>
          <w:sz w:val="28"/>
          <w:szCs w:val="28"/>
        </w:rPr>
        <w:t>20</w:t>
      </w:r>
      <w:r w:rsidRPr="006E25C9">
        <w:rPr>
          <w:sz w:val="28"/>
          <w:szCs w:val="28"/>
        </w:rPr>
        <w:t xml:space="preserve"> год и на плановый период 20</w:t>
      </w:r>
      <w:r w:rsidR="00961FBB" w:rsidRPr="006E25C9">
        <w:rPr>
          <w:sz w:val="28"/>
          <w:szCs w:val="28"/>
        </w:rPr>
        <w:t>21</w:t>
      </w:r>
      <w:r w:rsidRPr="006E25C9">
        <w:rPr>
          <w:sz w:val="28"/>
          <w:szCs w:val="28"/>
        </w:rPr>
        <w:t xml:space="preserve"> и 20</w:t>
      </w:r>
      <w:r w:rsidR="00961FBB" w:rsidRPr="006E25C9">
        <w:rPr>
          <w:sz w:val="28"/>
          <w:szCs w:val="28"/>
        </w:rPr>
        <w:t>22</w:t>
      </w:r>
      <w:r w:rsidRPr="006E25C9">
        <w:rPr>
          <w:sz w:val="28"/>
          <w:szCs w:val="28"/>
        </w:rPr>
        <w:t xml:space="preserve"> годов</w:t>
      </w:r>
      <w:r w:rsidR="00831D91" w:rsidRPr="006E25C9">
        <w:rPr>
          <w:sz w:val="28"/>
          <w:szCs w:val="28"/>
        </w:rPr>
        <w:t>;</w:t>
      </w:r>
    </w:p>
    <w:p w:rsidR="0079243E" w:rsidRPr="006E25C9" w:rsidRDefault="0079243E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E25C9">
        <w:rPr>
          <w:sz w:val="28"/>
          <w:szCs w:val="28"/>
        </w:rPr>
        <w:t>- субвенции бюд</w:t>
      </w:r>
      <w:r w:rsidR="00831D91" w:rsidRPr="006E25C9">
        <w:rPr>
          <w:sz w:val="28"/>
          <w:szCs w:val="28"/>
        </w:rPr>
        <w:t>жетам муниципальных образований;</w:t>
      </w:r>
    </w:p>
    <w:p w:rsidR="00943CF9" w:rsidRPr="006E25C9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E25C9">
        <w:rPr>
          <w:sz w:val="28"/>
          <w:szCs w:val="28"/>
        </w:rPr>
        <w:t>- субсидии бюджетам муниципальных образований;</w:t>
      </w:r>
    </w:p>
    <w:p w:rsidR="001365E1" w:rsidRPr="006E25C9" w:rsidRDefault="00831D91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E25C9">
        <w:rPr>
          <w:sz w:val="28"/>
          <w:szCs w:val="28"/>
        </w:rPr>
        <w:t xml:space="preserve">- </w:t>
      </w:r>
      <w:r w:rsidR="00EC7755" w:rsidRPr="006E25C9">
        <w:rPr>
          <w:sz w:val="28"/>
          <w:szCs w:val="28"/>
        </w:rPr>
        <w:t xml:space="preserve">иные </w:t>
      </w:r>
      <w:r w:rsidRPr="006E25C9">
        <w:rPr>
          <w:sz w:val="28"/>
          <w:szCs w:val="28"/>
        </w:rPr>
        <w:t>межбюджетные трансферты.</w:t>
      </w:r>
    </w:p>
    <w:p w:rsidR="00DD3BC7" w:rsidRPr="00794AC7" w:rsidRDefault="00DD3BC7" w:rsidP="009725AD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DD3BC7" w:rsidRPr="00794AC7" w:rsidRDefault="00DD3BC7" w:rsidP="009725AD">
      <w:pPr>
        <w:pStyle w:val="2"/>
        <w:spacing w:after="0" w:line="240" w:lineRule="auto"/>
        <w:ind w:left="567"/>
        <w:jc w:val="right"/>
        <w:rPr>
          <w:sz w:val="20"/>
          <w:szCs w:val="20"/>
          <w:highlight w:val="yellow"/>
        </w:rPr>
        <w:sectPr w:rsidR="00DD3BC7" w:rsidRPr="00794AC7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414260" w:rsidRPr="006E25C9" w:rsidRDefault="009725AD" w:rsidP="00F45209">
      <w:pPr>
        <w:pStyle w:val="2"/>
        <w:spacing w:after="0" w:line="240" w:lineRule="auto"/>
        <w:ind w:left="567" w:right="-315"/>
        <w:jc w:val="right"/>
      </w:pPr>
      <w:r w:rsidRPr="006E25C9">
        <w:lastRenderedPageBreak/>
        <w:t>тыс. руб.</w:t>
      </w:r>
    </w:p>
    <w:tbl>
      <w:tblPr>
        <w:tblW w:w="14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2"/>
        <w:gridCol w:w="1984"/>
        <w:gridCol w:w="1560"/>
        <w:gridCol w:w="1417"/>
        <w:gridCol w:w="1418"/>
      </w:tblGrid>
      <w:tr w:rsidR="00967C40" w:rsidRPr="00794AC7" w:rsidTr="00DD3BC7">
        <w:trPr>
          <w:trHeight w:val="69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6E25C9" w:rsidRDefault="00967C40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6E25C9" w:rsidRDefault="00C6292E" w:rsidP="007420B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E25C9">
              <w:rPr>
                <w:color w:val="000000"/>
                <w:lang w:eastAsia="ru-RU"/>
              </w:rPr>
              <w:t>Бюджетные назначения на 20</w:t>
            </w:r>
            <w:r w:rsidR="007420B4" w:rsidRPr="006E25C9">
              <w:rPr>
                <w:color w:val="000000"/>
                <w:lang w:eastAsia="ru-RU"/>
              </w:rPr>
              <w:t>20</w:t>
            </w:r>
            <w:r w:rsidR="00967C40" w:rsidRPr="006E25C9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6E25C9" w:rsidRDefault="00C6292E" w:rsidP="007420B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E25C9">
              <w:rPr>
                <w:color w:val="000000"/>
                <w:lang w:eastAsia="ru-RU"/>
              </w:rPr>
              <w:t xml:space="preserve">Исполнение за </w:t>
            </w:r>
            <w:r w:rsidR="002B48DC">
              <w:rPr>
                <w:color w:val="000000"/>
                <w:lang w:eastAsia="ru-RU"/>
              </w:rPr>
              <w:t>1 полугодие</w:t>
            </w:r>
            <w:r w:rsidRPr="006E25C9">
              <w:rPr>
                <w:color w:val="000000"/>
                <w:lang w:eastAsia="ru-RU"/>
              </w:rPr>
              <w:t xml:space="preserve"> 20</w:t>
            </w:r>
            <w:r w:rsidR="007420B4" w:rsidRPr="006E25C9">
              <w:rPr>
                <w:color w:val="000000"/>
                <w:lang w:eastAsia="ru-RU"/>
              </w:rPr>
              <w:t>20</w:t>
            </w:r>
            <w:r w:rsidR="00967C40" w:rsidRPr="006E25C9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6E25C9" w:rsidRDefault="00967C40" w:rsidP="00967C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E25C9">
              <w:rPr>
                <w:color w:val="000000"/>
                <w:lang w:eastAsia="ru-RU"/>
              </w:rPr>
              <w:t>Отклонение</w:t>
            </w:r>
          </w:p>
        </w:tc>
      </w:tr>
      <w:tr w:rsidR="00964332" w:rsidRPr="00794AC7" w:rsidTr="00DD3BC7">
        <w:trPr>
          <w:trHeight w:val="80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6E25C9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E25C9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6E25C9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6E25C9" w:rsidRDefault="00964332" w:rsidP="00DD3BC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6E25C9" w:rsidRDefault="00964332" w:rsidP="00A2607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E25C9"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6E25C9" w:rsidRDefault="00964332" w:rsidP="00A2607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6E25C9">
              <w:rPr>
                <w:color w:val="000000"/>
                <w:lang w:eastAsia="ru-RU"/>
              </w:rPr>
              <w:t>%</w:t>
            </w:r>
          </w:p>
        </w:tc>
      </w:tr>
      <w:tr w:rsidR="00964332" w:rsidRPr="00794AC7" w:rsidTr="00DD3BC7">
        <w:trPr>
          <w:trHeight w:val="117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94AC7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94AC7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94AC7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94AC7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94AC7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  <w:tr w:rsidR="009725AD" w:rsidRPr="00794AC7" w:rsidTr="00DD3BC7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6E25C9" w:rsidRDefault="009725AD" w:rsidP="00BA2BD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BFBFBF"/>
                <w:lang w:eastAsia="ru-RU"/>
              </w:rPr>
            </w:pPr>
            <w:r w:rsidRPr="006E25C9">
              <w:rPr>
                <w:b/>
                <w:bCs/>
                <w:color w:val="000000"/>
                <w:lang w:eastAsia="ru-RU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6E25C9" w:rsidRDefault="001031E5" w:rsidP="00BF217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92 032,40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6E25C9" w:rsidRDefault="00F157D4" w:rsidP="00F157D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</w:t>
            </w:r>
            <w:r w:rsidR="001031E5">
              <w:rPr>
                <w:b/>
                <w:bCs/>
                <w:color w:val="000000"/>
                <w:lang w:eastAsia="ru-RU"/>
              </w:rPr>
              <w:t> 01</w:t>
            </w:r>
            <w:r>
              <w:rPr>
                <w:b/>
                <w:bCs/>
                <w:color w:val="000000"/>
                <w:lang w:eastAsia="ru-RU"/>
              </w:rPr>
              <w:t>6</w:t>
            </w:r>
            <w:r w:rsidR="001031E5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6E25C9" w:rsidRDefault="00CE68BC" w:rsidP="00BF217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46 016,20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6E25C9" w:rsidRDefault="00CE68BC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DD54C5" w:rsidRPr="00794AC7" w:rsidTr="00DD3BC7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6E25C9" w:rsidRDefault="00DD54C5" w:rsidP="00DD54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BFBFBF"/>
                <w:lang w:eastAsia="ru-RU"/>
              </w:rPr>
            </w:pPr>
            <w:r w:rsidRPr="006E25C9">
              <w:rPr>
                <w:b/>
                <w:bCs/>
                <w:color w:val="000000"/>
                <w:lang w:eastAsia="ru-RU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6E25C9" w:rsidRDefault="001031E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10 007,17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6E25C9" w:rsidRDefault="001031E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5 003,58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6E25C9" w:rsidRDefault="00306DFA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5 003,59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6E25C9" w:rsidRDefault="00306DFA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DD54C5" w:rsidRPr="00794AC7" w:rsidTr="00085CED">
        <w:trPr>
          <w:trHeight w:val="770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E25C9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1 835,18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02558" w:rsidP="00B223C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1 156,55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0255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36,98</w:t>
            </w:r>
          </w:p>
        </w:tc>
      </w:tr>
      <w:tr w:rsidR="00DD54C5" w:rsidRPr="00794AC7" w:rsidTr="00085CED">
        <w:trPr>
          <w:trHeight w:val="965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E25C9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BE1A7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2 146,9</w:t>
            </w:r>
            <w:r w:rsidR="00BE1A75">
              <w:rPr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0255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2 146,91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0255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DD54C5" w:rsidRPr="00794AC7" w:rsidTr="00DD3BC7">
        <w:trPr>
          <w:trHeight w:val="986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E25C9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0255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0255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DD54C5" w:rsidRPr="00794AC7" w:rsidTr="00085CED">
        <w:trPr>
          <w:trHeight w:val="512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E25C9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95 263,86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8420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52 693,46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23610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42 570,40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23610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55,31</w:t>
            </w:r>
          </w:p>
        </w:tc>
      </w:tr>
      <w:tr w:rsidR="00DD54C5" w:rsidRPr="00794AC7" w:rsidTr="009363B5">
        <w:trPr>
          <w:trHeight w:val="470"/>
          <w:jc w:val="center"/>
        </w:trPr>
        <w:tc>
          <w:tcPr>
            <w:tcW w:w="8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E25C9">
              <w:rPr>
                <w:b/>
                <w:bCs/>
                <w:color w:val="000000"/>
                <w:lang w:eastAsia="ru-RU"/>
              </w:rPr>
              <w:t>Итого субвенций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E84201" w:rsidP="00BE1A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99 294,7</w:t>
            </w:r>
            <w:r w:rsidR="00BE1A75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E84201" w:rsidP="00B52D8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53 372,09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/>
            <w:vAlign w:val="center"/>
          </w:tcPr>
          <w:p w:rsidR="00DD54C5" w:rsidRPr="006E25C9" w:rsidRDefault="00923610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45 922,64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6C6E1D" w:rsidP="000D055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53,75</w:t>
            </w:r>
          </w:p>
        </w:tc>
      </w:tr>
      <w:tr w:rsidR="00DD54C5" w:rsidRPr="00794AC7" w:rsidTr="00DD3BC7">
        <w:trPr>
          <w:trHeight w:val="319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AA36F4" w:rsidP="007F70D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E25C9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739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12 059,55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739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6 395,03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2F7F64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5 664,52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A511F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53,03</w:t>
            </w:r>
          </w:p>
        </w:tc>
      </w:tr>
      <w:tr w:rsidR="00DD54C5" w:rsidRPr="00794AC7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7391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967391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739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6 655,61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739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A542FE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6 655,61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A542FE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967391" w:rsidRPr="00794AC7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7391" w:rsidRPr="00967391" w:rsidRDefault="00967391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967391">
              <w:rPr>
                <w:color w:val="000000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  <w:r w:rsidRPr="00967391">
              <w:rPr>
                <w:color w:val="000000"/>
              </w:rPr>
              <w:lastRenderedPageBreak/>
              <w:t>малых городах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7391" w:rsidRDefault="0096739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2 234,12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7391" w:rsidRDefault="0096739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1 167,50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7391" w:rsidRPr="006E25C9" w:rsidRDefault="00A542FE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1 066,62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7391" w:rsidRPr="006E25C9" w:rsidRDefault="00A542FE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52,26</w:t>
            </w:r>
          </w:p>
        </w:tc>
      </w:tr>
      <w:tr w:rsidR="00AA36F4" w:rsidRPr="00794AC7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E25C9">
              <w:rPr>
                <w:color w:val="000000"/>
              </w:rPr>
              <w:lastRenderedPageBreak/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5F30D6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2 259,17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5F30D6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A542FE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2 259,17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A542FE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AA36F4" w:rsidRPr="00794AC7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E25C9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8F74B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2 839,04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8F74B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2 839,04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8F74B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8F74BD" w:rsidP="008F74B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  <w:r w:rsidR="00A72066">
              <w:rPr>
                <w:color w:val="000000"/>
                <w:lang w:eastAsia="ru-RU"/>
              </w:rPr>
              <w:t>0</w:t>
            </w:r>
          </w:p>
        </w:tc>
      </w:tr>
      <w:tr w:rsidR="00AA36F4" w:rsidRPr="00794AC7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6E25C9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3F1CDA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88,76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3F1CDA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88,76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3F1CDA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E25C9" w:rsidRDefault="003F1CDA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100,00</w:t>
            </w:r>
          </w:p>
        </w:tc>
      </w:tr>
      <w:tr w:rsidR="00DD54C5" w:rsidRPr="00794AC7" w:rsidTr="00DD3BC7">
        <w:trPr>
          <w:trHeight w:val="506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E25C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E2A70" w:rsidP="00D479C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11 033,13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E2A70" w:rsidP="007142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4 955,44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42B4" w:rsidP="009642B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6 077,69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9642B4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44,91</w:t>
            </w:r>
          </w:p>
        </w:tc>
      </w:tr>
      <w:tr w:rsidR="00DD54C5" w:rsidRPr="00794AC7" w:rsidTr="00DD3BC7">
        <w:trPr>
          <w:trHeight w:val="276"/>
          <w:jc w:val="center"/>
        </w:trPr>
        <w:tc>
          <w:tcPr>
            <w:tcW w:w="8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E25C9">
              <w:rPr>
                <w:b/>
                <w:bCs/>
                <w:color w:val="000000"/>
                <w:lang w:eastAsia="ru-RU"/>
              </w:rPr>
              <w:t>Итого субсидий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83658B" w:rsidP="00D17CE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37 169,3</w:t>
            </w:r>
            <w:r w:rsidR="00D17CE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83658B" w:rsidP="00CC391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15 445,77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2D55E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21 723,61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6E25C9" w:rsidRDefault="002D55E8" w:rsidP="005816F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41,56</w:t>
            </w:r>
          </w:p>
        </w:tc>
      </w:tr>
      <w:tr w:rsidR="00DD54C5" w:rsidRPr="00794AC7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5D408B" w:rsidP="00DD54C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r w:rsidRPr="006E25C9">
              <w:rPr>
                <w:b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E1A7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20 470,30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BE1A7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9 672,58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37CC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10 797,72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E25C9" w:rsidRDefault="00E37CC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47,25</w:t>
            </w:r>
          </w:p>
        </w:tc>
      </w:tr>
      <w:tr w:rsidR="00BE1A75" w:rsidRPr="00794AC7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E1A75" w:rsidRPr="006E25C9" w:rsidRDefault="00BE1A75" w:rsidP="00DD54C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E1A75">
              <w:rPr>
                <w:b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E1A75" w:rsidRDefault="00BE1A7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434,37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E1A75" w:rsidRDefault="00DB69B0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E1A75" w:rsidRPr="006E25C9" w:rsidRDefault="00D62946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434,37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E1A75" w:rsidRPr="006E25C9" w:rsidRDefault="00D62946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0,00</w:t>
            </w:r>
          </w:p>
        </w:tc>
      </w:tr>
      <w:tr w:rsidR="00BB37A3" w:rsidRPr="00794AC7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BB37A3" w:rsidP="00BB37A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6E25C9">
              <w:rPr>
                <w:b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DB69B0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DB69B0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E37CCD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EF2DDF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31,72</w:t>
            </w:r>
          </w:p>
        </w:tc>
      </w:tr>
      <w:tr w:rsidR="00BB37A3" w:rsidRPr="00794AC7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BB37A3" w:rsidP="00BB37A3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r w:rsidRPr="006E25C9">
              <w:rPr>
                <w:b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DB69B0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DB69B0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D62946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  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6E25C9" w:rsidRDefault="00D62946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</w:t>
            </w:r>
          </w:p>
        </w:tc>
      </w:tr>
      <w:tr w:rsidR="00BB37A3" w:rsidRPr="00794AC7" w:rsidTr="007B7142">
        <w:trPr>
          <w:trHeight w:val="334"/>
          <w:jc w:val="center"/>
        </w:trPr>
        <w:tc>
          <w:tcPr>
            <w:tcW w:w="8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6E25C9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E25C9">
              <w:rPr>
                <w:b/>
                <w:bCs/>
                <w:color w:val="000000"/>
                <w:lang w:eastAsia="ru-RU"/>
              </w:rPr>
              <w:t>Всего  безвозмездных поступлений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6E25C9" w:rsidRDefault="00BB37A3" w:rsidP="002C74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E25C9">
              <w:rPr>
                <w:b/>
                <w:bCs/>
                <w:color w:val="000000"/>
                <w:lang w:eastAsia="ru-RU"/>
              </w:rPr>
              <w:t>25</w:t>
            </w:r>
            <w:r w:rsidR="002C745F">
              <w:rPr>
                <w:b/>
                <w:bCs/>
                <w:color w:val="000000"/>
                <w:lang w:eastAsia="ru-RU"/>
              </w:rPr>
              <w:t>9</w:t>
            </w:r>
            <w:r w:rsidRPr="006E25C9">
              <w:rPr>
                <w:b/>
                <w:bCs/>
                <w:color w:val="000000"/>
                <w:lang w:eastAsia="ru-RU"/>
              </w:rPr>
              <w:t> </w:t>
            </w:r>
            <w:r w:rsidR="002C745F">
              <w:rPr>
                <w:b/>
                <w:bCs/>
                <w:color w:val="000000"/>
                <w:lang w:eastAsia="ru-RU"/>
              </w:rPr>
              <w:t>564</w:t>
            </w:r>
            <w:r w:rsidRPr="006E25C9">
              <w:rPr>
                <w:b/>
                <w:bCs/>
                <w:color w:val="000000"/>
                <w:lang w:eastAsia="ru-RU"/>
              </w:rPr>
              <w:t>,</w:t>
            </w:r>
            <w:r w:rsidR="002C745F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6E25C9" w:rsidRDefault="002C745F" w:rsidP="002C74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129</w:t>
            </w:r>
            <w:r w:rsidR="00BB37A3" w:rsidRPr="006E25C9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581</w:t>
            </w:r>
            <w:r w:rsidR="00BB37A3" w:rsidRPr="006E25C9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6E25C9" w:rsidRDefault="002C745F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129 982,18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6E25C9" w:rsidRDefault="00EA1E11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49,9</w:t>
            </w:r>
            <w:r w:rsidR="00A72066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414260" w:rsidRPr="00794AC7" w:rsidRDefault="00414260" w:rsidP="001365E1">
      <w:pPr>
        <w:pStyle w:val="2"/>
        <w:spacing w:after="0" w:line="240" w:lineRule="auto"/>
        <w:ind w:left="567"/>
        <w:jc w:val="both"/>
        <w:rPr>
          <w:highlight w:val="yellow"/>
        </w:rPr>
      </w:pPr>
    </w:p>
    <w:p w:rsidR="00DD3BC7" w:rsidRPr="00794AC7" w:rsidRDefault="00DD3BC7" w:rsidP="0035606F">
      <w:pPr>
        <w:pStyle w:val="21"/>
        <w:spacing w:line="240" w:lineRule="auto"/>
        <w:ind w:left="0" w:firstLine="708"/>
        <w:jc w:val="both"/>
        <w:rPr>
          <w:sz w:val="28"/>
          <w:szCs w:val="28"/>
          <w:highlight w:val="yellow"/>
        </w:rPr>
        <w:sectPr w:rsidR="00DD3BC7" w:rsidRPr="00794AC7" w:rsidSect="00DD3BC7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35606F" w:rsidRPr="004561EF" w:rsidRDefault="0035606F" w:rsidP="0035606F">
      <w:pPr>
        <w:pStyle w:val="21"/>
        <w:spacing w:line="240" w:lineRule="auto"/>
        <w:ind w:left="0" w:firstLine="708"/>
        <w:jc w:val="both"/>
        <w:rPr>
          <w:sz w:val="28"/>
          <w:szCs w:val="28"/>
        </w:rPr>
      </w:pPr>
      <w:r w:rsidRPr="004561EF">
        <w:rPr>
          <w:sz w:val="28"/>
          <w:szCs w:val="28"/>
        </w:rPr>
        <w:lastRenderedPageBreak/>
        <w:t xml:space="preserve">За </w:t>
      </w:r>
      <w:r w:rsidR="002B48DC">
        <w:rPr>
          <w:sz w:val="28"/>
          <w:szCs w:val="28"/>
        </w:rPr>
        <w:t>1 полугодие</w:t>
      </w:r>
      <w:r w:rsidRPr="004561EF">
        <w:rPr>
          <w:sz w:val="28"/>
          <w:szCs w:val="28"/>
        </w:rPr>
        <w:t xml:space="preserve"> 20</w:t>
      </w:r>
      <w:r w:rsidR="00F07BBB" w:rsidRPr="004561EF">
        <w:rPr>
          <w:sz w:val="28"/>
          <w:szCs w:val="28"/>
        </w:rPr>
        <w:t>20</w:t>
      </w:r>
      <w:r w:rsidRPr="004561EF">
        <w:rPr>
          <w:sz w:val="28"/>
          <w:szCs w:val="28"/>
        </w:rPr>
        <w:t xml:space="preserve"> года безвозмездные поступления в бюджет </w:t>
      </w:r>
      <w:r w:rsidR="00D24EC1" w:rsidRPr="004561EF">
        <w:rPr>
          <w:sz w:val="28"/>
          <w:szCs w:val="28"/>
        </w:rPr>
        <w:t>Комсомольского</w:t>
      </w:r>
      <w:r w:rsidRPr="004561EF">
        <w:rPr>
          <w:sz w:val="28"/>
          <w:szCs w:val="28"/>
        </w:rPr>
        <w:t xml:space="preserve"> муниципального района относительно аналогичного периода прошлого года (</w:t>
      </w:r>
      <w:r w:rsidR="004561EF" w:rsidRPr="004561EF">
        <w:rPr>
          <w:sz w:val="28"/>
          <w:szCs w:val="28"/>
        </w:rPr>
        <w:t>112</w:t>
      </w:r>
      <w:r w:rsidR="00316781" w:rsidRPr="004561EF">
        <w:rPr>
          <w:bCs/>
          <w:iCs/>
          <w:color w:val="000000"/>
          <w:sz w:val="28"/>
          <w:szCs w:val="28"/>
        </w:rPr>
        <w:t> </w:t>
      </w:r>
      <w:r w:rsidR="004561EF" w:rsidRPr="004561EF">
        <w:rPr>
          <w:bCs/>
          <w:iCs/>
          <w:color w:val="000000"/>
          <w:sz w:val="28"/>
          <w:szCs w:val="28"/>
        </w:rPr>
        <w:t>116</w:t>
      </w:r>
      <w:r w:rsidR="00316781" w:rsidRPr="004561EF">
        <w:rPr>
          <w:bCs/>
          <w:iCs/>
          <w:color w:val="000000"/>
          <w:sz w:val="28"/>
          <w:szCs w:val="28"/>
        </w:rPr>
        <w:t>,</w:t>
      </w:r>
      <w:r w:rsidR="004561EF" w:rsidRPr="004561EF">
        <w:rPr>
          <w:bCs/>
          <w:iCs/>
          <w:color w:val="000000"/>
          <w:sz w:val="28"/>
          <w:szCs w:val="28"/>
        </w:rPr>
        <w:t>76</w:t>
      </w:r>
      <w:r w:rsidR="00316781" w:rsidRPr="004561EF">
        <w:rPr>
          <w:bCs/>
          <w:iCs/>
          <w:color w:val="000000"/>
          <w:sz w:val="28"/>
          <w:szCs w:val="28"/>
        </w:rPr>
        <w:t xml:space="preserve"> </w:t>
      </w:r>
      <w:r w:rsidRPr="004561EF">
        <w:rPr>
          <w:sz w:val="28"/>
          <w:szCs w:val="28"/>
        </w:rPr>
        <w:t xml:space="preserve">тыс. руб.) </w:t>
      </w:r>
      <w:r w:rsidR="00316781" w:rsidRPr="004561EF">
        <w:rPr>
          <w:sz w:val="28"/>
          <w:szCs w:val="28"/>
        </w:rPr>
        <w:t>увелич</w:t>
      </w:r>
      <w:r w:rsidRPr="004561EF">
        <w:rPr>
          <w:sz w:val="28"/>
          <w:szCs w:val="28"/>
        </w:rPr>
        <w:t>ились на</w:t>
      </w:r>
      <w:r w:rsidR="00316781" w:rsidRPr="004561EF">
        <w:rPr>
          <w:sz w:val="28"/>
          <w:szCs w:val="28"/>
        </w:rPr>
        <w:t xml:space="preserve"> </w:t>
      </w:r>
      <w:r w:rsidR="004561EF" w:rsidRPr="004561EF">
        <w:rPr>
          <w:sz w:val="28"/>
          <w:szCs w:val="28"/>
        </w:rPr>
        <w:t>17</w:t>
      </w:r>
      <w:r w:rsidR="00316781" w:rsidRPr="004561EF">
        <w:rPr>
          <w:bCs/>
          <w:iCs/>
          <w:color w:val="000000"/>
          <w:sz w:val="28"/>
          <w:szCs w:val="28"/>
        </w:rPr>
        <w:t> </w:t>
      </w:r>
      <w:r w:rsidR="004561EF" w:rsidRPr="004561EF">
        <w:rPr>
          <w:bCs/>
          <w:iCs/>
          <w:color w:val="000000"/>
          <w:sz w:val="28"/>
          <w:szCs w:val="28"/>
        </w:rPr>
        <w:t>465</w:t>
      </w:r>
      <w:r w:rsidR="00316781" w:rsidRPr="004561EF">
        <w:rPr>
          <w:bCs/>
          <w:iCs/>
          <w:color w:val="000000"/>
          <w:sz w:val="28"/>
          <w:szCs w:val="28"/>
        </w:rPr>
        <w:t>,</w:t>
      </w:r>
      <w:r w:rsidR="00F07BBB" w:rsidRPr="004561EF">
        <w:rPr>
          <w:bCs/>
          <w:iCs/>
          <w:color w:val="000000"/>
          <w:sz w:val="28"/>
          <w:szCs w:val="28"/>
        </w:rPr>
        <w:t>1</w:t>
      </w:r>
      <w:r w:rsidR="00316781" w:rsidRPr="004561EF">
        <w:rPr>
          <w:bCs/>
          <w:iCs/>
          <w:color w:val="000000"/>
          <w:sz w:val="28"/>
          <w:szCs w:val="28"/>
        </w:rPr>
        <w:t xml:space="preserve">7 </w:t>
      </w:r>
      <w:r w:rsidRPr="004561EF">
        <w:rPr>
          <w:sz w:val="28"/>
          <w:szCs w:val="28"/>
        </w:rPr>
        <w:t xml:space="preserve">тыс. руб. (или </w:t>
      </w:r>
      <w:r w:rsidR="00316781" w:rsidRPr="004561EF">
        <w:rPr>
          <w:sz w:val="28"/>
          <w:szCs w:val="28"/>
        </w:rPr>
        <w:t xml:space="preserve">на </w:t>
      </w:r>
      <w:r w:rsidR="004561EF" w:rsidRPr="004561EF">
        <w:rPr>
          <w:sz w:val="28"/>
          <w:szCs w:val="28"/>
        </w:rPr>
        <w:t>15</w:t>
      </w:r>
      <w:r w:rsidR="00316781" w:rsidRPr="004561EF">
        <w:rPr>
          <w:sz w:val="28"/>
          <w:szCs w:val="28"/>
        </w:rPr>
        <w:t>,</w:t>
      </w:r>
      <w:r w:rsidR="004561EF" w:rsidRPr="004561EF">
        <w:rPr>
          <w:sz w:val="28"/>
          <w:szCs w:val="28"/>
        </w:rPr>
        <w:t>6</w:t>
      </w:r>
      <w:r w:rsidR="00EE7145" w:rsidRPr="004561EF">
        <w:rPr>
          <w:sz w:val="28"/>
          <w:szCs w:val="28"/>
        </w:rPr>
        <w:t>%</w:t>
      </w:r>
      <w:r w:rsidRPr="004561EF">
        <w:rPr>
          <w:sz w:val="28"/>
          <w:szCs w:val="28"/>
        </w:rPr>
        <w:t>). Бюджетные назначения (</w:t>
      </w:r>
      <w:r w:rsidR="00316781" w:rsidRPr="004561EF">
        <w:rPr>
          <w:sz w:val="28"/>
          <w:szCs w:val="28"/>
        </w:rPr>
        <w:t>2</w:t>
      </w:r>
      <w:r w:rsidR="00F07BBB" w:rsidRPr="004561EF">
        <w:rPr>
          <w:sz w:val="28"/>
          <w:szCs w:val="28"/>
        </w:rPr>
        <w:t>5</w:t>
      </w:r>
      <w:r w:rsidR="004561EF" w:rsidRPr="004561EF">
        <w:rPr>
          <w:sz w:val="28"/>
          <w:szCs w:val="28"/>
        </w:rPr>
        <w:t>9</w:t>
      </w:r>
      <w:r w:rsidR="00316781" w:rsidRPr="004561EF">
        <w:rPr>
          <w:sz w:val="28"/>
          <w:szCs w:val="28"/>
        </w:rPr>
        <w:t> </w:t>
      </w:r>
      <w:r w:rsidR="004561EF" w:rsidRPr="004561EF">
        <w:rPr>
          <w:sz w:val="28"/>
          <w:szCs w:val="28"/>
        </w:rPr>
        <w:t>564</w:t>
      </w:r>
      <w:r w:rsidR="00316781" w:rsidRPr="004561EF">
        <w:rPr>
          <w:sz w:val="28"/>
          <w:szCs w:val="28"/>
        </w:rPr>
        <w:t>,</w:t>
      </w:r>
      <w:r w:rsidR="004561EF" w:rsidRPr="004561EF">
        <w:rPr>
          <w:sz w:val="28"/>
          <w:szCs w:val="28"/>
        </w:rPr>
        <w:t>11</w:t>
      </w:r>
      <w:r w:rsidRPr="004561EF">
        <w:rPr>
          <w:sz w:val="28"/>
          <w:szCs w:val="28"/>
        </w:rPr>
        <w:t xml:space="preserve"> тыс. руб.) исполнены в сумме </w:t>
      </w:r>
      <w:r w:rsidR="004561EF" w:rsidRPr="004561EF">
        <w:rPr>
          <w:sz w:val="28"/>
          <w:szCs w:val="28"/>
        </w:rPr>
        <w:t>129</w:t>
      </w:r>
      <w:r w:rsidR="00316781" w:rsidRPr="004561EF">
        <w:rPr>
          <w:sz w:val="28"/>
          <w:szCs w:val="28"/>
        </w:rPr>
        <w:t> </w:t>
      </w:r>
      <w:r w:rsidR="004561EF" w:rsidRPr="004561EF">
        <w:rPr>
          <w:sz w:val="28"/>
          <w:szCs w:val="28"/>
        </w:rPr>
        <w:t>581</w:t>
      </w:r>
      <w:r w:rsidR="00316781" w:rsidRPr="004561EF">
        <w:rPr>
          <w:sz w:val="28"/>
          <w:szCs w:val="28"/>
        </w:rPr>
        <w:t>,</w:t>
      </w:r>
      <w:r w:rsidR="004561EF" w:rsidRPr="004561EF">
        <w:rPr>
          <w:sz w:val="28"/>
          <w:szCs w:val="28"/>
        </w:rPr>
        <w:t>93</w:t>
      </w:r>
      <w:r w:rsidR="00EE7145" w:rsidRPr="004561EF">
        <w:rPr>
          <w:sz w:val="28"/>
          <w:szCs w:val="28"/>
        </w:rPr>
        <w:t xml:space="preserve"> </w:t>
      </w:r>
      <w:r w:rsidRPr="004561EF">
        <w:rPr>
          <w:sz w:val="28"/>
          <w:szCs w:val="28"/>
        </w:rPr>
        <w:t xml:space="preserve">тыс. руб.  или на </w:t>
      </w:r>
      <w:r w:rsidR="004561EF" w:rsidRPr="004561EF">
        <w:rPr>
          <w:sz w:val="28"/>
          <w:szCs w:val="28"/>
        </w:rPr>
        <w:t>49</w:t>
      </w:r>
      <w:r w:rsidR="00316781" w:rsidRPr="004561EF">
        <w:rPr>
          <w:sz w:val="28"/>
          <w:szCs w:val="28"/>
        </w:rPr>
        <w:t>,</w:t>
      </w:r>
      <w:r w:rsidR="004561EF" w:rsidRPr="004561EF">
        <w:rPr>
          <w:sz w:val="28"/>
          <w:szCs w:val="28"/>
        </w:rPr>
        <w:t>9</w:t>
      </w:r>
      <w:r w:rsidRPr="004561EF">
        <w:rPr>
          <w:sz w:val="28"/>
          <w:szCs w:val="28"/>
        </w:rPr>
        <w:t>%.</w:t>
      </w:r>
    </w:p>
    <w:p w:rsidR="00222A91" w:rsidRPr="00794AC7" w:rsidRDefault="00222A91" w:rsidP="00222A91">
      <w:pPr>
        <w:pStyle w:val="21"/>
        <w:spacing w:after="0" w:line="240" w:lineRule="auto"/>
        <w:ind w:left="0" w:firstLine="708"/>
        <w:jc w:val="both"/>
        <w:rPr>
          <w:sz w:val="28"/>
          <w:szCs w:val="28"/>
          <w:highlight w:val="yellow"/>
        </w:rPr>
      </w:pPr>
    </w:p>
    <w:p w:rsidR="00222A91" w:rsidRPr="004561EF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561EF">
        <w:rPr>
          <w:b/>
          <w:bCs/>
          <w:color w:val="000000"/>
          <w:sz w:val="28"/>
          <w:szCs w:val="28"/>
        </w:rPr>
        <w:t>4</w:t>
      </w:r>
      <w:r w:rsidR="00222A91" w:rsidRPr="004561EF">
        <w:rPr>
          <w:b/>
          <w:bCs/>
          <w:color w:val="000000"/>
          <w:sz w:val="28"/>
          <w:szCs w:val="28"/>
        </w:rPr>
        <w:t>. Общая оценка формирования расходной части бюджета</w:t>
      </w:r>
      <w:r w:rsidR="007B3181" w:rsidRPr="004561EF">
        <w:rPr>
          <w:b/>
          <w:bCs/>
          <w:color w:val="000000"/>
          <w:sz w:val="28"/>
          <w:szCs w:val="28"/>
        </w:rPr>
        <w:t xml:space="preserve"> </w:t>
      </w:r>
      <w:r w:rsidR="00D24EC1" w:rsidRPr="004561EF">
        <w:rPr>
          <w:b/>
          <w:bCs/>
          <w:color w:val="000000"/>
          <w:sz w:val="28"/>
          <w:szCs w:val="28"/>
        </w:rPr>
        <w:t>Комсомольского</w:t>
      </w:r>
      <w:r w:rsidR="00E4349C" w:rsidRPr="004561EF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66A6C" w:rsidRPr="00794AC7" w:rsidRDefault="00B66A6C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794AC7" w:rsidRDefault="00B66A6C" w:rsidP="006544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824287">
        <w:rPr>
          <w:sz w:val="28"/>
          <w:szCs w:val="28"/>
        </w:rPr>
        <w:t xml:space="preserve">В утвержденный бюджет </w:t>
      </w:r>
      <w:r w:rsidR="00D24EC1" w:rsidRPr="00824287">
        <w:rPr>
          <w:sz w:val="28"/>
          <w:szCs w:val="28"/>
        </w:rPr>
        <w:t>Комсомольского</w:t>
      </w:r>
      <w:r w:rsidRPr="00824287">
        <w:rPr>
          <w:sz w:val="28"/>
          <w:szCs w:val="28"/>
        </w:rPr>
        <w:t xml:space="preserve"> муниципального района по состоянию на 01.0</w:t>
      </w:r>
      <w:r w:rsidR="00824287" w:rsidRPr="00824287">
        <w:rPr>
          <w:sz w:val="28"/>
          <w:szCs w:val="28"/>
        </w:rPr>
        <w:t>7</w:t>
      </w:r>
      <w:r w:rsidRPr="00824287">
        <w:rPr>
          <w:sz w:val="28"/>
          <w:szCs w:val="28"/>
        </w:rPr>
        <w:t>.20</w:t>
      </w:r>
      <w:r w:rsidR="00276515" w:rsidRPr="00824287">
        <w:rPr>
          <w:sz w:val="28"/>
          <w:szCs w:val="28"/>
        </w:rPr>
        <w:t>20</w:t>
      </w:r>
      <w:r w:rsidRPr="00824287">
        <w:rPr>
          <w:sz w:val="28"/>
          <w:szCs w:val="28"/>
        </w:rPr>
        <w:t xml:space="preserve"> года были внесены неоднократные изменения</w:t>
      </w:r>
      <w:r w:rsidR="00654497" w:rsidRPr="00824287">
        <w:rPr>
          <w:color w:val="000000"/>
          <w:sz w:val="28"/>
          <w:szCs w:val="28"/>
        </w:rPr>
        <w:t xml:space="preserve"> </w:t>
      </w:r>
      <w:r w:rsidR="00222A91" w:rsidRPr="00824287">
        <w:rPr>
          <w:sz w:val="28"/>
          <w:szCs w:val="28"/>
        </w:rPr>
        <w:t xml:space="preserve">в решение Совета </w:t>
      </w:r>
      <w:r w:rsidR="00D24EC1" w:rsidRPr="00824287">
        <w:rPr>
          <w:sz w:val="28"/>
          <w:szCs w:val="28"/>
        </w:rPr>
        <w:t>Комсомольского</w:t>
      </w:r>
      <w:r w:rsidR="00E4349C" w:rsidRPr="00824287">
        <w:rPr>
          <w:sz w:val="28"/>
          <w:szCs w:val="28"/>
        </w:rPr>
        <w:t xml:space="preserve"> муниципального района</w:t>
      </w:r>
      <w:r w:rsidR="00023C09" w:rsidRPr="00824287">
        <w:rPr>
          <w:sz w:val="28"/>
          <w:szCs w:val="28"/>
        </w:rPr>
        <w:t xml:space="preserve"> </w:t>
      </w:r>
      <w:r w:rsidR="00222A91" w:rsidRPr="00824287">
        <w:rPr>
          <w:sz w:val="28"/>
          <w:szCs w:val="28"/>
        </w:rPr>
        <w:t>«</w:t>
      </w:r>
      <w:r w:rsidR="00222A91" w:rsidRPr="00824287">
        <w:rPr>
          <w:bCs/>
          <w:sz w:val="28"/>
          <w:szCs w:val="28"/>
        </w:rPr>
        <w:t xml:space="preserve">О бюджете </w:t>
      </w:r>
      <w:r w:rsidR="00D24EC1" w:rsidRPr="00824287">
        <w:rPr>
          <w:bCs/>
          <w:color w:val="000000"/>
          <w:sz w:val="28"/>
          <w:szCs w:val="28"/>
        </w:rPr>
        <w:t>Комсомольского</w:t>
      </w:r>
      <w:r w:rsidR="00E4349C" w:rsidRPr="00824287">
        <w:rPr>
          <w:bCs/>
          <w:color w:val="000000"/>
          <w:sz w:val="28"/>
          <w:szCs w:val="28"/>
        </w:rPr>
        <w:t xml:space="preserve"> муниципального района</w:t>
      </w:r>
      <w:r w:rsidR="005801F0" w:rsidRPr="00824287">
        <w:rPr>
          <w:bCs/>
          <w:color w:val="000000"/>
          <w:sz w:val="28"/>
          <w:szCs w:val="28"/>
        </w:rPr>
        <w:t xml:space="preserve"> </w:t>
      </w:r>
      <w:r w:rsidR="00023C09" w:rsidRPr="00824287">
        <w:rPr>
          <w:bCs/>
          <w:color w:val="000000"/>
          <w:sz w:val="28"/>
          <w:szCs w:val="28"/>
        </w:rPr>
        <w:t>на 20</w:t>
      </w:r>
      <w:r w:rsidR="00276515" w:rsidRPr="00824287">
        <w:rPr>
          <w:bCs/>
          <w:color w:val="000000"/>
          <w:sz w:val="28"/>
          <w:szCs w:val="28"/>
        </w:rPr>
        <w:t>20</w:t>
      </w:r>
      <w:r w:rsidR="00EB3BFC" w:rsidRPr="00824287">
        <w:rPr>
          <w:bCs/>
          <w:color w:val="000000"/>
          <w:sz w:val="28"/>
          <w:szCs w:val="28"/>
        </w:rPr>
        <w:t xml:space="preserve"> год</w:t>
      </w:r>
      <w:r w:rsidR="00023C09" w:rsidRPr="00824287">
        <w:rPr>
          <w:bCs/>
          <w:color w:val="000000"/>
          <w:sz w:val="28"/>
          <w:szCs w:val="28"/>
        </w:rPr>
        <w:t xml:space="preserve"> и на плановый период 20</w:t>
      </w:r>
      <w:r w:rsidR="00276515" w:rsidRPr="00824287">
        <w:rPr>
          <w:bCs/>
          <w:color w:val="000000"/>
          <w:sz w:val="28"/>
          <w:szCs w:val="28"/>
        </w:rPr>
        <w:t>21</w:t>
      </w:r>
      <w:r w:rsidR="00023C09" w:rsidRPr="00824287">
        <w:rPr>
          <w:bCs/>
          <w:color w:val="000000"/>
          <w:sz w:val="28"/>
          <w:szCs w:val="28"/>
        </w:rPr>
        <w:t xml:space="preserve"> и 20</w:t>
      </w:r>
      <w:r w:rsidR="00276515" w:rsidRPr="00824287">
        <w:rPr>
          <w:bCs/>
          <w:color w:val="000000"/>
          <w:sz w:val="28"/>
          <w:szCs w:val="28"/>
        </w:rPr>
        <w:t>22</w:t>
      </w:r>
      <w:r w:rsidR="00023C09" w:rsidRPr="00824287">
        <w:rPr>
          <w:bCs/>
          <w:color w:val="000000"/>
          <w:sz w:val="28"/>
          <w:szCs w:val="28"/>
        </w:rPr>
        <w:t xml:space="preserve"> годов</w:t>
      </w:r>
      <w:r w:rsidR="00222A91" w:rsidRPr="00824287">
        <w:rPr>
          <w:sz w:val="28"/>
          <w:szCs w:val="28"/>
        </w:rPr>
        <w:t xml:space="preserve">». В </w:t>
      </w:r>
      <w:r w:rsidR="00222A91" w:rsidRPr="00477BAD">
        <w:rPr>
          <w:sz w:val="28"/>
          <w:szCs w:val="28"/>
        </w:rPr>
        <w:t>результате сумма расходов, утвержденных</w:t>
      </w:r>
      <w:r w:rsidR="005801F0" w:rsidRPr="00477BAD">
        <w:rPr>
          <w:sz w:val="28"/>
          <w:szCs w:val="28"/>
        </w:rPr>
        <w:t xml:space="preserve"> </w:t>
      </w:r>
      <w:r w:rsidR="00023C09" w:rsidRPr="00477BAD">
        <w:rPr>
          <w:sz w:val="28"/>
          <w:szCs w:val="28"/>
        </w:rPr>
        <w:t>на 20</w:t>
      </w:r>
      <w:r w:rsidR="00276515" w:rsidRPr="00477BAD">
        <w:rPr>
          <w:sz w:val="28"/>
          <w:szCs w:val="28"/>
        </w:rPr>
        <w:t>20</w:t>
      </w:r>
      <w:r w:rsidR="00222A91" w:rsidRPr="00477BAD">
        <w:rPr>
          <w:sz w:val="28"/>
          <w:szCs w:val="28"/>
        </w:rPr>
        <w:t xml:space="preserve"> год, была увеличена по сравнению с первоначальной</w:t>
      </w:r>
      <w:r w:rsidR="00023C09" w:rsidRPr="00477BAD">
        <w:rPr>
          <w:sz w:val="28"/>
          <w:szCs w:val="28"/>
        </w:rPr>
        <w:t xml:space="preserve"> </w:t>
      </w:r>
      <w:r w:rsidR="008A6EE5" w:rsidRPr="00477BAD">
        <w:rPr>
          <w:sz w:val="28"/>
          <w:szCs w:val="28"/>
        </w:rPr>
        <w:t>(</w:t>
      </w:r>
      <w:r w:rsidR="00E00B82" w:rsidRPr="00477BAD">
        <w:rPr>
          <w:sz w:val="28"/>
          <w:szCs w:val="28"/>
        </w:rPr>
        <w:t>285</w:t>
      </w:r>
      <w:r w:rsidR="00DA0FE4" w:rsidRPr="00477BAD">
        <w:rPr>
          <w:sz w:val="28"/>
          <w:szCs w:val="28"/>
        </w:rPr>
        <w:t> </w:t>
      </w:r>
      <w:r w:rsidR="00E00B82" w:rsidRPr="00477BAD">
        <w:rPr>
          <w:sz w:val="28"/>
          <w:szCs w:val="28"/>
        </w:rPr>
        <w:t>221</w:t>
      </w:r>
      <w:r w:rsidR="00DA0FE4" w:rsidRPr="00477BAD">
        <w:rPr>
          <w:sz w:val="28"/>
          <w:szCs w:val="28"/>
        </w:rPr>
        <w:t>,</w:t>
      </w:r>
      <w:r w:rsidR="00E00B82" w:rsidRPr="00477BAD">
        <w:rPr>
          <w:sz w:val="28"/>
          <w:szCs w:val="28"/>
        </w:rPr>
        <w:t>62</w:t>
      </w:r>
      <w:r w:rsidR="0036099D" w:rsidRPr="00477BAD">
        <w:rPr>
          <w:sz w:val="28"/>
          <w:szCs w:val="28"/>
        </w:rPr>
        <w:t xml:space="preserve"> тыс.</w:t>
      </w:r>
      <w:r w:rsidR="00DA0FE4" w:rsidRPr="00477BAD">
        <w:rPr>
          <w:sz w:val="28"/>
          <w:szCs w:val="28"/>
        </w:rPr>
        <w:t xml:space="preserve"> </w:t>
      </w:r>
      <w:r w:rsidR="0036099D" w:rsidRPr="00477BAD">
        <w:rPr>
          <w:sz w:val="28"/>
          <w:szCs w:val="28"/>
        </w:rPr>
        <w:t>руб.)</w:t>
      </w:r>
      <w:r w:rsidR="00222A91" w:rsidRPr="00477BAD">
        <w:rPr>
          <w:sz w:val="28"/>
          <w:szCs w:val="28"/>
        </w:rPr>
        <w:t xml:space="preserve"> на </w:t>
      </w:r>
      <w:r w:rsidR="00E00B82" w:rsidRPr="00477BAD">
        <w:rPr>
          <w:sz w:val="28"/>
          <w:szCs w:val="28"/>
        </w:rPr>
        <w:t>1</w:t>
      </w:r>
      <w:r w:rsidR="009D1A00" w:rsidRPr="00477BAD">
        <w:rPr>
          <w:sz w:val="28"/>
          <w:szCs w:val="28"/>
        </w:rPr>
        <w:t>2</w:t>
      </w:r>
      <w:r w:rsidR="001176C3" w:rsidRPr="00477BAD">
        <w:rPr>
          <w:sz w:val="28"/>
          <w:szCs w:val="28"/>
        </w:rPr>
        <w:t>,</w:t>
      </w:r>
      <w:r w:rsidR="009D1A00" w:rsidRPr="00477BAD">
        <w:rPr>
          <w:sz w:val="28"/>
          <w:szCs w:val="28"/>
        </w:rPr>
        <w:t>9</w:t>
      </w:r>
      <w:r w:rsidR="00222A91" w:rsidRPr="00477BAD">
        <w:rPr>
          <w:sz w:val="28"/>
          <w:szCs w:val="28"/>
        </w:rPr>
        <w:t xml:space="preserve"> % и утверждена в размере  </w:t>
      </w:r>
      <w:r w:rsidR="009D1A00" w:rsidRPr="00477BAD">
        <w:rPr>
          <w:sz w:val="28"/>
          <w:szCs w:val="28"/>
        </w:rPr>
        <w:t>322</w:t>
      </w:r>
      <w:r w:rsidR="00DA0FE4" w:rsidRPr="00477BAD">
        <w:rPr>
          <w:color w:val="000000"/>
          <w:sz w:val="28"/>
          <w:szCs w:val="28"/>
        </w:rPr>
        <w:t> </w:t>
      </w:r>
      <w:r w:rsidR="009D1A00" w:rsidRPr="00477BAD">
        <w:rPr>
          <w:color w:val="000000"/>
          <w:sz w:val="28"/>
          <w:szCs w:val="28"/>
        </w:rPr>
        <w:t>053</w:t>
      </w:r>
      <w:r w:rsidR="00DA0FE4" w:rsidRPr="00477BAD">
        <w:rPr>
          <w:color w:val="000000"/>
          <w:sz w:val="28"/>
          <w:szCs w:val="28"/>
        </w:rPr>
        <w:t>,</w:t>
      </w:r>
      <w:r w:rsidR="009D1A00" w:rsidRPr="00477BAD">
        <w:rPr>
          <w:color w:val="000000"/>
          <w:sz w:val="28"/>
          <w:szCs w:val="28"/>
        </w:rPr>
        <w:t>56</w:t>
      </w:r>
      <w:r w:rsidR="00222A91" w:rsidRPr="00477BAD">
        <w:rPr>
          <w:sz w:val="28"/>
          <w:szCs w:val="28"/>
        </w:rPr>
        <w:t xml:space="preserve"> тыс. руб.</w:t>
      </w:r>
    </w:p>
    <w:p w:rsidR="00222A91" w:rsidRPr="00477BAD" w:rsidRDefault="00222A91" w:rsidP="00B66A6C">
      <w:pPr>
        <w:ind w:firstLine="709"/>
        <w:jc w:val="both"/>
        <w:rPr>
          <w:color w:val="000000"/>
          <w:sz w:val="18"/>
          <w:szCs w:val="18"/>
        </w:rPr>
      </w:pPr>
      <w:r w:rsidRPr="00477BAD">
        <w:rPr>
          <w:sz w:val="28"/>
          <w:szCs w:val="28"/>
        </w:rPr>
        <w:t xml:space="preserve">В соответствии с отчетом об исполнении бюджета за </w:t>
      </w:r>
      <w:r w:rsidR="002B48DC">
        <w:rPr>
          <w:sz w:val="28"/>
          <w:szCs w:val="28"/>
        </w:rPr>
        <w:t>1 полугодие</w:t>
      </w:r>
      <w:r w:rsidRPr="00477BAD">
        <w:rPr>
          <w:sz w:val="28"/>
          <w:szCs w:val="28"/>
        </w:rPr>
        <w:t xml:space="preserve"> 20</w:t>
      </w:r>
      <w:r w:rsidR="00276515" w:rsidRPr="00477BAD">
        <w:rPr>
          <w:sz w:val="28"/>
          <w:szCs w:val="28"/>
        </w:rPr>
        <w:t xml:space="preserve">20 </w:t>
      </w:r>
      <w:r w:rsidRPr="00477BAD">
        <w:rPr>
          <w:sz w:val="28"/>
          <w:szCs w:val="28"/>
        </w:rPr>
        <w:t xml:space="preserve">года кассовое исполнение бюджета составило </w:t>
      </w:r>
      <w:r w:rsidR="00477BAD" w:rsidRPr="00477BAD">
        <w:rPr>
          <w:sz w:val="28"/>
          <w:szCs w:val="28"/>
        </w:rPr>
        <w:t>148</w:t>
      </w:r>
      <w:r w:rsidR="00DA0FE4" w:rsidRPr="00477BAD">
        <w:rPr>
          <w:color w:val="000000"/>
          <w:sz w:val="28"/>
          <w:szCs w:val="28"/>
        </w:rPr>
        <w:t> </w:t>
      </w:r>
      <w:r w:rsidR="00477BAD" w:rsidRPr="00477BAD">
        <w:rPr>
          <w:color w:val="000000"/>
          <w:sz w:val="28"/>
          <w:szCs w:val="28"/>
        </w:rPr>
        <w:t>428</w:t>
      </w:r>
      <w:r w:rsidR="00DA0FE4" w:rsidRPr="00477BAD">
        <w:rPr>
          <w:color w:val="000000"/>
          <w:sz w:val="28"/>
          <w:szCs w:val="28"/>
        </w:rPr>
        <w:t>,</w:t>
      </w:r>
      <w:r w:rsidR="00477BAD" w:rsidRPr="00477BAD">
        <w:rPr>
          <w:color w:val="000000"/>
          <w:sz w:val="28"/>
          <w:szCs w:val="28"/>
        </w:rPr>
        <w:t>9</w:t>
      </w:r>
      <w:r w:rsidR="001C3FE6" w:rsidRPr="00477BAD">
        <w:rPr>
          <w:color w:val="000000"/>
          <w:sz w:val="28"/>
          <w:szCs w:val="28"/>
        </w:rPr>
        <w:t>1</w:t>
      </w:r>
      <w:r w:rsidRPr="00477BAD">
        <w:rPr>
          <w:sz w:val="28"/>
          <w:szCs w:val="28"/>
        </w:rPr>
        <w:t xml:space="preserve"> тыс. руб. или </w:t>
      </w:r>
      <w:r w:rsidR="00477BAD" w:rsidRPr="00477BAD">
        <w:rPr>
          <w:sz w:val="28"/>
          <w:szCs w:val="28"/>
        </w:rPr>
        <w:t>46</w:t>
      </w:r>
      <w:r w:rsidR="00DA0FE4" w:rsidRPr="00477BAD">
        <w:rPr>
          <w:color w:val="000000"/>
          <w:sz w:val="28"/>
          <w:szCs w:val="28"/>
        </w:rPr>
        <w:t>,</w:t>
      </w:r>
      <w:r w:rsidR="001C3FE6" w:rsidRPr="00477BAD">
        <w:rPr>
          <w:color w:val="000000"/>
          <w:sz w:val="28"/>
          <w:szCs w:val="28"/>
        </w:rPr>
        <w:t>1</w:t>
      </w:r>
      <w:r w:rsidR="007172A4" w:rsidRPr="00477BAD">
        <w:rPr>
          <w:sz w:val="28"/>
          <w:szCs w:val="28"/>
        </w:rPr>
        <w:t>% к уточненному плану,</w:t>
      </w:r>
      <w:r w:rsidRPr="00477BAD">
        <w:rPr>
          <w:sz w:val="28"/>
          <w:szCs w:val="28"/>
        </w:rPr>
        <w:t xml:space="preserve"> по сравнению с первоначально утвержденными параметрами (</w:t>
      </w:r>
      <w:r w:rsidR="001C3FE6" w:rsidRPr="00477BAD">
        <w:rPr>
          <w:sz w:val="28"/>
          <w:szCs w:val="28"/>
        </w:rPr>
        <w:t>285</w:t>
      </w:r>
      <w:r w:rsidR="000A0ECF" w:rsidRPr="00477BAD">
        <w:rPr>
          <w:color w:val="000000"/>
          <w:sz w:val="28"/>
          <w:szCs w:val="28"/>
        </w:rPr>
        <w:t> </w:t>
      </w:r>
      <w:r w:rsidR="001C3FE6" w:rsidRPr="00477BAD">
        <w:rPr>
          <w:color w:val="000000"/>
          <w:sz w:val="28"/>
          <w:szCs w:val="28"/>
        </w:rPr>
        <w:t>221</w:t>
      </w:r>
      <w:r w:rsidR="000A0ECF" w:rsidRPr="00477BAD">
        <w:rPr>
          <w:color w:val="000000"/>
          <w:sz w:val="28"/>
          <w:szCs w:val="28"/>
        </w:rPr>
        <w:t>,</w:t>
      </w:r>
      <w:r w:rsidR="001C3FE6" w:rsidRPr="00477BAD">
        <w:rPr>
          <w:color w:val="000000"/>
          <w:sz w:val="28"/>
          <w:szCs w:val="28"/>
        </w:rPr>
        <w:t>62</w:t>
      </w:r>
      <w:r w:rsidRPr="00477BAD">
        <w:rPr>
          <w:sz w:val="28"/>
          <w:szCs w:val="28"/>
        </w:rPr>
        <w:t xml:space="preserve"> тыс</w:t>
      </w:r>
      <w:r w:rsidR="000A0ECF" w:rsidRPr="00477BAD">
        <w:rPr>
          <w:sz w:val="28"/>
          <w:szCs w:val="28"/>
        </w:rPr>
        <w:t>. руб.) расходы исполнены</w:t>
      </w:r>
      <w:r w:rsidR="007172A4" w:rsidRPr="00477BAD">
        <w:rPr>
          <w:sz w:val="28"/>
          <w:szCs w:val="28"/>
        </w:rPr>
        <w:t xml:space="preserve"> </w:t>
      </w:r>
      <w:r w:rsidRPr="00477BAD">
        <w:rPr>
          <w:sz w:val="28"/>
          <w:szCs w:val="28"/>
        </w:rPr>
        <w:t xml:space="preserve">на </w:t>
      </w:r>
      <w:r w:rsidR="00477BAD" w:rsidRPr="00477BAD">
        <w:rPr>
          <w:sz w:val="28"/>
          <w:szCs w:val="28"/>
        </w:rPr>
        <w:t>52</w:t>
      </w:r>
      <w:r w:rsidR="000A0ECF" w:rsidRPr="00477BAD">
        <w:rPr>
          <w:color w:val="000000"/>
          <w:sz w:val="28"/>
          <w:szCs w:val="28"/>
        </w:rPr>
        <w:t>,</w:t>
      </w:r>
      <w:r w:rsidR="00477BAD" w:rsidRPr="00477BAD">
        <w:rPr>
          <w:color w:val="000000"/>
          <w:sz w:val="28"/>
          <w:szCs w:val="28"/>
        </w:rPr>
        <w:t>0</w:t>
      </w:r>
      <w:r w:rsidRPr="00477BAD">
        <w:rPr>
          <w:sz w:val="28"/>
          <w:szCs w:val="28"/>
        </w:rPr>
        <w:t>%.</w:t>
      </w:r>
    </w:p>
    <w:p w:rsidR="005E66FF" w:rsidRPr="00794AC7" w:rsidRDefault="005E66FF" w:rsidP="00654497">
      <w:pPr>
        <w:spacing w:line="276" w:lineRule="auto"/>
        <w:jc w:val="both"/>
        <w:rPr>
          <w:sz w:val="28"/>
          <w:szCs w:val="28"/>
          <w:highlight w:val="yellow"/>
        </w:rPr>
      </w:pPr>
    </w:p>
    <w:p w:rsidR="00807C73" w:rsidRPr="0069771A" w:rsidRDefault="00115811" w:rsidP="005E66FF">
      <w:pPr>
        <w:jc w:val="both"/>
        <w:rPr>
          <w:sz w:val="28"/>
          <w:szCs w:val="28"/>
        </w:rPr>
      </w:pPr>
      <w:r w:rsidRPr="0069771A">
        <w:rPr>
          <w:b/>
          <w:bCs/>
          <w:sz w:val="28"/>
          <w:szCs w:val="28"/>
        </w:rPr>
        <w:t>4</w:t>
      </w:r>
      <w:r w:rsidR="00807C73" w:rsidRPr="0069771A">
        <w:rPr>
          <w:b/>
          <w:bCs/>
          <w:sz w:val="28"/>
          <w:szCs w:val="28"/>
        </w:rPr>
        <w:t>.1. Исполнение бюджета по разделам бюджетной классификации расходов</w:t>
      </w:r>
    </w:p>
    <w:p w:rsidR="00807C73" w:rsidRPr="0069771A" w:rsidRDefault="00807C73" w:rsidP="00222A91">
      <w:pPr>
        <w:spacing w:line="276" w:lineRule="auto"/>
        <w:ind w:firstLine="540"/>
        <w:jc w:val="both"/>
        <w:rPr>
          <w:sz w:val="28"/>
          <w:szCs w:val="28"/>
        </w:rPr>
      </w:pPr>
    </w:p>
    <w:p w:rsidR="00222A91" w:rsidRPr="0069771A" w:rsidRDefault="00222A91" w:rsidP="00222A91">
      <w:pPr>
        <w:ind w:firstLine="540"/>
        <w:jc w:val="both"/>
        <w:rPr>
          <w:i/>
          <w:sz w:val="28"/>
          <w:szCs w:val="28"/>
        </w:rPr>
      </w:pPr>
      <w:r w:rsidRPr="0069771A">
        <w:rPr>
          <w:i/>
          <w:sz w:val="28"/>
          <w:szCs w:val="28"/>
        </w:rPr>
        <w:t xml:space="preserve">Сравнительный анализ исполнения расходов бюджета за </w:t>
      </w:r>
      <w:r w:rsidR="002B48DC">
        <w:rPr>
          <w:i/>
          <w:sz w:val="28"/>
          <w:szCs w:val="28"/>
        </w:rPr>
        <w:t>1 полугодие</w:t>
      </w:r>
      <w:r w:rsidRPr="0069771A">
        <w:rPr>
          <w:i/>
          <w:sz w:val="28"/>
          <w:szCs w:val="28"/>
        </w:rPr>
        <w:t xml:space="preserve"> 20</w:t>
      </w:r>
      <w:r w:rsidR="00F50D45" w:rsidRPr="0069771A">
        <w:rPr>
          <w:i/>
          <w:sz w:val="28"/>
          <w:szCs w:val="28"/>
        </w:rPr>
        <w:t>20</w:t>
      </w:r>
      <w:r w:rsidRPr="0069771A">
        <w:rPr>
          <w:i/>
          <w:sz w:val="28"/>
          <w:szCs w:val="28"/>
        </w:rPr>
        <w:t xml:space="preserve"> года по разделам  (подразделам) представлен  в таблице:</w:t>
      </w:r>
    </w:p>
    <w:p w:rsidR="00EC0478" w:rsidRPr="00794AC7" w:rsidRDefault="00EC0478" w:rsidP="00222A91">
      <w:pPr>
        <w:ind w:firstLine="540"/>
        <w:jc w:val="both"/>
        <w:rPr>
          <w:sz w:val="28"/>
          <w:szCs w:val="28"/>
          <w:highlight w:val="yellow"/>
        </w:rPr>
      </w:pPr>
    </w:p>
    <w:p w:rsidR="00EC0478" w:rsidRPr="00794AC7" w:rsidRDefault="00EC0478" w:rsidP="00222A91">
      <w:pPr>
        <w:ind w:firstLine="540"/>
        <w:jc w:val="right"/>
        <w:rPr>
          <w:highlight w:val="yellow"/>
        </w:rPr>
        <w:sectPr w:rsidR="00EC0478" w:rsidRPr="00794AC7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222A91" w:rsidRPr="00EF7ADC" w:rsidRDefault="00A042EA" w:rsidP="00A042EA">
      <w:pPr>
        <w:ind w:firstLine="540"/>
        <w:jc w:val="right"/>
      </w:pPr>
      <w:r w:rsidRPr="00EF7ADC">
        <w:lastRenderedPageBreak/>
        <w:t xml:space="preserve">                                                                                                           </w:t>
      </w:r>
      <w:r w:rsidR="00222A91" w:rsidRPr="00EF7ADC">
        <w:t>тыс. руб.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985"/>
        <w:gridCol w:w="1559"/>
        <w:gridCol w:w="1418"/>
        <w:gridCol w:w="1275"/>
        <w:gridCol w:w="851"/>
        <w:gridCol w:w="1134"/>
        <w:gridCol w:w="850"/>
        <w:gridCol w:w="1134"/>
        <w:gridCol w:w="851"/>
      </w:tblGrid>
      <w:tr w:rsidR="009F6565" w:rsidRPr="00EF7ADC" w:rsidTr="009856F7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8F6C28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 xml:space="preserve">Исполнение за </w:t>
            </w:r>
            <w:r w:rsidR="002B48DC">
              <w:rPr>
                <w:color w:val="000000"/>
              </w:rPr>
              <w:t>1 полугодие</w:t>
            </w:r>
            <w:r w:rsidRPr="00EF7ADC">
              <w:rPr>
                <w:color w:val="000000"/>
              </w:rPr>
              <w:t xml:space="preserve"> 2019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Первоначальный план на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442C87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Уточненный план по состоянию на 01.0</w:t>
            </w:r>
            <w:r w:rsidR="00442C87">
              <w:rPr>
                <w:color w:val="000000"/>
              </w:rPr>
              <w:t>7</w:t>
            </w:r>
            <w:r w:rsidRPr="00EF7ADC">
              <w:rPr>
                <w:color w:val="000000"/>
              </w:rPr>
              <w:t>.</w:t>
            </w:r>
            <w:r w:rsidR="00442C87">
              <w:rPr>
                <w:color w:val="000000"/>
              </w:rPr>
              <w:t>20</w:t>
            </w:r>
            <w:r w:rsidRPr="00EF7ADC">
              <w:rPr>
                <w:color w:val="000000"/>
              </w:rPr>
              <w:t>20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 xml:space="preserve">Исполнение за </w:t>
            </w:r>
            <w:r w:rsidR="002B48DC">
              <w:rPr>
                <w:color w:val="000000"/>
              </w:rPr>
              <w:t>1 полугодие</w:t>
            </w:r>
            <w:r w:rsidRPr="00EF7ADC">
              <w:rPr>
                <w:color w:val="000000"/>
              </w:rPr>
              <w:t xml:space="preserve"> 2020 года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F7ADC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 xml:space="preserve">Отклонение исполнения за </w:t>
            </w:r>
            <w:r w:rsidR="002B48DC">
              <w:rPr>
                <w:color w:val="000000"/>
              </w:rPr>
              <w:t>1 полугодие</w:t>
            </w:r>
            <w:r w:rsidRPr="00EF7ADC">
              <w:rPr>
                <w:color w:val="000000"/>
              </w:rPr>
              <w:t xml:space="preserve"> 2020 года</w:t>
            </w:r>
          </w:p>
        </w:tc>
      </w:tr>
      <w:tr w:rsidR="009F6565" w:rsidRPr="00EF7ADC" w:rsidTr="009856F7">
        <w:trPr>
          <w:trHeight w:val="7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F7ADC" w:rsidRDefault="009F6565" w:rsidP="000A45D1">
            <w:pPr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 xml:space="preserve">к показателям </w:t>
            </w:r>
            <w:r w:rsidR="000222BA">
              <w:rPr>
                <w:color w:val="000000"/>
              </w:rPr>
              <w:t>1</w:t>
            </w:r>
            <w:r w:rsidRPr="00EF7ADC">
              <w:rPr>
                <w:color w:val="000000"/>
              </w:rPr>
              <w:t xml:space="preserve"> </w:t>
            </w:r>
            <w:r w:rsidR="000222BA">
              <w:rPr>
                <w:color w:val="000000"/>
              </w:rPr>
              <w:t>полугоди</w:t>
            </w:r>
            <w:r w:rsidR="000A45D1">
              <w:rPr>
                <w:color w:val="000000"/>
              </w:rPr>
              <w:t>я</w:t>
            </w:r>
            <w:r w:rsidRPr="00EF7ADC">
              <w:rPr>
                <w:color w:val="000000"/>
              </w:rPr>
              <w:t xml:space="preserve"> 2019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F7ADC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к первоначальному плану 2020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F7ADC" w:rsidRDefault="009F6565" w:rsidP="000222B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 xml:space="preserve">к уточненному плану по состоянию на </w:t>
            </w:r>
            <w:r w:rsidR="000222BA">
              <w:rPr>
                <w:color w:val="000000"/>
              </w:rPr>
              <w:t>01</w:t>
            </w:r>
            <w:r w:rsidRPr="00EF7ADC">
              <w:rPr>
                <w:color w:val="000000"/>
              </w:rPr>
              <w:t>.</w:t>
            </w:r>
            <w:r w:rsidR="000222BA">
              <w:rPr>
                <w:color w:val="000000"/>
              </w:rPr>
              <w:t>07.</w:t>
            </w:r>
            <w:r w:rsidRPr="00EF7ADC">
              <w:rPr>
                <w:color w:val="000000"/>
              </w:rPr>
              <w:t>2020 года</w:t>
            </w:r>
          </w:p>
        </w:tc>
      </w:tr>
      <w:tr w:rsidR="009F6565" w:rsidRPr="00EF7ADC" w:rsidTr="009856F7">
        <w:trPr>
          <w:trHeight w:val="5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F7ADC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Сумма  (гр.5-гр.2)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Сумма (гр.3-гр.5)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136092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Сумма (гр.4-гр.5)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136092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%/раз</w:t>
            </w:r>
          </w:p>
        </w:tc>
      </w:tr>
      <w:tr w:rsidR="009F6565" w:rsidRPr="00EF7ADC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EF7ADC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EF7ADC">
              <w:rPr>
                <w:color w:val="000000"/>
              </w:rPr>
              <w:t>11</w:t>
            </w:r>
          </w:p>
        </w:tc>
      </w:tr>
      <w:tr w:rsidR="0016419D" w:rsidRPr="00EF7ADC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19D" w:rsidRPr="00EF7ADC" w:rsidRDefault="0016419D" w:rsidP="0016419D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1E1AAA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24 205,49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D30B84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45 508,79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0A20E6" w:rsidRDefault="002C0BE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20E6">
              <w:rPr>
                <w:color w:val="000000"/>
                <w:sz w:val="22"/>
                <w:szCs w:val="22"/>
              </w:rPr>
              <w:t>51 156,38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0A20E6" w:rsidRDefault="002C0BE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20E6">
              <w:rPr>
                <w:color w:val="000000"/>
                <w:sz w:val="22"/>
                <w:szCs w:val="22"/>
              </w:rPr>
              <w:t>25 616,87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F751F7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1 411,38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D62A9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F907A1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19 891,92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F907A1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E65574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25 539,51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04017B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50,08</w:t>
            </w:r>
          </w:p>
        </w:tc>
      </w:tr>
      <w:tr w:rsidR="0016419D" w:rsidRPr="00EF7ADC" w:rsidTr="009856F7">
        <w:trPr>
          <w:trHeight w:val="4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19D" w:rsidRPr="00EF7ADC" w:rsidRDefault="0016419D" w:rsidP="0016419D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1E1AAA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115,60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D30B84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1E37F5" w:rsidRDefault="002C0BE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37F5">
              <w:rPr>
                <w:color w:val="000000"/>
                <w:sz w:val="22"/>
                <w:szCs w:val="22"/>
              </w:rPr>
              <w:t>1 155,65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1E37F5" w:rsidRDefault="002C0BE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37F5">
              <w:rPr>
                <w:color w:val="000000"/>
                <w:sz w:val="22"/>
                <w:szCs w:val="22"/>
              </w:rPr>
              <w:t>247,86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F751F7" w:rsidP="00F751F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D62A9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2F3A03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- 217,86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2F3A03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E37F5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E37F5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21,45</w:t>
            </w:r>
          </w:p>
        </w:tc>
      </w:tr>
      <w:tr w:rsidR="0016419D" w:rsidRPr="00EF7ADC" w:rsidTr="009856F7">
        <w:trPr>
          <w:trHeight w:val="5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19D" w:rsidRPr="00EF7ADC" w:rsidRDefault="0016419D" w:rsidP="0016419D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1E1AAA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6 478,70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D30B84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8 838,75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605C58" w:rsidRDefault="002C0BE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5C58">
              <w:rPr>
                <w:color w:val="000000"/>
                <w:sz w:val="22"/>
                <w:szCs w:val="22"/>
              </w:rPr>
              <w:t>16 785,18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605C58" w:rsidRDefault="002C0BE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5C58">
              <w:rPr>
                <w:color w:val="000000"/>
                <w:sz w:val="22"/>
                <w:szCs w:val="22"/>
              </w:rPr>
              <w:t>5 831,26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F751F7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- 647,44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D62A9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2F3A03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2F3A03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605C58" w:rsidP="00605C5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10 953,92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605C58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34,74</w:t>
            </w:r>
          </w:p>
        </w:tc>
      </w:tr>
      <w:tr w:rsidR="0016419D" w:rsidRPr="00EF7ADC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19D" w:rsidRPr="00EF7ADC" w:rsidRDefault="0016419D" w:rsidP="0016419D">
            <w:pPr>
              <w:rPr>
                <w:color w:val="000000"/>
              </w:rPr>
            </w:pPr>
            <w:r w:rsidRPr="00EF7A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1E1AAA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1 670,58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D30B84" w:rsidRDefault="0016419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8 709,58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D" w:rsidRPr="001C508D" w:rsidRDefault="00C5305A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508D">
              <w:rPr>
                <w:color w:val="000000"/>
                <w:sz w:val="22"/>
                <w:szCs w:val="22"/>
              </w:rPr>
              <w:t>19 917,56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1C508D" w:rsidRDefault="00C5305A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C508D">
              <w:rPr>
                <w:color w:val="000000"/>
                <w:sz w:val="22"/>
                <w:szCs w:val="22"/>
              </w:rPr>
              <w:t>8 863,04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F751F7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D62A9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45750B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- 153,46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45750B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C508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11 054,52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19D" w:rsidRPr="00EF7ADC" w:rsidRDefault="001C508D" w:rsidP="0016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44,50</w:t>
            </w:r>
          </w:p>
        </w:tc>
      </w:tr>
      <w:tr w:rsidR="00AF217A" w:rsidRPr="00EF7ADC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7A" w:rsidRPr="00EF7ADC" w:rsidRDefault="00AF217A" w:rsidP="00AF217A">
            <w:pPr>
              <w:rPr>
                <w:color w:val="000000"/>
              </w:rPr>
            </w:pPr>
            <w:r w:rsidRPr="00EF7ADC">
              <w:rPr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56,96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7A42F8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A42F8"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7A42F8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A42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217A" w:rsidRPr="00EF7ADC" w:rsidTr="009856F7">
        <w:trPr>
          <w:trHeight w:val="56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7A" w:rsidRPr="00EF7ADC" w:rsidRDefault="00AF217A" w:rsidP="00AF217A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88 556,91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188 323,18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A743F1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743F1">
              <w:rPr>
                <w:color w:val="000000"/>
                <w:sz w:val="22"/>
                <w:szCs w:val="22"/>
              </w:rPr>
              <w:t>193 109,85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A743F1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743F1">
              <w:rPr>
                <w:color w:val="000000"/>
                <w:sz w:val="22"/>
                <w:szCs w:val="22"/>
              </w:rPr>
              <w:t>89 686,71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98 636,47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743F1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743F1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46,44</w:t>
            </w:r>
          </w:p>
        </w:tc>
      </w:tr>
      <w:tr w:rsidR="00AF217A" w:rsidRPr="00EF7ADC" w:rsidTr="009856F7">
        <w:trPr>
          <w:trHeight w:val="55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7A" w:rsidRPr="00EF7ADC" w:rsidRDefault="00AF217A" w:rsidP="00AF217A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14 621,36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28 542,62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40539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0539C">
              <w:rPr>
                <w:color w:val="000000"/>
                <w:sz w:val="22"/>
                <w:szCs w:val="22"/>
              </w:rPr>
              <w:t>28 472,21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40539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0539C">
              <w:rPr>
                <w:color w:val="000000"/>
                <w:sz w:val="22"/>
                <w:szCs w:val="22"/>
              </w:rPr>
              <w:t>13 321,25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- 1 300,11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15 221,37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40539C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15 150,96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823DC3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46,79</w:t>
            </w:r>
          </w:p>
        </w:tc>
      </w:tr>
      <w:tr w:rsidR="00AF217A" w:rsidRPr="00EF7ADC" w:rsidTr="009856F7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7A" w:rsidRPr="00EF7ADC" w:rsidRDefault="00AF217A" w:rsidP="00AF217A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1 146,72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2 223,09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16251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62514">
              <w:rPr>
                <w:color w:val="000000"/>
                <w:sz w:val="22"/>
                <w:szCs w:val="22"/>
              </w:rPr>
              <w:t>7 583,32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6251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62514">
              <w:rPr>
                <w:color w:val="000000"/>
                <w:sz w:val="22"/>
                <w:szCs w:val="22"/>
              </w:rPr>
              <w:t>4 197,03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- 1 973,94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813C40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3 386,29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813C40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55,35</w:t>
            </w:r>
          </w:p>
        </w:tc>
      </w:tr>
      <w:tr w:rsidR="00AF217A" w:rsidRPr="00EF7ADC" w:rsidTr="009856F7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7A" w:rsidRPr="00EF7ADC" w:rsidRDefault="00AF217A" w:rsidP="00AF217A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 xml:space="preserve">297,17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7B75E5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75E5">
              <w:rPr>
                <w:color w:val="000000"/>
                <w:sz w:val="22"/>
                <w:szCs w:val="22"/>
              </w:rPr>
              <w:t>1 033,79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7B75E5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75E5">
              <w:rPr>
                <w:color w:val="000000"/>
                <w:sz w:val="22"/>
                <w:szCs w:val="22"/>
              </w:rPr>
              <w:t>551,47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- 345,47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7B75E5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7B75E5" w:rsidP="007B75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53,35</w:t>
            </w:r>
          </w:p>
        </w:tc>
      </w:tr>
      <w:tr w:rsidR="00AF217A" w:rsidRPr="00EF7ADC" w:rsidTr="009856F7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7A" w:rsidRPr="00EF7ADC" w:rsidRDefault="00AF217A" w:rsidP="00AF217A">
            <w:pPr>
              <w:ind w:right="-108"/>
              <w:rPr>
                <w:color w:val="000000"/>
              </w:rPr>
            </w:pPr>
            <w:r w:rsidRPr="00EF7ADC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1AAA">
              <w:rPr>
                <w:color w:val="000000"/>
                <w:sz w:val="22"/>
                <w:szCs w:val="22"/>
              </w:rPr>
              <w:t>286,34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30B84">
              <w:rPr>
                <w:color w:val="000000"/>
                <w:sz w:val="22"/>
                <w:szCs w:val="22"/>
              </w:rPr>
              <w:t>139,62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7A" w:rsidRPr="007A42F8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A42F8">
              <w:rPr>
                <w:color w:val="000000"/>
                <w:sz w:val="22"/>
                <w:szCs w:val="22"/>
              </w:rPr>
              <w:t>139,62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7A42F8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A42F8">
              <w:rPr>
                <w:color w:val="000000"/>
                <w:sz w:val="22"/>
                <w:szCs w:val="22"/>
              </w:rPr>
              <w:t>113,42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- 172,92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81,24</w:t>
            </w:r>
          </w:p>
        </w:tc>
      </w:tr>
      <w:tr w:rsidR="00AF217A" w:rsidRPr="00794AC7" w:rsidTr="009856F7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AF217A" w:rsidRPr="00EF7ADC" w:rsidRDefault="00AF217A" w:rsidP="00AF217A">
            <w:pPr>
              <w:ind w:right="-108"/>
              <w:rPr>
                <w:b/>
                <w:color w:val="000000"/>
              </w:rPr>
            </w:pPr>
            <w:r w:rsidRPr="00EF7ADC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1E1AAA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E1AAA">
              <w:rPr>
                <w:b/>
                <w:color w:val="000000"/>
                <w:sz w:val="22"/>
                <w:szCs w:val="22"/>
              </w:rPr>
              <w:t>137 435,83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D30B84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30B84">
              <w:rPr>
                <w:b/>
                <w:color w:val="000000"/>
                <w:sz w:val="22"/>
                <w:szCs w:val="22"/>
              </w:rPr>
              <w:t>285 221,62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9C57F7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C57F7">
              <w:rPr>
                <w:b/>
                <w:color w:val="000000"/>
                <w:sz w:val="22"/>
                <w:szCs w:val="22"/>
              </w:rPr>
              <w:t>322 053,56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9C57F7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C57F7">
              <w:rPr>
                <w:b/>
                <w:color w:val="000000"/>
                <w:sz w:val="22"/>
                <w:szCs w:val="22"/>
              </w:rPr>
              <w:t>148 428,91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10 993,08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136 792,71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EF7ADC" w:rsidRDefault="00AF217A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EF7ADC" w:rsidRDefault="005E6115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173 624,65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217A" w:rsidRPr="00EF7ADC" w:rsidRDefault="005E6115" w:rsidP="00AF217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46,09</w:t>
            </w:r>
          </w:p>
        </w:tc>
      </w:tr>
    </w:tbl>
    <w:p w:rsidR="00EC0478" w:rsidRPr="00794AC7" w:rsidRDefault="00EC0478" w:rsidP="00222A91">
      <w:pPr>
        <w:ind w:firstLine="540"/>
        <w:jc w:val="both"/>
        <w:rPr>
          <w:i/>
          <w:sz w:val="28"/>
          <w:szCs w:val="28"/>
          <w:highlight w:val="yellow"/>
        </w:rPr>
        <w:sectPr w:rsidR="00EC0478" w:rsidRPr="00794AC7" w:rsidSect="00EC0478">
          <w:pgSz w:w="16838" w:h="11906" w:orient="landscape"/>
          <w:pgMar w:top="720" w:right="680" w:bottom="720" w:left="720" w:header="1134" w:footer="1418" w:gutter="0"/>
          <w:cols w:space="720"/>
          <w:docGrid w:linePitch="360"/>
        </w:sectPr>
      </w:pPr>
    </w:p>
    <w:p w:rsidR="00222A91" w:rsidRPr="00411F06" w:rsidRDefault="00222A91" w:rsidP="00222A91">
      <w:pPr>
        <w:ind w:firstLine="540"/>
        <w:jc w:val="both"/>
        <w:rPr>
          <w:i/>
          <w:sz w:val="28"/>
          <w:szCs w:val="28"/>
        </w:rPr>
      </w:pPr>
      <w:r w:rsidRPr="00411F06">
        <w:rPr>
          <w:i/>
          <w:sz w:val="28"/>
          <w:szCs w:val="28"/>
        </w:rPr>
        <w:lastRenderedPageBreak/>
        <w:t xml:space="preserve">Анализ исполнения расходов за </w:t>
      </w:r>
      <w:r w:rsidR="002B48DC">
        <w:rPr>
          <w:i/>
          <w:sz w:val="28"/>
          <w:szCs w:val="28"/>
        </w:rPr>
        <w:t>1 полугодие</w:t>
      </w:r>
      <w:r w:rsidRPr="00411F06">
        <w:rPr>
          <w:i/>
          <w:sz w:val="28"/>
          <w:szCs w:val="28"/>
        </w:rPr>
        <w:t xml:space="preserve"> 20</w:t>
      </w:r>
      <w:r w:rsidR="00D63277" w:rsidRPr="00411F06">
        <w:rPr>
          <w:i/>
          <w:sz w:val="28"/>
          <w:szCs w:val="28"/>
        </w:rPr>
        <w:t>20</w:t>
      </w:r>
      <w:r w:rsidRPr="00411F06">
        <w:rPr>
          <w:i/>
          <w:sz w:val="28"/>
          <w:szCs w:val="28"/>
        </w:rPr>
        <w:t xml:space="preserve"> года по разделам функциональной классификации относительно аналогичного периода 20</w:t>
      </w:r>
      <w:r w:rsidR="00411F06" w:rsidRPr="00411F06">
        <w:rPr>
          <w:i/>
          <w:sz w:val="28"/>
          <w:szCs w:val="28"/>
        </w:rPr>
        <w:t>20</w:t>
      </w:r>
      <w:r w:rsidRPr="00411F06">
        <w:rPr>
          <w:i/>
          <w:sz w:val="28"/>
          <w:szCs w:val="28"/>
        </w:rPr>
        <w:t xml:space="preserve"> года.</w:t>
      </w:r>
    </w:p>
    <w:p w:rsidR="00654497" w:rsidRPr="00794AC7" w:rsidRDefault="00654497" w:rsidP="00222A91">
      <w:pPr>
        <w:ind w:firstLine="540"/>
        <w:jc w:val="both"/>
        <w:rPr>
          <w:i/>
          <w:sz w:val="28"/>
          <w:szCs w:val="28"/>
          <w:highlight w:val="yellow"/>
        </w:rPr>
      </w:pPr>
    </w:p>
    <w:p w:rsidR="00222A91" w:rsidRPr="00836A16" w:rsidRDefault="00222A91" w:rsidP="00222A91">
      <w:pPr>
        <w:ind w:firstLine="540"/>
        <w:jc w:val="both"/>
        <w:rPr>
          <w:sz w:val="28"/>
          <w:szCs w:val="28"/>
        </w:rPr>
      </w:pPr>
      <w:r w:rsidRPr="00836A16">
        <w:rPr>
          <w:sz w:val="28"/>
          <w:szCs w:val="28"/>
        </w:rPr>
        <w:t xml:space="preserve">По разделу </w:t>
      </w:r>
      <w:r w:rsidRPr="00836A16">
        <w:rPr>
          <w:sz w:val="28"/>
          <w:szCs w:val="28"/>
          <w:u w:val="single"/>
        </w:rPr>
        <w:t>«Общегосударственные вопросы»</w:t>
      </w:r>
      <w:r w:rsidRPr="00836A16">
        <w:rPr>
          <w:sz w:val="28"/>
          <w:szCs w:val="28"/>
        </w:rPr>
        <w:t xml:space="preserve"> согласно данным отчета расходы составили  </w:t>
      </w:r>
      <w:r w:rsidR="00836A16" w:rsidRPr="00836A16">
        <w:rPr>
          <w:sz w:val="28"/>
          <w:szCs w:val="28"/>
        </w:rPr>
        <w:t>25</w:t>
      </w:r>
      <w:r w:rsidR="009D1181" w:rsidRPr="00836A16">
        <w:rPr>
          <w:sz w:val="28"/>
          <w:szCs w:val="28"/>
        </w:rPr>
        <w:t> </w:t>
      </w:r>
      <w:r w:rsidR="00836A16" w:rsidRPr="00836A16">
        <w:rPr>
          <w:sz w:val="28"/>
          <w:szCs w:val="28"/>
        </w:rPr>
        <w:t>616</w:t>
      </w:r>
      <w:r w:rsidR="009D1181" w:rsidRPr="00836A16">
        <w:rPr>
          <w:sz w:val="28"/>
          <w:szCs w:val="28"/>
        </w:rPr>
        <w:t>,</w:t>
      </w:r>
      <w:r w:rsidR="00836A16" w:rsidRPr="00836A16">
        <w:rPr>
          <w:sz w:val="28"/>
          <w:szCs w:val="28"/>
        </w:rPr>
        <w:t>97</w:t>
      </w:r>
      <w:r w:rsidRPr="00836A16">
        <w:rPr>
          <w:sz w:val="28"/>
          <w:szCs w:val="28"/>
        </w:rPr>
        <w:t xml:space="preserve"> тыс. рублей (</w:t>
      </w:r>
      <w:r w:rsidR="00836A16" w:rsidRPr="00836A16">
        <w:rPr>
          <w:sz w:val="28"/>
          <w:szCs w:val="28"/>
        </w:rPr>
        <w:t>50</w:t>
      </w:r>
      <w:r w:rsidR="009D1181" w:rsidRPr="00836A16">
        <w:rPr>
          <w:sz w:val="28"/>
          <w:szCs w:val="28"/>
        </w:rPr>
        <w:t>,</w:t>
      </w:r>
      <w:r w:rsidR="00836A16" w:rsidRPr="00836A16">
        <w:rPr>
          <w:sz w:val="28"/>
          <w:szCs w:val="28"/>
        </w:rPr>
        <w:t>1</w:t>
      </w:r>
      <w:r w:rsidRPr="00836A16">
        <w:rPr>
          <w:sz w:val="28"/>
          <w:szCs w:val="28"/>
        </w:rPr>
        <w:t>% от уточненного плана), относительно аналогичного периода 201</w:t>
      </w:r>
      <w:r w:rsidR="00E0395E" w:rsidRPr="00836A16">
        <w:rPr>
          <w:sz w:val="28"/>
          <w:szCs w:val="28"/>
        </w:rPr>
        <w:t>9</w:t>
      </w:r>
      <w:r w:rsidRPr="00836A16">
        <w:rPr>
          <w:sz w:val="28"/>
          <w:szCs w:val="28"/>
        </w:rPr>
        <w:t xml:space="preserve"> года  расходы  у</w:t>
      </w:r>
      <w:r w:rsidR="003E1D61" w:rsidRPr="00836A16">
        <w:rPr>
          <w:sz w:val="28"/>
          <w:szCs w:val="28"/>
        </w:rPr>
        <w:t>велич</w:t>
      </w:r>
      <w:r w:rsidR="00776975" w:rsidRPr="00836A16">
        <w:rPr>
          <w:sz w:val="28"/>
          <w:szCs w:val="28"/>
        </w:rPr>
        <w:t>ились</w:t>
      </w:r>
      <w:r w:rsidRPr="00836A16">
        <w:rPr>
          <w:sz w:val="28"/>
          <w:szCs w:val="28"/>
        </w:rPr>
        <w:t xml:space="preserve"> на </w:t>
      </w:r>
      <w:r w:rsidR="00836A16" w:rsidRPr="00836A16">
        <w:rPr>
          <w:sz w:val="28"/>
          <w:szCs w:val="28"/>
        </w:rPr>
        <w:t xml:space="preserve">1 </w:t>
      </w:r>
      <w:r w:rsidR="00E0395E" w:rsidRPr="00836A16">
        <w:rPr>
          <w:sz w:val="28"/>
          <w:szCs w:val="28"/>
        </w:rPr>
        <w:t>4</w:t>
      </w:r>
      <w:r w:rsidR="00836A16" w:rsidRPr="00836A16">
        <w:rPr>
          <w:sz w:val="28"/>
          <w:szCs w:val="28"/>
        </w:rPr>
        <w:t>11</w:t>
      </w:r>
      <w:r w:rsidR="009D1181" w:rsidRPr="00836A16">
        <w:rPr>
          <w:sz w:val="28"/>
          <w:szCs w:val="28"/>
        </w:rPr>
        <w:t>,</w:t>
      </w:r>
      <w:r w:rsidR="00836A16" w:rsidRPr="00836A16">
        <w:rPr>
          <w:sz w:val="28"/>
          <w:szCs w:val="28"/>
        </w:rPr>
        <w:t>38</w:t>
      </w:r>
      <w:r w:rsidRPr="00836A16">
        <w:rPr>
          <w:sz w:val="28"/>
          <w:szCs w:val="28"/>
        </w:rPr>
        <w:t xml:space="preserve"> тыс. руб. или на </w:t>
      </w:r>
      <w:r w:rsidR="00836A16" w:rsidRPr="00836A16">
        <w:rPr>
          <w:sz w:val="28"/>
          <w:szCs w:val="28"/>
        </w:rPr>
        <w:t>5</w:t>
      </w:r>
      <w:r w:rsidR="009D1181" w:rsidRPr="00836A16">
        <w:rPr>
          <w:sz w:val="28"/>
          <w:szCs w:val="28"/>
        </w:rPr>
        <w:t>,</w:t>
      </w:r>
      <w:r w:rsidR="00836A16" w:rsidRPr="00836A16">
        <w:rPr>
          <w:sz w:val="28"/>
          <w:szCs w:val="28"/>
        </w:rPr>
        <w:t>8</w:t>
      </w:r>
      <w:r w:rsidRPr="00836A16">
        <w:rPr>
          <w:sz w:val="28"/>
          <w:szCs w:val="28"/>
        </w:rPr>
        <w:t>%.</w:t>
      </w:r>
    </w:p>
    <w:p w:rsidR="00776975" w:rsidRPr="006B456C" w:rsidRDefault="00222A91" w:rsidP="00222A91">
      <w:pPr>
        <w:ind w:firstLine="539"/>
        <w:jc w:val="both"/>
        <w:rPr>
          <w:sz w:val="28"/>
          <w:szCs w:val="28"/>
        </w:rPr>
      </w:pPr>
      <w:r w:rsidRPr="006B456C">
        <w:rPr>
          <w:sz w:val="28"/>
          <w:szCs w:val="28"/>
        </w:rPr>
        <w:t xml:space="preserve">По разделу </w:t>
      </w:r>
      <w:r w:rsidRPr="006B456C">
        <w:rPr>
          <w:sz w:val="28"/>
          <w:szCs w:val="28"/>
          <w:u w:val="single"/>
        </w:rPr>
        <w:t>«Национальная безопасность и правоохранительная деятельность»</w:t>
      </w:r>
      <w:r w:rsidRPr="006B456C">
        <w:rPr>
          <w:sz w:val="28"/>
          <w:szCs w:val="28"/>
        </w:rPr>
        <w:t xml:space="preserve"> согласно данным отчета </w:t>
      </w:r>
      <w:r w:rsidR="00015F2A" w:rsidRPr="006B456C">
        <w:rPr>
          <w:sz w:val="28"/>
          <w:szCs w:val="28"/>
        </w:rPr>
        <w:t xml:space="preserve">расходы составили  </w:t>
      </w:r>
      <w:r w:rsidR="003D4870" w:rsidRPr="006B456C">
        <w:rPr>
          <w:sz w:val="28"/>
          <w:szCs w:val="28"/>
        </w:rPr>
        <w:t>247</w:t>
      </w:r>
      <w:r w:rsidR="00015F2A" w:rsidRPr="006B456C">
        <w:rPr>
          <w:sz w:val="28"/>
          <w:szCs w:val="28"/>
        </w:rPr>
        <w:t>,</w:t>
      </w:r>
      <w:r w:rsidR="003D4870" w:rsidRPr="006B456C">
        <w:rPr>
          <w:sz w:val="28"/>
          <w:szCs w:val="28"/>
        </w:rPr>
        <w:t>86</w:t>
      </w:r>
      <w:r w:rsidR="00015F2A" w:rsidRPr="006B456C">
        <w:rPr>
          <w:sz w:val="28"/>
          <w:szCs w:val="28"/>
        </w:rPr>
        <w:t xml:space="preserve"> тыс. рублей (2</w:t>
      </w:r>
      <w:r w:rsidR="003D4870" w:rsidRPr="006B456C">
        <w:rPr>
          <w:sz w:val="28"/>
          <w:szCs w:val="28"/>
        </w:rPr>
        <w:t>1</w:t>
      </w:r>
      <w:r w:rsidR="00015F2A" w:rsidRPr="006B456C">
        <w:rPr>
          <w:sz w:val="28"/>
          <w:szCs w:val="28"/>
        </w:rPr>
        <w:t>,</w:t>
      </w:r>
      <w:r w:rsidR="003D4870" w:rsidRPr="006B456C">
        <w:rPr>
          <w:sz w:val="28"/>
          <w:szCs w:val="28"/>
        </w:rPr>
        <w:t>5</w:t>
      </w:r>
      <w:r w:rsidR="00015F2A" w:rsidRPr="006B456C">
        <w:rPr>
          <w:sz w:val="28"/>
          <w:szCs w:val="28"/>
        </w:rPr>
        <w:t xml:space="preserve">% от уточненного плана), относительно аналогичного периода 2019 года  расходы  увеличились на </w:t>
      </w:r>
      <w:r w:rsidR="003D4870" w:rsidRPr="006B456C">
        <w:rPr>
          <w:sz w:val="28"/>
          <w:szCs w:val="28"/>
        </w:rPr>
        <w:t>132</w:t>
      </w:r>
      <w:r w:rsidR="00015F2A" w:rsidRPr="006B456C">
        <w:rPr>
          <w:sz w:val="28"/>
          <w:szCs w:val="28"/>
        </w:rPr>
        <w:t>,</w:t>
      </w:r>
      <w:r w:rsidR="003D4870" w:rsidRPr="006B456C">
        <w:rPr>
          <w:sz w:val="28"/>
          <w:szCs w:val="28"/>
        </w:rPr>
        <w:t>26</w:t>
      </w:r>
      <w:r w:rsidR="00015F2A" w:rsidRPr="006B456C">
        <w:rPr>
          <w:sz w:val="28"/>
          <w:szCs w:val="28"/>
        </w:rPr>
        <w:t xml:space="preserve"> тыс. руб. или на </w:t>
      </w:r>
      <w:r w:rsidR="003D4870" w:rsidRPr="006B456C">
        <w:rPr>
          <w:sz w:val="28"/>
          <w:szCs w:val="28"/>
        </w:rPr>
        <w:t>114</w:t>
      </w:r>
      <w:r w:rsidR="00015F2A" w:rsidRPr="006B456C">
        <w:rPr>
          <w:sz w:val="28"/>
          <w:szCs w:val="28"/>
        </w:rPr>
        <w:t>,</w:t>
      </w:r>
      <w:r w:rsidR="006B456C" w:rsidRPr="006B456C">
        <w:rPr>
          <w:sz w:val="28"/>
          <w:szCs w:val="28"/>
        </w:rPr>
        <w:t>4</w:t>
      </w:r>
      <w:r w:rsidR="00015F2A" w:rsidRPr="006B456C">
        <w:rPr>
          <w:sz w:val="28"/>
          <w:szCs w:val="28"/>
        </w:rPr>
        <w:t>%.</w:t>
      </w:r>
    </w:p>
    <w:p w:rsidR="00222A91" w:rsidRPr="00666FC9" w:rsidRDefault="00222A91" w:rsidP="009D1181">
      <w:pPr>
        <w:ind w:firstLine="539"/>
        <w:jc w:val="both"/>
        <w:rPr>
          <w:sz w:val="28"/>
          <w:szCs w:val="28"/>
        </w:rPr>
      </w:pPr>
      <w:r w:rsidRPr="00666FC9">
        <w:rPr>
          <w:sz w:val="28"/>
          <w:szCs w:val="28"/>
        </w:rPr>
        <w:t xml:space="preserve">По разделу </w:t>
      </w:r>
      <w:r w:rsidRPr="00666FC9">
        <w:rPr>
          <w:sz w:val="28"/>
          <w:szCs w:val="28"/>
          <w:u w:val="single"/>
        </w:rPr>
        <w:t>«Национальная экономика»</w:t>
      </w:r>
      <w:r w:rsidRPr="00666FC9">
        <w:rPr>
          <w:sz w:val="28"/>
          <w:szCs w:val="28"/>
        </w:rPr>
        <w:t xml:space="preserve"> согласно данным отчета расходы составили  </w:t>
      </w:r>
      <w:r w:rsidR="00666FC9" w:rsidRPr="00666FC9">
        <w:rPr>
          <w:sz w:val="28"/>
          <w:szCs w:val="28"/>
        </w:rPr>
        <w:t>5 831</w:t>
      </w:r>
      <w:r w:rsidR="009D1181" w:rsidRPr="00666FC9">
        <w:rPr>
          <w:sz w:val="28"/>
          <w:szCs w:val="28"/>
        </w:rPr>
        <w:t>,</w:t>
      </w:r>
      <w:r w:rsidR="00666FC9" w:rsidRPr="00666FC9">
        <w:rPr>
          <w:sz w:val="28"/>
          <w:szCs w:val="28"/>
        </w:rPr>
        <w:t>26</w:t>
      </w:r>
      <w:r w:rsidRPr="00666FC9">
        <w:rPr>
          <w:sz w:val="28"/>
          <w:szCs w:val="28"/>
        </w:rPr>
        <w:t xml:space="preserve"> тыс. рублей (</w:t>
      </w:r>
      <w:r w:rsidR="003923E1" w:rsidRPr="00666FC9">
        <w:rPr>
          <w:sz w:val="28"/>
          <w:szCs w:val="28"/>
        </w:rPr>
        <w:t>3</w:t>
      </w:r>
      <w:r w:rsidR="00666FC9" w:rsidRPr="00666FC9">
        <w:rPr>
          <w:sz w:val="28"/>
          <w:szCs w:val="28"/>
        </w:rPr>
        <w:t>4</w:t>
      </w:r>
      <w:r w:rsidR="009D1181" w:rsidRPr="00666FC9">
        <w:rPr>
          <w:sz w:val="28"/>
          <w:szCs w:val="28"/>
        </w:rPr>
        <w:t>,</w:t>
      </w:r>
      <w:r w:rsidR="00666FC9" w:rsidRPr="00666FC9">
        <w:rPr>
          <w:sz w:val="28"/>
          <w:szCs w:val="28"/>
        </w:rPr>
        <w:t>7</w:t>
      </w:r>
      <w:r w:rsidRPr="00666FC9">
        <w:rPr>
          <w:sz w:val="28"/>
          <w:szCs w:val="28"/>
        </w:rPr>
        <w:t>% от уточненного плана), относительно аналогичного периода 201</w:t>
      </w:r>
      <w:r w:rsidR="003923E1" w:rsidRPr="00666FC9">
        <w:rPr>
          <w:sz w:val="28"/>
          <w:szCs w:val="28"/>
        </w:rPr>
        <w:t>9</w:t>
      </w:r>
      <w:r w:rsidR="003E1D61" w:rsidRPr="00666FC9">
        <w:rPr>
          <w:sz w:val="28"/>
          <w:szCs w:val="28"/>
        </w:rPr>
        <w:t xml:space="preserve"> года  расходы  уменьш</w:t>
      </w:r>
      <w:r w:rsidRPr="00666FC9">
        <w:rPr>
          <w:sz w:val="28"/>
          <w:szCs w:val="28"/>
        </w:rPr>
        <w:t xml:space="preserve">ились на </w:t>
      </w:r>
      <w:r w:rsidR="003923E1" w:rsidRPr="00666FC9">
        <w:rPr>
          <w:sz w:val="28"/>
          <w:szCs w:val="28"/>
        </w:rPr>
        <w:t>64</w:t>
      </w:r>
      <w:r w:rsidR="00666FC9" w:rsidRPr="00666FC9">
        <w:rPr>
          <w:sz w:val="28"/>
          <w:szCs w:val="28"/>
        </w:rPr>
        <w:t>7</w:t>
      </w:r>
      <w:r w:rsidR="009D1181" w:rsidRPr="00666FC9">
        <w:rPr>
          <w:sz w:val="28"/>
          <w:szCs w:val="28"/>
        </w:rPr>
        <w:t>,</w:t>
      </w:r>
      <w:r w:rsidR="003923E1" w:rsidRPr="00666FC9">
        <w:rPr>
          <w:sz w:val="28"/>
          <w:szCs w:val="28"/>
        </w:rPr>
        <w:t>44</w:t>
      </w:r>
      <w:r w:rsidRPr="00666FC9">
        <w:rPr>
          <w:sz w:val="28"/>
          <w:szCs w:val="28"/>
        </w:rPr>
        <w:t xml:space="preserve"> тыс. руб. или </w:t>
      </w:r>
      <w:r w:rsidR="003E1D61" w:rsidRPr="00666FC9">
        <w:rPr>
          <w:sz w:val="28"/>
          <w:szCs w:val="28"/>
        </w:rPr>
        <w:t xml:space="preserve">на </w:t>
      </w:r>
      <w:r w:rsidR="003923E1" w:rsidRPr="00666FC9">
        <w:rPr>
          <w:sz w:val="28"/>
          <w:szCs w:val="28"/>
        </w:rPr>
        <w:t>1</w:t>
      </w:r>
      <w:r w:rsidR="00666FC9" w:rsidRPr="00666FC9">
        <w:rPr>
          <w:sz w:val="28"/>
          <w:szCs w:val="28"/>
        </w:rPr>
        <w:t>0</w:t>
      </w:r>
      <w:r w:rsidR="009D1181" w:rsidRPr="00666FC9">
        <w:rPr>
          <w:sz w:val="28"/>
          <w:szCs w:val="28"/>
        </w:rPr>
        <w:t>,</w:t>
      </w:r>
      <w:r w:rsidR="003923E1" w:rsidRPr="00666FC9">
        <w:rPr>
          <w:sz w:val="28"/>
          <w:szCs w:val="28"/>
        </w:rPr>
        <w:t>0</w:t>
      </w:r>
      <w:r w:rsidR="003E1D61" w:rsidRPr="00666FC9">
        <w:rPr>
          <w:sz w:val="28"/>
          <w:szCs w:val="28"/>
        </w:rPr>
        <w:t>%</w:t>
      </w:r>
      <w:r w:rsidRPr="00666FC9">
        <w:rPr>
          <w:sz w:val="28"/>
          <w:szCs w:val="28"/>
        </w:rPr>
        <w:t xml:space="preserve">. </w:t>
      </w:r>
    </w:p>
    <w:p w:rsidR="00222A91" w:rsidRPr="00773B64" w:rsidRDefault="00222A91" w:rsidP="00222A91">
      <w:pPr>
        <w:ind w:firstLine="539"/>
        <w:jc w:val="both"/>
        <w:rPr>
          <w:sz w:val="28"/>
          <w:szCs w:val="28"/>
        </w:rPr>
      </w:pPr>
      <w:r w:rsidRPr="00773B64">
        <w:rPr>
          <w:sz w:val="28"/>
          <w:szCs w:val="28"/>
        </w:rPr>
        <w:t xml:space="preserve">По разделу </w:t>
      </w:r>
      <w:r w:rsidRPr="00773B64">
        <w:rPr>
          <w:sz w:val="28"/>
          <w:szCs w:val="28"/>
          <w:u w:val="single"/>
        </w:rPr>
        <w:t>«Жилищно-коммунальное хозяйство»</w:t>
      </w:r>
      <w:r w:rsidRPr="00773B64">
        <w:rPr>
          <w:sz w:val="28"/>
          <w:szCs w:val="28"/>
        </w:rPr>
        <w:t xml:space="preserve"> согласно данным отчета расходы составили  </w:t>
      </w:r>
      <w:r w:rsidR="00773B64" w:rsidRPr="00773B64">
        <w:rPr>
          <w:sz w:val="28"/>
          <w:szCs w:val="28"/>
        </w:rPr>
        <w:t>8</w:t>
      </w:r>
      <w:r w:rsidR="009D1181" w:rsidRPr="00773B64">
        <w:rPr>
          <w:sz w:val="28"/>
          <w:szCs w:val="28"/>
        </w:rPr>
        <w:t> </w:t>
      </w:r>
      <w:r w:rsidR="00773B64" w:rsidRPr="00773B64">
        <w:rPr>
          <w:sz w:val="28"/>
          <w:szCs w:val="28"/>
        </w:rPr>
        <w:t>863</w:t>
      </w:r>
      <w:r w:rsidR="009D1181" w:rsidRPr="00773B64">
        <w:rPr>
          <w:sz w:val="28"/>
          <w:szCs w:val="28"/>
        </w:rPr>
        <w:t>,</w:t>
      </w:r>
      <w:r w:rsidR="00C56E1B" w:rsidRPr="00773B64">
        <w:rPr>
          <w:sz w:val="28"/>
          <w:szCs w:val="28"/>
        </w:rPr>
        <w:t>0</w:t>
      </w:r>
      <w:r w:rsidR="00773B64" w:rsidRPr="00773B64">
        <w:rPr>
          <w:sz w:val="28"/>
          <w:szCs w:val="28"/>
        </w:rPr>
        <w:t>4</w:t>
      </w:r>
      <w:r w:rsidRPr="00773B64">
        <w:rPr>
          <w:sz w:val="28"/>
          <w:szCs w:val="28"/>
        </w:rPr>
        <w:t xml:space="preserve"> тыс. рублей (</w:t>
      </w:r>
      <w:r w:rsidR="00773B64" w:rsidRPr="00773B64">
        <w:rPr>
          <w:sz w:val="28"/>
          <w:szCs w:val="28"/>
        </w:rPr>
        <w:t>44</w:t>
      </w:r>
      <w:r w:rsidR="009D1181" w:rsidRPr="00773B64">
        <w:rPr>
          <w:sz w:val="28"/>
          <w:szCs w:val="28"/>
        </w:rPr>
        <w:t>,</w:t>
      </w:r>
      <w:r w:rsidR="00773B64" w:rsidRPr="00773B64">
        <w:rPr>
          <w:sz w:val="28"/>
          <w:szCs w:val="28"/>
        </w:rPr>
        <w:t>5</w:t>
      </w:r>
      <w:r w:rsidRPr="00773B64">
        <w:rPr>
          <w:sz w:val="28"/>
          <w:szCs w:val="28"/>
        </w:rPr>
        <w:t>% от уточненного плана), относительно аналогичного периода 201</w:t>
      </w:r>
      <w:r w:rsidR="00C56E1B" w:rsidRPr="00773B64">
        <w:rPr>
          <w:sz w:val="28"/>
          <w:szCs w:val="28"/>
        </w:rPr>
        <w:t>9</w:t>
      </w:r>
      <w:r w:rsidRPr="00773B64">
        <w:rPr>
          <w:sz w:val="28"/>
          <w:szCs w:val="28"/>
        </w:rPr>
        <w:t xml:space="preserve"> года  расходы  у</w:t>
      </w:r>
      <w:r w:rsidR="007B1A60" w:rsidRPr="00773B64">
        <w:rPr>
          <w:sz w:val="28"/>
          <w:szCs w:val="28"/>
        </w:rPr>
        <w:t>величи</w:t>
      </w:r>
      <w:r w:rsidRPr="00773B64">
        <w:rPr>
          <w:sz w:val="28"/>
          <w:szCs w:val="28"/>
        </w:rPr>
        <w:t xml:space="preserve">лись на </w:t>
      </w:r>
      <w:r w:rsidR="00773B64" w:rsidRPr="00773B64">
        <w:rPr>
          <w:sz w:val="28"/>
          <w:szCs w:val="28"/>
        </w:rPr>
        <w:t>7 192</w:t>
      </w:r>
      <w:r w:rsidR="007B1A60" w:rsidRPr="00773B64">
        <w:rPr>
          <w:sz w:val="28"/>
          <w:szCs w:val="28"/>
        </w:rPr>
        <w:t>,</w:t>
      </w:r>
      <w:r w:rsidR="00773B64" w:rsidRPr="00773B64">
        <w:rPr>
          <w:sz w:val="28"/>
          <w:szCs w:val="28"/>
        </w:rPr>
        <w:t>46</w:t>
      </w:r>
      <w:r w:rsidR="007B1A60" w:rsidRPr="00773B64">
        <w:rPr>
          <w:sz w:val="28"/>
          <w:szCs w:val="28"/>
        </w:rPr>
        <w:t xml:space="preserve"> тыс. руб. или </w:t>
      </w:r>
      <w:r w:rsidR="00C56E1B" w:rsidRPr="00773B64">
        <w:rPr>
          <w:sz w:val="28"/>
          <w:szCs w:val="28"/>
        </w:rPr>
        <w:t>на</w:t>
      </w:r>
      <w:r w:rsidR="007B1A60" w:rsidRPr="00773B64">
        <w:rPr>
          <w:sz w:val="28"/>
          <w:szCs w:val="28"/>
        </w:rPr>
        <w:t xml:space="preserve"> </w:t>
      </w:r>
      <w:r w:rsidR="00773B64" w:rsidRPr="00773B64">
        <w:rPr>
          <w:sz w:val="28"/>
          <w:szCs w:val="28"/>
        </w:rPr>
        <w:t>4</w:t>
      </w:r>
      <w:r w:rsidR="00C56E1B" w:rsidRPr="00773B64">
        <w:rPr>
          <w:sz w:val="28"/>
          <w:szCs w:val="28"/>
        </w:rPr>
        <w:t>3</w:t>
      </w:r>
      <w:r w:rsidR="00773B64" w:rsidRPr="00773B64">
        <w:rPr>
          <w:sz w:val="28"/>
          <w:szCs w:val="28"/>
        </w:rPr>
        <w:t>0</w:t>
      </w:r>
      <w:r w:rsidR="00C56E1B" w:rsidRPr="00773B64">
        <w:rPr>
          <w:sz w:val="28"/>
          <w:szCs w:val="28"/>
        </w:rPr>
        <w:t>,</w:t>
      </w:r>
      <w:r w:rsidR="00773B64" w:rsidRPr="00773B64">
        <w:rPr>
          <w:sz w:val="28"/>
          <w:szCs w:val="28"/>
        </w:rPr>
        <w:t>5</w:t>
      </w:r>
      <w:r w:rsidR="00C56E1B" w:rsidRPr="00773B64">
        <w:rPr>
          <w:sz w:val="28"/>
          <w:szCs w:val="28"/>
        </w:rPr>
        <w:t>%</w:t>
      </w:r>
      <w:r w:rsidRPr="00773B64">
        <w:rPr>
          <w:sz w:val="28"/>
          <w:szCs w:val="28"/>
        </w:rPr>
        <w:t xml:space="preserve">. </w:t>
      </w:r>
    </w:p>
    <w:p w:rsidR="00371481" w:rsidRPr="008B15E6" w:rsidRDefault="00371481" w:rsidP="00371481">
      <w:pPr>
        <w:ind w:firstLine="539"/>
        <w:jc w:val="both"/>
        <w:rPr>
          <w:sz w:val="28"/>
          <w:szCs w:val="28"/>
        </w:rPr>
      </w:pPr>
      <w:r w:rsidRPr="008B15E6">
        <w:rPr>
          <w:sz w:val="28"/>
          <w:szCs w:val="28"/>
        </w:rPr>
        <w:t xml:space="preserve">По разделу </w:t>
      </w:r>
      <w:r w:rsidRPr="008B15E6">
        <w:rPr>
          <w:sz w:val="28"/>
          <w:szCs w:val="28"/>
          <w:u w:val="single"/>
        </w:rPr>
        <w:t>«Охрана окружающей среды»</w:t>
      </w:r>
      <w:r w:rsidRPr="008B15E6">
        <w:rPr>
          <w:sz w:val="28"/>
          <w:szCs w:val="28"/>
        </w:rPr>
        <w:t xml:space="preserve"> согласно данным отчета расходы не производились (0,0% от уточненного плана),</w:t>
      </w:r>
      <w:r w:rsidR="008B15E6" w:rsidRPr="008B15E6">
        <w:rPr>
          <w:sz w:val="28"/>
          <w:szCs w:val="28"/>
        </w:rPr>
        <w:t xml:space="preserve"> относительно аналогичного периода 2019 года  расходы  уменьшились на 56,96 тыс. руб.</w:t>
      </w:r>
      <w:r w:rsidRPr="008B15E6">
        <w:rPr>
          <w:sz w:val="28"/>
          <w:szCs w:val="28"/>
        </w:rPr>
        <w:t xml:space="preserve"> </w:t>
      </w:r>
    </w:p>
    <w:p w:rsidR="00222A91" w:rsidRPr="003D74FB" w:rsidRDefault="00222A91" w:rsidP="00222A91">
      <w:pPr>
        <w:ind w:firstLine="539"/>
        <w:jc w:val="both"/>
        <w:rPr>
          <w:sz w:val="28"/>
          <w:szCs w:val="28"/>
        </w:rPr>
      </w:pPr>
      <w:r w:rsidRPr="003D74FB">
        <w:rPr>
          <w:sz w:val="28"/>
          <w:szCs w:val="28"/>
        </w:rPr>
        <w:t xml:space="preserve">По разделу </w:t>
      </w:r>
      <w:r w:rsidRPr="003D74FB">
        <w:rPr>
          <w:sz w:val="28"/>
          <w:szCs w:val="28"/>
          <w:u w:val="single"/>
        </w:rPr>
        <w:t>«Образование»</w:t>
      </w:r>
      <w:r w:rsidRPr="003D74FB">
        <w:rPr>
          <w:sz w:val="28"/>
          <w:szCs w:val="28"/>
        </w:rPr>
        <w:t xml:space="preserve"> согласно данным отчета расходы составили  </w:t>
      </w:r>
      <w:r w:rsidR="003D74FB" w:rsidRPr="003D74FB">
        <w:rPr>
          <w:sz w:val="28"/>
          <w:szCs w:val="28"/>
        </w:rPr>
        <w:t>89</w:t>
      </w:r>
      <w:r w:rsidR="007B1A60" w:rsidRPr="003D74FB">
        <w:rPr>
          <w:sz w:val="28"/>
          <w:szCs w:val="28"/>
        </w:rPr>
        <w:t> </w:t>
      </w:r>
      <w:r w:rsidR="003D74FB" w:rsidRPr="003D74FB">
        <w:rPr>
          <w:sz w:val="28"/>
          <w:szCs w:val="28"/>
        </w:rPr>
        <w:t>686</w:t>
      </w:r>
      <w:r w:rsidR="007B1A60" w:rsidRPr="003D74FB">
        <w:rPr>
          <w:sz w:val="28"/>
          <w:szCs w:val="28"/>
        </w:rPr>
        <w:t>,</w:t>
      </w:r>
      <w:r w:rsidR="003D74FB" w:rsidRPr="003D74FB">
        <w:rPr>
          <w:sz w:val="28"/>
          <w:szCs w:val="28"/>
        </w:rPr>
        <w:t>71</w:t>
      </w:r>
      <w:r w:rsidRPr="003D74FB">
        <w:rPr>
          <w:sz w:val="28"/>
          <w:szCs w:val="28"/>
        </w:rPr>
        <w:t xml:space="preserve"> тыс. рублей (</w:t>
      </w:r>
      <w:r w:rsidR="003D74FB" w:rsidRPr="003D74FB">
        <w:rPr>
          <w:sz w:val="28"/>
          <w:szCs w:val="28"/>
        </w:rPr>
        <w:t>46</w:t>
      </w:r>
      <w:r w:rsidR="007B1A60" w:rsidRPr="003D74FB">
        <w:rPr>
          <w:sz w:val="28"/>
          <w:szCs w:val="28"/>
        </w:rPr>
        <w:t>,</w:t>
      </w:r>
      <w:r w:rsidR="003D74FB" w:rsidRPr="003D74FB">
        <w:rPr>
          <w:sz w:val="28"/>
          <w:szCs w:val="28"/>
        </w:rPr>
        <w:t>4</w:t>
      </w:r>
      <w:r w:rsidRPr="003D74FB">
        <w:rPr>
          <w:sz w:val="28"/>
          <w:szCs w:val="28"/>
        </w:rPr>
        <w:t>% от уточненного плана), относительно аналогичного периода 201</w:t>
      </w:r>
      <w:r w:rsidR="00622F37" w:rsidRPr="003D74FB">
        <w:rPr>
          <w:sz w:val="28"/>
          <w:szCs w:val="28"/>
        </w:rPr>
        <w:t>9</w:t>
      </w:r>
      <w:r w:rsidRPr="003D74FB">
        <w:rPr>
          <w:sz w:val="28"/>
          <w:szCs w:val="28"/>
        </w:rPr>
        <w:t xml:space="preserve"> года  расходы  увеличились на </w:t>
      </w:r>
      <w:r w:rsidR="003D74FB" w:rsidRPr="003D74FB">
        <w:rPr>
          <w:sz w:val="28"/>
          <w:szCs w:val="28"/>
        </w:rPr>
        <w:t>1</w:t>
      </w:r>
      <w:r w:rsidR="007B1A60" w:rsidRPr="003D74FB">
        <w:rPr>
          <w:sz w:val="28"/>
          <w:szCs w:val="28"/>
        </w:rPr>
        <w:t> </w:t>
      </w:r>
      <w:r w:rsidR="003D74FB" w:rsidRPr="003D74FB">
        <w:rPr>
          <w:sz w:val="28"/>
          <w:szCs w:val="28"/>
        </w:rPr>
        <w:t>129</w:t>
      </w:r>
      <w:r w:rsidR="007B1A60" w:rsidRPr="003D74FB">
        <w:rPr>
          <w:sz w:val="28"/>
          <w:szCs w:val="28"/>
        </w:rPr>
        <w:t>,</w:t>
      </w:r>
      <w:r w:rsidR="003D74FB" w:rsidRPr="003D74FB">
        <w:rPr>
          <w:sz w:val="28"/>
          <w:szCs w:val="28"/>
        </w:rPr>
        <w:t>80</w:t>
      </w:r>
      <w:r w:rsidRPr="003D74FB">
        <w:rPr>
          <w:sz w:val="28"/>
          <w:szCs w:val="28"/>
        </w:rPr>
        <w:t xml:space="preserve"> тыс. руб. или на </w:t>
      </w:r>
      <w:r w:rsidR="007B1A60" w:rsidRPr="003D74FB">
        <w:rPr>
          <w:sz w:val="28"/>
          <w:szCs w:val="28"/>
        </w:rPr>
        <w:t>1,</w:t>
      </w:r>
      <w:r w:rsidR="003D74FB" w:rsidRPr="003D74FB">
        <w:rPr>
          <w:sz w:val="28"/>
          <w:szCs w:val="28"/>
        </w:rPr>
        <w:t>3</w:t>
      </w:r>
      <w:r w:rsidRPr="003D74FB">
        <w:rPr>
          <w:sz w:val="28"/>
          <w:szCs w:val="28"/>
        </w:rPr>
        <w:t xml:space="preserve">%. </w:t>
      </w:r>
    </w:p>
    <w:p w:rsidR="00222A91" w:rsidRPr="000E1FC1" w:rsidRDefault="00222A91" w:rsidP="00222A91">
      <w:pPr>
        <w:ind w:firstLine="539"/>
        <w:jc w:val="both"/>
        <w:rPr>
          <w:sz w:val="28"/>
          <w:szCs w:val="28"/>
        </w:rPr>
      </w:pPr>
      <w:r w:rsidRPr="000E1FC1">
        <w:rPr>
          <w:sz w:val="28"/>
          <w:szCs w:val="28"/>
        </w:rPr>
        <w:t xml:space="preserve">По разделу </w:t>
      </w:r>
      <w:r w:rsidRPr="000E1FC1">
        <w:rPr>
          <w:sz w:val="28"/>
          <w:szCs w:val="28"/>
          <w:u w:val="single"/>
        </w:rPr>
        <w:t>«Культура</w:t>
      </w:r>
      <w:r w:rsidR="007A3250" w:rsidRPr="000E1FC1">
        <w:rPr>
          <w:sz w:val="28"/>
          <w:szCs w:val="28"/>
          <w:u w:val="single"/>
        </w:rPr>
        <w:t xml:space="preserve"> и</w:t>
      </w:r>
      <w:r w:rsidRPr="000E1FC1">
        <w:rPr>
          <w:sz w:val="28"/>
          <w:szCs w:val="28"/>
          <w:u w:val="single"/>
        </w:rPr>
        <w:t xml:space="preserve"> </w:t>
      </w:r>
      <w:r w:rsidR="007A3250" w:rsidRPr="000E1FC1">
        <w:rPr>
          <w:sz w:val="28"/>
          <w:szCs w:val="28"/>
          <w:u w:val="single"/>
        </w:rPr>
        <w:t>к</w:t>
      </w:r>
      <w:r w:rsidRPr="000E1FC1">
        <w:rPr>
          <w:sz w:val="28"/>
          <w:szCs w:val="28"/>
          <w:u w:val="single"/>
        </w:rPr>
        <w:t>инематография</w:t>
      </w:r>
      <w:r w:rsidRPr="000E1FC1">
        <w:rPr>
          <w:sz w:val="28"/>
          <w:szCs w:val="28"/>
        </w:rPr>
        <w:t xml:space="preserve"> согласно данным отчета</w:t>
      </w:r>
      <w:r w:rsidR="007B1A60" w:rsidRPr="000E1FC1">
        <w:rPr>
          <w:sz w:val="28"/>
          <w:szCs w:val="28"/>
        </w:rPr>
        <w:t xml:space="preserve"> расходы составили </w:t>
      </w:r>
      <w:r w:rsidR="000E1FC1" w:rsidRPr="000E1FC1">
        <w:rPr>
          <w:sz w:val="28"/>
          <w:szCs w:val="28"/>
        </w:rPr>
        <w:t>13</w:t>
      </w:r>
      <w:r w:rsidR="007B1A60" w:rsidRPr="000E1FC1">
        <w:rPr>
          <w:sz w:val="28"/>
          <w:szCs w:val="28"/>
        </w:rPr>
        <w:t> </w:t>
      </w:r>
      <w:r w:rsidR="000E1FC1" w:rsidRPr="000E1FC1">
        <w:rPr>
          <w:sz w:val="28"/>
          <w:szCs w:val="28"/>
        </w:rPr>
        <w:t>321</w:t>
      </w:r>
      <w:r w:rsidR="007B1A60" w:rsidRPr="000E1FC1">
        <w:rPr>
          <w:sz w:val="28"/>
          <w:szCs w:val="28"/>
        </w:rPr>
        <w:t>,</w:t>
      </w:r>
      <w:r w:rsidR="000E1FC1" w:rsidRPr="000E1FC1">
        <w:rPr>
          <w:sz w:val="28"/>
          <w:szCs w:val="28"/>
        </w:rPr>
        <w:t>25</w:t>
      </w:r>
      <w:r w:rsidR="007B1A60" w:rsidRPr="000E1FC1">
        <w:rPr>
          <w:sz w:val="28"/>
          <w:szCs w:val="28"/>
        </w:rPr>
        <w:t xml:space="preserve"> тыс. рублей (</w:t>
      </w:r>
      <w:r w:rsidR="000E1FC1" w:rsidRPr="000E1FC1">
        <w:rPr>
          <w:sz w:val="28"/>
          <w:szCs w:val="28"/>
        </w:rPr>
        <w:t>46</w:t>
      </w:r>
      <w:r w:rsidR="007B1A60" w:rsidRPr="000E1FC1">
        <w:rPr>
          <w:sz w:val="28"/>
          <w:szCs w:val="28"/>
        </w:rPr>
        <w:t>,</w:t>
      </w:r>
      <w:r w:rsidR="000E1FC1" w:rsidRPr="000E1FC1">
        <w:rPr>
          <w:sz w:val="28"/>
          <w:szCs w:val="28"/>
        </w:rPr>
        <w:t>8</w:t>
      </w:r>
      <w:r w:rsidR="007B1A60" w:rsidRPr="000E1FC1">
        <w:rPr>
          <w:sz w:val="28"/>
          <w:szCs w:val="28"/>
        </w:rPr>
        <w:t>% от уточненного плана) относительно аналогичного периода 201</w:t>
      </w:r>
      <w:r w:rsidR="007A3250" w:rsidRPr="000E1FC1">
        <w:rPr>
          <w:sz w:val="28"/>
          <w:szCs w:val="28"/>
        </w:rPr>
        <w:t>9</w:t>
      </w:r>
      <w:r w:rsidR="007B1A60" w:rsidRPr="000E1FC1">
        <w:rPr>
          <w:sz w:val="28"/>
          <w:szCs w:val="28"/>
        </w:rPr>
        <w:t xml:space="preserve"> года</w:t>
      </w:r>
      <w:r w:rsidRPr="000E1FC1">
        <w:rPr>
          <w:sz w:val="28"/>
          <w:szCs w:val="28"/>
        </w:rPr>
        <w:t xml:space="preserve"> расходы </w:t>
      </w:r>
      <w:r w:rsidR="007A3250" w:rsidRPr="000E1FC1">
        <w:rPr>
          <w:sz w:val="28"/>
          <w:szCs w:val="28"/>
        </w:rPr>
        <w:t xml:space="preserve">уменьшились на </w:t>
      </w:r>
      <w:r w:rsidR="000E1FC1" w:rsidRPr="000E1FC1">
        <w:rPr>
          <w:sz w:val="28"/>
          <w:szCs w:val="28"/>
        </w:rPr>
        <w:t>1 300</w:t>
      </w:r>
      <w:r w:rsidR="007A3250" w:rsidRPr="000E1FC1">
        <w:rPr>
          <w:sz w:val="28"/>
          <w:szCs w:val="28"/>
        </w:rPr>
        <w:t>,</w:t>
      </w:r>
      <w:r w:rsidR="000E1FC1" w:rsidRPr="000E1FC1">
        <w:rPr>
          <w:sz w:val="28"/>
          <w:szCs w:val="28"/>
        </w:rPr>
        <w:t>11</w:t>
      </w:r>
      <w:r w:rsidR="007A3250" w:rsidRPr="000E1FC1">
        <w:rPr>
          <w:sz w:val="28"/>
          <w:szCs w:val="28"/>
        </w:rPr>
        <w:t xml:space="preserve"> тыс. руб. или на </w:t>
      </w:r>
      <w:r w:rsidR="000E1FC1" w:rsidRPr="000E1FC1">
        <w:rPr>
          <w:sz w:val="28"/>
          <w:szCs w:val="28"/>
        </w:rPr>
        <w:t>8</w:t>
      </w:r>
      <w:r w:rsidR="007A3250" w:rsidRPr="000E1FC1">
        <w:rPr>
          <w:sz w:val="28"/>
          <w:szCs w:val="28"/>
        </w:rPr>
        <w:t>,</w:t>
      </w:r>
      <w:r w:rsidR="000E1FC1" w:rsidRPr="000E1FC1">
        <w:rPr>
          <w:sz w:val="28"/>
          <w:szCs w:val="28"/>
        </w:rPr>
        <w:t>9</w:t>
      </w:r>
      <w:r w:rsidR="007A3250" w:rsidRPr="000E1FC1">
        <w:rPr>
          <w:sz w:val="28"/>
          <w:szCs w:val="28"/>
        </w:rPr>
        <w:t>%</w:t>
      </w:r>
      <w:r w:rsidR="00EC23F9" w:rsidRPr="000E1FC1">
        <w:rPr>
          <w:sz w:val="28"/>
          <w:szCs w:val="28"/>
        </w:rPr>
        <w:t>.</w:t>
      </w:r>
    </w:p>
    <w:p w:rsidR="00222A91" w:rsidRPr="007D74FB" w:rsidRDefault="00222A91" w:rsidP="00222A91">
      <w:pPr>
        <w:ind w:firstLine="539"/>
        <w:jc w:val="both"/>
        <w:rPr>
          <w:sz w:val="28"/>
          <w:szCs w:val="28"/>
        </w:rPr>
      </w:pPr>
      <w:r w:rsidRPr="007D74FB">
        <w:rPr>
          <w:sz w:val="28"/>
          <w:szCs w:val="28"/>
        </w:rPr>
        <w:t xml:space="preserve">По разделу </w:t>
      </w:r>
      <w:r w:rsidRPr="007D74FB">
        <w:rPr>
          <w:sz w:val="28"/>
          <w:szCs w:val="28"/>
          <w:u w:val="single"/>
        </w:rPr>
        <w:t>«Социальная политика»</w:t>
      </w:r>
      <w:r w:rsidRPr="007D74FB">
        <w:rPr>
          <w:sz w:val="28"/>
          <w:szCs w:val="28"/>
        </w:rPr>
        <w:t xml:space="preserve"> согласно данным отчета расходы составили  </w:t>
      </w:r>
      <w:r w:rsidR="007D74FB" w:rsidRPr="007D74FB">
        <w:rPr>
          <w:sz w:val="28"/>
          <w:szCs w:val="28"/>
        </w:rPr>
        <w:t>4 197</w:t>
      </w:r>
      <w:r w:rsidR="007B1A60" w:rsidRPr="007D74FB">
        <w:rPr>
          <w:sz w:val="28"/>
          <w:szCs w:val="28"/>
        </w:rPr>
        <w:t>,</w:t>
      </w:r>
      <w:r w:rsidR="007D74FB" w:rsidRPr="007D74FB">
        <w:rPr>
          <w:sz w:val="28"/>
          <w:szCs w:val="28"/>
        </w:rPr>
        <w:t>0</w:t>
      </w:r>
      <w:r w:rsidR="008C03FF" w:rsidRPr="007D74FB">
        <w:rPr>
          <w:sz w:val="28"/>
          <w:szCs w:val="28"/>
        </w:rPr>
        <w:t>3</w:t>
      </w:r>
      <w:r w:rsidRPr="007D74FB">
        <w:rPr>
          <w:sz w:val="28"/>
          <w:szCs w:val="28"/>
        </w:rPr>
        <w:t xml:space="preserve"> тыс. рублей (</w:t>
      </w:r>
      <w:r w:rsidR="007D74FB" w:rsidRPr="007D74FB">
        <w:rPr>
          <w:sz w:val="28"/>
          <w:szCs w:val="28"/>
        </w:rPr>
        <w:t>55</w:t>
      </w:r>
      <w:r w:rsidR="007B1A60" w:rsidRPr="007D74FB">
        <w:rPr>
          <w:sz w:val="28"/>
          <w:szCs w:val="28"/>
        </w:rPr>
        <w:t>,</w:t>
      </w:r>
      <w:r w:rsidR="007D74FB" w:rsidRPr="007D74FB">
        <w:rPr>
          <w:sz w:val="28"/>
          <w:szCs w:val="28"/>
        </w:rPr>
        <w:t>4</w:t>
      </w:r>
      <w:r w:rsidRPr="007D74FB">
        <w:rPr>
          <w:sz w:val="28"/>
          <w:szCs w:val="28"/>
        </w:rPr>
        <w:t>% от уточненного плана), относительно аналогичного периода 201</w:t>
      </w:r>
      <w:r w:rsidR="008C03FF" w:rsidRPr="007D74FB">
        <w:rPr>
          <w:sz w:val="28"/>
          <w:szCs w:val="28"/>
        </w:rPr>
        <w:t>9</w:t>
      </w:r>
      <w:r w:rsidR="007B1A60" w:rsidRPr="007D74FB">
        <w:rPr>
          <w:sz w:val="28"/>
          <w:szCs w:val="28"/>
        </w:rPr>
        <w:t xml:space="preserve"> года  расходы  у</w:t>
      </w:r>
      <w:r w:rsidR="008C03FF" w:rsidRPr="007D74FB">
        <w:rPr>
          <w:sz w:val="28"/>
          <w:szCs w:val="28"/>
        </w:rPr>
        <w:t>величились</w:t>
      </w:r>
      <w:r w:rsidRPr="007D74FB">
        <w:rPr>
          <w:sz w:val="28"/>
          <w:szCs w:val="28"/>
        </w:rPr>
        <w:t xml:space="preserve"> на </w:t>
      </w:r>
      <w:r w:rsidR="007D74FB" w:rsidRPr="007D74FB">
        <w:rPr>
          <w:sz w:val="28"/>
          <w:szCs w:val="28"/>
        </w:rPr>
        <w:t>3 050</w:t>
      </w:r>
      <w:r w:rsidR="007B1A60" w:rsidRPr="007D74FB">
        <w:rPr>
          <w:sz w:val="28"/>
          <w:szCs w:val="28"/>
        </w:rPr>
        <w:t>,</w:t>
      </w:r>
      <w:r w:rsidR="007D74FB" w:rsidRPr="007D74FB">
        <w:rPr>
          <w:sz w:val="28"/>
          <w:szCs w:val="28"/>
        </w:rPr>
        <w:t>31</w:t>
      </w:r>
      <w:r w:rsidR="007B1A60" w:rsidRPr="007D74FB">
        <w:rPr>
          <w:sz w:val="28"/>
          <w:szCs w:val="28"/>
        </w:rPr>
        <w:t xml:space="preserve"> тыс. руб. или на </w:t>
      </w:r>
      <w:r w:rsidR="007D74FB" w:rsidRPr="007D74FB">
        <w:rPr>
          <w:sz w:val="28"/>
          <w:szCs w:val="28"/>
        </w:rPr>
        <w:t>266</w:t>
      </w:r>
      <w:r w:rsidR="007B1A60" w:rsidRPr="007D74FB">
        <w:rPr>
          <w:sz w:val="28"/>
          <w:szCs w:val="28"/>
        </w:rPr>
        <w:t>,</w:t>
      </w:r>
      <w:r w:rsidR="007D74FB" w:rsidRPr="007D74FB">
        <w:rPr>
          <w:sz w:val="28"/>
          <w:szCs w:val="28"/>
        </w:rPr>
        <w:t>0</w:t>
      </w:r>
      <w:r w:rsidR="007B1A60" w:rsidRPr="007D74FB">
        <w:rPr>
          <w:sz w:val="28"/>
          <w:szCs w:val="28"/>
        </w:rPr>
        <w:t>%</w:t>
      </w:r>
      <w:r w:rsidRPr="007D74FB">
        <w:rPr>
          <w:sz w:val="28"/>
          <w:szCs w:val="28"/>
        </w:rPr>
        <w:t>.</w:t>
      </w:r>
    </w:p>
    <w:p w:rsidR="0091690A" w:rsidRPr="006F26E1" w:rsidRDefault="0091690A" w:rsidP="0091690A">
      <w:pPr>
        <w:ind w:firstLine="539"/>
        <w:jc w:val="both"/>
        <w:rPr>
          <w:sz w:val="28"/>
          <w:szCs w:val="28"/>
        </w:rPr>
      </w:pPr>
      <w:r w:rsidRPr="006F26E1">
        <w:rPr>
          <w:sz w:val="28"/>
          <w:szCs w:val="28"/>
        </w:rPr>
        <w:t xml:space="preserve">По разделу </w:t>
      </w:r>
      <w:r w:rsidRPr="006F26E1">
        <w:rPr>
          <w:sz w:val="28"/>
          <w:szCs w:val="28"/>
          <w:u w:val="single"/>
        </w:rPr>
        <w:t>«Физическая культура и спорт»</w:t>
      </w:r>
      <w:r w:rsidRPr="006F26E1">
        <w:rPr>
          <w:sz w:val="28"/>
          <w:szCs w:val="28"/>
        </w:rPr>
        <w:t xml:space="preserve"> согласно данным отчета расходы составили  </w:t>
      </w:r>
      <w:r w:rsidR="006F26E1" w:rsidRPr="006F26E1">
        <w:rPr>
          <w:sz w:val="28"/>
          <w:szCs w:val="28"/>
        </w:rPr>
        <w:t>551</w:t>
      </w:r>
      <w:r w:rsidRPr="006F26E1">
        <w:rPr>
          <w:sz w:val="28"/>
          <w:szCs w:val="28"/>
        </w:rPr>
        <w:t>,</w:t>
      </w:r>
      <w:r w:rsidR="006F26E1" w:rsidRPr="006F26E1">
        <w:rPr>
          <w:sz w:val="28"/>
          <w:szCs w:val="28"/>
        </w:rPr>
        <w:t>47</w:t>
      </w:r>
      <w:r w:rsidRPr="006F26E1">
        <w:rPr>
          <w:sz w:val="28"/>
          <w:szCs w:val="28"/>
        </w:rPr>
        <w:t xml:space="preserve"> тыс. рублей (</w:t>
      </w:r>
      <w:r w:rsidR="006F26E1" w:rsidRPr="006F26E1">
        <w:rPr>
          <w:sz w:val="28"/>
          <w:szCs w:val="28"/>
        </w:rPr>
        <w:t>53</w:t>
      </w:r>
      <w:r w:rsidRPr="006F26E1">
        <w:rPr>
          <w:sz w:val="28"/>
          <w:szCs w:val="28"/>
        </w:rPr>
        <w:t>,</w:t>
      </w:r>
      <w:r w:rsidR="006F26E1" w:rsidRPr="006F26E1">
        <w:rPr>
          <w:sz w:val="28"/>
          <w:szCs w:val="28"/>
        </w:rPr>
        <w:t>4</w:t>
      </w:r>
      <w:r w:rsidRPr="006F26E1">
        <w:rPr>
          <w:sz w:val="28"/>
          <w:szCs w:val="28"/>
        </w:rPr>
        <w:t>% от уточненного плана), относительно аналогичного периода 2019 года  расходы  у</w:t>
      </w:r>
      <w:r w:rsidR="006F26E1" w:rsidRPr="006F26E1">
        <w:rPr>
          <w:sz w:val="28"/>
          <w:szCs w:val="28"/>
        </w:rPr>
        <w:t>величились</w:t>
      </w:r>
      <w:r w:rsidRPr="006F26E1">
        <w:rPr>
          <w:sz w:val="28"/>
          <w:szCs w:val="28"/>
        </w:rPr>
        <w:t xml:space="preserve"> на 2</w:t>
      </w:r>
      <w:r w:rsidR="006F26E1" w:rsidRPr="006F26E1">
        <w:rPr>
          <w:sz w:val="28"/>
          <w:szCs w:val="28"/>
        </w:rPr>
        <w:t>54</w:t>
      </w:r>
      <w:r w:rsidRPr="006F26E1">
        <w:rPr>
          <w:sz w:val="28"/>
          <w:szCs w:val="28"/>
        </w:rPr>
        <w:t>,</w:t>
      </w:r>
      <w:r w:rsidR="006F26E1" w:rsidRPr="006F26E1">
        <w:rPr>
          <w:sz w:val="28"/>
          <w:szCs w:val="28"/>
        </w:rPr>
        <w:t>30</w:t>
      </w:r>
      <w:r w:rsidRPr="006F26E1">
        <w:rPr>
          <w:sz w:val="28"/>
          <w:szCs w:val="28"/>
        </w:rPr>
        <w:t xml:space="preserve"> тыс. руб. или на </w:t>
      </w:r>
      <w:r w:rsidR="006F26E1" w:rsidRPr="006F26E1">
        <w:rPr>
          <w:sz w:val="28"/>
          <w:szCs w:val="28"/>
        </w:rPr>
        <w:t>85</w:t>
      </w:r>
      <w:r w:rsidRPr="006F26E1">
        <w:rPr>
          <w:sz w:val="28"/>
          <w:szCs w:val="28"/>
        </w:rPr>
        <w:t>,</w:t>
      </w:r>
      <w:r w:rsidR="006F26E1" w:rsidRPr="006F26E1">
        <w:rPr>
          <w:sz w:val="28"/>
          <w:szCs w:val="28"/>
        </w:rPr>
        <w:t>6</w:t>
      </w:r>
      <w:r w:rsidRPr="006F26E1">
        <w:rPr>
          <w:sz w:val="28"/>
          <w:szCs w:val="28"/>
        </w:rPr>
        <w:t>%.</w:t>
      </w:r>
    </w:p>
    <w:p w:rsidR="00943BE1" w:rsidRPr="00CE3604" w:rsidRDefault="00943BE1" w:rsidP="00943BE1">
      <w:pPr>
        <w:ind w:firstLine="539"/>
        <w:jc w:val="both"/>
        <w:rPr>
          <w:sz w:val="28"/>
          <w:szCs w:val="28"/>
        </w:rPr>
      </w:pPr>
      <w:r w:rsidRPr="00CE3604">
        <w:rPr>
          <w:sz w:val="28"/>
          <w:szCs w:val="28"/>
        </w:rPr>
        <w:t xml:space="preserve">По разделу </w:t>
      </w:r>
      <w:r w:rsidRPr="00CE3604">
        <w:rPr>
          <w:sz w:val="28"/>
          <w:szCs w:val="28"/>
          <w:u w:val="single"/>
        </w:rPr>
        <w:t>«Обслуживание государственного внутреннего и муниципального долга»</w:t>
      </w:r>
      <w:r w:rsidRPr="00CE3604">
        <w:rPr>
          <w:sz w:val="28"/>
          <w:szCs w:val="28"/>
        </w:rPr>
        <w:t xml:space="preserve"> согласно данным отчета расходы составили  </w:t>
      </w:r>
      <w:r w:rsidR="00CE3604" w:rsidRPr="00CE3604">
        <w:rPr>
          <w:sz w:val="28"/>
          <w:szCs w:val="28"/>
        </w:rPr>
        <w:t>113</w:t>
      </w:r>
      <w:r w:rsidRPr="00CE3604">
        <w:rPr>
          <w:sz w:val="28"/>
          <w:szCs w:val="28"/>
        </w:rPr>
        <w:t>,</w:t>
      </w:r>
      <w:r w:rsidR="00CE3604" w:rsidRPr="00CE3604">
        <w:rPr>
          <w:sz w:val="28"/>
          <w:szCs w:val="28"/>
        </w:rPr>
        <w:t>42</w:t>
      </w:r>
      <w:r w:rsidRPr="00CE3604">
        <w:rPr>
          <w:sz w:val="28"/>
          <w:szCs w:val="28"/>
        </w:rPr>
        <w:t xml:space="preserve"> тыс. рублей (</w:t>
      </w:r>
      <w:r w:rsidR="00CE3604" w:rsidRPr="00CE3604">
        <w:rPr>
          <w:sz w:val="28"/>
          <w:szCs w:val="28"/>
        </w:rPr>
        <w:t>81</w:t>
      </w:r>
      <w:r w:rsidRPr="00CE3604">
        <w:rPr>
          <w:sz w:val="28"/>
          <w:szCs w:val="28"/>
        </w:rPr>
        <w:t>,</w:t>
      </w:r>
      <w:r w:rsidR="00CE3604" w:rsidRPr="00CE3604">
        <w:rPr>
          <w:sz w:val="28"/>
          <w:szCs w:val="28"/>
        </w:rPr>
        <w:t>2</w:t>
      </w:r>
      <w:r w:rsidRPr="00CE3604">
        <w:rPr>
          <w:sz w:val="28"/>
          <w:szCs w:val="28"/>
        </w:rPr>
        <w:t xml:space="preserve">% от уточненного плана), относительно аналогичного периода 2019 года  расходы  уменьшились на </w:t>
      </w:r>
      <w:r w:rsidR="00CE3604" w:rsidRPr="00CE3604">
        <w:rPr>
          <w:sz w:val="28"/>
          <w:szCs w:val="28"/>
        </w:rPr>
        <w:t>172</w:t>
      </w:r>
      <w:r w:rsidRPr="00CE3604">
        <w:rPr>
          <w:sz w:val="28"/>
          <w:szCs w:val="28"/>
        </w:rPr>
        <w:t>,9</w:t>
      </w:r>
      <w:r w:rsidR="00CE3604" w:rsidRPr="00CE3604">
        <w:rPr>
          <w:sz w:val="28"/>
          <w:szCs w:val="28"/>
        </w:rPr>
        <w:t>2</w:t>
      </w:r>
      <w:r w:rsidRPr="00CE3604">
        <w:rPr>
          <w:sz w:val="28"/>
          <w:szCs w:val="28"/>
        </w:rPr>
        <w:t xml:space="preserve"> тыс. руб. или на </w:t>
      </w:r>
      <w:r w:rsidR="00CE3604" w:rsidRPr="00CE3604">
        <w:rPr>
          <w:sz w:val="28"/>
          <w:szCs w:val="28"/>
        </w:rPr>
        <w:t>60</w:t>
      </w:r>
      <w:r w:rsidRPr="00CE3604">
        <w:rPr>
          <w:sz w:val="28"/>
          <w:szCs w:val="28"/>
        </w:rPr>
        <w:t>,</w:t>
      </w:r>
      <w:r w:rsidR="00CE3604" w:rsidRPr="00CE3604">
        <w:rPr>
          <w:sz w:val="28"/>
          <w:szCs w:val="28"/>
        </w:rPr>
        <w:t>4</w:t>
      </w:r>
      <w:r w:rsidRPr="00CE3604">
        <w:rPr>
          <w:sz w:val="28"/>
          <w:szCs w:val="28"/>
        </w:rPr>
        <w:t>%.</w:t>
      </w:r>
    </w:p>
    <w:p w:rsidR="00222A91" w:rsidRPr="0079054D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79054D">
        <w:rPr>
          <w:sz w:val="28"/>
          <w:szCs w:val="28"/>
        </w:rPr>
        <w:lastRenderedPageBreak/>
        <w:t xml:space="preserve">Наибольший удельный вес в общей сумме исполнения расходной части бюджета за </w:t>
      </w:r>
      <w:r w:rsidR="002B48DC">
        <w:rPr>
          <w:sz w:val="28"/>
          <w:szCs w:val="28"/>
        </w:rPr>
        <w:t>1 полугодие</w:t>
      </w:r>
      <w:r w:rsidRPr="0079054D">
        <w:rPr>
          <w:sz w:val="28"/>
          <w:szCs w:val="28"/>
        </w:rPr>
        <w:t xml:space="preserve"> 20</w:t>
      </w:r>
      <w:r w:rsidR="00D7599F" w:rsidRPr="0079054D">
        <w:rPr>
          <w:sz w:val="28"/>
          <w:szCs w:val="28"/>
        </w:rPr>
        <w:t>20</w:t>
      </w:r>
      <w:r w:rsidRPr="0079054D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A30A83" w:rsidRPr="008315D7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8315D7">
        <w:rPr>
          <w:sz w:val="28"/>
          <w:szCs w:val="28"/>
        </w:rPr>
        <w:t xml:space="preserve">- по разделу «Образование» в размере </w:t>
      </w:r>
      <w:r w:rsidR="00D7599F" w:rsidRPr="008315D7">
        <w:rPr>
          <w:sz w:val="28"/>
          <w:szCs w:val="28"/>
        </w:rPr>
        <w:t>6</w:t>
      </w:r>
      <w:r w:rsidR="008315D7" w:rsidRPr="008315D7">
        <w:rPr>
          <w:sz w:val="28"/>
          <w:szCs w:val="28"/>
        </w:rPr>
        <w:t>0</w:t>
      </w:r>
      <w:r w:rsidR="00076185" w:rsidRPr="008315D7">
        <w:rPr>
          <w:sz w:val="28"/>
          <w:szCs w:val="28"/>
        </w:rPr>
        <w:t>,</w:t>
      </w:r>
      <w:r w:rsidR="00D7599F" w:rsidRPr="008315D7">
        <w:rPr>
          <w:sz w:val="28"/>
          <w:szCs w:val="28"/>
        </w:rPr>
        <w:t>4</w:t>
      </w:r>
      <w:r w:rsidRPr="008315D7">
        <w:rPr>
          <w:sz w:val="28"/>
          <w:szCs w:val="28"/>
        </w:rPr>
        <w:t xml:space="preserve">% от бюджетных назначений </w:t>
      </w:r>
      <w:r w:rsidR="00F454B8" w:rsidRPr="008315D7">
        <w:rPr>
          <w:sz w:val="28"/>
          <w:szCs w:val="28"/>
        </w:rPr>
        <w:t>с учетом изменений и дополнений.</w:t>
      </w:r>
    </w:p>
    <w:p w:rsidR="00F454B8" w:rsidRPr="008315D7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8315D7">
        <w:rPr>
          <w:sz w:val="28"/>
          <w:szCs w:val="28"/>
        </w:rPr>
        <w:t>Наименьший</w:t>
      </w:r>
      <w:r w:rsidR="005801F0" w:rsidRPr="008315D7">
        <w:rPr>
          <w:sz w:val="28"/>
          <w:szCs w:val="28"/>
        </w:rPr>
        <w:t xml:space="preserve"> </w:t>
      </w:r>
      <w:r w:rsidRPr="008315D7">
        <w:rPr>
          <w:sz w:val="28"/>
          <w:szCs w:val="28"/>
        </w:rPr>
        <w:t xml:space="preserve">удельный вес в общей сумме исполнения расходной части бюджета за </w:t>
      </w:r>
      <w:r w:rsidR="002B48DC">
        <w:rPr>
          <w:sz w:val="28"/>
          <w:szCs w:val="28"/>
        </w:rPr>
        <w:t>1 полугодие</w:t>
      </w:r>
      <w:r w:rsidRPr="008315D7">
        <w:rPr>
          <w:sz w:val="28"/>
          <w:szCs w:val="28"/>
        </w:rPr>
        <w:t xml:space="preserve"> 20</w:t>
      </w:r>
      <w:r w:rsidR="00D7599F" w:rsidRPr="008315D7">
        <w:rPr>
          <w:sz w:val="28"/>
          <w:szCs w:val="28"/>
        </w:rPr>
        <w:t>20</w:t>
      </w:r>
      <w:r w:rsidRPr="008315D7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F454B8" w:rsidRPr="008315D7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8315D7">
        <w:rPr>
          <w:sz w:val="28"/>
          <w:szCs w:val="28"/>
        </w:rPr>
        <w:t xml:space="preserve">- по разделу «Общегосударственные вопросы» в размере </w:t>
      </w:r>
      <w:r w:rsidR="00A30A83" w:rsidRPr="008315D7">
        <w:rPr>
          <w:sz w:val="28"/>
          <w:szCs w:val="28"/>
        </w:rPr>
        <w:t>1</w:t>
      </w:r>
      <w:r w:rsidR="008315D7" w:rsidRPr="008315D7">
        <w:rPr>
          <w:sz w:val="28"/>
          <w:szCs w:val="28"/>
        </w:rPr>
        <w:t>7</w:t>
      </w:r>
      <w:r w:rsidR="00A30A83" w:rsidRPr="008315D7">
        <w:rPr>
          <w:sz w:val="28"/>
          <w:szCs w:val="28"/>
        </w:rPr>
        <w:t>,</w:t>
      </w:r>
      <w:r w:rsidR="00DF1DAA">
        <w:rPr>
          <w:sz w:val="28"/>
          <w:szCs w:val="28"/>
        </w:rPr>
        <w:t>2</w:t>
      </w:r>
      <w:r w:rsidRPr="008315D7">
        <w:rPr>
          <w:sz w:val="28"/>
          <w:szCs w:val="28"/>
        </w:rPr>
        <w:t>% от бюджетных назначений с учетом изменений и дополнений;</w:t>
      </w:r>
    </w:p>
    <w:p w:rsidR="00547E00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8315D7">
        <w:rPr>
          <w:sz w:val="28"/>
          <w:szCs w:val="28"/>
        </w:rPr>
        <w:t>- по разделу «Культура и кинематография» в размере 9,</w:t>
      </w:r>
      <w:r w:rsidR="008315D7" w:rsidRPr="008315D7">
        <w:rPr>
          <w:sz w:val="28"/>
          <w:szCs w:val="28"/>
        </w:rPr>
        <w:t>0</w:t>
      </w:r>
      <w:r w:rsidRPr="008315D7">
        <w:rPr>
          <w:sz w:val="28"/>
          <w:szCs w:val="28"/>
        </w:rPr>
        <w:t>% от бюджетных назначений с учетом изменений и дополнений;</w:t>
      </w:r>
    </w:p>
    <w:p w:rsidR="00237B86" w:rsidRPr="00237B86" w:rsidRDefault="00237B86" w:rsidP="00237B86">
      <w:pPr>
        <w:ind w:left="-108" w:right="-2" w:firstLine="648"/>
        <w:jc w:val="both"/>
        <w:rPr>
          <w:sz w:val="28"/>
          <w:szCs w:val="28"/>
        </w:rPr>
      </w:pPr>
      <w:r w:rsidRPr="00237B86">
        <w:rPr>
          <w:sz w:val="28"/>
          <w:szCs w:val="28"/>
        </w:rPr>
        <w:t>- по разделу «Жилищно-коммунальное хозяйство» в размере 6,0% от бюджетных назначений с учетом изменений и дополнений;</w:t>
      </w:r>
    </w:p>
    <w:p w:rsidR="00547E00" w:rsidRPr="008315D7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8315D7">
        <w:rPr>
          <w:sz w:val="28"/>
          <w:szCs w:val="28"/>
        </w:rPr>
        <w:t xml:space="preserve">- по разделу «Национальная экономика» в размере </w:t>
      </w:r>
      <w:r w:rsidR="008315D7" w:rsidRPr="008315D7">
        <w:rPr>
          <w:sz w:val="28"/>
          <w:szCs w:val="28"/>
        </w:rPr>
        <w:t>3</w:t>
      </w:r>
      <w:r w:rsidRPr="008315D7">
        <w:rPr>
          <w:sz w:val="28"/>
          <w:szCs w:val="28"/>
        </w:rPr>
        <w:t>,</w:t>
      </w:r>
      <w:r w:rsidR="008315D7" w:rsidRPr="008315D7">
        <w:rPr>
          <w:sz w:val="28"/>
          <w:szCs w:val="28"/>
        </w:rPr>
        <w:t>9</w:t>
      </w:r>
      <w:r w:rsidRPr="008315D7">
        <w:rPr>
          <w:sz w:val="28"/>
          <w:szCs w:val="28"/>
        </w:rPr>
        <w:t>% от бюджетных назначений с учетом изменений и дополнений;</w:t>
      </w:r>
    </w:p>
    <w:p w:rsidR="00EE1D25" w:rsidRDefault="00EE1D25" w:rsidP="0085625C">
      <w:pPr>
        <w:ind w:left="-108" w:right="-2" w:firstLine="648"/>
        <w:jc w:val="both"/>
        <w:rPr>
          <w:sz w:val="28"/>
          <w:szCs w:val="28"/>
        </w:rPr>
      </w:pPr>
      <w:r w:rsidRPr="000D7A5D">
        <w:rPr>
          <w:sz w:val="28"/>
          <w:szCs w:val="28"/>
        </w:rPr>
        <w:t xml:space="preserve">- по разделу «Социальная политика» в размере </w:t>
      </w:r>
      <w:r w:rsidR="000D7A5D" w:rsidRPr="000D7A5D">
        <w:rPr>
          <w:sz w:val="28"/>
          <w:szCs w:val="28"/>
        </w:rPr>
        <w:t>2</w:t>
      </w:r>
      <w:r w:rsidRPr="000D7A5D">
        <w:rPr>
          <w:sz w:val="28"/>
          <w:szCs w:val="28"/>
        </w:rPr>
        <w:t>,</w:t>
      </w:r>
      <w:r w:rsidR="000D7A5D" w:rsidRPr="000D7A5D">
        <w:rPr>
          <w:sz w:val="28"/>
          <w:szCs w:val="28"/>
        </w:rPr>
        <w:t>8</w:t>
      </w:r>
      <w:r w:rsidRPr="000D7A5D">
        <w:rPr>
          <w:sz w:val="28"/>
          <w:szCs w:val="28"/>
        </w:rPr>
        <w:t>% от бюджетных назначений с учетом изменений и дополнений;</w:t>
      </w:r>
    </w:p>
    <w:p w:rsidR="00DB7ECD" w:rsidRPr="00AD598E" w:rsidRDefault="00DB7ECD" w:rsidP="00DB7ECD">
      <w:pPr>
        <w:ind w:left="-108" w:right="-2" w:firstLine="648"/>
        <w:jc w:val="both"/>
        <w:rPr>
          <w:sz w:val="28"/>
          <w:szCs w:val="28"/>
        </w:rPr>
      </w:pPr>
      <w:r w:rsidRPr="00AD598E">
        <w:rPr>
          <w:sz w:val="28"/>
          <w:szCs w:val="28"/>
        </w:rPr>
        <w:t xml:space="preserve">- по разделу «Физическая культура и спорт» в размере 0,4% от бюджетных назначений </w:t>
      </w:r>
      <w:r>
        <w:rPr>
          <w:sz w:val="28"/>
          <w:szCs w:val="28"/>
        </w:rPr>
        <w:t>с учетом изменений и дополнений;</w:t>
      </w:r>
    </w:p>
    <w:p w:rsidR="00F454B8" w:rsidRPr="00DB7ECD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DB7ECD">
        <w:rPr>
          <w:sz w:val="28"/>
          <w:szCs w:val="28"/>
        </w:rPr>
        <w:t>- по разделу «</w:t>
      </w:r>
      <w:r w:rsidR="00EE1D25" w:rsidRPr="00DB7ECD">
        <w:rPr>
          <w:sz w:val="28"/>
          <w:szCs w:val="28"/>
        </w:rPr>
        <w:t>Национальная безопасность и правоохранительная деятельность</w:t>
      </w:r>
      <w:r w:rsidR="00A30A83" w:rsidRPr="00DB7ECD">
        <w:rPr>
          <w:sz w:val="28"/>
          <w:szCs w:val="28"/>
        </w:rPr>
        <w:t xml:space="preserve">» в размере </w:t>
      </w:r>
      <w:r w:rsidR="00EE1D25" w:rsidRPr="00DB7ECD">
        <w:rPr>
          <w:sz w:val="28"/>
          <w:szCs w:val="28"/>
        </w:rPr>
        <w:t>0</w:t>
      </w:r>
      <w:r w:rsidR="00A30A83" w:rsidRPr="00DB7ECD">
        <w:rPr>
          <w:sz w:val="28"/>
          <w:szCs w:val="28"/>
        </w:rPr>
        <w:t>,</w:t>
      </w:r>
      <w:r w:rsidR="00EE1D25" w:rsidRPr="00DB7ECD">
        <w:rPr>
          <w:sz w:val="28"/>
          <w:szCs w:val="28"/>
        </w:rPr>
        <w:t>2</w:t>
      </w:r>
      <w:r w:rsidRPr="00DB7ECD">
        <w:rPr>
          <w:sz w:val="28"/>
          <w:szCs w:val="28"/>
        </w:rPr>
        <w:t>% от бюджетных назначений с учетом изменений и дополнений;</w:t>
      </w:r>
    </w:p>
    <w:p w:rsidR="002028F2" w:rsidRPr="00B74525" w:rsidRDefault="002028F2" w:rsidP="0085625C">
      <w:pPr>
        <w:ind w:left="-108" w:right="-2" w:firstLine="648"/>
        <w:jc w:val="both"/>
        <w:rPr>
          <w:sz w:val="28"/>
          <w:szCs w:val="28"/>
        </w:rPr>
      </w:pPr>
      <w:r w:rsidRPr="00B74525">
        <w:rPr>
          <w:sz w:val="28"/>
          <w:szCs w:val="28"/>
        </w:rPr>
        <w:t>- по разделу «</w:t>
      </w:r>
      <w:r w:rsidR="00EE1D25" w:rsidRPr="00B74525">
        <w:rPr>
          <w:sz w:val="28"/>
          <w:szCs w:val="28"/>
        </w:rPr>
        <w:t>Обслуживание государственного внутреннего и муниципального долга</w:t>
      </w:r>
      <w:r w:rsidRPr="00B74525">
        <w:rPr>
          <w:sz w:val="28"/>
          <w:szCs w:val="28"/>
        </w:rPr>
        <w:t xml:space="preserve">» в размере </w:t>
      </w:r>
      <w:r w:rsidR="00EE1D25" w:rsidRPr="00B74525">
        <w:rPr>
          <w:sz w:val="28"/>
          <w:szCs w:val="28"/>
        </w:rPr>
        <w:t>0</w:t>
      </w:r>
      <w:r w:rsidR="00A30A83" w:rsidRPr="00B74525">
        <w:rPr>
          <w:sz w:val="28"/>
          <w:szCs w:val="28"/>
        </w:rPr>
        <w:t>,</w:t>
      </w:r>
      <w:r w:rsidR="00EE1D25" w:rsidRPr="00B74525">
        <w:rPr>
          <w:sz w:val="28"/>
          <w:szCs w:val="28"/>
        </w:rPr>
        <w:t>1</w:t>
      </w:r>
      <w:r w:rsidRPr="00B74525">
        <w:rPr>
          <w:sz w:val="28"/>
          <w:szCs w:val="28"/>
        </w:rPr>
        <w:t xml:space="preserve">% от бюджетных назначений с учетом изменений </w:t>
      </w:r>
      <w:r w:rsidR="00DB7ECD" w:rsidRPr="00B74525">
        <w:rPr>
          <w:sz w:val="28"/>
          <w:szCs w:val="28"/>
        </w:rPr>
        <w:t>и дополнений.</w:t>
      </w:r>
    </w:p>
    <w:p w:rsidR="007245E3" w:rsidRPr="00794AC7" w:rsidRDefault="007245E3" w:rsidP="002028F2">
      <w:pPr>
        <w:ind w:left="-108" w:right="-108" w:firstLine="648"/>
        <w:jc w:val="both"/>
        <w:rPr>
          <w:sz w:val="28"/>
          <w:szCs w:val="28"/>
          <w:highlight w:val="yellow"/>
        </w:rPr>
      </w:pPr>
    </w:p>
    <w:p w:rsidR="007245E3" w:rsidRPr="00837926" w:rsidRDefault="00115811" w:rsidP="00AC028D">
      <w:pPr>
        <w:ind w:left="-108" w:right="-2" w:hanging="34"/>
        <w:jc w:val="center"/>
        <w:rPr>
          <w:b/>
          <w:sz w:val="28"/>
          <w:szCs w:val="28"/>
        </w:rPr>
      </w:pPr>
      <w:r w:rsidRPr="00837926">
        <w:rPr>
          <w:b/>
          <w:sz w:val="28"/>
          <w:szCs w:val="28"/>
        </w:rPr>
        <w:t>4</w:t>
      </w:r>
      <w:r w:rsidR="005E66FF" w:rsidRPr="00837926">
        <w:rPr>
          <w:b/>
          <w:sz w:val="28"/>
          <w:szCs w:val="28"/>
        </w:rPr>
        <w:t>.2. Исполнение бюджета по муниципальным программам</w:t>
      </w:r>
    </w:p>
    <w:p w:rsidR="005E66FF" w:rsidRPr="00837926" w:rsidRDefault="005E66FF" w:rsidP="005E66FF">
      <w:pPr>
        <w:ind w:left="-108" w:right="-108" w:firstLine="108"/>
        <w:jc w:val="center"/>
        <w:rPr>
          <w:b/>
          <w:sz w:val="28"/>
          <w:szCs w:val="28"/>
        </w:rPr>
      </w:pPr>
    </w:p>
    <w:p w:rsidR="005E66FF" w:rsidRPr="00837926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837926">
        <w:rPr>
          <w:sz w:val="28"/>
          <w:szCs w:val="28"/>
        </w:rPr>
        <w:t xml:space="preserve">Исполнение расходных обязательств бюджета </w:t>
      </w:r>
      <w:r w:rsidR="00D24EC1" w:rsidRPr="00837926">
        <w:rPr>
          <w:sz w:val="28"/>
          <w:szCs w:val="28"/>
        </w:rPr>
        <w:t>Комсомольского</w:t>
      </w:r>
      <w:r w:rsidRPr="00837926">
        <w:rPr>
          <w:sz w:val="28"/>
          <w:szCs w:val="28"/>
        </w:rPr>
        <w:t xml:space="preserve"> муниципального района, осуществляется в рамках реализации муниципальных программ.</w:t>
      </w:r>
    </w:p>
    <w:p w:rsidR="005E66FF" w:rsidRPr="00053B55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053B55">
        <w:rPr>
          <w:sz w:val="28"/>
          <w:szCs w:val="28"/>
        </w:rPr>
        <w:t xml:space="preserve">Наибольший удельный вес расходов за </w:t>
      </w:r>
      <w:r w:rsidR="002B48DC">
        <w:rPr>
          <w:sz w:val="28"/>
          <w:szCs w:val="28"/>
        </w:rPr>
        <w:t>1 полугодие</w:t>
      </w:r>
      <w:r w:rsidRPr="00053B55">
        <w:rPr>
          <w:sz w:val="28"/>
          <w:szCs w:val="28"/>
        </w:rPr>
        <w:t xml:space="preserve"> 20</w:t>
      </w:r>
      <w:r w:rsidR="006C1B18" w:rsidRPr="00053B55">
        <w:rPr>
          <w:sz w:val="28"/>
          <w:szCs w:val="28"/>
        </w:rPr>
        <w:t>20</w:t>
      </w:r>
      <w:r w:rsidRPr="00053B55">
        <w:rPr>
          <w:sz w:val="28"/>
          <w:szCs w:val="28"/>
        </w:rPr>
        <w:t xml:space="preserve"> года составили программные расходы – </w:t>
      </w:r>
      <w:r w:rsidR="00053B55" w:rsidRPr="00053B55">
        <w:rPr>
          <w:sz w:val="28"/>
          <w:szCs w:val="28"/>
        </w:rPr>
        <w:t>147 140,35</w:t>
      </w:r>
      <w:r w:rsidR="00BF4BF2" w:rsidRPr="00053B55">
        <w:rPr>
          <w:sz w:val="28"/>
          <w:szCs w:val="28"/>
        </w:rPr>
        <w:t xml:space="preserve"> тыс. рублей или </w:t>
      </w:r>
      <w:r w:rsidR="00BD78AB" w:rsidRPr="00053B55">
        <w:rPr>
          <w:sz w:val="28"/>
          <w:szCs w:val="28"/>
        </w:rPr>
        <w:t>9</w:t>
      </w:r>
      <w:r w:rsidR="00053B55" w:rsidRPr="00053B55">
        <w:rPr>
          <w:sz w:val="28"/>
          <w:szCs w:val="28"/>
        </w:rPr>
        <w:t>9</w:t>
      </w:r>
      <w:r w:rsidR="00BD78AB" w:rsidRPr="00053B55">
        <w:rPr>
          <w:sz w:val="28"/>
          <w:szCs w:val="28"/>
        </w:rPr>
        <w:t>,</w:t>
      </w:r>
      <w:r w:rsidR="00053B55" w:rsidRPr="00053B55">
        <w:rPr>
          <w:sz w:val="28"/>
          <w:szCs w:val="28"/>
        </w:rPr>
        <w:t>1</w:t>
      </w:r>
      <w:r w:rsidR="00BF4BF2" w:rsidRPr="00053B55">
        <w:rPr>
          <w:sz w:val="28"/>
          <w:szCs w:val="28"/>
        </w:rPr>
        <w:t>% от общего объема произведенных расходов бюджета (</w:t>
      </w:r>
      <w:r w:rsidR="00053B55" w:rsidRPr="00053B55">
        <w:rPr>
          <w:sz w:val="28"/>
          <w:szCs w:val="28"/>
        </w:rPr>
        <w:t>148</w:t>
      </w:r>
      <w:r w:rsidR="00BD78AB" w:rsidRPr="00053B55">
        <w:rPr>
          <w:sz w:val="28"/>
          <w:szCs w:val="28"/>
        </w:rPr>
        <w:t> </w:t>
      </w:r>
      <w:r w:rsidR="00053B55" w:rsidRPr="00053B55">
        <w:rPr>
          <w:sz w:val="28"/>
          <w:szCs w:val="28"/>
        </w:rPr>
        <w:t>428</w:t>
      </w:r>
      <w:r w:rsidR="00BD78AB" w:rsidRPr="00053B55">
        <w:rPr>
          <w:sz w:val="28"/>
          <w:szCs w:val="28"/>
        </w:rPr>
        <w:t>,</w:t>
      </w:r>
      <w:r w:rsidR="00053B55" w:rsidRPr="00053B55">
        <w:rPr>
          <w:sz w:val="28"/>
          <w:szCs w:val="28"/>
        </w:rPr>
        <w:t>9</w:t>
      </w:r>
      <w:r w:rsidR="00BB75C3" w:rsidRPr="00053B55">
        <w:rPr>
          <w:sz w:val="28"/>
          <w:szCs w:val="28"/>
        </w:rPr>
        <w:t>1</w:t>
      </w:r>
      <w:r w:rsidR="00BF4BF2" w:rsidRPr="00053B55">
        <w:rPr>
          <w:sz w:val="28"/>
          <w:szCs w:val="28"/>
        </w:rPr>
        <w:t xml:space="preserve"> тыс. рублей).</w:t>
      </w:r>
    </w:p>
    <w:p w:rsidR="00BF4BF2" w:rsidRPr="00053B55" w:rsidRDefault="00BF4BF2" w:rsidP="0085625C">
      <w:pPr>
        <w:ind w:left="-142" w:right="-2" w:firstLine="709"/>
        <w:jc w:val="both"/>
        <w:rPr>
          <w:sz w:val="28"/>
          <w:szCs w:val="28"/>
        </w:rPr>
      </w:pPr>
      <w:r w:rsidRPr="00053B55">
        <w:rPr>
          <w:sz w:val="28"/>
          <w:szCs w:val="28"/>
        </w:rPr>
        <w:t xml:space="preserve">Непрограммные расходы бюджета составили </w:t>
      </w:r>
      <w:r w:rsidR="00053B55" w:rsidRPr="00053B55">
        <w:rPr>
          <w:sz w:val="28"/>
          <w:szCs w:val="28"/>
        </w:rPr>
        <w:t>1 288,56</w:t>
      </w:r>
      <w:r w:rsidR="00DE701A" w:rsidRPr="00053B55">
        <w:t xml:space="preserve"> </w:t>
      </w:r>
      <w:r w:rsidRPr="00053B55">
        <w:rPr>
          <w:sz w:val="28"/>
          <w:szCs w:val="28"/>
        </w:rPr>
        <w:t xml:space="preserve">тыс. рублей или </w:t>
      </w:r>
      <w:r w:rsidR="00053B55" w:rsidRPr="00053B55">
        <w:rPr>
          <w:sz w:val="28"/>
          <w:szCs w:val="28"/>
        </w:rPr>
        <w:t>0</w:t>
      </w:r>
      <w:r w:rsidR="00DE701A" w:rsidRPr="00053B55">
        <w:rPr>
          <w:sz w:val="28"/>
          <w:szCs w:val="28"/>
        </w:rPr>
        <w:t>,</w:t>
      </w:r>
      <w:r w:rsidR="00053B55" w:rsidRPr="00053B55">
        <w:rPr>
          <w:sz w:val="28"/>
          <w:szCs w:val="28"/>
        </w:rPr>
        <w:t>9</w:t>
      </w:r>
      <w:r w:rsidRPr="00053B55">
        <w:rPr>
          <w:sz w:val="28"/>
          <w:szCs w:val="28"/>
        </w:rPr>
        <w:t>% от общего объема произведенных расходов (</w:t>
      </w:r>
      <w:r w:rsidR="00053B55" w:rsidRPr="00053B55">
        <w:rPr>
          <w:sz w:val="28"/>
          <w:szCs w:val="28"/>
        </w:rPr>
        <w:t>148</w:t>
      </w:r>
      <w:r w:rsidR="00DE701A" w:rsidRPr="00053B55">
        <w:rPr>
          <w:sz w:val="28"/>
          <w:szCs w:val="28"/>
        </w:rPr>
        <w:t> </w:t>
      </w:r>
      <w:r w:rsidR="00053B55" w:rsidRPr="00053B55">
        <w:rPr>
          <w:sz w:val="28"/>
          <w:szCs w:val="28"/>
        </w:rPr>
        <w:t>428</w:t>
      </w:r>
      <w:r w:rsidR="00DE701A" w:rsidRPr="00053B55">
        <w:rPr>
          <w:sz w:val="28"/>
          <w:szCs w:val="28"/>
        </w:rPr>
        <w:t>,</w:t>
      </w:r>
      <w:r w:rsidR="00053B55" w:rsidRPr="00053B55">
        <w:rPr>
          <w:sz w:val="28"/>
          <w:szCs w:val="28"/>
        </w:rPr>
        <w:t>9</w:t>
      </w:r>
      <w:r w:rsidR="00A81D56" w:rsidRPr="00053B55">
        <w:rPr>
          <w:sz w:val="28"/>
          <w:szCs w:val="28"/>
        </w:rPr>
        <w:t>1</w:t>
      </w:r>
      <w:r w:rsidR="00DE701A" w:rsidRPr="00053B55">
        <w:rPr>
          <w:sz w:val="28"/>
          <w:szCs w:val="28"/>
        </w:rPr>
        <w:t xml:space="preserve"> </w:t>
      </w:r>
      <w:r w:rsidRPr="00053B55">
        <w:rPr>
          <w:sz w:val="28"/>
          <w:szCs w:val="28"/>
        </w:rPr>
        <w:t>тыс. рублей).</w:t>
      </w:r>
    </w:p>
    <w:p w:rsidR="00BF4BF2" w:rsidRPr="006B2847" w:rsidRDefault="00BF4BF2" w:rsidP="0085625C">
      <w:pPr>
        <w:ind w:left="-142" w:right="-2" w:firstLine="709"/>
        <w:jc w:val="both"/>
        <w:rPr>
          <w:sz w:val="28"/>
          <w:szCs w:val="28"/>
        </w:rPr>
      </w:pPr>
      <w:r w:rsidRPr="006B2847">
        <w:rPr>
          <w:sz w:val="28"/>
          <w:szCs w:val="28"/>
        </w:rPr>
        <w:t xml:space="preserve">Установлено расхождение между плановыми показателями расходов бюджета </w:t>
      </w:r>
      <w:r w:rsidR="00D24EC1" w:rsidRPr="006B2847">
        <w:rPr>
          <w:sz w:val="28"/>
          <w:szCs w:val="28"/>
        </w:rPr>
        <w:t>Комсомольского</w:t>
      </w:r>
      <w:r w:rsidRPr="006B2847">
        <w:rPr>
          <w:sz w:val="28"/>
          <w:szCs w:val="28"/>
        </w:rPr>
        <w:t xml:space="preserve"> муниципального района на 20</w:t>
      </w:r>
      <w:r w:rsidR="00E24A11" w:rsidRPr="006B2847">
        <w:rPr>
          <w:sz w:val="28"/>
          <w:szCs w:val="28"/>
        </w:rPr>
        <w:t>20</w:t>
      </w:r>
      <w:r w:rsidRPr="006B2847">
        <w:rPr>
          <w:sz w:val="28"/>
          <w:szCs w:val="28"/>
        </w:rPr>
        <w:t xml:space="preserve"> год в отношении муниципальных программ, утвержденными Решением Совета </w:t>
      </w:r>
      <w:r w:rsidR="00D24EC1" w:rsidRPr="006B2847">
        <w:rPr>
          <w:sz w:val="28"/>
          <w:szCs w:val="28"/>
        </w:rPr>
        <w:t>Комсомольского</w:t>
      </w:r>
      <w:r w:rsidRPr="006B2847">
        <w:rPr>
          <w:sz w:val="28"/>
          <w:szCs w:val="28"/>
        </w:rPr>
        <w:t xml:space="preserve"> муниципального района от </w:t>
      </w:r>
      <w:r w:rsidR="00A44B89" w:rsidRPr="006B2847">
        <w:rPr>
          <w:sz w:val="28"/>
          <w:szCs w:val="28"/>
        </w:rPr>
        <w:t>03</w:t>
      </w:r>
      <w:r w:rsidRPr="006B2847">
        <w:rPr>
          <w:sz w:val="28"/>
          <w:szCs w:val="28"/>
        </w:rPr>
        <w:t>.0</w:t>
      </w:r>
      <w:r w:rsidR="00A44B89" w:rsidRPr="006B2847">
        <w:rPr>
          <w:sz w:val="28"/>
          <w:szCs w:val="28"/>
        </w:rPr>
        <w:t>6</w:t>
      </w:r>
      <w:r w:rsidRPr="006B2847">
        <w:rPr>
          <w:sz w:val="28"/>
          <w:szCs w:val="28"/>
        </w:rPr>
        <w:t>.20</w:t>
      </w:r>
      <w:r w:rsidR="00E24A11" w:rsidRPr="006B2847">
        <w:rPr>
          <w:sz w:val="28"/>
          <w:szCs w:val="28"/>
        </w:rPr>
        <w:t>20</w:t>
      </w:r>
      <w:r w:rsidRPr="006B2847">
        <w:rPr>
          <w:sz w:val="28"/>
          <w:szCs w:val="28"/>
        </w:rPr>
        <w:t xml:space="preserve"> г. №</w:t>
      </w:r>
      <w:r w:rsidR="00E24A11" w:rsidRPr="006B2847">
        <w:rPr>
          <w:sz w:val="28"/>
          <w:szCs w:val="28"/>
        </w:rPr>
        <w:t xml:space="preserve"> 5</w:t>
      </w:r>
      <w:r w:rsidR="00A44B89" w:rsidRPr="006B2847">
        <w:rPr>
          <w:sz w:val="28"/>
          <w:szCs w:val="28"/>
        </w:rPr>
        <w:t>3</w:t>
      </w:r>
      <w:r w:rsidR="00E24A11" w:rsidRPr="006B2847">
        <w:rPr>
          <w:sz w:val="28"/>
          <w:szCs w:val="28"/>
        </w:rPr>
        <w:t>8</w:t>
      </w:r>
      <w:r w:rsidRPr="006B2847">
        <w:rPr>
          <w:sz w:val="28"/>
          <w:szCs w:val="28"/>
        </w:rPr>
        <w:t xml:space="preserve"> «О внесении изменений в решение Совета </w:t>
      </w:r>
      <w:r w:rsidR="00D24EC1" w:rsidRPr="006B2847">
        <w:rPr>
          <w:sz w:val="28"/>
          <w:szCs w:val="28"/>
        </w:rPr>
        <w:t>Комсомольского</w:t>
      </w:r>
      <w:r w:rsidRPr="006B2847">
        <w:rPr>
          <w:sz w:val="28"/>
          <w:szCs w:val="28"/>
        </w:rPr>
        <w:t xml:space="preserve"> муниципального района от </w:t>
      </w:r>
      <w:r w:rsidR="00E24A11" w:rsidRPr="006B2847">
        <w:rPr>
          <w:sz w:val="28"/>
          <w:szCs w:val="28"/>
        </w:rPr>
        <w:t>13</w:t>
      </w:r>
      <w:r w:rsidRPr="006B2847">
        <w:rPr>
          <w:sz w:val="28"/>
          <w:szCs w:val="28"/>
        </w:rPr>
        <w:t>.12.201</w:t>
      </w:r>
      <w:r w:rsidR="00E24A11" w:rsidRPr="006B2847">
        <w:rPr>
          <w:sz w:val="28"/>
          <w:szCs w:val="28"/>
        </w:rPr>
        <w:t>9</w:t>
      </w:r>
      <w:r w:rsidRPr="006B2847">
        <w:rPr>
          <w:sz w:val="28"/>
          <w:szCs w:val="28"/>
        </w:rPr>
        <w:t xml:space="preserve"> №</w:t>
      </w:r>
      <w:r w:rsidR="00E24A11" w:rsidRPr="006B2847">
        <w:rPr>
          <w:sz w:val="28"/>
          <w:szCs w:val="28"/>
        </w:rPr>
        <w:t xml:space="preserve"> 487</w:t>
      </w:r>
      <w:r w:rsidRPr="006B2847">
        <w:rPr>
          <w:sz w:val="28"/>
          <w:szCs w:val="28"/>
        </w:rPr>
        <w:t xml:space="preserve"> «О бюджете </w:t>
      </w:r>
      <w:r w:rsidR="00D24EC1" w:rsidRPr="006B2847">
        <w:rPr>
          <w:sz w:val="28"/>
          <w:szCs w:val="28"/>
        </w:rPr>
        <w:t>Комсомольского</w:t>
      </w:r>
      <w:r w:rsidRPr="006B2847">
        <w:rPr>
          <w:sz w:val="28"/>
          <w:szCs w:val="28"/>
        </w:rPr>
        <w:t xml:space="preserve"> муниципального района на 20</w:t>
      </w:r>
      <w:r w:rsidR="00E24A11" w:rsidRPr="006B2847">
        <w:rPr>
          <w:sz w:val="28"/>
          <w:szCs w:val="28"/>
        </w:rPr>
        <w:t>20</w:t>
      </w:r>
      <w:r w:rsidRPr="006B2847">
        <w:rPr>
          <w:sz w:val="28"/>
          <w:szCs w:val="28"/>
        </w:rPr>
        <w:t xml:space="preserve"> год и на плановый период 20</w:t>
      </w:r>
      <w:r w:rsidR="00E24A11" w:rsidRPr="006B2847">
        <w:rPr>
          <w:sz w:val="28"/>
          <w:szCs w:val="28"/>
        </w:rPr>
        <w:t>21</w:t>
      </w:r>
      <w:r w:rsidRPr="006B2847">
        <w:rPr>
          <w:sz w:val="28"/>
          <w:szCs w:val="28"/>
        </w:rPr>
        <w:t xml:space="preserve"> и </w:t>
      </w:r>
      <w:r w:rsidRPr="006B2847">
        <w:rPr>
          <w:sz w:val="28"/>
          <w:szCs w:val="28"/>
        </w:rPr>
        <w:lastRenderedPageBreak/>
        <w:t>20</w:t>
      </w:r>
      <w:r w:rsidR="00E24A11" w:rsidRPr="006B2847">
        <w:rPr>
          <w:sz w:val="28"/>
          <w:szCs w:val="28"/>
        </w:rPr>
        <w:t>22</w:t>
      </w:r>
      <w:r w:rsidRPr="006B2847">
        <w:rPr>
          <w:sz w:val="28"/>
          <w:szCs w:val="28"/>
        </w:rPr>
        <w:t xml:space="preserve"> годов»» и отчетом по муниципальным программам, предусмотренным к финансированию</w:t>
      </w:r>
      <w:r w:rsidR="00DE701A" w:rsidRPr="006B2847">
        <w:rPr>
          <w:sz w:val="28"/>
          <w:szCs w:val="28"/>
        </w:rPr>
        <w:t xml:space="preserve"> в 20</w:t>
      </w:r>
      <w:r w:rsidR="00E24A11" w:rsidRPr="006B2847">
        <w:rPr>
          <w:sz w:val="28"/>
          <w:szCs w:val="28"/>
        </w:rPr>
        <w:t>20</w:t>
      </w:r>
      <w:r w:rsidR="00DE701A" w:rsidRPr="006B2847">
        <w:rPr>
          <w:sz w:val="28"/>
          <w:szCs w:val="28"/>
        </w:rPr>
        <w:t xml:space="preserve"> году по состоянию на 01</w:t>
      </w:r>
      <w:r w:rsidRPr="006B2847">
        <w:rPr>
          <w:sz w:val="28"/>
          <w:szCs w:val="28"/>
        </w:rPr>
        <w:t xml:space="preserve"> </w:t>
      </w:r>
      <w:r w:rsidR="00A44B89" w:rsidRPr="006B2847">
        <w:rPr>
          <w:sz w:val="28"/>
          <w:szCs w:val="28"/>
        </w:rPr>
        <w:t>июля</w:t>
      </w:r>
      <w:r w:rsidRPr="006B2847">
        <w:rPr>
          <w:sz w:val="28"/>
          <w:szCs w:val="28"/>
        </w:rPr>
        <w:t xml:space="preserve"> 20</w:t>
      </w:r>
      <w:r w:rsidR="00E24A11" w:rsidRPr="006B2847">
        <w:rPr>
          <w:sz w:val="28"/>
          <w:szCs w:val="28"/>
        </w:rPr>
        <w:t>20</w:t>
      </w:r>
      <w:r w:rsidRPr="006B2847">
        <w:rPr>
          <w:sz w:val="28"/>
          <w:szCs w:val="28"/>
        </w:rPr>
        <w:t xml:space="preserve"> года в сумме </w:t>
      </w:r>
      <w:r w:rsidR="006B2847" w:rsidRPr="006B2847">
        <w:rPr>
          <w:sz w:val="28"/>
          <w:szCs w:val="28"/>
        </w:rPr>
        <w:t>1</w:t>
      </w:r>
      <w:r w:rsidR="004B6465" w:rsidRPr="006B2847">
        <w:rPr>
          <w:sz w:val="28"/>
          <w:szCs w:val="28"/>
        </w:rPr>
        <w:t> </w:t>
      </w:r>
      <w:r w:rsidR="006B2847" w:rsidRPr="006B2847">
        <w:rPr>
          <w:sz w:val="28"/>
          <w:szCs w:val="28"/>
        </w:rPr>
        <w:t>103</w:t>
      </w:r>
      <w:r w:rsidR="004B6465" w:rsidRPr="006B2847">
        <w:rPr>
          <w:sz w:val="28"/>
          <w:szCs w:val="28"/>
        </w:rPr>
        <w:t>,</w:t>
      </w:r>
      <w:r w:rsidR="006B2847" w:rsidRPr="006B2847">
        <w:rPr>
          <w:sz w:val="28"/>
          <w:szCs w:val="28"/>
        </w:rPr>
        <w:t>29</w:t>
      </w:r>
      <w:r w:rsidRPr="006B2847">
        <w:rPr>
          <w:sz w:val="28"/>
          <w:szCs w:val="28"/>
        </w:rPr>
        <w:t xml:space="preserve"> тыс. рублей, за счет корректировки безвозмездных поступлений от других бюджетов бюджетной системы, в виде межбюджетных трансфертов.</w:t>
      </w:r>
    </w:p>
    <w:p w:rsidR="00F45209" w:rsidRPr="00794AC7" w:rsidRDefault="00F45209" w:rsidP="0085625C">
      <w:pPr>
        <w:ind w:left="-142" w:right="-2" w:firstLine="709"/>
        <w:jc w:val="both"/>
        <w:rPr>
          <w:sz w:val="28"/>
          <w:szCs w:val="28"/>
          <w:highlight w:val="yellow"/>
        </w:rPr>
      </w:pPr>
    </w:p>
    <w:p w:rsidR="00316EF6" w:rsidRPr="00946A37" w:rsidRDefault="007C53DD" w:rsidP="00F45209">
      <w:pPr>
        <w:ind w:right="-2" w:firstLine="709"/>
        <w:jc w:val="both"/>
        <w:rPr>
          <w:i/>
          <w:sz w:val="28"/>
          <w:szCs w:val="28"/>
        </w:rPr>
      </w:pPr>
      <w:r w:rsidRPr="00946A37">
        <w:rPr>
          <w:i/>
          <w:sz w:val="28"/>
          <w:szCs w:val="28"/>
        </w:rPr>
        <w:t xml:space="preserve">Анализ исполнения муниципальных программ </w:t>
      </w:r>
      <w:r w:rsidR="00D24EC1" w:rsidRPr="00946A37">
        <w:rPr>
          <w:i/>
          <w:sz w:val="28"/>
          <w:szCs w:val="28"/>
        </w:rPr>
        <w:t>Комсомольского</w:t>
      </w:r>
      <w:r w:rsidRPr="00946A37">
        <w:rPr>
          <w:i/>
          <w:sz w:val="28"/>
          <w:szCs w:val="28"/>
        </w:rPr>
        <w:t xml:space="preserve"> муниципального района</w:t>
      </w:r>
      <w:r w:rsidR="00F45209" w:rsidRPr="00946A37">
        <w:rPr>
          <w:i/>
          <w:sz w:val="28"/>
          <w:szCs w:val="28"/>
        </w:rPr>
        <w:t xml:space="preserve"> за </w:t>
      </w:r>
      <w:r w:rsidR="002B48DC">
        <w:rPr>
          <w:i/>
          <w:sz w:val="28"/>
          <w:szCs w:val="28"/>
        </w:rPr>
        <w:t>1 полугодие</w:t>
      </w:r>
      <w:r w:rsidR="00F45209" w:rsidRPr="00946A37">
        <w:rPr>
          <w:i/>
          <w:sz w:val="28"/>
          <w:szCs w:val="28"/>
        </w:rPr>
        <w:t xml:space="preserve"> 20</w:t>
      </w:r>
      <w:r w:rsidR="00B73E63" w:rsidRPr="00946A37">
        <w:rPr>
          <w:i/>
          <w:sz w:val="28"/>
          <w:szCs w:val="28"/>
        </w:rPr>
        <w:t>20</w:t>
      </w:r>
      <w:r w:rsidR="00F45209" w:rsidRPr="00946A37">
        <w:rPr>
          <w:i/>
          <w:sz w:val="28"/>
          <w:szCs w:val="28"/>
        </w:rPr>
        <w:t xml:space="preserve"> года представлен ниже в таблице:</w:t>
      </w:r>
    </w:p>
    <w:p w:rsidR="00431709" w:rsidRPr="00794AC7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794AC7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  <w:sectPr w:rsidR="00431709" w:rsidRPr="00794AC7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316EF6" w:rsidRPr="00946A37" w:rsidRDefault="00431709" w:rsidP="00431709">
      <w:pPr>
        <w:ind w:left="-142" w:right="-457" w:firstLine="709"/>
        <w:jc w:val="right"/>
        <w:rPr>
          <w:sz w:val="22"/>
          <w:szCs w:val="22"/>
        </w:rPr>
      </w:pPr>
      <w:r w:rsidRPr="00946A37">
        <w:rPr>
          <w:sz w:val="22"/>
          <w:szCs w:val="22"/>
        </w:rPr>
        <w:lastRenderedPageBreak/>
        <w:t>тыс. руб.</w:t>
      </w:r>
    </w:p>
    <w:tbl>
      <w:tblPr>
        <w:tblStyle w:val="af2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409"/>
        <w:gridCol w:w="1560"/>
        <w:gridCol w:w="1559"/>
        <w:gridCol w:w="1701"/>
      </w:tblGrid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ind w:left="-142" w:right="-108"/>
              <w:jc w:val="center"/>
              <w:rPr>
                <w:b/>
              </w:rPr>
            </w:pPr>
            <w:r w:rsidRPr="00946A37">
              <w:rPr>
                <w:b/>
              </w:rPr>
              <w:t>№ п/п</w:t>
            </w:r>
          </w:p>
        </w:tc>
        <w:tc>
          <w:tcPr>
            <w:tcW w:w="6804" w:type="dxa"/>
            <w:vAlign w:val="center"/>
          </w:tcPr>
          <w:p w:rsidR="0085625C" w:rsidRPr="00946A37" w:rsidRDefault="0085625C" w:rsidP="00316EF6">
            <w:pPr>
              <w:ind w:left="-142" w:right="-108"/>
              <w:jc w:val="center"/>
              <w:rPr>
                <w:b/>
              </w:rPr>
            </w:pPr>
            <w:r w:rsidRPr="00946A37">
              <w:rPr>
                <w:b/>
              </w:rPr>
              <w:t>Наименование муниципальной программы</w:t>
            </w:r>
          </w:p>
        </w:tc>
        <w:tc>
          <w:tcPr>
            <w:tcW w:w="2409" w:type="dxa"/>
            <w:vAlign w:val="center"/>
          </w:tcPr>
          <w:p w:rsidR="0085625C" w:rsidRPr="00946A37" w:rsidRDefault="00F45209" w:rsidP="00946A37">
            <w:pPr>
              <w:ind w:left="-108" w:right="-108"/>
              <w:jc w:val="center"/>
              <w:rPr>
                <w:b/>
              </w:rPr>
            </w:pPr>
            <w:r w:rsidRPr="00946A37">
              <w:rPr>
                <w:b/>
              </w:rPr>
              <w:t>Уточненный бюджет р</w:t>
            </w:r>
            <w:r w:rsidR="0085625C" w:rsidRPr="00946A37">
              <w:rPr>
                <w:b/>
              </w:rPr>
              <w:t xml:space="preserve">ешение Совета </w:t>
            </w:r>
            <w:r w:rsidR="0031050D" w:rsidRPr="00946A37">
              <w:rPr>
                <w:b/>
              </w:rPr>
              <w:t>К</w:t>
            </w:r>
            <w:r w:rsidRPr="00946A37">
              <w:rPr>
                <w:b/>
              </w:rPr>
              <w:t xml:space="preserve">МР </w:t>
            </w:r>
            <w:r w:rsidR="0085625C" w:rsidRPr="00946A37">
              <w:rPr>
                <w:b/>
              </w:rPr>
              <w:t xml:space="preserve">от </w:t>
            </w:r>
            <w:r w:rsidR="00946A37">
              <w:rPr>
                <w:b/>
              </w:rPr>
              <w:t>03</w:t>
            </w:r>
            <w:r w:rsidR="0085625C" w:rsidRPr="00946A37">
              <w:rPr>
                <w:b/>
              </w:rPr>
              <w:t>.0</w:t>
            </w:r>
            <w:r w:rsidR="00946A37">
              <w:rPr>
                <w:b/>
              </w:rPr>
              <w:t>6</w:t>
            </w:r>
            <w:r w:rsidR="0085625C" w:rsidRPr="00946A37">
              <w:rPr>
                <w:b/>
              </w:rPr>
              <w:t>.20</w:t>
            </w:r>
            <w:r w:rsidR="00E05BEA" w:rsidRPr="00946A37">
              <w:rPr>
                <w:b/>
              </w:rPr>
              <w:t>20</w:t>
            </w:r>
            <w:r w:rsidR="0085625C" w:rsidRPr="00946A37">
              <w:rPr>
                <w:b/>
              </w:rPr>
              <w:t xml:space="preserve"> №</w:t>
            </w:r>
            <w:r w:rsidR="00E05BEA" w:rsidRPr="00946A37">
              <w:rPr>
                <w:b/>
              </w:rPr>
              <w:t xml:space="preserve"> 5</w:t>
            </w:r>
            <w:r w:rsidR="00946A37">
              <w:rPr>
                <w:b/>
              </w:rPr>
              <w:t>3</w:t>
            </w:r>
            <w:r w:rsidR="00E05BEA" w:rsidRPr="00946A37">
              <w:rPr>
                <w:b/>
              </w:rPr>
              <w:t>8</w:t>
            </w:r>
          </w:p>
        </w:tc>
        <w:tc>
          <w:tcPr>
            <w:tcW w:w="1560" w:type="dxa"/>
            <w:vAlign w:val="center"/>
          </w:tcPr>
          <w:p w:rsidR="0085625C" w:rsidRPr="00946A37" w:rsidRDefault="0085625C" w:rsidP="00E05BEA">
            <w:pPr>
              <w:ind w:left="-84" w:right="-108"/>
              <w:jc w:val="center"/>
              <w:rPr>
                <w:b/>
              </w:rPr>
            </w:pPr>
            <w:r w:rsidRPr="00946A37">
              <w:rPr>
                <w:b/>
              </w:rPr>
              <w:t>Уточненный план на 20</w:t>
            </w:r>
            <w:r w:rsidR="00E05BEA" w:rsidRPr="00946A37">
              <w:rPr>
                <w:b/>
              </w:rPr>
              <w:t>20</w:t>
            </w:r>
            <w:r w:rsidRPr="00946A37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5625C" w:rsidRPr="00946A37" w:rsidRDefault="0085625C" w:rsidP="00946A37">
            <w:pPr>
              <w:ind w:left="-108" w:right="-108"/>
              <w:jc w:val="center"/>
              <w:rPr>
                <w:b/>
              </w:rPr>
            </w:pPr>
            <w:r w:rsidRPr="00946A37">
              <w:rPr>
                <w:b/>
              </w:rPr>
              <w:t>Исполнение на 01.0</w:t>
            </w:r>
            <w:r w:rsidR="00946A37">
              <w:rPr>
                <w:b/>
              </w:rPr>
              <w:t>7</w:t>
            </w:r>
            <w:r w:rsidRPr="00946A37">
              <w:rPr>
                <w:b/>
              </w:rPr>
              <w:t>.20</w:t>
            </w:r>
            <w:r w:rsidR="00E05BEA" w:rsidRPr="00946A37">
              <w:rPr>
                <w:b/>
              </w:rPr>
              <w:t>20</w:t>
            </w:r>
            <w:r w:rsidRPr="00946A37">
              <w:rPr>
                <w:b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5625C" w:rsidRPr="00946A37" w:rsidRDefault="0085625C" w:rsidP="0085625C">
            <w:pPr>
              <w:ind w:left="-108" w:right="-108"/>
              <w:jc w:val="center"/>
              <w:rPr>
                <w:b/>
              </w:rPr>
            </w:pPr>
            <w:r w:rsidRPr="00946A37">
              <w:rPr>
                <w:b/>
              </w:rPr>
              <w:t>% исполнения к уточненному плану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1</w:t>
            </w:r>
          </w:p>
        </w:tc>
        <w:tc>
          <w:tcPr>
            <w:tcW w:w="6804" w:type="dxa"/>
            <w:vAlign w:val="center"/>
          </w:tcPr>
          <w:p w:rsidR="0085625C" w:rsidRPr="00946A37" w:rsidRDefault="0085625C" w:rsidP="0085625C">
            <w:r w:rsidRPr="00946A37">
              <w:t xml:space="preserve">Развитие образования </w:t>
            </w:r>
            <w:r w:rsidR="00D24EC1" w:rsidRPr="00946A37">
              <w:t>Комсомольского</w:t>
            </w:r>
            <w:r w:rsidRPr="00946A37">
              <w:t xml:space="preserve">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582290" w:rsidP="00486CF0">
            <w:pPr>
              <w:ind w:right="-108"/>
              <w:jc w:val="center"/>
            </w:pPr>
            <w:r>
              <w:t>182 739,41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3D14C5">
            <w:pPr>
              <w:ind w:right="-108"/>
              <w:jc w:val="center"/>
            </w:pPr>
            <w:r>
              <w:t>182 739,41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84 909,50</w:t>
            </w:r>
          </w:p>
        </w:tc>
        <w:tc>
          <w:tcPr>
            <w:tcW w:w="1701" w:type="dxa"/>
            <w:vAlign w:val="center"/>
          </w:tcPr>
          <w:p w:rsidR="0085625C" w:rsidRPr="00946A37" w:rsidRDefault="001A6990" w:rsidP="00620C5D">
            <w:pPr>
              <w:ind w:right="-108"/>
              <w:jc w:val="center"/>
            </w:pPr>
            <w:r>
              <w:t>46,47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2</w:t>
            </w:r>
          </w:p>
        </w:tc>
        <w:tc>
          <w:tcPr>
            <w:tcW w:w="6804" w:type="dxa"/>
            <w:vAlign w:val="center"/>
          </w:tcPr>
          <w:p w:rsidR="0085625C" w:rsidRPr="00946A37" w:rsidRDefault="00863E3F" w:rsidP="0085625C">
            <w:r w:rsidRPr="00946A37">
              <w:rPr>
                <w:bCs/>
                <w:color w:val="000000"/>
              </w:rPr>
              <w:t>Развитие культуры, спорта и молодежной политики 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582290" w:rsidP="00486CF0">
            <w:pPr>
              <w:ind w:right="-108"/>
              <w:jc w:val="center"/>
            </w:pPr>
            <w:r>
              <w:t>41 525,93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41 522,56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19 503,93</w:t>
            </w:r>
          </w:p>
        </w:tc>
        <w:tc>
          <w:tcPr>
            <w:tcW w:w="1701" w:type="dxa"/>
            <w:vAlign w:val="center"/>
          </w:tcPr>
          <w:p w:rsidR="0085625C" w:rsidRPr="00946A37" w:rsidRDefault="001A6990" w:rsidP="00486CF0">
            <w:pPr>
              <w:ind w:right="-108"/>
              <w:jc w:val="center"/>
            </w:pPr>
            <w:r>
              <w:t>46,97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3</w:t>
            </w:r>
          </w:p>
        </w:tc>
        <w:tc>
          <w:tcPr>
            <w:tcW w:w="6804" w:type="dxa"/>
            <w:vAlign w:val="center"/>
          </w:tcPr>
          <w:p w:rsidR="0085625C" w:rsidRPr="00946A37" w:rsidRDefault="0058661B" w:rsidP="0085625C">
            <w:r w:rsidRPr="00946A37">
              <w:rPr>
                <w:bCs/>
                <w:color w:val="000000"/>
              </w:rPr>
              <w:t>Обеспечение доступным и комфортным жильем населения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582290" w:rsidP="00486CF0">
            <w:pPr>
              <w:ind w:right="-108"/>
              <w:jc w:val="center"/>
            </w:pPr>
            <w:r>
              <w:t>2 054,22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2 941,42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2 841,05</w:t>
            </w:r>
          </w:p>
        </w:tc>
        <w:tc>
          <w:tcPr>
            <w:tcW w:w="1701" w:type="dxa"/>
            <w:vAlign w:val="center"/>
          </w:tcPr>
          <w:p w:rsidR="0085625C" w:rsidRPr="00946A37" w:rsidRDefault="006A47C3" w:rsidP="00486CF0">
            <w:pPr>
              <w:ind w:right="-108"/>
              <w:jc w:val="center"/>
            </w:pPr>
            <w:r>
              <w:t>96,59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4</w:t>
            </w:r>
          </w:p>
        </w:tc>
        <w:tc>
          <w:tcPr>
            <w:tcW w:w="6804" w:type="dxa"/>
            <w:vAlign w:val="center"/>
          </w:tcPr>
          <w:p w:rsidR="0085625C" w:rsidRPr="00946A37" w:rsidRDefault="00ED13DE" w:rsidP="0085625C">
            <w:r w:rsidRPr="00946A37">
              <w:rPr>
                <w:bCs/>
                <w:color w:val="000000"/>
              </w:rPr>
              <w:t>Развитие экономики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582290" w:rsidP="00486CF0">
            <w:pPr>
              <w:ind w:right="-108"/>
              <w:jc w:val="center"/>
            </w:pPr>
            <w:r>
              <w:t>100,00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100,00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946A37" w:rsidRDefault="00F16462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5</w:t>
            </w:r>
          </w:p>
        </w:tc>
        <w:tc>
          <w:tcPr>
            <w:tcW w:w="6804" w:type="dxa"/>
            <w:vAlign w:val="center"/>
          </w:tcPr>
          <w:p w:rsidR="0085625C" w:rsidRPr="00946A37" w:rsidRDefault="00ED13DE" w:rsidP="0085625C">
            <w:r w:rsidRPr="00946A37">
              <w:rPr>
                <w:bCs/>
                <w:color w:val="000000"/>
              </w:rPr>
              <w:t>Обеспечение безопасности граждан и профилактика правонарушений 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1 652,03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1 652,03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468,61</w:t>
            </w:r>
          </w:p>
        </w:tc>
        <w:tc>
          <w:tcPr>
            <w:tcW w:w="1701" w:type="dxa"/>
            <w:vAlign w:val="center"/>
          </w:tcPr>
          <w:p w:rsidR="0085625C" w:rsidRPr="00946A37" w:rsidRDefault="006A47C3" w:rsidP="00486CF0">
            <w:pPr>
              <w:ind w:right="-108"/>
              <w:jc w:val="center"/>
            </w:pPr>
            <w:r>
              <w:t>28,37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6</w:t>
            </w:r>
          </w:p>
        </w:tc>
        <w:tc>
          <w:tcPr>
            <w:tcW w:w="6804" w:type="dxa"/>
            <w:vAlign w:val="center"/>
          </w:tcPr>
          <w:p w:rsidR="0085625C" w:rsidRPr="00946A37" w:rsidRDefault="00CD2506" w:rsidP="0085625C">
            <w:r w:rsidRPr="00946A37">
              <w:rPr>
                <w:bCs/>
              </w:rPr>
              <w:t>Развитие здравоохранения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148,00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148,00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72,00</w:t>
            </w:r>
          </w:p>
        </w:tc>
        <w:tc>
          <w:tcPr>
            <w:tcW w:w="1701" w:type="dxa"/>
            <w:vAlign w:val="center"/>
          </w:tcPr>
          <w:p w:rsidR="0085625C" w:rsidRPr="00946A37" w:rsidRDefault="006A47C3" w:rsidP="00486CF0">
            <w:pPr>
              <w:ind w:right="-108"/>
              <w:jc w:val="center"/>
            </w:pPr>
            <w:r>
              <w:t>48,65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7</w:t>
            </w:r>
          </w:p>
        </w:tc>
        <w:tc>
          <w:tcPr>
            <w:tcW w:w="6804" w:type="dxa"/>
            <w:vAlign w:val="center"/>
          </w:tcPr>
          <w:p w:rsidR="0085625C" w:rsidRPr="00946A37" w:rsidRDefault="00CD2506" w:rsidP="0085625C">
            <w:r w:rsidRPr="00946A37">
              <w:rPr>
                <w:bCs/>
                <w:color w:val="000000"/>
              </w:rPr>
              <w:t>Охрана окружающей среды 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2 735,10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2 735,10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946A37" w:rsidRDefault="00F16462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8</w:t>
            </w:r>
          </w:p>
        </w:tc>
        <w:tc>
          <w:tcPr>
            <w:tcW w:w="6804" w:type="dxa"/>
            <w:vAlign w:val="center"/>
          </w:tcPr>
          <w:p w:rsidR="0085625C" w:rsidRPr="00946A37" w:rsidRDefault="000B762C" w:rsidP="0085625C">
            <w:r w:rsidRPr="00946A37">
              <w:rPr>
                <w:bCs/>
                <w:color w:val="000000"/>
              </w:rPr>
              <w:t>Развитие транспортной системы Комсомольского муниципального района Ивановской области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15 405,82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15 405,82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5 563,27</w:t>
            </w:r>
          </w:p>
        </w:tc>
        <w:tc>
          <w:tcPr>
            <w:tcW w:w="1701" w:type="dxa"/>
            <w:vAlign w:val="center"/>
          </w:tcPr>
          <w:p w:rsidR="0085625C" w:rsidRPr="00946A37" w:rsidRDefault="00757E62" w:rsidP="00486CF0">
            <w:pPr>
              <w:ind w:right="-108"/>
              <w:jc w:val="center"/>
            </w:pPr>
            <w:r>
              <w:t>36,11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9</w:t>
            </w:r>
          </w:p>
        </w:tc>
        <w:tc>
          <w:tcPr>
            <w:tcW w:w="6804" w:type="dxa"/>
            <w:vAlign w:val="center"/>
          </w:tcPr>
          <w:p w:rsidR="0085625C" w:rsidRPr="00946A37" w:rsidRDefault="00D70E59" w:rsidP="0085625C">
            <w:r w:rsidRPr="00946A37">
              <w:rPr>
                <w:bCs/>
                <w:color w:val="000000"/>
              </w:rPr>
              <w:t>Осуществление финансовой политики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5 773,34</w:t>
            </w:r>
          </w:p>
        </w:tc>
        <w:tc>
          <w:tcPr>
            <w:tcW w:w="1560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5 773,34</w:t>
            </w:r>
          </w:p>
        </w:tc>
        <w:tc>
          <w:tcPr>
            <w:tcW w:w="1559" w:type="dxa"/>
            <w:vAlign w:val="center"/>
          </w:tcPr>
          <w:p w:rsidR="0085625C" w:rsidRPr="00946A37" w:rsidRDefault="00E2348D" w:rsidP="00486CF0">
            <w:pPr>
              <w:ind w:right="-108"/>
              <w:jc w:val="center"/>
            </w:pPr>
            <w:r>
              <w:t>2 570,79</w:t>
            </w:r>
          </w:p>
        </w:tc>
        <w:tc>
          <w:tcPr>
            <w:tcW w:w="1701" w:type="dxa"/>
            <w:vAlign w:val="center"/>
          </w:tcPr>
          <w:p w:rsidR="0085625C" w:rsidRPr="00946A37" w:rsidRDefault="00757E62" w:rsidP="00486CF0">
            <w:pPr>
              <w:ind w:right="-108"/>
              <w:jc w:val="center"/>
            </w:pPr>
            <w:r>
              <w:t>44,53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10</w:t>
            </w:r>
          </w:p>
        </w:tc>
        <w:tc>
          <w:tcPr>
            <w:tcW w:w="6804" w:type="dxa"/>
            <w:vAlign w:val="center"/>
          </w:tcPr>
          <w:p w:rsidR="0085625C" w:rsidRPr="00946A37" w:rsidRDefault="00D70E59" w:rsidP="0085625C">
            <w:r w:rsidRPr="00946A37">
              <w:rPr>
                <w:bCs/>
                <w:color w:val="000000"/>
              </w:rPr>
              <w:t>Совершенствование местного самоуправления в Комсомольском муниципальном районе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37 236,71</w:t>
            </w:r>
          </w:p>
        </w:tc>
        <w:tc>
          <w:tcPr>
            <w:tcW w:w="1560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37 236,71</w:t>
            </w:r>
          </w:p>
        </w:tc>
        <w:tc>
          <w:tcPr>
            <w:tcW w:w="1559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19 940,65</w:t>
            </w:r>
          </w:p>
        </w:tc>
        <w:tc>
          <w:tcPr>
            <w:tcW w:w="1701" w:type="dxa"/>
            <w:vAlign w:val="center"/>
          </w:tcPr>
          <w:p w:rsidR="0085625C" w:rsidRPr="00946A37" w:rsidRDefault="00757E62" w:rsidP="00486CF0">
            <w:pPr>
              <w:ind w:right="-108"/>
              <w:jc w:val="center"/>
            </w:pPr>
            <w:r>
              <w:t>53,55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502CF7">
            <w:pPr>
              <w:jc w:val="center"/>
            </w:pPr>
            <w:r w:rsidRPr="00946A37">
              <w:t>11</w:t>
            </w:r>
          </w:p>
        </w:tc>
        <w:tc>
          <w:tcPr>
            <w:tcW w:w="6804" w:type="dxa"/>
            <w:vAlign w:val="center"/>
          </w:tcPr>
          <w:p w:rsidR="0085625C" w:rsidRPr="00946A37" w:rsidRDefault="00AB3BDB" w:rsidP="0085625C">
            <w:r w:rsidRPr="00946A37">
              <w:rPr>
                <w:bCs/>
                <w:color w:val="000000"/>
              </w:rPr>
              <w:t>Повышение качества жизни граждан пожилого возраста в Комсомольском муниципальном районе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436,00</w:t>
            </w:r>
          </w:p>
        </w:tc>
        <w:tc>
          <w:tcPr>
            <w:tcW w:w="1560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436,00</w:t>
            </w:r>
          </w:p>
        </w:tc>
        <w:tc>
          <w:tcPr>
            <w:tcW w:w="1559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101,69</w:t>
            </w:r>
          </w:p>
        </w:tc>
        <w:tc>
          <w:tcPr>
            <w:tcW w:w="1701" w:type="dxa"/>
            <w:vAlign w:val="center"/>
          </w:tcPr>
          <w:p w:rsidR="0085625C" w:rsidRPr="00946A37" w:rsidRDefault="00E2486A" w:rsidP="00486CF0">
            <w:pPr>
              <w:ind w:right="-108"/>
              <w:jc w:val="center"/>
            </w:pPr>
            <w:r>
              <w:t>23,32</w:t>
            </w:r>
          </w:p>
        </w:tc>
      </w:tr>
      <w:tr w:rsidR="00411437" w:rsidRPr="00946A37" w:rsidTr="00502CF7">
        <w:tc>
          <w:tcPr>
            <w:tcW w:w="534" w:type="dxa"/>
            <w:vAlign w:val="center"/>
          </w:tcPr>
          <w:p w:rsidR="00411437" w:rsidRPr="00946A37" w:rsidRDefault="00FB4499" w:rsidP="00FB4499">
            <w:pPr>
              <w:jc w:val="center"/>
            </w:pPr>
            <w:r>
              <w:t>12</w:t>
            </w:r>
          </w:p>
        </w:tc>
        <w:tc>
          <w:tcPr>
            <w:tcW w:w="6804" w:type="dxa"/>
            <w:vAlign w:val="center"/>
          </w:tcPr>
          <w:p w:rsidR="00411437" w:rsidRPr="00946A37" w:rsidRDefault="00411437" w:rsidP="00856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 </w:t>
            </w:r>
          </w:p>
        </w:tc>
        <w:tc>
          <w:tcPr>
            <w:tcW w:w="2409" w:type="dxa"/>
            <w:vAlign w:val="center"/>
          </w:tcPr>
          <w:p w:rsidR="00411437" w:rsidRDefault="00411437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411437" w:rsidRDefault="00411437" w:rsidP="00486CF0">
            <w:pPr>
              <w:ind w:right="-108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11437" w:rsidRDefault="00411437" w:rsidP="00486CF0">
            <w:pPr>
              <w:ind w:right="-10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1437" w:rsidRDefault="00411437" w:rsidP="00486CF0">
            <w:pPr>
              <w:ind w:right="-108"/>
              <w:jc w:val="center"/>
            </w:pPr>
            <w:r>
              <w:t>-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FB4499">
            <w:pPr>
              <w:jc w:val="center"/>
            </w:pPr>
            <w:r w:rsidRPr="00946A37">
              <w:t>1</w:t>
            </w:r>
            <w:r w:rsidR="00FB4499">
              <w:t>3</w:t>
            </w:r>
          </w:p>
        </w:tc>
        <w:tc>
          <w:tcPr>
            <w:tcW w:w="6804" w:type="dxa"/>
            <w:vAlign w:val="center"/>
          </w:tcPr>
          <w:p w:rsidR="0085625C" w:rsidRPr="00946A37" w:rsidRDefault="00AB3BDB" w:rsidP="0085625C">
            <w:r w:rsidRPr="00946A37">
              <w:rPr>
                <w:bCs/>
                <w:color w:val="000000"/>
              </w:rPr>
              <w:t>Улучшение условий и охраны труда в Комсомольском муниципальном районе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37,97</w:t>
            </w:r>
          </w:p>
        </w:tc>
        <w:tc>
          <w:tcPr>
            <w:tcW w:w="1560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37,97</w:t>
            </w:r>
          </w:p>
        </w:tc>
        <w:tc>
          <w:tcPr>
            <w:tcW w:w="1559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946A37" w:rsidRDefault="00E2486A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FB4499">
            <w:pPr>
              <w:jc w:val="center"/>
            </w:pPr>
            <w:r w:rsidRPr="00946A37">
              <w:t>1</w:t>
            </w:r>
            <w:r w:rsidR="00FB4499">
              <w:t>4</w:t>
            </w:r>
          </w:p>
        </w:tc>
        <w:tc>
          <w:tcPr>
            <w:tcW w:w="6804" w:type="dxa"/>
            <w:vAlign w:val="center"/>
          </w:tcPr>
          <w:p w:rsidR="0085625C" w:rsidRPr="00946A37" w:rsidRDefault="009A2238" w:rsidP="0085625C">
            <w:r w:rsidRPr="00946A37">
              <w:rPr>
                <w:bCs/>
                <w:color w:val="000000"/>
              </w:rPr>
              <w:t>Газификация Комсомольского муниципального района Ивановской области</w:t>
            </w:r>
          </w:p>
        </w:tc>
        <w:tc>
          <w:tcPr>
            <w:tcW w:w="2409" w:type="dxa"/>
            <w:vAlign w:val="center"/>
          </w:tcPr>
          <w:p w:rsidR="0085625C" w:rsidRPr="00946A37" w:rsidRDefault="00411437" w:rsidP="00486CF0">
            <w:pPr>
              <w:ind w:right="-108"/>
              <w:jc w:val="center"/>
            </w:pPr>
            <w:r>
              <w:t>14 221,40</w:t>
            </w:r>
          </w:p>
        </w:tc>
        <w:tc>
          <w:tcPr>
            <w:tcW w:w="1560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14 221,40</w:t>
            </w:r>
          </w:p>
        </w:tc>
        <w:tc>
          <w:tcPr>
            <w:tcW w:w="1559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6 697,28</w:t>
            </w:r>
          </w:p>
        </w:tc>
        <w:tc>
          <w:tcPr>
            <w:tcW w:w="1701" w:type="dxa"/>
            <w:vAlign w:val="center"/>
          </w:tcPr>
          <w:p w:rsidR="0085625C" w:rsidRPr="00946A37" w:rsidRDefault="00FA38D3" w:rsidP="00486CF0">
            <w:pPr>
              <w:ind w:right="-108"/>
              <w:jc w:val="center"/>
            </w:pPr>
            <w:r>
              <w:t>47,09</w:t>
            </w:r>
          </w:p>
        </w:tc>
      </w:tr>
      <w:tr w:rsidR="0085625C" w:rsidRPr="00946A37" w:rsidTr="00502CF7">
        <w:tc>
          <w:tcPr>
            <w:tcW w:w="534" w:type="dxa"/>
            <w:vAlign w:val="center"/>
          </w:tcPr>
          <w:p w:rsidR="0085625C" w:rsidRPr="00946A37" w:rsidRDefault="00502CF7" w:rsidP="00FB4499">
            <w:pPr>
              <w:jc w:val="center"/>
            </w:pPr>
            <w:r w:rsidRPr="00946A37">
              <w:t>1</w:t>
            </w:r>
            <w:r w:rsidR="00FB4499">
              <w:t>5</w:t>
            </w:r>
          </w:p>
        </w:tc>
        <w:tc>
          <w:tcPr>
            <w:tcW w:w="6804" w:type="dxa"/>
            <w:vAlign w:val="center"/>
          </w:tcPr>
          <w:p w:rsidR="0085625C" w:rsidRPr="00946A37" w:rsidRDefault="00AA5176" w:rsidP="0085625C">
            <w:r w:rsidRPr="00946A37">
              <w:rPr>
                <w:bCs/>
                <w:color w:val="000000"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946A37" w:rsidRDefault="00C179EB" w:rsidP="00486CF0">
            <w:pPr>
              <w:ind w:right="-108"/>
              <w:jc w:val="center"/>
            </w:pPr>
            <w:r>
              <w:t>5 452,98</w:t>
            </w:r>
          </w:p>
        </w:tc>
        <w:tc>
          <w:tcPr>
            <w:tcW w:w="1560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5 452,98</w:t>
            </w:r>
          </w:p>
        </w:tc>
        <w:tc>
          <w:tcPr>
            <w:tcW w:w="1559" w:type="dxa"/>
            <w:vAlign w:val="center"/>
          </w:tcPr>
          <w:p w:rsidR="0085625C" w:rsidRPr="00946A37" w:rsidRDefault="00C94700" w:rsidP="00486CF0">
            <w:pPr>
              <w:ind w:right="-108"/>
              <w:jc w:val="center"/>
            </w:pPr>
            <w:r>
              <w:t>2 142,81</w:t>
            </w:r>
          </w:p>
        </w:tc>
        <w:tc>
          <w:tcPr>
            <w:tcW w:w="1701" w:type="dxa"/>
            <w:vAlign w:val="center"/>
          </w:tcPr>
          <w:p w:rsidR="0085625C" w:rsidRPr="00946A37" w:rsidRDefault="00FA38D3" w:rsidP="00486CF0">
            <w:pPr>
              <w:ind w:right="-108"/>
              <w:jc w:val="center"/>
            </w:pPr>
            <w:r>
              <w:t>39,30</w:t>
            </w:r>
          </w:p>
        </w:tc>
      </w:tr>
      <w:tr w:rsidR="00071EDC" w:rsidRPr="00946A37" w:rsidTr="00502CF7">
        <w:tc>
          <w:tcPr>
            <w:tcW w:w="534" w:type="dxa"/>
            <w:vAlign w:val="center"/>
          </w:tcPr>
          <w:p w:rsidR="00071EDC" w:rsidRPr="00946A37" w:rsidRDefault="00071EDC" w:rsidP="00FB4499">
            <w:pPr>
              <w:jc w:val="center"/>
            </w:pPr>
            <w:r w:rsidRPr="00946A37">
              <w:lastRenderedPageBreak/>
              <w:t>1</w:t>
            </w:r>
            <w:r w:rsidR="00FB4499">
              <w:t>6</w:t>
            </w:r>
          </w:p>
        </w:tc>
        <w:tc>
          <w:tcPr>
            <w:tcW w:w="6804" w:type="dxa"/>
            <w:vAlign w:val="center"/>
          </w:tcPr>
          <w:p w:rsidR="00071EDC" w:rsidRPr="00946A37" w:rsidRDefault="00071EDC" w:rsidP="0085625C">
            <w:pPr>
              <w:rPr>
                <w:bCs/>
                <w:color w:val="000000"/>
              </w:rPr>
            </w:pPr>
            <w:r w:rsidRPr="00946A37">
              <w:rPr>
                <w:bCs/>
                <w:color w:val="000000"/>
              </w:rPr>
              <w:t>Управление имуществом Комсомольского муниципального района Ивановской области и земельными ресурсами</w:t>
            </w:r>
          </w:p>
        </w:tc>
        <w:tc>
          <w:tcPr>
            <w:tcW w:w="2409" w:type="dxa"/>
            <w:vAlign w:val="center"/>
          </w:tcPr>
          <w:p w:rsidR="00071EDC" w:rsidRPr="00946A37" w:rsidRDefault="00C179EB" w:rsidP="00486CF0">
            <w:pPr>
              <w:ind w:right="-108"/>
              <w:jc w:val="center"/>
            </w:pPr>
            <w:r>
              <w:t>2 445,29</w:t>
            </w:r>
          </w:p>
        </w:tc>
        <w:tc>
          <w:tcPr>
            <w:tcW w:w="1560" w:type="dxa"/>
            <w:vAlign w:val="center"/>
          </w:tcPr>
          <w:p w:rsidR="00071EDC" w:rsidRPr="00946A37" w:rsidRDefault="00C94700" w:rsidP="00486CF0">
            <w:pPr>
              <w:ind w:right="-108"/>
              <w:jc w:val="center"/>
            </w:pPr>
            <w:r>
              <w:t>2 445,29</w:t>
            </w:r>
          </w:p>
        </w:tc>
        <w:tc>
          <w:tcPr>
            <w:tcW w:w="1559" w:type="dxa"/>
            <w:vAlign w:val="center"/>
          </w:tcPr>
          <w:p w:rsidR="00071EDC" w:rsidRPr="00946A37" w:rsidRDefault="00C94700" w:rsidP="00486CF0">
            <w:pPr>
              <w:ind w:right="-108"/>
              <w:jc w:val="center"/>
            </w:pPr>
            <w:r>
              <w:t>730,02</w:t>
            </w:r>
          </w:p>
        </w:tc>
        <w:tc>
          <w:tcPr>
            <w:tcW w:w="1701" w:type="dxa"/>
            <w:vAlign w:val="center"/>
          </w:tcPr>
          <w:p w:rsidR="00071EDC" w:rsidRPr="00946A37" w:rsidRDefault="00FA38D3" w:rsidP="00486CF0">
            <w:pPr>
              <w:ind w:right="-108"/>
              <w:jc w:val="center"/>
            </w:pPr>
            <w:r>
              <w:t>29,85</w:t>
            </w:r>
          </w:p>
        </w:tc>
      </w:tr>
      <w:tr w:rsidR="00C94700" w:rsidRPr="00946A37" w:rsidTr="00502CF7">
        <w:tc>
          <w:tcPr>
            <w:tcW w:w="534" w:type="dxa"/>
            <w:vAlign w:val="center"/>
          </w:tcPr>
          <w:p w:rsidR="00C94700" w:rsidRPr="00946A37" w:rsidRDefault="00C94700" w:rsidP="00FB4499">
            <w:pPr>
              <w:jc w:val="center"/>
            </w:pPr>
            <w:r>
              <w:t>1</w:t>
            </w:r>
            <w:r w:rsidR="00FB4499">
              <w:t>7</w:t>
            </w:r>
          </w:p>
        </w:tc>
        <w:tc>
          <w:tcPr>
            <w:tcW w:w="6804" w:type="dxa"/>
            <w:vAlign w:val="center"/>
          </w:tcPr>
          <w:p w:rsidR="00C94700" w:rsidRPr="00946A37" w:rsidRDefault="00C94700" w:rsidP="00856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Градостроительная деятельность на территории Комсомольского муниципального района Ивановской области</w:t>
            </w:r>
          </w:p>
        </w:tc>
        <w:tc>
          <w:tcPr>
            <w:tcW w:w="2409" w:type="dxa"/>
            <w:vAlign w:val="center"/>
          </w:tcPr>
          <w:p w:rsidR="00C94700" w:rsidRPr="00946A37" w:rsidRDefault="00C179EB" w:rsidP="00486CF0">
            <w:pPr>
              <w:ind w:right="-108"/>
              <w:jc w:val="center"/>
            </w:pPr>
            <w:r>
              <w:t>609,16</w:t>
            </w:r>
          </w:p>
        </w:tc>
        <w:tc>
          <w:tcPr>
            <w:tcW w:w="1560" w:type="dxa"/>
            <w:vAlign w:val="center"/>
          </w:tcPr>
          <w:p w:rsidR="00C94700" w:rsidRDefault="00C94700" w:rsidP="00486CF0">
            <w:pPr>
              <w:ind w:right="-108"/>
              <w:jc w:val="center"/>
            </w:pPr>
            <w:r>
              <w:t>609,16</w:t>
            </w:r>
          </w:p>
        </w:tc>
        <w:tc>
          <w:tcPr>
            <w:tcW w:w="1559" w:type="dxa"/>
            <w:vAlign w:val="center"/>
          </w:tcPr>
          <w:p w:rsidR="00C94700" w:rsidRDefault="00C94700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C94700" w:rsidRPr="00946A37" w:rsidRDefault="00F16462" w:rsidP="00486CF0">
            <w:pPr>
              <w:ind w:right="-108"/>
              <w:jc w:val="center"/>
            </w:pPr>
            <w:r>
              <w:t>0,00</w:t>
            </w:r>
          </w:p>
        </w:tc>
      </w:tr>
      <w:tr w:rsidR="00071EDC" w:rsidRPr="00946A37" w:rsidTr="00502CF7">
        <w:tc>
          <w:tcPr>
            <w:tcW w:w="534" w:type="dxa"/>
            <w:vAlign w:val="center"/>
          </w:tcPr>
          <w:p w:rsidR="00071EDC" w:rsidRPr="00946A37" w:rsidRDefault="00071EDC" w:rsidP="00FB4499">
            <w:pPr>
              <w:jc w:val="center"/>
            </w:pPr>
            <w:r w:rsidRPr="00946A37">
              <w:t>1</w:t>
            </w:r>
            <w:r w:rsidR="00FB4499">
              <w:t>8</w:t>
            </w:r>
          </w:p>
        </w:tc>
        <w:tc>
          <w:tcPr>
            <w:tcW w:w="6804" w:type="dxa"/>
            <w:vAlign w:val="center"/>
          </w:tcPr>
          <w:p w:rsidR="00071EDC" w:rsidRPr="00946A37" w:rsidRDefault="00071EDC" w:rsidP="0085625C">
            <w:pPr>
              <w:rPr>
                <w:bCs/>
                <w:color w:val="000000"/>
              </w:rPr>
            </w:pPr>
            <w:r w:rsidRPr="00946A37">
              <w:rPr>
                <w:bCs/>
                <w:color w:val="000000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2409" w:type="dxa"/>
            <w:vAlign w:val="center"/>
          </w:tcPr>
          <w:p w:rsidR="00071EDC" w:rsidRPr="00946A37" w:rsidRDefault="00C179EB" w:rsidP="00486CF0">
            <w:pPr>
              <w:ind w:right="-108"/>
              <w:jc w:val="center"/>
            </w:pPr>
            <w:r>
              <w:t>3 922,62</w:t>
            </w:r>
          </w:p>
        </w:tc>
        <w:tc>
          <w:tcPr>
            <w:tcW w:w="1560" w:type="dxa"/>
            <w:vAlign w:val="center"/>
          </w:tcPr>
          <w:p w:rsidR="00071EDC" w:rsidRPr="00946A37" w:rsidRDefault="00C94700" w:rsidP="00486CF0">
            <w:pPr>
              <w:ind w:right="-108"/>
              <w:jc w:val="center"/>
            </w:pPr>
            <w:r>
              <w:t>3 922,62</w:t>
            </w:r>
          </w:p>
        </w:tc>
        <w:tc>
          <w:tcPr>
            <w:tcW w:w="1559" w:type="dxa"/>
            <w:vAlign w:val="center"/>
          </w:tcPr>
          <w:p w:rsidR="00071EDC" w:rsidRPr="00946A37" w:rsidRDefault="00C94700" w:rsidP="00486CF0">
            <w:pPr>
              <w:ind w:right="-108"/>
              <w:jc w:val="center"/>
            </w:pPr>
            <w:r>
              <w:t>1 580,75</w:t>
            </w:r>
          </w:p>
        </w:tc>
        <w:tc>
          <w:tcPr>
            <w:tcW w:w="1701" w:type="dxa"/>
            <w:vAlign w:val="center"/>
          </w:tcPr>
          <w:p w:rsidR="00071EDC" w:rsidRPr="00946A37" w:rsidRDefault="00EB7929" w:rsidP="00486CF0">
            <w:pPr>
              <w:ind w:right="-108"/>
              <w:jc w:val="center"/>
            </w:pPr>
            <w:r>
              <w:t>40,30</w:t>
            </w:r>
          </w:p>
        </w:tc>
      </w:tr>
      <w:tr w:rsidR="00C94700" w:rsidRPr="00946A37" w:rsidTr="00502CF7">
        <w:tc>
          <w:tcPr>
            <w:tcW w:w="534" w:type="dxa"/>
            <w:vAlign w:val="center"/>
          </w:tcPr>
          <w:p w:rsidR="00C94700" w:rsidRPr="00946A37" w:rsidRDefault="00C94700" w:rsidP="00FB4499">
            <w:pPr>
              <w:jc w:val="center"/>
            </w:pPr>
            <w:r>
              <w:t>1</w:t>
            </w:r>
            <w:r w:rsidR="00FB4499">
              <w:t>9</w:t>
            </w:r>
          </w:p>
        </w:tc>
        <w:tc>
          <w:tcPr>
            <w:tcW w:w="6804" w:type="dxa"/>
            <w:vAlign w:val="center"/>
          </w:tcPr>
          <w:p w:rsidR="00C94700" w:rsidRPr="00946A37" w:rsidRDefault="00C94700" w:rsidP="00C947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Формирование современной городской среды на 2020-2024 годы</w:t>
            </w:r>
          </w:p>
        </w:tc>
        <w:tc>
          <w:tcPr>
            <w:tcW w:w="2409" w:type="dxa"/>
            <w:vAlign w:val="center"/>
          </w:tcPr>
          <w:p w:rsidR="00C94700" w:rsidRPr="00946A37" w:rsidRDefault="00C179EB" w:rsidP="00486CF0">
            <w:pPr>
              <w:ind w:right="-108"/>
              <w:jc w:val="center"/>
            </w:pPr>
            <w:r>
              <w:t>18,77</w:t>
            </w:r>
          </w:p>
        </w:tc>
        <w:tc>
          <w:tcPr>
            <w:tcW w:w="1560" w:type="dxa"/>
            <w:vAlign w:val="center"/>
          </w:tcPr>
          <w:p w:rsidR="00C94700" w:rsidRDefault="00C94700" w:rsidP="00C94700">
            <w:pPr>
              <w:ind w:right="-108"/>
              <w:jc w:val="center"/>
            </w:pPr>
            <w:r>
              <w:t>238,23</w:t>
            </w:r>
          </w:p>
        </w:tc>
        <w:tc>
          <w:tcPr>
            <w:tcW w:w="1559" w:type="dxa"/>
            <w:vAlign w:val="center"/>
          </w:tcPr>
          <w:p w:rsidR="00C94700" w:rsidRDefault="00C94700" w:rsidP="00486CF0">
            <w:pPr>
              <w:ind w:right="-108"/>
              <w:jc w:val="center"/>
            </w:pPr>
            <w:r>
              <w:t>18,00</w:t>
            </w:r>
          </w:p>
        </w:tc>
        <w:tc>
          <w:tcPr>
            <w:tcW w:w="1701" w:type="dxa"/>
            <w:vAlign w:val="center"/>
          </w:tcPr>
          <w:p w:rsidR="00C94700" w:rsidRPr="00946A37" w:rsidRDefault="00EB7929" w:rsidP="00486CF0">
            <w:pPr>
              <w:ind w:right="-108"/>
              <w:jc w:val="center"/>
            </w:pPr>
            <w:r>
              <w:t>7,56</w:t>
            </w:r>
          </w:p>
        </w:tc>
      </w:tr>
      <w:tr w:rsidR="00502CF7" w:rsidRPr="00946A37" w:rsidTr="007B3181">
        <w:tc>
          <w:tcPr>
            <w:tcW w:w="7338" w:type="dxa"/>
            <w:gridSpan w:val="2"/>
            <w:shd w:val="clear" w:color="auto" w:fill="D0CECE" w:themeFill="background2" w:themeFillShade="E6"/>
            <w:vAlign w:val="center"/>
          </w:tcPr>
          <w:p w:rsidR="00502CF7" w:rsidRPr="00946A37" w:rsidRDefault="00502CF7" w:rsidP="00502CF7">
            <w:pPr>
              <w:ind w:right="-108"/>
              <w:jc w:val="center"/>
              <w:rPr>
                <w:b/>
              </w:rPr>
            </w:pPr>
            <w:r w:rsidRPr="00946A37">
              <w:rPr>
                <w:b/>
              </w:rPr>
              <w:t>ИТОГО по МП: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502CF7" w:rsidRPr="00946A37" w:rsidRDefault="00430F8C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316 514,75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502CF7" w:rsidRPr="00946A37" w:rsidRDefault="00B459CD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317 618,04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502CF7" w:rsidRPr="00946A37" w:rsidRDefault="007636FD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147 140,35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502CF7" w:rsidRPr="00946A37" w:rsidRDefault="00156280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46,33</w:t>
            </w:r>
          </w:p>
        </w:tc>
      </w:tr>
      <w:tr w:rsidR="00502CF7" w:rsidRPr="00946A37" w:rsidTr="006C7F26">
        <w:tc>
          <w:tcPr>
            <w:tcW w:w="7338" w:type="dxa"/>
            <w:gridSpan w:val="2"/>
            <w:vAlign w:val="center"/>
          </w:tcPr>
          <w:p w:rsidR="00502CF7" w:rsidRPr="00946A37" w:rsidRDefault="00502CF7" w:rsidP="00502CF7">
            <w:pPr>
              <w:ind w:right="-108"/>
              <w:jc w:val="center"/>
            </w:pPr>
            <w:r w:rsidRPr="00946A37">
              <w:t>Непрограммные расходы</w:t>
            </w:r>
          </w:p>
        </w:tc>
        <w:tc>
          <w:tcPr>
            <w:tcW w:w="2409" w:type="dxa"/>
            <w:vAlign w:val="center"/>
          </w:tcPr>
          <w:p w:rsidR="00502CF7" w:rsidRPr="00946A37" w:rsidRDefault="000619CD" w:rsidP="00486CF0">
            <w:pPr>
              <w:ind w:right="-108"/>
              <w:jc w:val="center"/>
            </w:pPr>
            <w:r>
              <w:t>4 435,52</w:t>
            </w:r>
          </w:p>
        </w:tc>
        <w:tc>
          <w:tcPr>
            <w:tcW w:w="1560" w:type="dxa"/>
            <w:vAlign w:val="center"/>
          </w:tcPr>
          <w:p w:rsidR="00502CF7" w:rsidRPr="00946A37" w:rsidRDefault="007B4710" w:rsidP="00426131">
            <w:pPr>
              <w:ind w:right="-108"/>
              <w:jc w:val="center"/>
            </w:pPr>
            <w:r>
              <w:t>4 435,52</w:t>
            </w:r>
          </w:p>
        </w:tc>
        <w:tc>
          <w:tcPr>
            <w:tcW w:w="1559" w:type="dxa"/>
            <w:vAlign w:val="center"/>
          </w:tcPr>
          <w:p w:rsidR="00502CF7" w:rsidRPr="00946A37" w:rsidRDefault="007B4710" w:rsidP="00DB50CF">
            <w:pPr>
              <w:ind w:right="-108"/>
              <w:jc w:val="center"/>
            </w:pPr>
            <w:r>
              <w:t>1 288,56</w:t>
            </w:r>
          </w:p>
        </w:tc>
        <w:tc>
          <w:tcPr>
            <w:tcW w:w="1701" w:type="dxa"/>
            <w:vAlign w:val="center"/>
          </w:tcPr>
          <w:p w:rsidR="00502CF7" w:rsidRPr="00946A37" w:rsidRDefault="00BA729E" w:rsidP="00DB50CF">
            <w:pPr>
              <w:ind w:right="-108"/>
              <w:jc w:val="center"/>
            </w:pPr>
            <w:r>
              <w:t>29,05</w:t>
            </w:r>
          </w:p>
        </w:tc>
      </w:tr>
      <w:tr w:rsidR="00502CF7" w:rsidRPr="00794AC7" w:rsidTr="007B3181">
        <w:tc>
          <w:tcPr>
            <w:tcW w:w="7338" w:type="dxa"/>
            <w:gridSpan w:val="2"/>
            <w:shd w:val="clear" w:color="auto" w:fill="D0CECE" w:themeFill="background2" w:themeFillShade="E6"/>
            <w:vAlign w:val="center"/>
          </w:tcPr>
          <w:p w:rsidR="00502CF7" w:rsidRPr="00946A37" w:rsidRDefault="00502CF7" w:rsidP="00502CF7">
            <w:pPr>
              <w:ind w:right="-108"/>
              <w:jc w:val="center"/>
              <w:rPr>
                <w:b/>
              </w:rPr>
            </w:pPr>
            <w:r w:rsidRPr="00946A37">
              <w:rPr>
                <w:b/>
              </w:rPr>
              <w:t>ВСЕГО: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502CF7" w:rsidRPr="00946A37" w:rsidRDefault="00186CDB" w:rsidP="00586A5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320 9</w:t>
            </w:r>
            <w:r w:rsidR="00586A53">
              <w:rPr>
                <w:b/>
              </w:rPr>
              <w:t>5</w:t>
            </w:r>
            <w:r>
              <w:rPr>
                <w:b/>
              </w:rPr>
              <w:t>0,27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502CF7" w:rsidRPr="00946A37" w:rsidRDefault="007B4710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322 053,56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502CF7" w:rsidRPr="00946A37" w:rsidRDefault="007B4710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148 428,91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502CF7" w:rsidRPr="00946A37" w:rsidRDefault="005C1B95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46,09</w:t>
            </w:r>
          </w:p>
        </w:tc>
      </w:tr>
    </w:tbl>
    <w:p w:rsidR="00316EF6" w:rsidRPr="00794AC7" w:rsidRDefault="00316EF6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794AC7" w:rsidRDefault="00431709" w:rsidP="005E66FF">
      <w:pPr>
        <w:ind w:left="-142" w:right="-108" w:firstLine="709"/>
        <w:jc w:val="both"/>
        <w:rPr>
          <w:sz w:val="28"/>
          <w:szCs w:val="28"/>
          <w:highlight w:val="yellow"/>
        </w:rPr>
        <w:sectPr w:rsidR="00431709" w:rsidRPr="00794AC7" w:rsidSect="00431709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B963AC" w:rsidRPr="00794AC7" w:rsidRDefault="00B963AC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833114" w:rsidRDefault="00115811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3114">
        <w:rPr>
          <w:b/>
          <w:bCs/>
          <w:color w:val="000000"/>
          <w:sz w:val="28"/>
          <w:szCs w:val="28"/>
        </w:rPr>
        <w:t>5</w:t>
      </w:r>
      <w:r w:rsidR="00222A91" w:rsidRPr="00833114">
        <w:rPr>
          <w:b/>
          <w:bCs/>
          <w:color w:val="000000"/>
          <w:sz w:val="28"/>
          <w:szCs w:val="28"/>
        </w:rPr>
        <w:t>. Анализ использования бюджетных ассигнований резервного</w:t>
      </w:r>
      <w:r w:rsidR="007B3181" w:rsidRPr="00833114">
        <w:rPr>
          <w:b/>
          <w:bCs/>
          <w:color w:val="000000"/>
          <w:sz w:val="28"/>
          <w:szCs w:val="28"/>
        </w:rPr>
        <w:t xml:space="preserve"> </w:t>
      </w:r>
      <w:r w:rsidR="00222A91" w:rsidRPr="00833114">
        <w:rPr>
          <w:b/>
          <w:bCs/>
          <w:color w:val="000000"/>
          <w:sz w:val="28"/>
          <w:szCs w:val="28"/>
        </w:rPr>
        <w:t xml:space="preserve">фонда </w:t>
      </w:r>
      <w:r w:rsidR="00D24EC1" w:rsidRPr="00833114">
        <w:rPr>
          <w:b/>
          <w:bCs/>
          <w:color w:val="000000"/>
          <w:sz w:val="28"/>
          <w:szCs w:val="28"/>
        </w:rPr>
        <w:t>Комсомольского</w:t>
      </w:r>
      <w:r w:rsidR="00E4349C" w:rsidRPr="00833114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E4349C" w:rsidRPr="00794AC7" w:rsidRDefault="00E4349C" w:rsidP="00222A91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  <w:highlight w:val="yellow"/>
        </w:rPr>
      </w:pPr>
    </w:p>
    <w:p w:rsidR="00222A91" w:rsidRPr="00833114" w:rsidRDefault="00544A92" w:rsidP="00222A91">
      <w:pPr>
        <w:ind w:firstLine="567"/>
        <w:jc w:val="both"/>
        <w:rPr>
          <w:sz w:val="28"/>
          <w:szCs w:val="28"/>
        </w:rPr>
      </w:pPr>
      <w:r w:rsidRPr="00833114">
        <w:rPr>
          <w:sz w:val="28"/>
          <w:szCs w:val="28"/>
        </w:rPr>
        <w:t>Резервный фонд на 20</w:t>
      </w:r>
      <w:r w:rsidR="002E7EB1" w:rsidRPr="00833114">
        <w:rPr>
          <w:sz w:val="28"/>
          <w:szCs w:val="28"/>
        </w:rPr>
        <w:t>20</w:t>
      </w:r>
      <w:r w:rsidR="00222A91" w:rsidRPr="00833114">
        <w:rPr>
          <w:sz w:val="28"/>
          <w:szCs w:val="28"/>
        </w:rPr>
        <w:t xml:space="preserve"> год утвержден в сумме </w:t>
      </w:r>
      <w:r w:rsidR="00B50CBA" w:rsidRPr="00833114">
        <w:rPr>
          <w:sz w:val="28"/>
          <w:szCs w:val="28"/>
        </w:rPr>
        <w:t>3</w:t>
      </w:r>
      <w:r w:rsidR="0036099D" w:rsidRPr="00833114">
        <w:rPr>
          <w:color w:val="000000"/>
          <w:sz w:val="28"/>
          <w:szCs w:val="28"/>
        </w:rPr>
        <w:t>00,0</w:t>
      </w:r>
      <w:r w:rsidR="002E7B99" w:rsidRPr="00833114">
        <w:rPr>
          <w:color w:val="000000"/>
          <w:sz w:val="28"/>
          <w:szCs w:val="28"/>
        </w:rPr>
        <w:t xml:space="preserve"> </w:t>
      </w:r>
      <w:r w:rsidR="00222A91" w:rsidRPr="00833114">
        <w:rPr>
          <w:sz w:val="28"/>
          <w:szCs w:val="28"/>
        </w:rPr>
        <w:t>тыс. рублей, что соответствует п.3 ст.81 Бюджетного кодекса РФ. Согласно указанной статье размер резервных фондов исполнительных органов государственной власти (местных администраций) не может превышать 3% общего объема расходов.</w:t>
      </w:r>
    </w:p>
    <w:p w:rsidR="00222A91" w:rsidRPr="00833114" w:rsidRDefault="00222A91" w:rsidP="00222A91">
      <w:pPr>
        <w:ind w:firstLine="567"/>
        <w:jc w:val="both"/>
        <w:rPr>
          <w:iCs/>
          <w:sz w:val="28"/>
          <w:szCs w:val="28"/>
        </w:rPr>
      </w:pPr>
      <w:r w:rsidRPr="00833114">
        <w:rPr>
          <w:sz w:val="28"/>
          <w:szCs w:val="28"/>
        </w:rPr>
        <w:t>Остаток нераспределенных бюджетных ассигновани</w:t>
      </w:r>
      <w:r w:rsidR="00C70FE7" w:rsidRPr="00833114">
        <w:rPr>
          <w:sz w:val="28"/>
          <w:szCs w:val="28"/>
        </w:rPr>
        <w:t>й резервного фонда на 0</w:t>
      </w:r>
      <w:r w:rsidR="00544A92" w:rsidRPr="00833114">
        <w:rPr>
          <w:sz w:val="28"/>
          <w:szCs w:val="28"/>
        </w:rPr>
        <w:t>1.0</w:t>
      </w:r>
      <w:r w:rsidR="00833114" w:rsidRPr="00833114">
        <w:rPr>
          <w:sz w:val="28"/>
          <w:szCs w:val="28"/>
        </w:rPr>
        <w:t>7</w:t>
      </w:r>
      <w:r w:rsidR="00544A92" w:rsidRPr="00833114">
        <w:rPr>
          <w:sz w:val="28"/>
          <w:szCs w:val="28"/>
        </w:rPr>
        <w:t>.20</w:t>
      </w:r>
      <w:r w:rsidR="002E7EB1" w:rsidRPr="00833114">
        <w:rPr>
          <w:sz w:val="28"/>
          <w:szCs w:val="28"/>
        </w:rPr>
        <w:t>20</w:t>
      </w:r>
      <w:r w:rsidRPr="00833114">
        <w:rPr>
          <w:sz w:val="28"/>
          <w:szCs w:val="28"/>
        </w:rPr>
        <w:t xml:space="preserve"> составляет </w:t>
      </w:r>
      <w:r w:rsidR="00B50CBA" w:rsidRPr="00833114">
        <w:rPr>
          <w:sz w:val="28"/>
          <w:szCs w:val="28"/>
        </w:rPr>
        <w:t>3</w:t>
      </w:r>
      <w:r w:rsidR="00BA49A3" w:rsidRPr="00833114">
        <w:rPr>
          <w:sz w:val="28"/>
          <w:szCs w:val="28"/>
        </w:rPr>
        <w:t>00,0</w:t>
      </w:r>
      <w:r w:rsidRPr="00833114">
        <w:rPr>
          <w:sz w:val="28"/>
          <w:szCs w:val="28"/>
        </w:rPr>
        <w:t xml:space="preserve"> тыс. рублей.</w:t>
      </w:r>
    </w:p>
    <w:p w:rsidR="00222A91" w:rsidRPr="00833114" w:rsidRDefault="00D31984" w:rsidP="00222A91">
      <w:pPr>
        <w:widowControl w:val="0"/>
        <w:ind w:firstLine="720"/>
        <w:jc w:val="both"/>
        <w:rPr>
          <w:sz w:val="28"/>
          <w:szCs w:val="28"/>
        </w:rPr>
      </w:pPr>
      <w:r w:rsidRPr="00833114">
        <w:rPr>
          <w:sz w:val="28"/>
          <w:szCs w:val="28"/>
        </w:rPr>
        <w:t>Р</w:t>
      </w:r>
      <w:r w:rsidR="00222A91" w:rsidRPr="00833114">
        <w:rPr>
          <w:sz w:val="28"/>
          <w:szCs w:val="28"/>
        </w:rPr>
        <w:t>асходования средств ре</w:t>
      </w:r>
      <w:r w:rsidR="00544A92" w:rsidRPr="00833114">
        <w:rPr>
          <w:sz w:val="28"/>
          <w:szCs w:val="28"/>
        </w:rPr>
        <w:t xml:space="preserve">зервного фонда за </w:t>
      </w:r>
      <w:r w:rsidR="002B48DC">
        <w:rPr>
          <w:sz w:val="28"/>
          <w:szCs w:val="28"/>
        </w:rPr>
        <w:t>1 полугодие</w:t>
      </w:r>
      <w:r w:rsidR="00544A92" w:rsidRPr="00833114">
        <w:rPr>
          <w:sz w:val="28"/>
          <w:szCs w:val="28"/>
        </w:rPr>
        <w:t xml:space="preserve"> 20</w:t>
      </w:r>
      <w:r w:rsidR="002E7EB1" w:rsidRPr="00833114">
        <w:rPr>
          <w:sz w:val="28"/>
          <w:szCs w:val="28"/>
        </w:rPr>
        <w:t>20</w:t>
      </w:r>
      <w:r w:rsidR="00222A91" w:rsidRPr="00833114">
        <w:rPr>
          <w:sz w:val="28"/>
          <w:szCs w:val="28"/>
        </w:rPr>
        <w:t xml:space="preserve"> года </w:t>
      </w:r>
      <w:r w:rsidRPr="00833114">
        <w:rPr>
          <w:sz w:val="28"/>
          <w:szCs w:val="28"/>
        </w:rPr>
        <w:t>не производилось. За аналогичный</w:t>
      </w:r>
      <w:r w:rsidR="00222A91" w:rsidRPr="00833114">
        <w:rPr>
          <w:sz w:val="28"/>
          <w:szCs w:val="28"/>
        </w:rPr>
        <w:t xml:space="preserve"> период</w:t>
      </w:r>
      <w:r w:rsidR="00544A92" w:rsidRPr="00833114">
        <w:rPr>
          <w:sz w:val="28"/>
          <w:szCs w:val="28"/>
        </w:rPr>
        <w:t xml:space="preserve"> 20</w:t>
      </w:r>
      <w:r w:rsidR="002E7EB1" w:rsidRPr="00833114">
        <w:rPr>
          <w:sz w:val="28"/>
          <w:szCs w:val="28"/>
        </w:rPr>
        <w:t>20</w:t>
      </w:r>
      <w:r w:rsidRPr="00833114">
        <w:rPr>
          <w:sz w:val="28"/>
          <w:szCs w:val="28"/>
        </w:rPr>
        <w:t xml:space="preserve"> год</w:t>
      </w:r>
      <w:r w:rsidR="00B474F9" w:rsidRPr="00833114">
        <w:rPr>
          <w:sz w:val="28"/>
          <w:szCs w:val="28"/>
        </w:rPr>
        <w:t>а расходы также не производились</w:t>
      </w:r>
      <w:r w:rsidRPr="00833114">
        <w:rPr>
          <w:sz w:val="28"/>
          <w:szCs w:val="28"/>
        </w:rPr>
        <w:t>.</w:t>
      </w:r>
    </w:p>
    <w:p w:rsidR="00222A91" w:rsidRPr="00794AC7" w:rsidRDefault="00222A91" w:rsidP="00222A9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222A91" w:rsidRPr="00B73BB1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3BB1">
        <w:rPr>
          <w:b/>
          <w:bCs/>
          <w:color w:val="000000"/>
          <w:sz w:val="28"/>
          <w:szCs w:val="28"/>
        </w:rPr>
        <w:t>6</w:t>
      </w:r>
      <w:r w:rsidR="00222A91" w:rsidRPr="00B73BB1">
        <w:rPr>
          <w:b/>
          <w:bCs/>
          <w:color w:val="000000"/>
          <w:sz w:val="28"/>
          <w:szCs w:val="28"/>
        </w:rPr>
        <w:t xml:space="preserve">. Оценка сбалансированности бюджета </w:t>
      </w:r>
      <w:r w:rsidR="00D24EC1" w:rsidRPr="00B73BB1">
        <w:rPr>
          <w:b/>
          <w:bCs/>
          <w:color w:val="000000"/>
          <w:sz w:val="28"/>
          <w:szCs w:val="28"/>
        </w:rPr>
        <w:t>Комсомольского</w:t>
      </w:r>
      <w:r w:rsidR="00E4349C" w:rsidRPr="00B73BB1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E4349C" w:rsidRPr="00794AC7" w:rsidRDefault="00E4349C" w:rsidP="00222A9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highlight w:val="yellow"/>
        </w:rPr>
      </w:pPr>
    </w:p>
    <w:p w:rsidR="00222A91" w:rsidRPr="00A26E84" w:rsidRDefault="00222A91" w:rsidP="00222A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26E84">
        <w:rPr>
          <w:color w:val="000000"/>
          <w:sz w:val="28"/>
          <w:szCs w:val="28"/>
        </w:rPr>
        <w:t xml:space="preserve">Утвержденным бюджетом </w:t>
      </w:r>
      <w:r w:rsidR="00D24EC1" w:rsidRPr="00A26E84">
        <w:rPr>
          <w:color w:val="000000"/>
          <w:sz w:val="28"/>
          <w:szCs w:val="28"/>
        </w:rPr>
        <w:t>Комсомольского</w:t>
      </w:r>
      <w:r w:rsidR="00E4349C" w:rsidRPr="00A26E84">
        <w:rPr>
          <w:color w:val="000000"/>
          <w:sz w:val="28"/>
          <w:szCs w:val="28"/>
        </w:rPr>
        <w:t xml:space="preserve"> муниципального района</w:t>
      </w:r>
      <w:r w:rsidR="00544A92" w:rsidRPr="00A26E84">
        <w:rPr>
          <w:color w:val="000000"/>
          <w:sz w:val="28"/>
          <w:szCs w:val="28"/>
        </w:rPr>
        <w:t xml:space="preserve"> на 20</w:t>
      </w:r>
      <w:r w:rsidR="00C66974" w:rsidRPr="00A26E84">
        <w:rPr>
          <w:color w:val="000000"/>
          <w:sz w:val="28"/>
          <w:szCs w:val="28"/>
        </w:rPr>
        <w:t>20</w:t>
      </w:r>
      <w:r w:rsidR="00C70FE7" w:rsidRPr="00A26E84">
        <w:rPr>
          <w:color w:val="000000"/>
          <w:sz w:val="28"/>
          <w:szCs w:val="28"/>
        </w:rPr>
        <w:t xml:space="preserve"> год</w:t>
      </w:r>
      <w:r w:rsidRPr="00A26E84">
        <w:rPr>
          <w:color w:val="000000"/>
          <w:sz w:val="28"/>
          <w:szCs w:val="28"/>
        </w:rPr>
        <w:t xml:space="preserve"> предусмотрено исполнение </w:t>
      </w:r>
      <w:r w:rsidRPr="00A26E84">
        <w:rPr>
          <w:bCs/>
          <w:color w:val="000000"/>
          <w:sz w:val="28"/>
          <w:szCs w:val="28"/>
        </w:rPr>
        <w:t xml:space="preserve">с </w:t>
      </w:r>
      <w:r w:rsidR="002A45D8" w:rsidRPr="00A26E84">
        <w:rPr>
          <w:bCs/>
          <w:color w:val="000000"/>
          <w:sz w:val="28"/>
          <w:szCs w:val="28"/>
        </w:rPr>
        <w:t>профицитом</w:t>
      </w:r>
      <w:r w:rsidRPr="00A26E84">
        <w:rPr>
          <w:bCs/>
          <w:color w:val="000000"/>
          <w:sz w:val="28"/>
          <w:szCs w:val="28"/>
        </w:rPr>
        <w:t xml:space="preserve"> в сумме </w:t>
      </w:r>
      <w:r w:rsidR="00A26E84" w:rsidRPr="00A26E84">
        <w:rPr>
          <w:bCs/>
          <w:color w:val="000000"/>
          <w:sz w:val="28"/>
          <w:szCs w:val="28"/>
        </w:rPr>
        <w:t>2</w:t>
      </w:r>
      <w:r w:rsidR="00A50CC9" w:rsidRPr="00A26E84">
        <w:rPr>
          <w:sz w:val="28"/>
          <w:szCs w:val="28"/>
        </w:rPr>
        <w:t> </w:t>
      </w:r>
      <w:r w:rsidR="00A26E84" w:rsidRPr="00A26E84">
        <w:rPr>
          <w:sz w:val="28"/>
          <w:szCs w:val="28"/>
        </w:rPr>
        <w:t>112</w:t>
      </w:r>
      <w:r w:rsidR="00A50CC9" w:rsidRPr="00A26E84">
        <w:rPr>
          <w:sz w:val="28"/>
          <w:szCs w:val="28"/>
        </w:rPr>
        <w:t>,</w:t>
      </w:r>
      <w:r w:rsidR="00A26E84" w:rsidRPr="00A26E84">
        <w:rPr>
          <w:sz w:val="28"/>
          <w:szCs w:val="28"/>
        </w:rPr>
        <w:t>80</w:t>
      </w:r>
      <w:r w:rsidR="00A50CC9" w:rsidRPr="00A26E84">
        <w:rPr>
          <w:sz w:val="28"/>
          <w:szCs w:val="28"/>
        </w:rPr>
        <w:t xml:space="preserve"> </w:t>
      </w:r>
      <w:r w:rsidRPr="00A26E84">
        <w:rPr>
          <w:bCs/>
          <w:color w:val="000000"/>
          <w:sz w:val="28"/>
          <w:szCs w:val="28"/>
        </w:rPr>
        <w:t xml:space="preserve">тыс. рублей. Относительно </w:t>
      </w:r>
      <w:r w:rsidR="00D31984" w:rsidRPr="00A26E84">
        <w:rPr>
          <w:bCs/>
          <w:color w:val="000000"/>
          <w:sz w:val="28"/>
          <w:szCs w:val="28"/>
        </w:rPr>
        <w:t xml:space="preserve">аналогичного периода </w:t>
      </w:r>
      <w:r w:rsidR="00A50CC9" w:rsidRPr="00A26E84">
        <w:rPr>
          <w:bCs/>
          <w:color w:val="000000"/>
          <w:sz w:val="28"/>
          <w:szCs w:val="28"/>
        </w:rPr>
        <w:t>201</w:t>
      </w:r>
      <w:r w:rsidR="00C66974" w:rsidRPr="00A26E84">
        <w:rPr>
          <w:bCs/>
          <w:color w:val="000000"/>
          <w:sz w:val="28"/>
          <w:szCs w:val="28"/>
        </w:rPr>
        <w:t>9</w:t>
      </w:r>
      <w:r w:rsidRPr="00A26E84">
        <w:rPr>
          <w:bCs/>
          <w:color w:val="000000"/>
          <w:sz w:val="28"/>
          <w:szCs w:val="28"/>
        </w:rPr>
        <w:t xml:space="preserve"> года сумма </w:t>
      </w:r>
      <w:r w:rsidR="002A45D8" w:rsidRPr="00A26E84">
        <w:rPr>
          <w:bCs/>
          <w:color w:val="000000"/>
          <w:sz w:val="28"/>
          <w:szCs w:val="28"/>
        </w:rPr>
        <w:t>профицита</w:t>
      </w:r>
      <w:r w:rsidRPr="00A26E84">
        <w:rPr>
          <w:bCs/>
          <w:color w:val="000000"/>
          <w:sz w:val="28"/>
          <w:szCs w:val="28"/>
        </w:rPr>
        <w:t xml:space="preserve"> (</w:t>
      </w:r>
      <w:r w:rsidR="002A45D8" w:rsidRPr="00A26E84">
        <w:rPr>
          <w:bCs/>
          <w:color w:val="000000"/>
          <w:sz w:val="28"/>
          <w:szCs w:val="28"/>
        </w:rPr>
        <w:t>2</w:t>
      </w:r>
      <w:r w:rsidR="00A50CC9" w:rsidRPr="00A26E84">
        <w:rPr>
          <w:bCs/>
          <w:color w:val="000000"/>
          <w:sz w:val="28"/>
          <w:szCs w:val="28"/>
        </w:rPr>
        <w:t> </w:t>
      </w:r>
      <w:r w:rsidR="002A45D8" w:rsidRPr="00A26E84">
        <w:rPr>
          <w:bCs/>
          <w:color w:val="000000"/>
          <w:sz w:val="28"/>
          <w:szCs w:val="28"/>
        </w:rPr>
        <w:t>478</w:t>
      </w:r>
      <w:r w:rsidR="00A50CC9" w:rsidRPr="00A26E84">
        <w:rPr>
          <w:bCs/>
          <w:color w:val="000000"/>
          <w:sz w:val="28"/>
          <w:szCs w:val="28"/>
        </w:rPr>
        <w:t>,</w:t>
      </w:r>
      <w:r w:rsidR="002A45D8" w:rsidRPr="00A26E84">
        <w:rPr>
          <w:bCs/>
          <w:color w:val="000000"/>
          <w:sz w:val="28"/>
          <w:szCs w:val="28"/>
        </w:rPr>
        <w:t>19</w:t>
      </w:r>
      <w:r w:rsidR="00C70FE7" w:rsidRPr="00A26E84">
        <w:rPr>
          <w:bCs/>
          <w:color w:val="000000"/>
          <w:sz w:val="28"/>
          <w:szCs w:val="28"/>
        </w:rPr>
        <w:t xml:space="preserve"> </w:t>
      </w:r>
      <w:r w:rsidR="00A50CC9" w:rsidRPr="00A26E84">
        <w:rPr>
          <w:bCs/>
          <w:color w:val="000000"/>
          <w:sz w:val="28"/>
          <w:szCs w:val="28"/>
        </w:rPr>
        <w:t>тыс. рублей) запланировано</w:t>
      </w:r>
      <w:r w:rsidRPr="00A26E84">
        <w:rPr>
          <w:bCs/>
          <w:color w:val="000000"/>
          <w:sz w:val="28"/>
          <w:szCs w:val="28"/>
        </w:rPr>
        <w:t xml:space="preserve"> с </w:t>
      </w:r>
      <w:r w:rsidR="009D4D09" w:rsidRPr="00A26E84">
        <w:rPr>
          <w:bCs/>
          <w:color w:val="000000"/>
          <w:sz w:val="28"/>
          <w:szCs w:val="28"/>
        </w:rPr>
        <w:t>у</w:t>
      </w:r>
      <w:r w:rsidR="00A26E84" w:rsidRPr="00A26E84">
        <w:rPr>
          <w:bCs/>
          <w:color w:val="000000"/>
          <w:sz w:val="28"/>
          <w:szCs w:val="28"/>
        </w:rPr>
        <w:t>меньшением</w:t>
      </w:r>
      <w:r w:rsidRPr="00A26E84">
        <w:rPr>
          <w:bCs/>
          <w:color w:val="000000"/>
          <w:sz w:val="28"/>
          <w:szCs w:val="28"/>
        </w:rPr>
        <w:t xml:space="preserve"> на </w:t>
      </w:r>
      <w:r w:rsidR="00A26E84" w:rsidRPr="00A26E84">
        <w:rPr>
          <w:bCs/>
          <w:color w:val="000000"/>
          <w:sz w:val="28"/>
          <w:szCs w:val="28"/>
        </w:rPr>
        <w:t>365</w:t>
      </w:r>
      <w:r w:rsidR="00A50CC9" w:rsidRPr="00A26E84">
        <w:rPr>
          <w:bCs/>
          <w:color w:val="000000"/>
          <w:sz w:val="28"/>
          <w:szCs w:val="28"/>
        </w:rPr>
        <w:t>,</w:t>
      </w:r>
      <w:r w:rsidR="00A26E84" w:rsidRPr="00A26E84">
        <w:rPr>
          <w:bCs/>
          <w:color w:val="000000"/>
          <w:sz w:val="28"/>
          <w:szCs w:val="28"/>
        </w:rPr>
        <w:t>39</w:t>
      </w:r>
      <w:r w:rsidRPr="00A26E84">
        <w:rPr>
          <w:bCs/>
          <w:color w:val="000000"/>
          <w:sz w:val="28"/>
          <w:szCs w:val="28"/>
        </w:rPr>
        <w:t xml:space="preserve"> тыс. рублей.</w:t>
      </w:r>
    </w:p>
    <w:p w:rsidR="00222A91" w:rsidRPr="00A26E84" w:rsidRDefault="00222A91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E84">
        <w:rPr>
          <w:color w:val="000000"/>
          <w:sz w:val="28"/>
          <w:szCs w:val="28"/>
        </w:rPr>
        <w:t>Фактическим р</w:t>
      </w:r>
      <w:r w:rsidRPr="00A26E84">
        <w:rPr>
          <w:sz w:val="28"/>
          <w:szCs w:val="28"/>
        </w:rPr>
        <w:t>езультатом испо</w:t>
      </w:r>
      <w:r w:rsidR="00A50CC9" w:rsidRPr="00A26E84">
        <w:rPr>
          <w:sz w:val="28"/>
          <w:szCs w:val="28"/>
        </w:rPr>
        <w:t xml:space="preserve">лнения бюджета за </w:t>
      </w:r>
      <w:r w:rsidR="002B48DC">
        <w:rPr>
          <w:sz w:val="28"/>
          <w:szCs w:val="28"/>
        </w:rPr>
        <w:t>1 полугодие</w:t>
      </w:r>
      <w:r w:rsidR="00A50CC9" w:rsidRPr="00A26E84">
        <w:rPr>
          <w:sz w:val="28"/>
          <w:szCs w:val="28"/>
        </w:rPr>
        <w:t xml:space="preserve"> 20</w:t>
      </w:r>
      <w:r w:rsidR="00C66974" w:rsidRPr="00A26E84">
        <w:rPr>
          <w:sz w:val="28"/>
          <w:szCs w:val="28"/>
        </w:rPr>
        <w:t>20</w:t>
      </w:r>
      <w:r w:rsidRPr="00A26E84">
        <w:rPr>
          <w:sz w:val="28"/>
          <w:szCs w:val="28"/>
        </w:rPr>
        <w:t xml:space="preserve"> года явилось образование </w:t>
      </w:r>
      <w:r w:rsidR="00B20B29" w:rsidRPr="00A26E84">
        <w:rPr>
          <w:sz w:val="28"/>
          <w:szCs w:val="28"/>
        </w:rPr>
        <w:t>профицита</w:t>
      </w:r>
      <w:r w:rsidR="005801F0" w:rsidRPr="00A26E84">
        <w:rPr>
          <w:sz w:val="28"/>
          <w:szCs w:val="28"/>
        </w:rPr>
        <w:t xml:space="preserve"> </w:t>
      </w:r>
      <w:r w:rsidRPr="00A26E84">
        <w:rPr>
          <w:sz w:val="28"/>
          <w:szCs w:val="28"/>
        </w:rPr>
        <w:t xml:space="preserve">в сумме </w:t>
      </w:r>
      <w:r w:rsidR="00A26E84" w:rsidRPr="00A26E84">
        <w:rPr>
          <w:sz w:val="28"/>
          <w:szCs w:val="28"/>
        </w:rPr>
        <w:t>9</w:t>
      </w:r>
      <w:r w:rsidR="00B20B29" w:rsidRPr="00A26E84">
        <w:rPr>
          <w:sz w:val="28"/>
          <w:szCs w:val="28"/>
        </w:rPr>
        <w:t xml:space="preserve"> </w:t>
      </w:r>
      <w:r w:rsidR="00A26E84" w:rsidRPr="00A26E84">
        <w:rPr>
          <w:sz w:val="28"/>
          <w:szCs w:val="28"/>
        </w:rPr>
        <w:t>012</w:t>
      </w:r>
      <w:r w:rsidR="00876A8F" w:rsidRPr="00A26E84">
        <w:rPr>
          <w:color w:val="000000"/>
          <w:sz w:val="28"/>
          <w:szCs w:val="28"/>
        </w:rPr>
        <w:t>,</w:t>
      </w:r>
      <w:r w:rsidR="00A26E84" w:rsidRPr="00A26E84">
        <w:rPr>
          <w:color w:val="000000"/>
          <w:sz w:val="28"/>
          <w:szCs w:val="28"/>
        </w:rPr>
        <w:t>21</w:t>
      </w:r>
      <w:r w:rsidR="00A50CC9" w:rsidRPr="00A26E84">
        <w:rPr>
          <w:color w:val="000000"/>
          <w:sz w:val="28"/>
          <w:szCs w:val="28"/>
        </w:rPr>
        <w:t xml:space="preserve"> </w:t>
      </w:r>
      <w:r w:rsidRPr="00A26E84">
        <w:rPr>
          <w:sz w:val="28"/>
          <w:szCs w:val="28"/>
        </w:rPr>
        <w:t>тыс. руб</w:t>
      </w:r>
      <w:r w:rsidR="002C458B" w:rsidRPr="00A26E84">
        <w:rPr>
          <w:sz w:val="28"/>
          <w:szCs w:val="28"/>
        </w:rPr>
        <w:t>лей</w:t>
      </w:r>
      <w:r w:rsidR="00D31984" w:rsidRPr="00A26E84">
        <w:rPr>
          <w:sz w:val="28"/>
          <w:szCs w:val="28"/>
        </w:rPr>
        <w:t xml:space="preserve">. </w:t>
      </w:r>
      <w:r w:rsidRPr="00A26E84">
        <w:rPr>
          <w:sz w:val="28"/>
          <w:szCs w:val="28"/>
        </w:rPr>
        <w:t>В аналогичном периоде прошлого года испол</w:t>
      </w:r>
      <w:r w:rsidR="00876A8F" w:rsidRPr="00A26E84">
        <w:rPr>
          <w:sz w:val="28"/>
          <w:szCs w:val="28"/>
        </w:rPr>
        <w:t xml:space="preserve">нение бюджета было с </w:t>
      </w:r>
      <w:r w:rsidR="00B20B29" w:rsidRPr="00A26E84">
        <w:rPr>
          <w:sz w:val="28"/>
          <w:szCs w:val="28"/>
        </w:rPr>
        <w:t>профицитом</w:t>
      </w:r>
      <w:r w:rsidRPr="00A26E84">
        <w:rPr>
          <w:sz w:val="28"/>
          <w:szCs w:val="28"/>
        </w:rPr>
        <w:t xml:space="preserve"> </w:t>
      </w:r>
      <w:r w:rsidR="00A26E84" w:rsidRPr="00A26E84">
        <w:rPr>
          <w:sz w:val="28"/>
          <w:szCs w:val="28"/>
        </w:rPr>
        <w:t>3</w:t>
      </w:r>
      <w:r w:rsidR="00876A8F" w:rsidRPr="00A26E84">
        <w:rPr>
          <w:sz w:val="28"/>
          <w:szCs w:val="28"/>
        </w:rPr>
        <w:t> </w:t>
      </w:r>
      <w:r w:rsidR="00A26E84" w:rsidRPr="00A26E84">
        <w:rPr>
          <w:sz w:val="28"/>
          <w:szCs w:val="28"/>
        </w:rPr>
        <w:t>172</w:t>
      </w:r>
      <w:r w:rsidR="00876A8F" w:rsidRPr="00A26E84">
        <w:rPr>
          <w:sz w:val="28"/>
          <w:szCs w:val="28"/>
        </w:rPr>
        <w:t>,</w:t>
      </w:r>
      <w:r w:rsidR="00A26E84" w:rsidRPr="00A26E84">
        <w:rPr>
          <w:sz w:val="28"/>
          <w:szCs w:val="28"/>
        </w:rPr>
        <w:t>96</w:t>
      </w:r>
      <w:r w:rsidRPr="00A26E84">
        <w:rPr>
          <w:sz w:val="28"/>
          <w:szCs w:val="28"/>
        </w:rPr>
        <w:t xml:space="preserve"> тыс. рублей.</w:t>
      </w:r>
    </w:p>
    <w:p w:rsidR="00B963AC" w:rsidRPr="00794AC7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B963AC" w:rsidRPr="00794AC7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CF2990" w:rsidRPr="00644E20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E20">
        <w:rPr>
          <w:b/>
          <w:sz w:val="28"/>
          <w:szCs w:val="28"/>
        </w:rPr>
        <w:t>7</w:t>
      </w:r>
      <w:r w:rsidR="003E37A2" w:rsidRPr="00644E20">
        <w:rPr>
          <w:b/>
          <w:sz w:val="28"/>
          <w:szCs w:val="28"/>
        </w:rPr>
        <w:t>. Выводы</w:t>
      </w:r>
    </w:p>
    <w:p w:rsidR="00CF2990" w:rsidRPr="00794AC7" w:rsidRDefault="00CF2990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7A3A13" w:rsidRPr="00BB3429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429">
        <w:rPr>
          <w:sz w:val="28"/>
          <w:szCs w:val="28"/>
        </w:rPr>
        <w:t>1.</w:t>
      </w:r>
      <w:r w:rsidR="00641087" w:rsidRPr="00BB3429">
        <w:rPr>
          <w:sz w:val="28"/>
          <w:szCs w:val="28"/>
        </w:rPr>
        <w:t xml:space="preserve"> </w:t>
      </w:r>
      <w:r w:rsidRPr="00BB3429">
        <w:rPr>
          <w:sz w:val="28"/>
          <w:szCs w:val="28"/>
        </w:rPr>
        <w:t xml:space="preserve">Представленный отчет об исполнении бюджета </w:t>
      </w:r>
      <w:r w:rsidR="00D24EC1" w:rsidRPr="00BB3429">
        <w:rPr>
          <w:sz w:val="28"/>
          <w:szCs w:val="28"/>
        </w:rPr>
        <w:t>Комсомольского</w:t>
      </w:r>
      <w:r w:rsidR="00641087" w:rsidRPr="00BB3429">
        <w:rPr>
          <w:sz w:val="28"/>
          <w:szCs w:val="28"/>
        </w:rPr>
        <w:t xml:space="preserve"> </w:t>
      </w:r>
      <w:r w:rsidRPr="00BB3429">
        <w:rPr>
          <w:sz w:val="28"/>
          <w:szCs w:val="28"/>
        </w:rPr>
        <w:t xml:space="preserve">муниципального </w:t>
      </w:r>
      <w:r w:rsidR="00641087" w:rsidRPr="00BB3429">
        <w:rPr>
          <w:sz w:val="28"/>
          <w:szCs w:val="28"/>
        </w:rPr>
        <w:t xml:space="preserve">района за </w:t>
      </w:r>
      <w:r w:rsidR="002B48DC">
        <w:rPr>
          <w:sz w:val="28"/>
          <w:szCs w:val="28"/>
        </w:rPr>
        <w:t>1 полугодие</w:t>
      </w:r>
      <w:r w:rsidR="00641087" w:rsidRPr="00BB3429">
        <w:rPr>
          <w:sz w:val="28"/>
          <w:szCs w:val="28"/>
        </w:rPr>
        <w:t xml:space="preserve"> 20</w:t>
      </w:r>
      <w:r w:rsidR="004A543E" w:rsidRPr="00BB3429">
        <w:rPr>
          <w:sz w:val="28"/>
          <w:szCs w:val="28"/>
        </w:rPr>
        <w:t>20</w:t>
      </w:r>
      <w:r w:rsidRPr="00BB3429">
        <w:rPr>
          <w:sz w:val="28"/>
          <w:szCs w:val="28"/>
        </w:rPr>
        <w:t xml:space="preserve"> года удовлетворяет требованиям полноты отражения средств бюджета по доходам и расходам и источникам финансирования дефицита бюджета.</w:t>
      </w:r>
    </w:p>
    <w:p w:rsidR="00641087" w:rsidRPr="00BB3429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429">
        <w:rPr>
          <w:sz w:val="28"/>
          <w:szCs w:val="28"/>
        </w:rPr>
        <w:t xml:space="preserve">2. Доходы бюджета </w:t>
      </w:r>
      <w:r w:rsidR="00D24EC1" w:rsidRPr="00BB3429">
        <w:rPr>
          <w:sz w:val="28"/>
          <w:szCs w:val="28"/>
        </w:rPr>
        <w:t>Комсомольского</w:t>
      </w:r>
      <w:r w:rsidR="00641087" w:rsidRPr="00BB3429">
        <w:rPr>
          <w:sz w:val="28"/>
          <w:szCs w:val="28"/>
        </w:rPr>
        <w:t xml:space="preserve"> </w:t>
      </w:r>
      <w:r w:rsidRPr="00BB3429">
        <w:rPr>
          <w:sz w:val="28"/>
          <w:szCs w:val="28"/>
        </w:rPr>
        <w:t>муниципального</w:t>
      </w:r>
      <w:r w:rsidR="00641087" w:rsidRPr="00BB3429">
        <w:rPr>
          <w:sz w:val="28"/>
          <w:szCs w:val="28"/>
        </w:rPr>
        <w:t xml:space="preserve"> района</w:t>
      </w:r>
      <w:r w:rsidRPr="00BB3429">
        <w:rPr>
          <w:sz w:val="28"/>
          <w:szCs w:val="28"/>
        </w:rPr>
        <w:t xml:space="preserve"> </w:t>
      </w:r>
      <w:r w:rsidR="00641087" w:rsidRPr="00BB3429">
        <w:rPr>
          <w:sz w:val="28"/>
          <w:szCs w:val="28"/>
        </w:rPr>
        <w:t xml:space="preserve">за </w:t>
      </w:r>
      <w:r w:rsidR="002B48DC">
        <w:rPr>
          <w:sz w:val="28"/>
          <w:szCs w:val="28"/>
        </w:rPr>
        <w:t>1 полугодие</w:t>
      </w:r>
      <w:r w:rsidR="00641087" w:rsidRPr="00BB3429">
        <w:rPr>
          <w:sz w:val="28"/>
          <w:szCs w:val="28"/>
        </w:rPr>
        <w:t xml:space="preserve"> 20</w:t>
      </w:r>
      <w:r w:rsidR="000F426F" w:rsidRPr="00BB3429">
        <w:rPr>
          <w:sz w:val="28"/>
          <w:szCs w:val="28"/>
        </w:rPr>
        <w:t>20</w:t>
      </w:r>
      <w:r w:rsidR="00641087" w:rsidRPr="00BB3429">
        <w:rPr>
          <w:sz w:val="28"/>
          <w:szCs w:val="28"/>
        </w:rPr>
        <w:t xml:space="preserve"> года составили </w:t>
      </w:r>
      <w:r w:rsidR="00BB3429" w:rsidRPr="00BB3429">
        <w:rPr>
          <w:sz w:val="28"/>
          <w:szCs w:val="28"/>
        </w:rPr>
        <w:t>157</w:t>
      </w:r>
      <w:r w:rsidR="00641087" w:rsidRPr="00BB3429">
        <w:rPr>
          <w:sz w:val="28"/>
          <w:szCs w:val="28"/>
        </w:rPr>
        <w:t> </w:t>
      </w:r>
      <w:r w:rsidR="00BB3429" w:rsidRPr="00BB3429">
        <w:rPr>
          <w:sz w:val="28"/>
          <w:szCs w:val="28"/>
        </w:rPr>
        <w:t>441</w:t>
      </w:r>
      <w:r w:rsidR="00641087"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12</w:t>
      </w:r>
      <w:r w:rsidR="00641087" w:rsidRPr="00BB3429">
        <w:rPr>
          <w:sz w:val="28"/>
          <w:szCs w:val="28"/>
        </w:rPr>
        <w:t xml:space="preserve"> тыс. рублей или </w:t>
      </w:r>
      <w:r w:rsidR="00BB3429" w:rsidRPr="00BB3429">
        <w:rPr>
          <w:sz w:val="28"/>
          <w:szCs w:val="28"/>
        </w:rPr>
        <w:t>48</w:t>
      </w:r>
      <w:r w:rsidR="00641087"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6</w:t>
      </w:r>
      <w:r w:rsidR="00641087" w:rsidRPr="00BB3429">
        <w:rPr>
          <w:sz w:val="28"/>
          <w:szCs w:val="28"/>
        </w:rPr>
        <w:t>% от уточненного</w:t>
      </w:r>
      <w:r w:rsidRPr="00BB3429">
        <w:rPr>
          <w:sz w:val="28"/>
          <w:szCs w:val="28"/>
        </w:rPr>
        <w:t xml:space="preserve"> плана, в том числе: по группе «Налоговые и</w:t>
      </w:r>
      <w:r w:rsidR="00641087" w:rsidRPr="00BB3429">
        <w:rPr>
          <w:sz w:val="28"/>
          <w:szCs w:val="28"/>
        </w:rPr>
        <w:t xml:space="preserve"> неналоговые доходы» – </w:t>
      </w:r>
      <w:r w:rsidR="00BB3429" w:rsidRPr="00BB3429">
        <w:rPr>
          <w:sz w:val="28"/>
          <w:szCs w:val="28"/>
        </w:rPr>
        <w:t>27</w:t>
      </w:r>
      <w:r w:rsidR="00641087" w:rsidRPr="00BB3429">
        <w:rPr>
          <w:sz w:val="28"/>
          <w:szCs w:val="28"/>
        </w:rPr>
        <w:t> </w:t>
      </w:r>
      <w:r w:rsidR="00BB3429" w:rsidRPr="00BB3429">
        <w:rPr>
          <w:sz w:val="28"/>
          <w:szCs w:val="28"/>
        </w:rPr>
        <w:t>859</w:t>
      </w:r>
      <w:r w:rsidR="00641087"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19</w:t>
      </w:r>
      <w:r w:rsidR="00641087" w:rsidRPr="00BB3429">
        <w:rPr>
          <w:sz w:val="28"/>
          <w:szCs w:val="28"/>
        </w:rPr>
        <w:t xml:space="preserve"> тыс. рублей (</w:t>
      </w:r>
      <w:r w:rsidR="00BB3429" w:rsidRPr="00BB3429">
        <w:rPr>
          <w:sz w:val="28"/>
          <w:szCs w:val="28"/>
        </w:rPr>
        <w:t>43</w:t>
      </w:r>
      <w:r w:rsidR="00641087"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1</w:t>
      </w:r>
      <w:r w:rsidRPr="00BB3429">
        <w:rPr>
          <w:sz w:val="28"/>
          <w:szCs w:val="28"/>
        </w:rPr>
        <w:t>%); по группе «Безвозмездные поступления</w:t>
      </w:r>
      <w:r w:rsidR="00641087" w:rsidRPr="00BB3429">
        <w:rPr>
          <w:sz w:val="28"/>
          <w:szCs w:val="28"/>
        </w:rPr>
        <w:t xml:space="preserve">» – </w:t>
      </w:r>
      <w:r w:rsidR="00BB3429" w:rsidRPr="00BB3429">
        <w:rPr>
          <w:sz w:val="28"/>
          <w:szCs w:val="28"/>
        </w:rPr>
        <w:t>129</w:t>
      </w:r>
      <w:r w:rsidR="00641087" w:rsidRPr="00BB3429">
        <w:rPr>
          <w:sz w:val="28"/>
          <w:szCs w:val="28"/>
        </w:rPr>
        <w:t> </w:t>
      </w:r>
      <w:r w:rsidR="00BB3429" w:rsidRPr="00BB3429">
        <w:rPr>
          <w:sz w:val="28"/>
          <w:szCs w:val="28"/>
        </w:rPr>
        <w:t>581</w:t>
      </w:r>
      <w:r w:rsidR="00641087"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93</w:t>
      </w:r>
      <w:r w:rsidR="00641087" w:rsidRPr="00BB3429">
        <w:rPr>
          <w:sz w:val="28"/>
          <w:szCs w:val="28"/>
        </w:rPr>
        <w:t xml:space="preserve"> тыс. рублей или (</w:t>
      </w:r>
      <w:r w:rsidR="00BB3429" w:rsidRPr="00BB3429">
        <w:rPr>
          <w:sz w:val="28"/>
          <w:szCs w:val="28"/>
        </w:rPr>
        <w:t>49</w:t>
      </w:r>
      <w:r w:rsidR="00641087"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9</w:t>
      </w:r>
      <w:r w:rsidRPr="00BB3429">
        <w:rPr>
          <w:sz w:val="28"/>
          <w:szCs w:val="28"/>
        </w:rPr>
        <w:t>%).</w:t>
      </w:r>
    </w:p>
    <w:p w:rsidR="00641087" w:rsidRPr="00A47ECC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ECC">
        <w:rPr>
          <w:sz w:val="28"/>
          <w:szCs w:val="28"/>
        </w:rPr>
        <w:t>Основную долю в формировании налоговых и неналоговых доходов бюджета занимают</w:t>
      </w:r>
      <w:r w:rsidR="00ED4202" w:rsidRPr="00A47ECC">
        <w:rPr>
          <w:sz w:val="28"/>
          <w:szCs w:val="28"/>
        </w:rPr>
        <w:t xml:space="preserve">: налог на прибыль, доходы – </w:t>
      </w:r>
      <w:r w:rsidR="00884011" w:rsidRPr="00A47ECC">
        <w:rPr>
          <w:sz w:val="28"/>
          <w:szCs w:val="28"/>
        </w:rPr>
        <w:t>1</w:t>
      </w:r>
      <w:r w:rsidR="00A47ECC" w:rsidRPr="00A47ECC">
        <w:rPr>
          <w:sz w:val="28"/>
          <w:szCs w:val="28"/>
        </w:rPr>
        <w:t>0</w:t>
      </w:r>
      <w:r w:rsidR="00ED4202" w:rsidRPr="00A47ECC">
        <w:rPr>
          <w:sz w:val="28"/>
          <w:szCs w:val="28"/>
        </w:rPr>
        <w:t>,</w:t>
      </w:r>
      <w:r w:rsidR="00A47ECC" w:rsidRPr="00A47ECC">
        <w:rPr>
          <w:sz w:val="28"/>
          <w:szCs w:val="28"/>
        </w:rPr>
        <w:t>9</w:t>
      </w:r>
      <w:r w:rsidRPr="00A47ECC">
        <w:rPr>
          <w:sz w:val="28"/>
          <w:szCs w:val="28"/>
        </w:rPr>
        <w:t>%</w:t>
      </w:r>
      <w:r w:rsidR="00A47ECC" w:rsidRPr="00A47ECC">
        <w:rPr>
          <w:sz w:val="28"/>
          <w:szCs w:val="28"/>
        </w:rPr>
        <w:t>.</w:t>
      </w:r>
      <w:r w:rsidRPr="00A47ECC">
        <w:rPr>
          <w:sz w:val="28"/>
          <w:szCs w:val="28"/>
        </w:rPr>
        <w:t xml:space="preserve"> </w:t>
      </w:r>
    </w:p>
    <w:p w:rsidR="00570BAF" w:rsidRPr="00983B10" w:rsidRDefault="007A3A13" w:rsidP="00570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B10">
        <w:rPr>
          <w:sz w:val="28"/>
          <w:szCs w:val="28"/>
        </w:rPr>
        <w:t>По сравн</w:t>
      </w:r>
      <w:r w:rsidR="00ED4202" w:rsidRPr="00983B10">
        <w:rPr>
          <w:sz w:val="28"/>
          <w:szCs w:val="28"/>
        </w:rPr>
        <w:t>ению с аналогичным периодом 201</w:t>
      </w:r>
      <w:r w:rsidR="000F426F" w:rsidRPr="00983B10">
        <w:rPr>
          <w:sz w:val="28"/>
          <w:szCs w:val="28"/>
        </w:rPr>
        <w:t>9</w:t>
      </w:r>
      <w:r w:rsidR="00ED4202" w:rsidRPr="00983B10">
        <w:rPr>
          <w:sz w:val="28"/>
          <w:szCs w:val="28"/>
        </w:rPr>
        <w:t xml:space="preserve"> года доходы в целом увелич</w:t>
      </w:r>
      <w:r w:rsidRPr="00983B10">
        <w:rPr>
          <w:sz w:val="28"/>
          <w:szCs w:val="28"/>
        </w:rPr>
        <w:t xml:space="preserve">ились на </w:t>
      </w:r>
      <w:r w:rsidR="00983B10" w:rsidRPr="00983B10">
        <w:rPr>
          <w:sz w:val="28"/>
          <w:szCs w:val="28"/>
        </w:rPr>
        <w:t>16</w:t>
      </w:r>
      <w:r w:rsidR="00ED4202" w:rsidRPr="00983B10">
        <w:rPr>
          <w:sz w:val="28"/>
          <w:szCs w:val="28"/>
        </w:rPr>
        <w:t> </w:t>
      </w:r>
      <w:r w:rsidR="00983B10" w:rsidRPr="00983B10">
        <w:rPr>
          <w:sz w:val="28"/>
          <w:szCs w:val="28"/>
        </w:rPr>
        <w:t>832</w:t>
      </w:r>
      <w:r w:rsidR="00ED4202" w:rsidRPr="00983B10">
        <w:rPr>
          <w:sz w:val="28"/>
          <w:szCs w:val="28"/>
        </w:rPr>
        <w:t>,</w:t>
      </w:r>
      <w:r w:rsidR="00983B10" w:rsidRPr="00983B10">
        <w:rPr>
          <w:sz w:val="28"/>
          <w:szCs w:val="28"/>
        </w:rPr>
        <w:t>33</w:t>
      </w:r>
      <w:r w:rsidR="00ED4202" w:rsidRPr="00983B10">
        <w:rPr>
          <w:sz w:val="28"/>
          <w:szCs w:val="28"/>
        </w:rPr>
        <w:t xml:space="preserve"> тыс. рублей (повышение на </w:t>
      </w:r>
      <w:r w:rsidR="00983B10" w:rsidRPr="00983B10">
        <w:rPr>
          <w:sz w:val="28"/>
          <w:szCs w:val="28"/>
        </w:rPr>
        <w:t>10</w:t>
      </w:r>
      <w:r w:rsidR="00ED4202" w:rsidRPr="00983B10">
        <w:rPr>
          <w:sz w:val="28"/>
          <w:szCs w:val="28"/>
        </w:rPr>
        <w:t>,</w:t>
      </w:r>
      <w:r w:rsidR="00983B10" w:rsidRPr="00983B10">
        <w:rPr>
          <w:sz w:val="28"/>
          <w:szCs w:val="28"/>
        </w:rPr>
        <w:t>0</w:t>
      </w:r>
      <w:r w:rsidRPr="00983B10">
        <w:rPr>
          <w:sz w:val="28"/>
          <w:szCs w:val="28"/>
        </w:rPr>
        <w:t>%) за счет</w:t>
      </w:r>
      <w:r w:rsidR="00570BAF" w:rsidRPr="00983B10">
        <w:rPr>
          <w:sz w:val="28"/>
          <w:szCs w:val="28"/>
        </w:rPr>
        <w:t xml:space="preserve"> увеличения  безвозмездных поступлений на </w:t>
      </w:r>
      <w:r w:rsidR="00983B10" w:rsidRPr="00983B10">
        <w:rPr>
          <w:sz w:val="28"/>
          <w:szCs w:val="28"/>
        </w:rPr>
        <w:t>17</w:t>
      </w:r>
      <w:r w:rsidR="00570BAF" w:rsidRPr="00983B10">
        <w:rPr>
          <w:sz w:val="28"/>
          <w:szCs w:val="28"/>
        </w:rPr>
        <w:t> </w:t>
      </w:r>
      <w:r w:rsidR="00983B10" w:rsidRPr="00983B10">
        <w:rPr>
          <w:sz w:val="28"/>
          <w:szCs w:val="28"/>
        </w:rPr>
        <w:t>465</w:t>
      </w:r>
      <w:r w:rsidR="00570BAF" w:rsidRPr="00983B10">
        <w:rPr>
          <w:sz w:val="28"/>
          <w:szCs w:val="28"/>
        </w:rPr>
        <w:t>,</w:t>
      </w:r>
      <w:r w:rsidR="00884011" w:rsidRPr="00983B10">
        <w:rPr>
          <w:sz w:val="28"/>
          <w:szCs w:val="28"/>
        </w:rPr>
        <w:t>17</w:t>
      </w:r>
      <w:r w:rsidR="00570BAF" w:rsidRPr="00983B10">
        <w:rPr>
          <w:sz w:val="28"/>
          <w:szCs w:val="28"/>
        </w:rPr>
        <w:t xml:space="preserve"> тыс. рублей (повышение на </w:t>
      </w:r>
      <w:r w:rsidR="00983B10" w:rsidRPr="00983B10">
        <w:rPr>
          <w:sz w:val="28"/>
          <w:szCs w:val="28"/>
        </w:rPr>
        <w:t>15</w:t>
      </w:r>
      <w:r w:rsidR="00570BAF" w:rsidRPr="00983B10">
        <w:rPr>
          <w:sz w:val="28"/>
          <w:szCs w:val="28"/>
        </w:rPr>
        <w:t>,</w:t>
      </w:r>
      <w:r w:rsidR="00983B10" w:rsidRPr="00983B10">
        <w:rPr>
          <w:sz w:val="28"/>
          <w:szCs w:val="28"/>
        </w:rPr>
        <w:t>6</w:t>
      </w:r>
      <w:r w:rsidR="00570BAF" w:rsidRPr="00983B10">
        <w:rPr>
          <w:sz w:val="28"/>
          <w:szCs w:val="28"/>
        </w:rPr>
        <w:t>%).</w:t>
      </w:r>
    </w:p>
    <w:p w:rsidR="001D2D5F" w:rsidRPr="00C85CB8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CB8">
        <w:rPr>
          <w:sz w:val="28"/>
          <w:szCs w:val="28"/>
        </w:rPr>
        <w:lastRenderedPageBreak/>
        <w:t xml:space="preserve">3. Расходы бюджета </w:t>
      </w:r>
      <w:r w:rsidR="00D24EC1" w:rsidRPr="00C85CB8">
        <w:rPr>
          <w:sz w:val="28"/>
          <w:szCs w:val="28"/>
        </w:rPr>
        <w:t>Комсомольского</w:t>
      </w:r>
      <w:r w:rsidR="00570BAF" w:rsidRPr="00C85CB8">
        <w:rPr>
          <w:sz w:val="28"/>
          <w:szCs w:val="28"/>
        </w:rPr>
        <w:t xml:space="preserve"> </w:t>
      </w:r>
      <w:r w:rsidRPr="00C85CB8">
        <w:rPr>
          <w:sz w:val="28"/>
          <w:szCs w:val="28"/>
        </w:rPr>
        <w:t>муниципального</w:t>
      </w:r>
      <w:r w:rsidR="00570BAF" w:rsidRPr="00C85CB8">
        <w:rPr>
          <w:sz w:val="28"/>
          <w:szCs w:val="28"/>
        </w:rPr>
        <w:t xml:space="preserve"> района</w:t>
      </w:r>
      <w:r w:rsidRPr="00C85CB8">
        <w:rPr>
          <w:sz w:val="28"/>
          <w:szCs w:val="28"/>
        </w:rPr>
        <w:t xml:space="preserve"> за отч</w:t>
      </w:r>
      <w:r w:rsidR="00570BAF" w:rsidRPr="00C85CB8">
        <w:rPr>
          <w:sz w:val="28"/>
          <w:szCs w:val="28"/>
        </w:rPr>
        <w:t xml:space="preserve">етный период составили </w:t>
      </w:r>
      <w:r w:rsidR="00C85CB8" w:rsidRPr="00C85CB8">
        <w:rPr>
          <w:sz w:val="28"/>
          <w:szCs w:val="28"/>
        </w:rPr>
        <w:t>148</w:t>
      </w:r>
      <w:r w:rsidR="00570BAF" w:rsidRPr="00C85CB8">
        <w:rPr>
          <w:sz w:val="28"/>
          <w:szCs w:val="28"/>
        </w:rPr>
        <w:t> </w:t>
      </w:r>
      <w:r w:rsidR="00C85CB8" w:rsidRPr="00C85CB8">
        <w:rPr>
          <w:sz w:val="28"/>
          <w:szCs w:val="28"/>
        </w:rPr>
        <w:t>428</w:t>
      </w:r>
      <w:r w:rsidR="00570BAF" w:rsidRPr="00C85CB8">
        <w:rPr>
          <w:sz w:val="28"/>
          <w:szCs w:val="28"/>
        </w:rPr>
        <w:t>,</w:t>
      </w:r>
      <w:r w:rsidR="00C85CB8" w:rsidRPr="00C85CB8">
        <w:rPr>
          <w:sz w:val="28"/>
          <w:szCs w:val="28"/>
        </w:rPr>
        <w:t>91</w:t>
      </w:r>
      <w:r w:rsidRPr="00C85CB8">
        <w:rPr>
          <w:sz w:val="28"/>
          <w:szCs w:val="28"/>
        </w:rPr>
        <w:t xml:space="preserve"> тыс.</w:t>
      </w:r>
      <w:r w:rsidR="00570BAF" w:rsidRPr="00C85CB8">
        <w:rPr>
          <w:sz w:val="28"/>
          <w:szCs w:val="28"/>
        </w:rPr>
        <w:t xml:space="preserve"> рублей или </w:t>
      </w:r>
      <w:r w:rsidR="00C85CB8" w:rsidRPr="00C85CB8">
        <w:rPr>
          <w:sz w:val="28"/>
          <w:szCs w:val="28"/>
        </w:rPr>
        <w:t>49</w:t>
      </w:r>
      <w:r w:rsidR="00570BAF" w:rsidRPr="00C85CB8">
        <w:rPr>
          <w:sz w:val="28"/>
          <w:szCs w:val="28"/>
        </w:rPr>
        <w:t>,</w:t>
      </w:r>
      <w:r w:rsidR="00E150E6" w:rsidRPr="00C85CB8">
        <w:rPr>
          <w:sz w:val="28"/>
          <w:szCs w:val="28"/>
        </w:rPr>
        <w:t>1</w:t>
      </w:r>
      <w:r w:rsidR="00570BAF" w:rsidRPr="00C85CB8">
        <w:rPr>
          <w:sz w:val="28"/>
          <w:szCs w:val="28"/>
        </w:rPr>
        <w:t>% к уточненному плану</w:t>
      </w:r>
      <w:r w:rsidRPr="00C85CB8">
        <w:rPr>
          <w:sz w:val="28"/>
          <w:szCs w:val="28"/>
        </w:rPr>
        <w:t>. По сравн</w:t>
      </w:r>
      <w:r w:rsidR="001D2D5F" w:rsidRPr="00C85CB8">
        <w:rPr>
          <w:sz w:val="28"/>
          <w:szCs w:val="28"/>
        </w:rPr>
        <w:t>ению с аналогичным периодом 201</w:t>
      </w:r>
      <w:r w:rsidR="000F426F" w:rsidRPr="00C85CB8">
        <w:rPr>
          <w:sz w:val="28"/>
          <w:szCs w:val="28"/>
        </w:rPr>
        <w:t>9</w:t>
      </w:r>
      <w:r w:rsidRPr="00C85CB8">
        <w:rPr>
          <w:sz w:val="28"/>
          <w:szCs w:val="28"/>
        </w:rPr>
        <w:t xml:space="preserve"> года бюджетные ассигнования в отчетном периоде оказал</w:t>
      </w:r>
      <w:r w:rsidR="001D2D5F" w:rsidRPr="00C85CB8">
        <w:rPr>
          <w:sz w:val="28"/>
          <w:szCs w:val="28"/>
        </w:rPr>
        <w:t xml:space="preserve">ись освоенными на </w:t>
      </w:r>
      <w:r w:rsidR="00E150E6" w:rsidRPr="00C85CB8">
        <w:rPr>
          <w:sz w:val="28"/>
          <w:szCs w:val="28"/>
        </w:rPr>
        <w:t>10</w:t>
      </w:r>
      <w:r w:rsidR="00C85CB8" w:rsidRPr="00C85CB8">
        <w:rPr>
          <w:sz w:val="28"/>
          <w:szCs w:val="28"/>
        </w:rPr>
        <w:t>8</w:t>
      </w:r>
      <w:r w:rsidR="001D2D5F" w:rsidRPr="00C85CB8">
        <w:rPr>
          <w:sz w:val="28"/>
          <w:szCs w:val="28"/>
        </w:rPr>
        <w:t>,</w:t>
      </w:r>
      <w:r w:rsidR="00C85CB8" w:rsidRPr="00C85CB8">
        <w:rPr>
          <w:sz w:val="28"/>
          <w:szCs w:val="28"/>
        </w:rPr>
        <w:t>0</w:t>
      </w:r>
      <w:r w:rsidR="001D2D5F" w:rsidRPr="00C85CB8">
        <w:rPr>
          <w:sz w:val="28"/>
          <w:szCs w:val="28"/>
        </w:rPr>
        <w:t>%</w:t>
      </w:r>
      <w:r w:rsidRPr="00C85CB8">
        <w:rPr>
          <w:sz w:val="28"/>
          <w:szCs w:val="28"/>
        </w:rPr>
        <w:t>.</w:t>
      </w:r>
    </w:p>
    <w:p w:rsidR="001D2D5F" w:rsidRPr="00C85CB8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CB8">
        <w:rPr>
          <w:sz w:val="28"/>
          <w:szCs w:val="28"/>
        </w:rPr>
        <w:t>В расходах бюджета</w:t>
      </w:r>
      <w:r w:rsidR="001D2D5F" w:rsidRPr="00C85CB8">
        <w:rPr>
          <w:sz w:val="28"/>
          <w:szCs w:val="28"/>
        </w:rPr>
        <w:t xml:space="preserve"> </w:t>
      </w:r>
      <w:r w:rsidR="00D24EC1" w:rsidRPr="00C85CB8">
        <w:rPr>
          <w:sz w:val="28"/>
          <w:szCs w:val="28"/>
        </w:rPr>
        <w:t>Комсомольского</w:t>
      </w:r>
      <w:r w:rsidRPr="00C85CB8">
        <w:rPr>
          <w:sz w:val="28"/>
          <w:szCs w:val="28"/>
        </w:rPr>
        <w:t xml:space="preserve"> муниципального </w:t>
      </w:r>
      <w:r w:rsidR="001D2D5F" w:rsidRPr="00C85CB8">
        <w:rPr>
          <w:sz w:val="28"/>
          <w:szCs w:val="28"/>
        </w:rPr>
        <w:t xml:space="preserve">района в </w:t>
      </w:r>
      <w:r w:rsidR="002B48DC">
        <w:rPr>
          <w:sz w:val="28"/>
          <w:szCs w:val="28"/>
        </w:rPr>
        <w:t>1 полугоди</w:t>
      </w:r>
      <w:r w:rsidR="00AF2BA9">
        <w:rPr>
          <w:sz w:val="28"/>
          <w:szCs w:val="28"/>
        </w:rPr>
        <w:t>и</w:t>
      </w:r>
      <w:r w:rsidR="001D2D5F" w:rsidRPr="00C85CB8">
        <w:rPr>
          <w:sz w:val="28"/>
          <w:szCs w:val="28"/>
        </w:rPr>
        <w:t xml:space="preserve"> 20</w:t>
      </w:r>
      <w:r w:rsidR="000F426F" w:rsidRPr="00C85CB8">
        <w:rPr>
          <w:sz w:val="28"/>
          <w:szCs w:val="28"/>
        </w:rPr>
        <w:t>20</w:t>
      </w:r>
      <w:r w:rsidRPr="00C85CB8">
        <w:rPr>
          <w:sz w:val="28"/>
          <w:szCs w:val="28"/>
        </w:rPr>
        <w:t xml:space="preserve"> года наибольший удельный вес занима</w:t>
      </w:r>
      <w:r w:rsidR="001D2D5F" w:rsidRPr="00C85CB8">
        <w:rPr>
          <w:sz w:val="28"/>
          <w:szCs w:val="28"/>
        </w:rPr>
        <w:t xml:space="preserve">ют расходы на образование – </w:t>
      </w:r>
      <w:r w:rsidR="00EF19D9" w:rsidRPr="00C85CB8">
        <w:rPr>
          <w:sz w:val="28"/>
          <w:szCs w:val="28"/>
        </w:rPr>
        <w:t>6</w:t>
      </w:r>
      <w:r w:rsidR="00C85CB8" w:rsidRPr="00C85CB8">
        <w:rPr>
          <w:sz w:val="28"/>
          <w:szCs w:val="28"/>
        </w:rPr>
        <w:t>0</w:t>
      </w:r>
      <w:r w:rsidR="001D2D5F" w:rsidRPr="00C85CB8">
        <w:rPr>
          <w:sz w:val="28"/>
          <w:szCs w:val="28"/>
        </w:rPr>
        <w:t>,</w:t>
      </w:r>
      <w:r w:rsidR="00EF19D9" w:rsidRPr="00C85CB8">
        <w:rPr>
          <w:sz w:val="28"/>
          <w:szCs w:val="28"/>
        </w:rPr>
        <w:t>4</w:t>
      </w:r>
      <w:r w:rsidRPr="00C85CB8">
        <w:rPr>
          <w:sz w:val="28"/>
          <w:szCs w:val="28"/>
        </w:rPr>
        <w:t xml:space="preserve">% и на </w:t>
      </w:r>
      <w:r w:rsidR="001D2D5F" w:rsidRPr="00C85CB8">
        <w:rPr>
          <w:sz w:val="28"/>
          <w:szCs w:val="28"/>
        </w:rPr>
        <w:t xml:space="preserve">общегосударственные вопросы </w:t>
      </w:r>
      <w:r w:rsidRPr="00C85CB8">
        <w:rPr>
          <w:sz w:val="28"/>
          <w:szCs w:val="28"/>
        </w:rPr>
        <w:t xml:space="preserve">– </w:t>
      </w:r>
      <w:r w:rsidR="001D2D5F" w:rsidRPr="00C85CB8">
        <w:rPr>
          <w:sz w:val="28"/>
          <w:szCs w:val="28"/>
        </w:rPr>
        <w:t>1</w:t>
      </w:r>
      <w:r w:rsidR="00C85CB8" w:rsidRPr="00C85CB8">
        <w:rPr>
          <w:sz w:val="28"/>
          <w:szCs w:val="28"/>
        </w:rPr>
        <w:t>7</w:t>
      </w:r>
      <w:r w:rsidR="001D2D5F" w:rsidRPr="00C85CB8">
        <w:rPr>
          <w:sz w:val="28"/>
          <w:szCs w:val="28"/>
        </w:rPr>
        <w:t>,</w:t>
      </w:r>
      <w:r w:rsidR="00C85CB8" w:rsidRPr="00C85CB8">
        <w:rPr>
          <w:sz w:val="28"/>
          <w:szCs w:val="28"/>
        </w:rPr>
        <w:t>2</w:t>
      </w:r>
      <w:r w:rsidR="001D2D5F" w:rsidRPr="00C85CB8">
        <w:rPr>
          <w:sz w:val="28"/>
          <w:szCs w:val="28"/>
        </w:rPr>
        <w:t>%</w:t>
      </w:r>
      <w:r w:rsidRPr="00C85CB8">
        <w:rPr>
          <w:sz w:val="28"/>
          <w:szCs w:val="28"/>
        </w:rPr>
        <w:t>.</w:t>
      </w:r>
    </w:p>
    <w:p w:rsidR="00D02836" w:rsidRDefault="001D2D5F" w:rsidP="00D02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C11">
        <w:rPr>
          <w:sz w:val="28"/>
          <w:szCs w:val="28"/>
        </w:rPr>
        <w:t>4. Всего в 20</w:t>
      </w:r>
      <w:r w:rsidR="000F426F" w:rsidRPr="00401C11">
        <w:rPr>
          <w:sz w:val="28"/>
          <w:szCs w:val="28"/>
        </w:rPr>
        <w:t>20</w:t>
      </w:r>
      <w:r w:rsidRPr="00401C11">
        <w:rPr>
          <w:sz w:val="28"/>
          <w:szCs w:val="28"/>
        </w:rPr>
        <w:t xml:space="preserve"> году действуют 1</w:t>
      </w:r>
      <w:r w:rsidR="00401C11" w:rsidRPr="00401C11">
        <w:rPr>
          <w:sz w:val="28"/>
          <w:szCs w:val="28"/>
        </w:rPr>
        <w:t>9</w:t>
      </w:r>
      <w:r w:rsidR="007A3A13" w:rsidRPr="00401C11">
        <w:rPr>
          <w:sz w:val="28"/>
          <w:szCs w:val="28"/>
        </w:rPr>
        <w:t xml:space="preserve"> муниципальных программ, на реализацию которых в бюджете </w:t>
      </w:r>
      <w:r w:rsidR="00D24EC1" w:rsidRPr="00401C11">
        <w:rPr>
          <w:sz w:val="28"/>
          <w:szCs w:val="28"/>
        </w:rPr>
        <w:t>Комсомольского</w:t>
      </w:r>
      <w:r w:rsidRPr="00401C11">
        <w:rPr>
          <w:sz w:val="28"/>
          <w:szCs w:val="28"/>
        </w:rPr>
        <w:t xml:space="preserve"> </w:t>
      </w:r>
      <w:r w:rsidR="007A3A13" w:rsidRPr="00401C11">
        <w:rPr>
          <w:sz w:val="28"/>
          <w:szCs w:val="28"/>
        </w:rPr>
        <w:t xml:space="preserve">муниципального </w:t>
      </w:r>
      <w:r w:rsidRPr="00401C11">
        <w:rPr>
          <w:sz w:val="28"/>
          <w:szCs w:val="28"/>
        </w:rPr>
        <w:t>района</w:t>
      </w:r>
      <w:r w:rsidR="007A3A13" w:rsidRPr="00401C11">
        <w:rPr>
          <w:sz w:val="28"/>
          <w:szCs w:val="28"/>
        </w:rPr>
        <w:t xml:space="preserve"> запланировано </w:t>
      </w:r>
      <w:r w:rsidR="00CA2B50" w:rsidRPr="00401C11">
        <w:rPr>
          <w:sz w:val="28"/>
          <w:szCs w:val="28"/>
        </w:rPr>
        <w:t>31</w:t>
      </w:r>
      <w:r w:rsidR="00401C11" w:rsidRPr="00401C11">
        <w:rPr>
          <w:sz w:val="28"/>
          <w:szCs w:val="28"/>
        </w:rPr>
        <w:t>7</w:t>
      </w:r>
      <w:r w:rsidRPr="00401C11">
        <w:rPr>
          <w:sz w:val="28"/>
          <w:szCs w:val="28"/>
        </w:rPr>
        <w:t> </w:t>
      </w:r>
      <w:r w:rsidR="00401C11" w:rsidRPr="00401C11">
        <w:rPr>
          <w:sz w:val="28"/>
          <w:szCs w:val="28"/>
        </w:rPr>
        <w:t>618</w:t>
      </w:r>
      <w:r w:rsidRPr="00401C11">
        <w:rPr>
          <w:sz w:val="28"/>
          <w:szCs w:val="28"/>
        </w:rPr>
        <w:t>,</w:t>
      </w:r>
      <w:r w:rsidR="00401C11" w:rsidRPr="00401C11">
        <w:rPr>
          <w:sz w:val="28"/>
          <w:szCs w:val="28"/>
        </w:rPr>
        <w:t>04</w:t>
      </w:r>
      <w:r w:rsidRPr="00401C11">
        <w:rPr>
          <w:b/>
          <w:sz w:val="28"/>
          <w:szCs w:val="28"/>
        </w:rPr>
        <w:t xml:space="preserve"> </w:t>
      </w:r>
      <w:r w:rsidR="00B34326" w:rsidRPr="00401C11">
        <w:rPr>
          <w:sz w:val="28"/>
          <w:szCs w:val="28"/>
        </w:rPr>
        <w:t xml:space="preserve">тыс. рублей. За </w:t>
      </w:r>
      <w:r w:rsidR="002B48DC">
        <w:rPr>
          <w:sz w:val="28"/>
          <w:szCs w:val="28"/>
        </w:rPr>
        <w:t>1 полугодие</w:t>
      </w:r>
      <w:r w:rsidR="00B34326" w:rsidRPr="00401C11">
        <w:rPr>
          <w:sz w:val="28"/>
          <w:szCs w:val="28"/>
        </w:rPr>
        <w:t xml:space="preserve"> 20</w:t>
      </w:r>
      <w:r w:rsidR="000F426F" w:rsidRPr="00401C11">
        <w:rPr>
          <w:sz w:val="28"/>
          <w:szCs w:val="28"/>
        </w:rPr>
        <w:t>20</w:t>
      </w:r>
      <w:r w:rsidR="007A3A13" w:rsidRPr="00401C11">
        <w:rPr>
          <w:sz w:val="28"/>
          <w:szCs w:val="28"/>
        </w:rPr>
        <w:t xml:space="preserve"> года исполнение расходной части муниципальных программ составило </w:t>
      </w:r>
      <w:r w:rsidR="00401C11" w:rsidRPr="00401C11">
        <w:rPr>
          <w:sz w:val="28"/>
          <w:szCs w:val="28"/>
        </w:rPr>
        <w:t>147</w:t>
      </w:r>
      <w:r w:rsidR="00B34326" w:rsidRPr="00401C11">
        <w:rPr>
          <w:sz w:val="28"/>
          <w:szCs w:val="28"/>
        </w:rPr>
        <w:t> </w:t>
      </w:r>
      <w:r w:rsidR="00401C11" w:rsidRPr="00401C11">
        <w:rPr>
          <w:sz w:val="28"/>
          <w:szCs w:val="28"/>
        </w:rPr>
        <w:t>140</w:t>
      </w:r>
      <w:r w:rsidR="00B34326" w:rsidRPr="00401C11">
        <w:rPr>
          <w:sz w:val="28"/>
          <w:szCs w:val="28"/>
        </w:rPr>
        <w:t>,</w:t>
      </w:r>
      <w:r w:rsidR="00401C11" w:rsidRPr="00401C11">
        <w:rPr>
          <w:sz w:val="28"/>
          <w:szCs w:val="28"/>
        </w:rPr>
        <w:t>35</w:t>
      </w:r>
      <w:r w:rsidR="00B34326" w:rsidRPr="00401C11">
        <w:rPr>
          <w:b/>
          <w:sz w:val="28"/>
          <w:szCs w:val="28"/>
        </w:rPr>
        <w:t xml:space="preserve"> </w:t>
      </w:r>
      <w:r w:rsidR="00B34326" w:rsidRPr="00401C11">
        <w:rPr>
          <w:sz w:val="28"/>
          <w:szCs w:val="28"/>
        </w:rPr>
        <w:t xml:space="preserve">тыс. рублей или </w:t>
      </w:r>
      <w:r w:rsidR="00401C11" w:rsidRPr="00401C11">
        <w:rPr>
          <w:sz w:val="28"/>
          <w:szCs w:val="28"/>
        </w:rPr>
        <w:t>46</w:t>
      </w:r>
      <w:r w:rsidR="00B34326" w:rsidRPr="00401C11">
        <w:rPr>
          <w:sz w:val="28"/>
          <w:szCs w:val="28"/>
        </w:rPr>
        <w:t>,</w:t>
      </w:r>
      <w:r w:rsidR="00401C11" w:rsidRPr="00401C11">
        <w:rPr>
          <w:sz w:val="28"/>
          <w:szCs w:val="28"/>
        </w:rPr>
        <w:t>3</w:t>
      </w:r>
      <w:r w:rsidR="00B34326" w:rsidRPr="00401C11">
        <w:rPr>
          <w:sz w:val="28"/>
          <w:szCs w:val="28"/>
        </w:rPr>
        <w:t>% к уточненному плану</w:t>
      </w:r>
      <w:r w:rsidR="007A3A13" w:rsidRPr="00401C11">
        <w:rPr>
          <w:sz w:val="28"/>
          <w:szCs w:val="28"/>
        </w:rPr>
        <w:t>.</w:t>
      </w:r>
      <w:r w:rsidR="00D02836">
        <w:rPr>
          <w:sz w:val="28"/>
          <w:szCs w:val="28"/>
        </w:rPr>
        <w:t xml:space="preserve"> </w:t>
      </w:r>
    </w:p>
    <w:p w:rsidR="00D02836" w:rsidRPr="001D1340" w:rsidRDefault="00D02836" w:rsidP="00D02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340">
        <w:rPr>
          <w:sz w:val="28"/>
          <w:szCs w:val="28"/>
        </w:rPr>
        <w:t xml:space="preserve">Более чем на </w:t>
      </w:r>
      <w:r>
        <w:rPr>
          <w:sz w:val="28"/>
          <w:szCs w:val="28"/>
        </w:rPr>
        <w:t>50</w:t>
      </w:r>
      <w:r w:rsidRPr="001D1340">
        <w:rPr>
          <w:sz w:val="28"/>
          <w:szCs w:val="28"/>
        </w:rPr>
        <w:t xml:space="preserve">,0% исполнены </w:t>
      </w:r>
      <w:r w:rsidR="008E76D6">
        <w:rPr>
          <w:sz w:val="28"/>
          <w:szCs w:val="28"/>
        </w:rPr>
        <w:t>2</w:t>
      </w:r>
      <w:r w:rsidRPr="001D1340">
        <w:rPr>
          <w:sz w:val="28"/>
          <w:szCs w:val="28"/>
        </w:rPr>
        <w:t xml:space="preserve"> муниципальные программы:</w:t>
      </w:r>
    </w:p>
    <w:p w:rsidR="00D02836" w:rsidRPr="005661A1" w:rsidRDefault="00D02836" w:rsidP="00D02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1A1">
        <w:rPr>
          <w:sz w:val="28"/>
          <w:szCs w:val="28"/>
        </w:rPr>
        <w:t>- «</w:t>
      </w:r>
      <w:r w:rsidR="00D30DA8" w:rsidRPr="00CF6D1D">
        <w:rPr>
          <w:bCs/>
          <w:color w:val="000000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="00D30DA8" w:rsidRPr="00CF6D1D">
        <w:rPr>
          <w:sz w:val="28"/>
          <w:szCs w:val="28"/>
        </w:rPr>
        <w:t>» – 2 841,05 тыс. рублей (96,6% к годовым бюджетным назначениям 2 941,42 тыс. рублей</w:t>
      </w:r>
      <w:r w:rsidRPr="005661A1">
        <w:rPr>
          <w:sz w:val="28"/>
          <w:szCs w:val="28"/>
        </w:rPr>
        <w:t>);</w:t>
      </w:r>
    </w:p>
    <w:p w:rsidR="00D02836" w:rsidRDefault="00D02836" w:rsidP="00D02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B22">
        <w:rPr>
          <w:sz w:val="28"/>
          <w:szCs w:val="28"/>
        </w:rPr>
        <w:t xml:space="preserve">- «Совершенствование местного самоуправления в Комсомольском муниципальном районе» - </w:t>
      </w:r>
      <w:r w:rsidR="00E0437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E04376">
        <w:rPr>
          <w:sz w:val="28"/>
          <w:szCs w:val="28"/>
        </w:rPr>
        <w:t>940</w:t>
      </w:r>
      <w:r w:rsidRPr="00AC6B22">
        <w:rPr>
          <w:sz w:val="28"/>
          <w:szCs w:val="28"/>
        </w:rPr>
        <w:t>,</w:t>
      </w:r>
      <w:r w:rsidR="00E04376">
        <w:rPr>
          <w:sz w:val="28"/>
          <w:szCs w:val="28"/>
        </w:rPr>
        <w:t>65</w:t>
      </w:r>
      <w:r w:rsidRPr="00AC6B22">
        <w:rPr>
          <w:sz w:val="28"/>
          <w:szCs w:val="28"/>
        </w:rPr>
        <w:t xml:space="preserve"> тыс. рублей (</w:t>
      </w:r>
      <w:r w:rsidR="00E04376">
        <w:rPr>
          <w:sz w:val="28"/>
          <w:szCs w:val="28"/>
        </w:rPr>
        <w:t>53</w:t>
      </w:r>
      <w:r w:rsidRPr="00AC6B22">
        <w:rPr>
          <w:sz w:val="28"/>
          <w:szCs w:val="28"/>
        </w:rPr>
        <w:t>,</w:t>
      </w:r>
      <w:r w:rsidR="00E04376">
        <w:rPr>
          <w:sz w:val="28"/>
          <w:szCs w:val="28"/>
        </w:rPr>
        <w:t>6</w:t>
      </w:r>
      <w:r w:rsidRPr="00AC6B22">
        <w:rPr>
          <w:sz w:val="28"/>
          <w:szCs w:val="28"/>
        </w:rPr>
        <w:t xml:space="preserve">% к годовым бюджетным назначениям </w:t>
      </w:r>
      <w:r>
        <w:rPr>
          <w:sz w:val="28"/>
          <w:szCs w:val="28"/>
        </w:rPr>
        <w:t>3</w:t>
      </w:r>
      <w:r w:rsidR="00E0437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04376">
        <w:rPr>
          <w:sz w:val="28"/>
          <w:szCs w:val="28"/>
        </w:rPr>
        <w:t>236</w:t>
      </w:r>
      <w:r w:rsidRPr="00AC6B22">
        <w:rPr>
          <w:sz w:val="28"/>
          <w:szCs w:val="28"/>
        </w:rPr>
        <w:t>,</w:t>
      </w:r>
      <w:r w:rsidR="00E04376">
        <w:rPr>
          <w:sz w:val="28"/>
          <w:szCs w:val="28"/>
        </w:rPr>
        <w:t>71</w:t>
      </w:r>
      <w:r w:rsidRPr="00AC6B22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D02836" w:rsidRPr="00AE2CCB" w:rsidRDefault="00D02836" w:rsidP="00D02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CCB">
        <w:rPr>
          <w:sz w:val="28"/>
          <w:szCs w:val="28"/>
        </w:rPr>
        <w:t xml:space="preserve">Ниже чем на </w:t>
      </w:r>
      <w:r>
        <w:rPr>
          <w:sz w:val="28"/>
          <w:szCs w:val="28"/>
        </w:rPr>
        <w:t>50</w:t>
      </w:r>
      <w:r w:rsidRPr="00AE2CCB">
        <w:rPr>
          <w:sz w:val="28"/>
          <w:szCs w:val="28"/>
        </w:rPr>
        <w:t>% сложилось исполнение</w:t>
      </w:r>
      <w:r w:rsidRPr="00AE2CCB">
        <w:t xml:space="preserve"> </w:t>
      </w:r>
      <w:r w:rsidRPr="00AE2CCB">
        <w:rPr>
          <w:sz w:val="28"/>
          <w:szCs w:val="28"/>
        </w:rPr>
        <w:t>по следующим 1</w:t>
      </w:r>
      <w:r w:rsidR="00E04376">
        <w:rPr>
          <w:sz w:val="28"/>
          <w:szCs w:val="28"/>
        </w:rPr>
        <w:t>2</w:t>
      </w:r>
      <w:r w:rsidRPr="00AE2CCB">
        <w:rPr>
          <w:sz w:val="28"/>
          <w:szCs w:val="28"/>
        </w:rPr>
        <w:t xml:space="preserve"> муниципальным программам:</w:t>
      </w:r>
    </w:p>
    <w:p w:rsidR="00AA19D4" w:rsidRDefault="0093164A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>-</w:t>
      </w:r>
      <w:r w:rsidR="00AA19D4" w:rsidRPr="003A5096">
        <w:rPr>
          <w:sz w:val="28"/>
          <w:szCs w:val="28"/>
        </w:rPr>
        <w:t xml:space="preserve"> </w:t>
      </w:r>
      <w:r w:rsidRPr="003A5096">
        <w:rPr>
          <w:sz w:val="28"/>
          <w:szCs w:val="28"/>
        </w:rPr>
        <w:t>«</w:t>
      </w:r>
      <w:r w:rsidR="003A5096" w:rsidRPr="003A5096">
        <w:rPr>
          <w:bCs/>
          <w:color w:val="000000"/>
          <w:sz w:val="28"/>
          <w:szCs w:val="28"/>
        </w:rPr>
        <w:t>Развитие здравоохранения Комсомольского муниципального района</w:t>
      </w:r>
      <w:r w:rsidRPr="003A5096">
        <w:rPr>
          <w:sz w:val="28"/>
          <w:szCs w:val="28"/>
        </w:rPr>
        <w:t xml:space="preserve">» – </w:t>
      </w:r>
      <w:r w:rsidR="003A5096" w:rsidRPr="003A5096">
        <w:rPr>
          <w:sz w:val="28"/>
          <w:szCs w:val="28"/>
        </w:rPr>
        <w:t>72,00</w:t>
      </w:r>
      <w:r w:rsidRPr="003A5096">
        <w:rPr>
          <w:sz w:val="28"/>
          <w:szCs w:val="28"/>
        </w:rPr>
        <w:t xml:space="preserve"> тыс. рублей (</w:t>
      </w:r>
      <w:r w:rsidR="003A5096" w:rsidRPr="003A5096">
        <w:rPr>
          <w:sz w:val="28"/>
          <w:szCs w:val="28"/>
        </w:rPr>
        <w:t>48</w:t>
      </w:r>
      <w:r w:rsidRPr="003A5096">
        <w:rPr>
          <w:sz w:val="28"/>
          <w:szCs w:val="28"/>
        </w:rPr>
        <w:t>,</w:t>
      </w:r>
      <w:r w:rsidR="003A5096" w:rsidRPr="003A5096">
        <w:rPr>
          <w:sz w:val="28"/>
          <w:szCs w:val="28"/>
        </w:rPr>
        <w:t>7</w:t>
      </w:r>
      <w:r w:rsidR="00AA19D4" w:rsidRPr="003A5096">
        <w:rPr>
          <w:sz w:val="28"/>
          <w:szCs w:val="28"/>
        </w:rPr>
        <w:t>% к годов</w:t>
      </w:r>
      <w:r w:rsidRPr="003A5096">
        <w:rPr>
          <w:sz w:val="28"/>
          <w:szCs w:val="28"/>
        </w:rPr>
        <w:t xml:space="preserve">ым бюджетным назначениям </w:t>
      </w:r>
      <w:r w:rsidR="003A5096" w:rsidRPr="003A5096">
        <w:rPr>
          <w:sz w:val="28"/>
          <w:szCs w:val="28"/>
        </w:rPr>
        <w:t>148</w:t>
      </w:r>
      <w:r w:rsidRPr="003A5096">
        <w:rPr>
          <w:sz w:val="28"/>
          <w:szCs w:val="28"/>
        </w:rPr>
        <w:t>,</w:t>
      </w:r>
      <w:r w:rsidR="003A5096" w:rsidRPr="003A5096">
        <w:rPr>
          <w:sz w:val="28"/>
          <w:szCs w:val="28"/>
        </w:rPr>
        <w:t>00</w:t>
      </w:r>
      <w:r w:rsidR="00AA19D4" w:rsidRPr="003A5096">
        <w:rPr>
          <w:sz w:val="28"/>
          <w:szCs w:val="28"/>
        </w:rPr>
        <w:t xml:space="preserve"> ты</w:t>
      </w:r>
      <w:r w:rsidRPr="003A5096">
        <w:rPr>
          <w:sz w:val="28"/>
          <w:szCs w:val="28"/>
        </w:rPr>
        <w:t>с. рублей);</w:t>
      </w:r>
    </w:p>
    <w:p w:rsidR="003A5096" w:rsidRDefault="003A509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>- «</w:t>
      </w:r>
      <w:r w:rsidRPr="003A5096">
        <w:rPr>
          <w:bCs/>
          <w:color w:val="000000"/>
          <w:sz w:val="28"/>
          <w:szCs w:val="28"/>
        </w:rPr>
        <w:t>Газификация Комсомольского муниципального района Ивановской области</w:t>
      </w:r>
      <w:r w:rsidRPr="003A5096">
        <w:rPr>
          <w:sz w:val="28"/>
          <w:szCs w:val="28"/>
        </w:rPr>
        <w:t>» – 6 697,28 тыс. рублей (47,1% к годовым бюджетным назначениям 14 221,40 тыс. рублей);</w:t>
      </w:r>
    </w:p>
    <w:p w:rsidR="003A5096" w:rsidRDefault="003A5096" w:rsidP="003A50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>- «Развитие культуры, спорта и молодежной политики Комсомольского муниципального района» – 19 503,93 тыс. рублей (47,0% к годовым бюджетным назначениям 41 522,56 тыс. рублей);</w:t>
      </w:r>
    </w:p>
    <w:p w:rsidR="00026C2B" w:rsidRDefault="00026C2B" w:rsidP="00026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 xml:space="preserve">- «Развитие </w:t>
      </w:r>
      <w:r>
        <w:rPr>
          <w:sz w:val="28"/>
          <w:szCs w:val="28"/>
        </w:rPr>
        <w:t>образования</w:t>
      </w:r>
      <w:r w:rsidRPr="003A5096">
        <w:rPr>
          <w:sz w:val="28"/>
          <w:szCs w:val="28"/>
        </w:rPr>
        <w:t xml:space="preserve"> Комсомольского муниципального района» – </w:t>
      </w:r>
      <w:r>
        <w:rPr>
          <w:sz w:val="28"/>
          <w:szCs w:val="28"/>
        </w:rPr>
        <w:t>84 909</w:t>
      </w:r>
      <w:r w:rsidRPr="003A5096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3A5096">
        <w:rPr>
          <w:sz w:val="28"/>
          <w:szCs w:val="28"/>
        </w:rPr>
        <w:t xml:space="preserve"> тыс. рублей (4</w:t>
      </w:r>
      <w:r>
        <w:rPr>
          <w:sz w:val="28"/>
          <w:szCs w:val="28"/>
        </w:rPr>
        <w:t>6</w:t>
      </w:r>
      <w:r w:rsidRPr="003A509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A5096">
        <w:rPr>
          <w:sz w:val="28"/>
          <w:szCs w:val="28"/>
        </w:rPr>
        <w:t xml:space="preserve">% к годовым бюджетным назначениям </w:t>
      </w:r>
      <w:r>
        <w:rPr>
          <w:sz w:val="28"/>
          <w:szCs w:val="28"/>
        </w:rPr>
        <w:t>182</w:t>
      </w:r>
      <w:r w:rsidRPr="003A5096">
        <w:rPr>
          <w:sz w:val="28"/>
          <w:szCs w:val="28"/>
        </w:rPr>
        <w:t> </w:t>
      </w:r>
      <w:r>
        <w:rPr>
          <w:sz w:val="28"/>
          <w:szCs w:val="28"/>
        </w:rPr>
        <w:t>739</w:t>
      </w:r>
      <w:r w:rsidRPr="003A5096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3A5096">
        <w:rPr>
          <w:sz w:val="28"/>
          <w:szCs w:val="28"/>
        </w:rPr>
        <w:t xml:space="preserve"> тыс. рублей);</w:t>
      </w:r>
    </w:p>
    <w:p w:rsidR="00C45444" w:rsidRPr="003A5096" w:rsidRDefault="00C45444" w:rsidP="00C454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096">
        <w:rPr>
          <w:sz w:val="28"/>
          <w:szCs w:val="28"/>
        </w:rPr>
        <w:t>- «</w:t>
      </w:r>
      <w:r>
        <w:rPr>
          <w:sz w:val="28"/>
          <w:szCs w:val="28"/>
        </w:rPr>
        <w:t>Осуществление финансовой политики Комсомольского муниципального района</w:t>
      </w:r>
      <w:r w:rsidRPr="003A5096">
        <w:rPr>
          <w:sz w:val="28"/>
          <w:szCs w:val="28"/>
        </w:rPr>
        <w:t xml:space="preserve">» – </w:t>
      </w:r>
      <w:r>
        <w:rPr>
          <w:sz w:val="28"/>
          <w:szCs w:val="28"/>
        </w:rPr>
        <w:t>2 570</w:t>
      </w:r>
      <w:r w:rsidRPr="003A5096">
        <w:rPr>
          <w:sz w:val="28"/>
          <w:szCs w:val="28"/>
        </w:rPr>
        <w:t>,</w:t>
      </w:r>
      <w:r>
        <w:rPr>
          <w:sz w:val="28"/>
          <w:szCs w:val="28"/>
        </w:rPr>
        <w:t>79</w:t>
      </w:r>
      <w:r w:rsidRPr="003A5096">
        <w:rPr>
          <w:sz w:val="28"/>
          <w:szCs w:val="28"/>
        </w:rPr>
        <w:t xml:space="preserve"> тыс. рублей (4</w:t>
      </w:r>
      <w:r>
        <w:rPr>
          <w:sz w:val="28"/>
          <w:szCs w:val="28"/>
        </w:rPr>
        <w:t>4</w:t>
      </w:r>
      <w:r w:rsidRPr="003A509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A5096">
        <w:rPr>
          <w:sz w:val="28"/>
          <w:szCs w:val="28"/>
        </w:rPr>
        <w:t xml:space="preserve">% к годовым бюджетным назначениям </w:t>
      </w:r>
      <w:r>
        <w:rPr>
          <w:sz w:val="28"/>
          <w:szCs w:val="28"/>
        </w:rPr>
        <w:t>5</w:t>
      </w:r>
      <w:r w:rsidRPr="003A5096">
        <w:rPr>
          <w:sz w:val="28"/>
          <w:szCs w:val="28"/>
        </w:rPr>
        <w:t> </w:t>
      </w:r>
      <w:r>
        <w:rPr>
          <w:sz w:val="28"/>
          <w:szCs w:val="28"/>
        </w:rPr>
        <w:t>773</w:t>
      </w:r>
      <w:r w:rsidRPr="003A5096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3A5096">
        <w:rPr>
          <w:sz w:val="28"/>
          <w:szCs w:val="28"/>
        </w:rPr>
        <w:t xml:space="preserve"> тыс. рублей);</w:t>
      </w:r>
    </w:p>
    <w:p w:rsidR="009D6ABE" w:rsidRDefault="009D6ABE" w:rsidP="009D6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8A6">
        <w:rPr>
          <w:sz w:val="28"/>
          <w:szCs w:val="28"/>
        </w:rPr>
        <w:t>- «</w:t>
      </w:r>
      <w:r w:rsidRPr="005B68A6">
        <w:rPr>
          <w:bCs/>
          <w:color w:val="000000"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5B68A6">
        <w:rPr>
          <w:sz w:val="28"/>
          <w:szCs w:val="28"/>
        </w:rPr>
        <w:t xml:space="preserve">» – </w:t>
      </w:r>
      <w:r w:rsidR="005B68A6" w:rsidRPr="005B68A6">
        <w:rPr>
          <w:sz w:val="28"/>
          <w:szCs w:val="28"/>
        </w:rPr>
        <w:t>1 580</w:t>
      </w:r>
      <w:r w:rsidRPr="005B68A6">
        <w:rPr>
          <w:sz w:val="28"/>
          <w:szCs w:val="28"/>
        </w:rPr>
        <w:t>,7</w:t>
      </w:r>
      <w:r w:rsidR="005B68A6" w:rsidRPr="005B68A6">
        <w:rPr>
          <w:sz w:val="28"/>
          <w:szCs w:val="28"/>
        </w:rPr>
        <w:t>5</w:t>
      </w:r>
      <w:r w:rsidRPr="005B68A6">
        <w:rPr>
          <w:sz w:val="28"/>
          <w:szCs w:val="28"/>
        </w:rPr>
        <w:t xml:space="preserve"> тыс. рублей (</w:t>
      </w:r>
      <w:r w:rsidR="005B68A6" w:rsidRPr="005B68A6">
        <w:rPr>
          <w:sz w:val="28"/>
          <w:szCs w:val="28"/>
        </w:rPr>
        <w:t>40</w:t>
      </w:r>
      <w:r w:rsidRPr="005B68A6">
        <w:rPr>
          <w:sz w:val="28"/>
          <w:szCs w:val="28"/>
        </w:rPr>
        <w:t>,</w:t>
      </w:r>
      <w:r w:rsidR="005B68A6" w:rsidRPr="005B68A6">
        <w:rPr>
          <w:sz w:val="28"/>
          <w:szCs w:val="28"/>
        </w:rPr>
        <w:t>3</w:t>
      </w:r>
      <w:r w:rsidRPr="005B68A6">
        <w:rPr>
          <w:sz w:val="28"/>
          <w:szCs w:val="28"/>
        </w:rPr>
        <w:t>% к годовым бюджетным назначениям 3 9</w:t>
      </w:r>
      <w:r w:rsidR="005B68A6" w:rsidRPr="005B68A6">
        <w:rPr>
          <w:sz w:val="28"/>
          <w:szCs w:val="28"/>
        </w:rPr>
        <w:t>2</w:t>
      </w:r>
      <w:r w:rsidRPr="005B68A6">
        <w:rPr>
          <w:sz w:val="28"/>
          <w:szCs w:val="28"/>
        </w:rPr>
        <w:t>2,62 тыс. рублей);</w:t>
      </w:r>
    </w:p>
    <w:p w:rsidR="004A3D4A" w:rsidRDefault="004A3D4A" w:rsidP="004A3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D4A">
        <w:rPr>
          <w:sz w:val="28"/>
          <w:szCs w:val="28"/>
        </w:rPr>
        <w:t>- «</w:t>
      </w:r>
      <w:r w:rsidRPr="004A3D4A">
        <w:rPr>
          <w:bCs/>
          <w:color w:val="000000"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4A3D4A">
        <w:rPr>
          <w:sz w:val="28"/>
          <w:szCs w:val="28"/>
        </w:rPr>
        <w:t>» – 2 142,81 тыс. рублей (39,3% к годовым бюджетным назначениям 5 452,98 тыс. рублей);</w:t>
      </w:r>
    </w:p>
    <w:p w:rsidR="004A67E7" w:rsidRDefault="004A67E7" w:rsidP="004A6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E7">
        <w:rPr>
          <w:sz w:val="28"/>
          <w:szCs w:val="28"/>
        </w:rPr>
        <w:t>- «</w:t>
      </w:r>
      <w:r w:rsidRPr="004A67E7">
        <w:rPr>
          <w:bCs/>
          <w:color w:val="000000"/>
          <w:sz w:val="28"/>
          <w:szCs w:val="28"/>
        </w:rPr>
        <w:t xml:space="preserve">Развитие транспортной системы Комсомольского муниципального </w:t>
      </w:r>
      <w:r w:rsidRPr="004A67E7">
        <w:rPr>
          <w:bCs/>
          <w:color w:val="000000"/>
          <w:sz w:val="28"/>
          <w:szCs w:val="28"/>
        </w:rPr>
        <w:lastRenderedPageBreak/>
        <w:t>района Ивановской области</w:t>
      </w:r>
      <w:r w:rsidRPr="004A67E7">
        <w:rPr>
          <w:sz w:val="28"/>
          <w:szCs w:val="28"/>
        </w:rPr>
        <w:t>» – 5 563,27 тыс. рублей (36,1% к годовым бюджетным назначениям 15 405,82 тыс. рублей);</w:t>
      </w:r>
    </w:p>
    <w:p w:rsidR="00DD6526" w:rsidRPr="00DD6526" w:rsidRDefault="00DD6526" w:rsidP="00DD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526">
        <w:rPr>
          <w:sz w:val="28"/>
          <w:szCs w:val="28"/>
        </w:rPr>
        <w:t>- «</w:t>
      </w:r>
      <w:r w:rsidRPr="00DD6526">
        <w:rPr>
          <w:bCs/>
          <w:color w:val="000000"/>
          <w:sz w:val="28"/>
          <w:szCs w:val="28"/>
        </w:rPr>
        <w:t>Управление имуществом Комсомольского муниципального района Ивановской области и земельными ресурсами</w:t>
      </w:r>
      <w:r w:rsidRPr="00DD6526">
        <w:rPr>
          <w:sz w:val="28"/>
          <w:szCs w:val="28"/>
        </w:rPr>
        <w:t>» – 730,02 тыс. рублей (29,9% к годовым бюджетным назначениям 2 445,29 тыс. рублей);</w:t>
      </w:r>
    </w:p>
    <w:p w:rsidR="0093164A" w:rsidRPr="00BC60CD" w:rsidRDefault="0093164A" w:rsidP="009316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- «</w:t>
      </w:r>
      <w:r w:rsidR="003D1EB6" w:rsidRPr="00BC60CD">
        <w:rPr>
          <w:bCs/>
          <w:color w:val="000000"/>
          <w:sz w:val="28"/>
          <w:szCs w:val="28"/>
        </w:rPr>
        <w:t>Обеспечение безопасности граждан и профилактика правонарушений Комсомольского муниципального района</w:t>
      </w:r>
      <w:r w:rsidRPr="00BC60CD">
        <w:rPr>
          <w:sz w:val="28"/>
          <w:szCs w:val="28"/>
        </w:rPr>
        <w:t xml:space="preserve">» – </w:t>
      </w:r>
      <w:r w:rsidR="00BC60CD" w:rsidRPr="00BC60CD">
        <w:rPr>
          <w:sz w:val="28"/>
          <w:szCs w:val="28"/>
        </w:rPr>
        <w:t>468</w:t>
      </w:r>
      <w:r w:rsidRPr="00BC60CD">
        <w:rPr>
          <w:sz w:val="28"/>
          <w:szCs w:val="28"/>
        </w:rPr>
        <w:t>,</w:t>
      </w:r>
      <w:r w:rsidR="00BC60CD" w:rsidRPr="00BC60CD">
        <w:rPr>
          <w:sz w:val="28"/>
          <w:szCs w:val="28"/>
        </w:rPr>
        <w:t>61</w:t>
      </w:r>
      <w:r w:rsidRPr="00BC60CD">
        <w:rPr>
          <w:sz w:val="28"/>
          <w:szCs w:val="28"/>
        </w:rPr>
        <w:t xml:space="preserve"> тыс. рублей (</w:t>
      </w:r>
      <w:r w:rsidR="00BC60CD" w:rsidRPr="00BC60CD">
        <w:rPr>
          <w:sz w:val="28"/>
          <w:szCs w:val="28"/>
        </w:rPr>
        <w:t>28</w:t>
      </w:r>
      <w:r w:rsidRPr="00BC60CD">
        <w:rPr>
          <w:sz w:val="28"/>
          <w:szCs w:val="28"/>
        </w:rPr>
        <w:t>,</w:t>
      </w:r>
      <w:r w:rsidR="00BC60CD" w:rsidRPr="00BC60CD">
        <w:rPr>
          <w:sz w:val="28"/>
          <w:szCs w:val="28"/>
        </w:rPr>
        <w:t>4</w:t>
      </w:r>
      <w:r w:rsidRPr="00BC60CD">
        <w:rPr>
          <w:sz w:val="28"/>
          <w:szCs w:val="28"/>
        </w:rPr>
        <w:t xml:space="preserve">% к годовым бюджетным назначениям </w:t>
      </w:r>
      <w:r w:rsidR="003D1EB6" w:rsidRPr="00BC60CD">
        <w:rPr>
          <w:sz w:val="28"/>
          <w:szCs w:val="28"/>
        </w:rPr>
        <w:t xml:space="preserve">1 </w:t>
      </w:r>
      <w:r w:rsidR="00BC60CD" w:rsidRPr="00BC60CD">
        <w:rPr>
          <w:sz w:val="28"/>
          <w:szCs w:val="28"/>
        </w:rPr>
        <w:t>652</w:t>
      </w:r>
      <w:r w:rsidRPr="00BC60CD">
        <w:rPr>
          <w:sz w:val="28"/>
          <w:szCs w:val="28"/>
        </w:rPr>
        <w:t>,</w:t>
      </w:r>
      <w:r w:rsidR="00BC60CD" w:rsidRPr="00BC60CD">
        <w:rPr>
          <w:sz w:val="28"/>
          <w:szCs w:val="28"/>
        </w:rPr>
        <w:t>03</w:t>
      </w:r>
      <w:r w:rsidRPr="00BC60CD">
        <w:rPr>
          <w:sz w:val="28"/>
          <w:szCs w:val="28"/>
        </w:rPr>
        <w:t xml:space="preserve"> тыс. рублей);</w:t>
      </w:r>
    </w:p>
    <w:p w:rsidR="00265397" w:rsidRPr="00CC3F91" w:rsidRDefault="00265397" w:rsidP="00265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F91">
        <w:rPr>
          <w:sz w:val="28"/>
          <w:szCs w:val="28"/>
        </w:rPr>
        <w:t>- «</w:t>
      </w:r>
      <w:r w:rsidR="00E3484F" w:rsidRPr="00CC3F91">
        <w:rPr>
          <w:bCs/>
          <w:color w:val="000000"/>
          <w:sz w:val="28"/>
          <w:szCs w:val="28"/>
        </w:rPr>
        <w:t xml:space="preserve">Повышение качеством жизни граждан пожилого возраста в  </w:t>
      </w:r>
      <w:r w:rsidR="000A2F27" w:rsidRPr="00CC3F91">
        <w:rPr>
          <w:bCs/>
          <w:color w:val="000000"/>
          <w:sz w:val="28"/>
          <w:szCs w:val="28"/>
        </w:rPr>
        <w:t xml:space="preserve"> Комсомольско</w:t>
      </w:r>
      <w:r w:rsidR="00E3484F" w:rsidRPr="00CC3F91">
        <w:rPr>
          <w:bCs/>
          <w:color w:val="000000"/>
          <w:sz w:val="28"/>
          <w:szCs w:val="28"/>
        </w:rPr>
        <w:t>м</w:t>
      </w:r>
      <w:r w:rsidR="000A2F27" w:rsidRPr="00CC3F91">
        <w:rPr>
          <w:bCs/>
          <w:color w:val="000000"/>
          <w:sz w:val="28"/>
          <w:szCs w:val="28"/>
        </w:rPr>
        <w:t xml:space="preserve"> муниципальн</w:t>
      </w:r>
      <w:r w:rsidR="00E3484F" w:rsidRPr="00CC3F91">
        <w:rPr>
          <w:bCs/>
          <w:color w:val="000000"/>
          <w:sz w:val="28"/>
          <w:szCs w:val="28"/>
        </w:rPr>
        <w:t>ом</w:t>
      </w:r>
      <w:r w:rsidR="000A2F27" w:rsidRPr="00CC3F91">
        <w:rPr>
          <w:bCs/>
          <w:color w:val="000000"/>
          <w:sz w:val="28"/>
          <w:szCs w:val="28"/>
        </w:rPr>
        <w:t xml:space="preserve"> район</w:t>
      </w:r>
      <w:r w:rsidR="00E3484F" w:rsidRPr="00CC3F91">
        <w:rPr>
          <w:bCs/>
          <w:color w:val="000000"/>
          <w:sz w:val="28"/>
          <w:szCs w:val="28"/>
        </w:rPr>
        <w:t>е</w:t>
      </w:r>
      <w:r w:rsidRPr="00CC3F91">
        <w:rPr>
          <w:sz w:val="28"/>
          <w:szCs w:val="28"/>
        </w:rPr>
        <w:t xml:space="preserve">» – </w:t>
      </w:r>
      <w:r w:rsidR="00CC3F91" w:rsidRPr="00CC3F91">
        <w:rPr>
          <w:sz w:val="28"/>
          <w:szCs w:val="28"/>
        </w:rPr>
        <w:t>101</w:t>
      </w:r>
      <w:r w:rsidRPr="00CC3F91">
        <w:rPr>
          <w:sz w:val="28"/>
          <w:szCs w:val="28"/>
        </w:rPr>
        <w:t>,</w:t>
      </w:r>
      <w:r w:rsidR="00CC3F91" w:rsidRPr="00CC3F91">
        <w:rPr>
          <w:sz w:val="28"/>
          <w:szCs w:val="28"/>
        </w:rPr>
        <w:t>69</w:t>
      </w:r>
      <w:r w:rsidRPr="00CC3F91">
        <w:rPr>
          <w:sz w:val="28"/>
          <w:szCs w:val="28"/>
        </w:rPr>
        <w:t xml:space="preserve"> тыс. рублей (</w:t>
      </w:r>
      <w:r w:rsidR="00CC3F91" w:rsidRPr="00CC3F91">
        <w:rPr>
          <w:sz w:val="28"/>
          <w:szCs w:val="28"/>
        </w:rPr>
        <w:t>23</w:t>
      </w:r>
      <w:r w:rsidR="000A2F27" w:rsidRPr="00CC3F91">
        <w:rPr>
          <w:sz w:val="28"/>
          <w:szCs w:val="28"/>
        </w:rPr>
        <w:t>,</w:t>
      </w:r>
      <w:r w:rsidR="00CC3F91" w:rsidRPr="00CC3F91">
        <w:rPr>
          <w:sz w:val="28"/>
          <w:szCs w:val="28"/>
        </w:rPr>
        <w:t>3</w:t>
      </w:r>
      <w:r w:rsidRPr="00CC3F91">
        <w:rPr>
          <w:sz w:val="28"/>
          <w:szCs w:val="28"/>
        </w:rPr>
        <w:t xml:space="preserve">% к годовым бюджетным назначениям </w:t>
      </w:r>
      <w:r w:rsidR="00CC3F91" w:rsidRPr="00CC3F91">
        <w:rPr>
          <w:sz w:val="28"/>
          <w:szCs w:val="28"/>
        </w:rPr>
        <w:t>436</w:t>
      </w:r>
      <w:r w:rsidRPr="00CC3F91">
        <w:rPr>
          <w:sz w:val="28"/>
          <w:szCs w:val="28"/>
        </w:rPr>
        <w:t>,</w:t>
      </w:r>
      <w:r w:rsidR="000A2F27" w:rsidRPr="00CC3F91">
        <w:rPr>
          <w:sz w:val="28"/>
          <w:szCs w:val="28"/>
        </w:rPr>
        <w:t>00</w:t>
      </w:r>
      <w:r w:rsidRPr="00CC3F91">
        <w:rPr>
          <w:sz w:val="28"/>
          <w:szCs w:val="28"/>
        </w:rPr>
        <w:t xml:space="preserve"> тыс. рублей);</w:t>
      </w:r>
    </w:p>
    <w:p w:rsidR="00265397" w:rsidRPr="00CF69AD" w:rsidRDefault="00265397" w:rsidP="00265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9AD">
        <w:rPr>
          <w:sz w:val="28"/>
          <w:szCs w:val="28"/>
        </w:rPr>
        <w:t>- «</w:t>
      </w:r>
      <w:r w:rsidR="00CF69AD" w:rsidRPr="00CF69AD">
        <w:rPr>
          <w:bCs/>
          <w:color w:val="000000"/>
          <w:sz w:val="28"/>
          <w:szCs w:val="28"/>
        </w:rPr>
        <w:t>Формирование современной городской среды на 2020-2024 годы</w:t>
      </w:r>
      <w:r w:rsidRPr="00CF69AD">
        <w:rPr>
          <w:sz w:val="28"/>
          <w:szCs w:val="28"/>
        </w:rPr>
        <w:t xml:space="preserve">» – </w:t>
      </w:r>
      <w:r w:rsidR="00CF69AD" w:rsidRPr="00CF69AD">
        <w:rPr>
          <w:sz w:val="28"/>
          <w:szCs w:val="28"/>
        </w:rPr>
        <w:t>18</w:t>
      </w:r>
      <w:r w:rsidRPr="00CF69AD">
        <w:rPr>
          <w:sz w:val="28"/>
          <w:szCs w:val="28"/>
        </w:rPr>
        <w:t>,</w:t>
      </w:r>
      <w:r w:rsidR="008066BB" w:rsidRPr="00CF69AD">
        <w:rPr>
          <w:sz w:val="28"/>
          <w:szCs w:val="28"/>
        </w:rPr>
        <w:t>0</w:t>
      </w:r>
      <w:r w:rsidR="00CF69AD" w:rsidRPr="00CF69AD">
        <w:rPr>
          <w:sz w:val="28"/>
          <w:szCs w:val="28"/>
        </w:rPr>
        <w:t>0</w:t>
      </w:r>
      <w:r w:rsidRPr="00CF69AD">
        <w:rPr>
          <w:sz w:val="28"/>
          <w:szCs w:val="28"/>
        </w:rPr>
        <w:t xml:space="preserve"> тыс. рублей (</w:t>
      </w:r>
      <w:r w:rsidR="00CF69AD" w:rsidRPr="00CF69AD">
        <w:rPr>
          <w:sz w:val="28"/>
          <w:szCs w:val="28"/>
        </w:rPr>
        <w:t>7</w:t>
      </w:r>
      <w:r w:rsidRPr="00CF69AD">
        <w:rPr>
          <w:sz w:val="28"/>
          <w:szCs w:val="28"/>
        </w:rPr>
        <w:t>,</w:t>
      </w:r>
      <w:r w:rsidR="008066BB" w:rsidRPr="00CF69AD">
        <w:rPr>
          <w:sz w:val="28"/>
          <w:szCs w:val="28"/>
        </w:rPr>
        <w:t>7</w:t>
      </w:r>
      <w:r w:rsidRPr="00CF69AD">
        <w:rPr>
          <w:sz w:val="28"/>
          <w:szCs w:val="28"/>
        </w:rPr>
        <w:t xml:space="preserve">% к годовым бюджетным назначениям </w:t>
      </w:r>
      <w:r w:rsidR="00CF69AD" w:rsidRPr="00CF69AD">
        <w:rPr>
          <w:sz w:val="28"/>
          <w:szCs w:val="28"/>
        </w:rPr>
        <w:t>238</w:t>
      </w:r>
      <w:r w:rsidRPr="00CF69AD">
        <w:rPr>
          <w:sz w:val="28"/>
          <w:szCs w:val="28"/>
        </w:rPr>
        <w:t>,</w:t>
      </w:r>
      <w:r w:rsidR="00CF69AD" w:rsidRPr="00CF69AD">
        <w:rPr>
          <w:sz w:val="28"/>
          <w:szCs w:val="28"/>
        </w:rPr>
        <w:t>23</w:t>
      </w:r>
      <w:r w:rsidR="003A5096" w:rsidRPr="00CF69AD">
        <w:rPr>
          <w:sz w:val="28"/>
          <w:szCs w:val="28"/>
        </w:rPr>
        <w:t xml:space="preserve"> тыс. рублей).</w:t>
      </w:r>
    </w:p>
    <w:p w:rsidR="00B34326" w:rsidRPr="00C05A33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33">
        <w:rPr>
          <w:sz w:val="28"/>
          <w:szCs w:val="28"/>
        </w:rPr>
        <w:t>Не ф</w:t>
      </w:r>
      <w:r w:rsidR="00B34326" w:rsidRPr="00C05A33">
        <w:rPr>
          <w:sz w:val="28"/>
          <w:szCs w:val="28"/>
        </w:rPr>
        <w:t xml:space="preserve">инансировались в </w:t>
      </w:r>
      <w:r w:rsidR="00C05A33">
        <w:rPr>
          <w:sz w:val="28"/>
          <w:szCs w:val="28"/>
        </w:rPr>
        <w:t>1</w:t>
      </w:r>
      <w:r w:rsidR="00C32CDD" w:rsidRPr="00C05A33">
        <w:rPr>
          <w:sz w:val="28"/>
          <w:szCs w:val="28"/>
        </w:rPr>
        <w:t xml:space="preserve"> </w:t>
      </w:r>
      <w:r w:rsidR="00C05A33">
        <w:rPr>
          <w:sz w:val="28"/>
          <w:szCs w:val="28"/>
        </w:rPr>
        <w:t>полугодии</w:t>
      </w:r>
      <w:r w:rsidR="00B34326" w:rsidRPr="00C05A33">
        <w:rPr>
          <w:sz w:val="28"/>
          <w:szCs w:val="28"/>
        </w:rPr>
        <w:t xml:space="preserve"> 20</w:t>
      </w:r>
      <w:r w:rsidR="000F426F" w:rsidRPr="00C05A33">
        <w:rPr>
          <w:sz w:val="28"/>
          <w:szCs w:val="28"/>
        </w:rPr>
        <w:t>20</w:t>
      </w:r>
      <w:r w:rsidRPr="00C05A33">
        <w:rPr>
          <w:sz w:val="28"/>
          <w:szCs w:val="28"/>
        </w:rPr>
        <w:t xml:space="preserve"> года </w:t>
      </w:r>
      <w:r w:rsidR="009A7F48" w:rsidRPr="00C05A33">
        <w:rPr>
          <w:sz w:val="28"/>
          <w:szCs w:val="28"/>
        </w:rPr>
        <w:t>4</w:t>
      </w:r>
      <w:r w:rsidR="00B34326" w:rsidRPr="00C05A33">
        <w:rPr>
          <w:sz w:val="28"/>
          <w:szCs w:val="28"/>
        </w:rPr>
        <w:t xml:space="preserve"> муниципальны</w:t>
      </w:r>
      <w:r w:rsidR="009A7F48" w:rsidRPr="00C05A33">
        <w:rPr>
          <w:sz w:val="28"/>
          <w:szCs w:val="28"/>
        </w:rPr>
        <w:t>е</w:t>
      </w:r>
      <w:r w:rsidR="00B34326" w:rsidRPr="00C05A33">
        <w:rPr>
          <w:sz w:val="28"/>
          <w:szCs w:val="28"/>
        </w:rPr>
        <w:t xml:space="preserve"> программ</w:t>
      </w:r>
      <w:r w:rsidR="009A7F48" w:rsidRPr="00C05A33">
        <w:rPr>
          <w:sz w:val="28"/>
          <w:szCs w:val="28"/>
        </w:rPr>
        <w:t>ы</w:t>
      </w:r>
      <w:r w:rsidR="00B34326" w:rsidRPr="00C05A33">
        <w:rPr>
          <w:sz w:val="28"/>
          <w:szCs w:val="28"/>
        </w:rPr>
        <w:t>:</w:t>
      </w:r>
    </w:p>
    <w:p w:rsidR="007A3A13" w:rsidRPr="00C05A33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33">
        <w:rPr>
          <w:sz w:val="28"/>
          <w:szCs w:val="28"/>
        </w:rPr>
        <w:t>-</w:t>
      </w:r>
      <w:r w:rsidR="007A3A13" w:rsidRPr="00C05A33">
        <w:rPr>
          <w:sz w:val="28"/>
          <w:szCs w:val="28"/>
        </w:rPr>
        <w:t xml:space="preserve"> «</w:t>
      </w:r>
      <w:r w:rsidR="009A7F48" w:rsidRPr="00C05A33">
        <w:rPr>
          <w:bCs/>
          <w:color w:val="000000"/>
          <w:sz w:val="28"/>
          <w:szCs w:val="28"/>
        </w:rPr>
        <w:t>Развитие экономики Комсомольского муниципального район</w:t>
      </w:r>
      <w:r w:rsidRPr="00C05A33">
        <w:rPr>
          <w:sz w:val="28"/>
          <w:szCs w:val="28"/>
        </w:rPr>
        <w:t>»;</w:t>
      </w:r>
    </w:p>
    <w:p w:rsidR="00B34326" w:rsidRPr="00C05A33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33">
        <w:rPr>
          <w:sz w:val="28"/>
          <w:szCs w:val="28"/>
        </w:rPr>
        <w:t>- «</w:t>
      </w:r>
      <w:r w:rsidR="009A7F48" w:rsidRPr="00C05A33">
        <w:rPr>
          <w:bCs/>
          <w:color w:val="000000"/>
          <w:sz w:val="28"/>
          <w:szCs w:val="28"/>
        </w:rPr>
        <w:t>Охрана окружающей среды Комсомольского муниципального района</w:t>
      </w:r>
      <w:r w:rsidRPr="00C05A33">
        <w:rPr>
          <w:sz w:val="28"/>
          <w:szCs w:val="28"/>
        </w:rPr>
        <w:t>»;</w:t>
      </w:r>
    </w:p>
    <w:p w:rsidR="00B34326" w:rsidRPr="00C05A33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33">
        <w:rPr>
          <w:sz w:val="28"/>
          <w:szCs w:val="28"/>
        </w:rPr>
        <w:t>- «</w:t>
      </w:r>
      <w:r w:rsidR="009A7F48" w:rsidRPr="00C05A33">
        <w:rPr>
          <w:bCs/>
          <w:color w:val="000000"/>
          <w:sz w:val="28"/>
          <w:szCs w:val="28"/>
        </w:rPr>
        <w:t>Улучшение условий и охраны труда в Комсомольском муниципальном районе</w:t>
      </w:r>
      <w:r w:rsidRPr="00C05A33">
        <w:rPr>
          <w:sz w:val="28"/>
          <w:szCs w:val="28"/>
        </w:rPr>
        <w:t>»</w:t>
      </w:r>
      <w:r w:rsidR="00C05A33" w:rsidRPr="00C05A33">
        <w:rPr>
          <w:sz w:val="28"/>
          <w:szCs w:val="28"/>
        </w:rPr>
        <w:t>;</w:t>
      </w:r>
    </w:p>
    <w:p w:rsidR="00C05A33" w:rsidRPr="00C05A33" w:rsidRDefault="00C05A3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33">
        <w:rPr>
          <w:sz w:val="28"/>
          <w:szCs w:val="28"/>
        </w:rPr>
        <w:t>- «</w:t>
      </w:r>
      <w:r w:rsidRPr="00C05A33">
        <w:rPr>
          <w:bCs/>
          <w:color w:val="000000"/>
          <w:sz w:val="28"/>
          <w:szCs w:val="28"/>
        </w:rPr>
        <w:t>Градостроительная деятельность на территории Комсомольского муниципального района Ивановской области».</w:t>
      </w:r>
    </w:p>
    <w:p w:rsidR="00CF2990" w:rsidRPr="00FF08E8" w:rsidRDefault="001D2D5F" w:rsidP="00B963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429">
        <w:rPr>
          <w:sz w:val="28"/>
          <w:szCs w:val="28"/>
        </w:rPr>
        <w:t xml:space="preserve">5. </w:t>
      </w:r>
      <w:r w:rsidR="00903D48" w:rsidRPr="00BB3429">
        <w:rPr>
          <w:sz w:val="28"/>
          <w:szCs w:val="28"/>
        </w:rPr>
        <w:t>Профицит</w:t>
      </w:r>
      <w:r w:rsidR="007A3A13" w:rsidRPr="00BB3429">
        <w:rPr>
          <w:sz w:val="28"/>
          <w:szCs w:val="28"/>
        </w:rPr>
        <w:t xml:space="preserve"> бюджета </w:t>
      </w:r>
      <w:r w:rsidR="00D24EC1" w:rsidRPr="00BB3429">
        <w:rPr>
          <w:sz w:val="28"/>
          <w:szCs w:val="28"/>
        </w:rPr>
        <w:t>Комсомольского</w:t>
      </w:r>
      <w:r w:rsidRPr="00BB3429">
        <w:rPr>
          <w:sz w:val="28"/>
          <w:szCs w:val="28"/>
        </w:rPr>
        <w:t xml:space="preserve"> </w:t>
      </w:r>
      <w:r w:rsidR="007A3A13" w:rsidRPr="00BB3429">
        <w:rPr>
          <w:sz w:val="28"/>
          <w:szCs w:val="28"/>
        </w:rPr>
        <w:t xml:space="preserve">муниципального </w:t>
      </w:r>
      <w:r w:rsidRPr="00BB3429">
        <w:rPr>
          <w:sz w:val="28"/>
          <w:szCs w:val="28"/>
        </w:rPr>
        <w:t xml:space="preserve">района по итогам </w:t>
      </w:r>
      <w:r w:rsidR="002B48DC">
        <w:rPr>
          <w:sz w:val="28"/>
          <w:szCs w:val="28"/>
        </w:rPr>
        <w:t>1</w:t>
      </w:r>
      <w:r w:rsidR="00AF2BA9">
        <w:rPr>
          <w:sz w:val="28"/>
          <w:szCs w:val="28"/>
        </w:rPr>
        <w:t xml:space="preserve"> </w:t>
      </w:r>
      <w:r w:rsidR="002B48DC">
        <w:rPr>
          <w:sz w:val="28"/>
          <w:szCs w:val="28"/>
        </w:rPr>
        <w:t>полугоди</w:t>
      </w:r>
      <w:r w:rsidR="00AF2BA9">
        <w:rPr>
          <w:sz w:val="28"/>
          <w:szCs w:val="28"/>
        </w:rPr>
        <w:t>я</w:t>
      </w:r>
      <w:r w:rsidRPr="00BB3429">
        <w:rPr>
          <w:sz w:val="28"/>
          <w:szCs w:val="28"/>
        </w:rPr>
        <w:t xml:space="preserve"> 20</w:t>
      </w:r>
      <w:r w:rsidR="000F426F" w:rsidRPr="00BB3429">
        <w:rPr>
          <w:sz w:val="28"/>
          <w:szCs w:val="28"/>
        </w:rPr>
        <w:t>20</w:t>
      </w:r>
      <w:r w:rsidR="007A3A13" w:rsidRPr="00BB3429">
        <w:rPr>
          <w:sz w:val="28"/>
          <w:szCs w:val="28"/>
        </w:rPr>
        <w:t xml:space="preserve"> года составил – </w:t>
      </w:r>
      <w:r w:rsidR="00BB3429" w:rsidRPr="00BB3429">
        <w:rPr>
          <w:sz w:val="28"/>
          <w:szCs w:val="28"/>
        </w:rPr>
        <w:t>9</w:t>
      </w:r>
      <w:r w:rsidRPr="00BB3429">
        <w:rPr>
          <w:sz w:val="28"/>
          <w:szCs w:val="28"/>
        </w:rPr>
        <w:t> </w:t>
      </w:r>
      <w:r w:rsidR="00BB3429" w:rsidRPr="00BB3429">
        <w:rPr>
          <w:sz w:val="28"/>
          <w:szCs w:val="28"/>
        </w:rPr>
        <w:t>012</w:t>
      </w:r>
      <w:r w:rsidRPr="00BB3429">
        <w:rPr>
          <w:sz w:val="28"/>
          <w:szCs w:val="28"/>
        </w:rPr>
        <w:t>,</w:t>
      </w:r>
      <w:r w:rsidR="00BB3429" w:rsidRPr="00BB3429">
        <w:rPr>
          <w:sz w:val="28"/>
          <w:szCs w:val="28"/>
        </w:rPr>
        <w:t>21</w:t>
      </w:r>
      <w:r w:rsidRPr="00BB3429">
        <w:rPr>
          <w:sz w:val="28"/>
          <w:szCs w:val="28"/>
        </w:rPr>
        <w:t xml:space="preserve"> </w:t>
      </w:r>
      <w:r w:rsidR="007A3A13" w:rsidRPr="00BB3429">
        <w:rPr>
          <w:sz w:val="28"/>
          <w:szCs w:val="28"/>
        </w:rPr>
        <w:t>тыс. рублей.</w:t>
      </w: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  <w:bookmarkStart w:id="0" w:name="_GoBack"/>
      <w:bookmarkEnd w:id="0"/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FA6A56" w:rsidRPr="00E20683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8</w:t>
      </w:r>
      <w:r w:rsidR="00FA6A56" w:rsidRPr="00E20683">
        <w:rPr>
          <w:b/>
          <w:sz w:val="28"/>
          <w:szCs w:val="28"/>
        </w:rPr>
        <w:t>. Предложения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Совету </w:t>
      </w:r>
      <w:r w:rsidR="00D24EC1" w:rsidRPr="00E20683">
        <w:rPr>
          <w:sz w:val="28"/>
          <w:szCs w:val="28"/>
        </w:rPr>
        <w:t>Комсомольского</w:t>
      </w:r>
      <w:r w:rsidRPr="00E20683">
        <w:rPr>
          <w:sz w:val="28"/>
          <w:szCs w:val="28"/>
        </w:rPr>
        <w:t xml:space="preserve"> муниципального района: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- принять к сведению отчет об исполнении бюджета </w:t>
      </w:r>
      <w:r w:rsidR="00D24EC1" w:rsidRPr="00E20683">
        <w:rPr>
          <w:sz w:val="28"/>
          <w:szCs w:val="28"/>
        </w:rPr>
        <w:t>Комсомольского</w:t>
      </w:r>
      <w:r w:rsidRPr="00E20683">
        <w:rPr>
          <w:sz w:val="28"/>
          <w:szCs w:val="28"/>
        </w:rPr>
        <w:t xml:space="preserve"> муницип</w:t>
      </w:r>
      <w:r w:rsidR="00876A8F" w:rsidRPr="00E20683">
        <w:rPr>
          <w:sz w:val="28"/>
          <w:szCs w:val="28"/>
        </w:rPr>
        <w:t xml:space="preserve">ального района за </w:t>
      </w:r>
      <w:r w:rsidR="002B48DC">
        <w:rPr>
          <w:sz w:val="28"/>
          <w:szCs w:val="28"/>
        </w:rPr>
        <w:t>1 полугодие</w:t>
      </w:r>
      <w:r w:rsidR="00876A8F" w:rsidRPr="00E20683">
        <w:rPr>
          <w:sz w:val="28"/>
          <w:szCs w:val="28"/>
        </w:rPr>
        <w:t xml:space="preserve"> 20</w:t>
      </w:r>
      <w:r w:rsidR="00E20683">
        <w:rPr>
          <w:sz w:val="28"/>
          <w:szCs w:val="28"/>
        </w:rPr>
        <w:t>20</w:t>
      </w:r>
      <w:r w:rsidRPr="00E20683">
        <w:rPr>
          <w:sz w:val="28"/>
          <w:szCs w:val="28"/>
        </w:rPr>
        <w:t xml:space="preserve"> года.</w:t>
      </w:r>
    </w:p>
    <w:p w:rsidR="00AA1D56" w:rsidRPr="00E20683" w:rsidRDefault="00AA1D56">
      <w:pPr>
        <w:jc w:val="both"/>
        <w:rPr>
          <w:sz w:val="28"/>
          <w:szCs w:val="28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8375E7" w:rsidRPr="00E20683" w:rsidRDefault="008375E7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Председатель контрольно-счетной комиссии</w:t>
      </w:r>
    </w:p>
    <w:p w:rsidR="008375E7" w:rsidRPr="00E20683" w:rsidRDefault="00D24EC1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Комсомольского</w:t>
      </w:r>
      <w:r w:rsidR="008375E7" w:rsidRPr="00E20683">
        <w:rPr>
          <w:b/>
          <w:sz w:val="28"/>
          <w:szCs w:val="28"/>
        </w:rPr>
        <w:t xml:space="preserve"> муниципаль</w:t>
      </w:r>
      <w:r w:rsidR="00955ACB" w:rsidRPr="00E20683">
        <w:rPr>
          <w:b/>
          <w:sz w:val="28"/>
          <w:szCs w:val="28"/>
        </w:rPr>
        <w:t>ного района _________________</w:t>
      </w:r>
      <w:r w:rsidR="00283FCD" w:rsidRPr="00E20683">
        <w:rPr>
          <w:b/>
          <w:sz w:val="28"/>
          <w:szCs w:val="28"/>
        </w:rPr>
        <w:t>__</w:t>
      </w:r>
      <w:r w:rsidR="008375E7" w:rsidRPr="00E20683">
        <w:rPr>
          <w:b/>
          <w:sz w:val="28"/>
          <w:szCs w:val="28"/>
        </w:rPr>
        <w:t xml:space="preserve"> </w:t>
      </w:r>
      <w:r w:rsidR="00E20683" w:rsidRPr="00E20683">
        <w:rPr>
          <w:b/>
          <w:sz w:val="28"/>
          <w:szCs w:val="28"/>
        </w:rPr>
        <w:t>В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>С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 xml:space="preserve"> Казарин</w:t>
      </w:r>
    </w:p>
    <w:p w:rsidR="00442769" w:rsidRPr="00E20683" w:rsidRDefault="00442769">
      <w:pPr>
        <w:jc w:val="both"/>
        <w:rPr>
          <w:sz w:val="28"/>
          <w:szCs w:val="28"/>
          <w:highlight w:val="yellow"/>
        </w:rPr>
      </w:pPr>
    </w:p>
    <w:p w:rsidR="00283FCD" w:rsidRPr="00E20683" w:rsidRDefault="00283FCD">
      <w:pPr>
        <w:jc w:val="both"/>
        <w:rPr>
          <w:sz w:val="28"/>
          <w:szCs w:val="28"/>
          <w:highlight w:val="yellow"/>
        </w:rPr>
      </w:pPr>
    </w:p>
    <w:p w:rsidR="00283FCD" w:rsidRPr="00E20683" w:rsidRDefault="00283FCD">
      <w:pPr>
        <w:jc w:val="both"/>
        <w:rPr>
          <w:sz w:val="28"/>
          <w:szCs w:val="28"/>
          <w:highlight w:val="yellow"/>
        </w:rPr>
      </w:pPr>
    </w:p>
    <w:sectPr w:rsidR="00283FCD" w:rsidRPr="00E20683" w:rsidSect="008140C5">
      <w:pgSz w:w="11906" w:h="16838"/>
      <w:pgMar w:top="1418" w:right="567" w:bottom="1418" w:left="1418" w:header="1134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3E" w:rsidRDefault="00953E3E">
      <w:r>
        <w:separator/>
      </w:r>
    </w:p>
  </w:endnote>
  <w:endnote w:type="continuationSeparator" w:id="0">
    <w:p w:rsidR="00953E3E" w:rsidRDefault="0095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3E" w:rsidRDefault="00953E3E">
      <w:r>
        <w:separator/>
      </w:r>
    </w:p>
  </w:footnote>
  <w:footnote w:type="continuationSeparator" w:id="0">
    <w:p w:rsidR="00953E3E" w:rsidRDefault="0095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6A9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7FF5"/>
    <w:multiLevelType w:val="hybridMultilevel"/>
    <w:tmpl w:val="1FB85DC4"/>
    <w:lvl w:ilvl="0" w:tplc="8FE27C14">
      <w:start w:val="1"/>
      <w:numFmt w:val="bullet"/>
      <w:lvlText w:val="-"/>
      <w:lvlJc w:val="left"/>
    </w:lvl>
    <w:lvl w:ilvl="1" w:tplc="A66C2C22">
      <w:start w:val="1"/>
      <w:numFmt w:val="bullet"/>
      <w:lvlText w:val="-"/>
      <w:lvlJc w:val="left"/>
    </w:lvl>
    <w:lvl w:ilvl="2" w:tplc="68D63380">
      <w:numFmt w:val="decimal"/>
      <w:lvlText w:val=""/>
      <w:lvlJc w:val="left"/>
    </w:lvl>
    <w:lvl w:ilvl="3" w:tplc="0B7003DA">
      <w:numFmt w:val="decimal"/>
      <w:lvlText w:val=""/>
      <w:lvlJc w:val="left"/>
    </w:lvl>
    <w:lvl w:ilvl="4" w:tplc="3554203A">
      <w:numFmt w:val="decimal"/>
      <w:lvlText w:val=""/>
      <w:lvlJc w:val="left"/>
    </w:lvl>
    <w:lvl w:ilvl="5" w:tplc="97F4F860">
      <w:numFmt w:val="decimal"/>
      <w:lvlText w:val=""/>
      <w:lvlJc w:val="left"/>
    </w:lvl>
    <w:lvl w:ilvl="6" w:tplc="05722812">
      <w:numFmt w:val="decimal"/>
      <w:lvlText w:val=""/>
      <w:lvlJc w:val="left"/>
    </w:lvl>
    <w:lvl w:ilvl="7" w:tplc="984E8F78">
      <w:numFmt w:val="decimal"/>
      <w:lvlText w:val=""/>
      <w:lvlJc w:val="left"/>
    </w:lvl>
    <w:lvl w:ilvl="8" w:tplc="909C4F1A">
      <w:numFmt w:val="decimal"/>
      <w:lvlText w:val=""/>
      <w:lvlJc w:val="left"/>
    </w:lvl>
  </w:abstractNum>
  <w:abstractNum w:abstractNumId="6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A5306B"/>
    <w:multiLevelType w:val="hybridMultilevel"/>
    <w:tmpl w:val="28EC5C02"/>
    <w:lvl w:ilvl="0" w:tplc="4E8A9A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A6631"/>
    <w:multiLevelType w:val="hybridMultilevel"/>
    <w:tmpl w:val="5D40B4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B31556F"/>
    <w:multiLevelType w:val="hybridMultilevel"/>
    <w:tmpl w:val="BACCDCD4"/>
    <w:lvl w:ilvl="0" w:tplc="FC1C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D280A"/>
    <w:multiLevelType w:val="hybridMultilevel"/>
    <w:tmpl w:val="843C83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75635F"/>
    <w:multiLevelType w:val="hybridMultilevel"/>
    <w:tmpl w:val="695C4C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1C4EDE"/>
    <w:multiLevelType w:val="hybridMultilevel"/>
    <w:tmpl w:val="5C140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6A8"/>
    <w:multiLevelType w:val="hybridMultilevel"/>
    <w:tmpl w:val="509A7770"/>
    <w:lvl w:ilvl="0" w:tplc="76D2E14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61E4FDE"/>
    <w:multiLevelType w:val="hybridMultilevel"/>
    <w:tmpl w:val="466E456E"/>
    <w:lvl w:ilvl="0" w:tplc="0172E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AC1188"/>
    <w:multiLevelType w:val="hybridMultilevel"/>
    <w:tmpl w:val="527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7E1F"/>
    <w:multiLevelType w:val="hybridMultilevel"/>
    <w:tmpl w:val="2F9842EC"/>
    <w:lvl w:ilvl="0" w:tplc="9FAE68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C6EF6"/>
    <w:multiLevelType w:val="hybridMultilevel"/>
    <w:tmpl w:val="02C47F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50E7"/>
    <w:multiLevelType w:val="hybridMultilevel"/>
    <w:tmpl w:val="A802F5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8"/>
  </w:num>
  <w:num w:numId="12">
    <w:abstractNumId w:val="17"/>
  </w:num>
  <w:num w:numId="13">
    <w:abstractNumId w:val="12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2769"/>
    <w:rsid w:val="00001BEC"/>
    <w:rsid w:val="00007F10"/>
    <w:rsid w:val="00012B20"/>
    <w:rsid w:val="00015A9B"/>
    <w:rsid w:val="00015F2A"/>
    <w:rsid w:val="00016D8E"/>
    <w:rsid w:val="00017AFD"/>
    <w:rsid w:val="000222BA"/>
    <w:rsid w:val="00022E1E"/>
    <w:rsid w:val="00022ED9"/>
    <w:rsid w:val="0002380B"/>
    <w:rsid w:val="00023C09"/>
    <w:rsid w:val="00026C2B"/>
    <w:rsid w:val="00027C23"/>
    <w:rsid w:val="00032216"/>
    <w:rsid w:val="00032972"/>
    <w:rsid w:val="00033EB8"/>
    <w:rsid w:val="00033F87"/>
    <w:rsid w:val="00035516"/>
    <w:rsid w:val="000361F8"/>
    <w:rsid w:val="0004017B"/>
    <w:rsid w:val="000408DA"/>
    <w:rsid w:val="0004195F"/>
    <w:rsid w:val="0004587A"/>
    <w:rsid w:val="00046DDF"/>
    <w:rsid w:val="00053B55"/>
    <w:rsid w:val="00054B83"/>
    <w:rsid w:val="00056EAF"/>
    <w:rsid w:val="000619CD"/>
    <w:rsid w:val="00062186"/>
    <w:rsid w:val="00062828"/>
    <w:rsid w:val="00065439"/>
    <w:rsid w:val="000668B8"/>
    <w:rsid w:val="000709AD"/>
    <w:rsid w:val="00070A14"/>
    <w:rsid w:val="00071A1A"/>
    <w:rsid w:val="00071EDC"/>
    <w:rsid w:val="00073690"/>
    <w:rsid w:val="00074976"/>
    <w:rsid w:val="00074F18"/>
    <w:rsid w:val="00076091"/>
    <w:rsid w:val="00076185"/>
    <w:rsid w:val="000800D5"/>
    <w:rsid w:val="00080B16"/>
    <w:rsid w:val="00081228"/>
    <w:rsid w:val="000831F8"/>
    <w:rsid w:val="00084A47"/>
    <w:rsid w:val="00085CED"/>
    <w:rsid w:val="00085FFD"/>
    <w:rsid w:val="00086A13"/>
    <w:rsid w:val="0009131D"/>
    <w:rsid w:val="0009233B"/>
    <w:rsid w:val="000A0ECF"/>
    <w:rsid w:val="000A1034"/>
    <w:rsid w:val="000A20E6"/>
    <w:rsid w:val="000A2F27"/>
    <w:rsid w:val="000A45D1"/>
    <w:rsid w:val="000A5792"/>
    <w:rsid w:val="000A5E39"/>
    <w:rsid w:val="000B1A90"/>
    <w:rsid w:val="000B4102"/>
    <w:rsid w:val="000B4AFD"/>
    <w:rsid w:val="000B5CCD"/>
    <w:rsid w:val="000B762C"/>
    <w:rsid w:val="000C19B8"/>
    <w:rsid w:val="000C2182"/>
    <w:rsid w:val="000C235E"/>
    <w:rsid w:val="000C64CA"/>
    <w:rsid w:val="000D0556"/>
    <w:rsid w:val="000D1F3E"/>
    <w:rsid w:val="000D6392"/>
    <w:rsid w:val="000D7A5D"/>
    <w:rsid w:val="000D7F2E"/>
    <w:rsid w:val="000E1FC1"/>
    <w:rsid w:val="000E5E04"/>
    <w:rsid w:val="000E6F48"/>
    <w:rsid w:val="000F0C36"/>
    <w:rsid w:val="000F37E2"/>
    <w:rsid w:val="000F4146"/>
    <w:rsid w:val="000F426F"/>
    <w:rsid w:val="00100D26"/>
    <w:rsid w:val="00100D94"/>
    <w:rsid w:val="00100FAC"/>
    <w:rsid w:val="0010213B"/>
    <w:rsid w:val="001031E5"/>
    <w:rsid w:val="00103F81"/>
    <w:rsid w:val="001047FE"/>
    <w:rsid w:val="00111539"/>
    <w:rsid w:val="00115811"/>
    <w:rsid w:val="00115F5D"/>
    <w:rsid w:val="001176C3"/>
    <w:rsid w:val="00122AD7"/>
    <w:rsid w:val="00123964"/>
    <w:rsid w:val="00123C45"/>
    <w:rsid w:val="00125050"/>
    <w:rsid w:val="001278CD"/>
    <w:rsid w:val="00133DF2"/>
    <w:rsid w:val="00135914"/>
    <w:rsid w:val="00136092"/>
    <w:rsid w:val="001365E1"/>
    <w:rsid w:val="00144526"/>
    <w:rsid w:val="00152ADA"/>
    <w:rsid w:val="001554E7"/>
    <w:rsid w:val="0015627F"/>
    <w:rsid w:val="00156280"/>
    <w:rsid w:val="00162514"/>
    <w:rsid w:val="00163164"/>
    <w:rsid w:val="0016419D"/>
    <w:rsid w:val="00171DDD"/>
    <w:rsid w:val="001720E8"/>
    <w:rsid w:val="00172548"/>
    <w:rsid w:val="00173300"/>
    <w:rsid w:val="0017350C"/>
    <w:rsid w:val="00173587"/>
    <w:rsid w:val="00181556"/>
    <w:rsid w:val="001823A4"/>
    <w:rsid w:val="00183FA8"/>
    <w:rsid w:val="001854B5"/>
    <w:rsid w:val="00185604"/>
    <w:rsid w:val="00186844"/>
    <w:rsid w:val="00186CDB"/>
    <w:rsid w:val="001917B3"/>
    <w:rsid w:val="0019195A"/>
    <w:rsid w:val="00192365"/>
    <w:rsid w:val="0019550B"/>
    <w:rsid w:val="001A046B"/>
    <w:rsid w:val="001A3409"/>
    <w:rsid w:val="001A38AA"/>
    <w:rsid w:val="001A5028"/>
    <w:rsid w:val="001A5CA8"/>
    <w:rsid w:val="001A68E7"/>
    <w:rsid w:val="001A6990"/>
    <w:rsid w:val="001A6F5F"/>
    <w:rsid w:val="001A7135"/>
    <w:rsid w:val="001B1360"/>
    <w:rsid w:val="001B349F"/>
    <w:rsid w:val="001B39A4"/>
    <w:rsid w:val="001B7DD5"/>
    <w:rsid w:val="001C3FE6"/>
    <w:rsid w:val="001C43DB"/>
    <w:rsid w:val="001C508D"/>
    <w:rsid w:val="001D14C2"/>
    <w:rsid w:val="001D16A5"/>
    <w:rsid w:val="001D2C92"/>
    <w:rsid w:val="001D2D5F"/>
    <w:rsid w:val="001D3612"/>
    <w:rsid w:val="001D3DCC"/>
    <w:rsid w:val="001D4F04"/>
    <w:rsid w:val="001D4F4A"/>
    <w:rsid w:val="001D6082"/>
    <w:rsid w:val="001D62A9"/>
    <w:rsid w:val="001E1AAA"/>
    <w:rsid w:val="001E2768"/>
    <w:rsid w:val="001E37F5"/>
    <w:rsid w:val="001E38FD"/>
    <w:rsid w:val="001E5D67"/>
    <w:rsid w:val="001F003A"/>
    <w:rsid w:val="001F118E"/>
    <w:rsid w:val="001F36F8"/>
    <w:rsid w:val="001F48D6"/>
    <w:rsid w:val="001F4DA4"/>
    <w:rsid w:val="001F5BB1"/>
    <w:rsid w:val="00200AF4"/>
    <w:rsid w:val="002028F2"/>
    <w:rsid w:val="00211359"/>
    <w:rsid w:val="002130C8"/>
    <w:rsid w:val="00215563"/>
    <w:rsid w:val="00220828"/>
    <w:rsid w:val="002226EC"/>
    <w:rsid w:val="00222A91"/>
    <w:rsid w:val="0022700F"/>
    <w:rsid w:val="00230035"/>
    <w:rsid w:val="002315FD"/>
    <w:rsid w:val="00231CF2"/>
    <w:rsid w:val="00232ECB"/>
    <w:rsid w:val="002359C0"/>
    <w:rsid w:val="00237B86"/>
    <w:rsid w:val="00241259"/>
    <w:rsid w:val="002413DB"/>
    <w:rsid w:val="002426B5"/>
    <w:rsid w:val="00247718"/>
    <w:rsid w:val="00253870"/>
    <w:rsid w:val="00262083"/>
    <w:rsid w:val="00263B3B"/>
    <w:rsid w:val="00264B7A"/>
    <w:rsid w:val="00265397"/>
    <w:rsid w:val="00265CD1"/>
    <w:rsid w:val="00266330"/>
    <w:rsid w:val="00272983"/>
    <w:rsid w:val="00276515"/>
    <w:rsid w:val="002768D2"/>
    <w:rsid w:val="00280817"/>
    <w:rsid w:val="00283FCD"/>
    <w:rsid w:val="0028522E"/>
    <w:rsid w:val="0028560C"/>
    <w:rsid w:val="00291125"/>
    <w:rsid w:val="00295620"/>
    <w:rsid w:val="0029638E"/>
    <w:rsid w:val="00297250"/>
    <w:rsid w:val="00297C4D"/>
    <w:rsid w:val="002A19DB"/>
    <w:rsid w:val="002A30C5"/>
    <w:rsid w:val="002A322C"/>
    <w:rsid w:val="002A45D8"/>
    <w:rsid w:val="002A5D4A"/>
    <w:rsid w:val="002A6922"/>
    <w:rsid w:val="002A7493"/>
    <w:rsid w:val="002B1442"/>
    <w:rsid w:val="002B16AB"/>
    <w:rsid w:val="002B2676"/>
    <w:rsid w:val="002B33F6"/>
    <w:rsid w:val="002B48DC"/>
    <w:rsid w:val="002B4CB9"/>
    <w:rsid w:val="002B5678"/>
    <w:rsid w:val="002B591C"/>
    <w:rsid w:val="002B637B"/>
    <w:rsid w:val="002B7336"/>
    <w:rsid w:val="002C0BE8"/>
    <w:rsid w:val="002C25A2"/>
    <w:rsid w:val="002C2D60"/>
    <w:rsid w:val="002C458B"/>
    <w:rsid w:val="002C745F"/>
    <w:rsid w:val="002D0AA6"/>
    <w:rsid w:val="002D17CF"/>
    <w:rsid w:val="002D55E8"/>
    <w:rsid w:val="002D59F6"/>
    <w:rsid w:val="002D60A4"/>
    <w:rsid w:val="002D625B"/>
    <w:rsid w:val="002E7B99"/>
    <w:rsid w:val="002E7EB1"/>
    <w:rsid w:val="002F1525"/>
    <w:rsid w:val="002F3A03"/>
    <w:rsid w:val="002F5257"/>
    <w:rsid w:val="002F6131"/>
    <w:rsid w:val="002F6673"/>
    <w:rsid w:val="002F722C"/>
    <w:rsid w:val="002F7F64"/>
    <w:rsid w:val="00300D04"/>
    <w:rsid w:val="00301C75"/>
    <w:rsid w:val="00306DFA"/>
    <w:rsid w:val="0031050D"/>
    <w:rsid w:val="003121DB"/>
    <w:rsid w:val="00312258"/>
    <w:rsid w:val="00316781"/>
    <w:rsid w:val="00316EF6"/>
    <w:rsid w:val="0031787E"/>
    <w:rsid w:val="00317FC9"/>
    <w:rsid w:val="003238EC"/>
    <w:rsid w:val="00324343"/>
    <w:rsid w:val="00325B44"/>
    <w:rsid w:val="00325F9C"/>
    <w:rsid w:val="003275A6"/>
    <w:rsid w:val="00327A9F"/>
    <w:rsid w:val="0033044D"/>
    <w:rsid w:val="00332A21"/>
    <w:rsid w:val="00335280"/>
    <w:rsid w:val="00335E10"/>
    <w:rsid w:val="00336037"/>
    <w:rsid w:val="0034330E"/>
    <w:rsid w:val="00343439"/>
    <w:rsid w:val="0034406C"/>
    <w:rsid w:val="00351E7E"/>
    <w:rsid w:val="00353BEC"/>
    <w:rsid w:val="00353CDF"/>
    <w:rsid w:val="0035606F"/>
    <w:rsid w:val="00356B56"/>
    <w:rsid w:val="0036099D"/>
    <w:rsid w:val="00365BA6"/>
    <w:rsid w:val="00371481"/>
    <w:rsid w:val="003776A4"/>
    <w:rsid w:val="00381A93"/>
    <w:rsid w:val="00381BC6"/>
    <w:rsid w:val="00382B67"/>
    <w:rsid w:val="0038372F"/>
    <w:rsid w:val="0038575B"/>
    <w:rsid w:val="00387029"/>
    <w:rsid w:val="0038704A"/>
    <w:rsid w:val="00391D83"/>
    <w:rsid w:val="003923E1"/>
    <w:rsid w:val="00392898"/>
    <w:rsid w:val="00394E29"/>
    <w:rsid w:val="00395697"/>
    <w:rsid w:val="0039729A"/>
    <w:rsid w:val="003A0D21"/>
    <w:rsid w:val="003A20BC"/>
    <w:rsid w:val="003A2756"/>
    <w:rsid w:val="003A3144"/>
    <w:rsid w:val="003A3920"/>
    <w:rsid w:val="003A5096"/>
    <w:rsid w:val="003A6050"/>
    <w:rsid w:val="003B1B51"/>
    <w:rsid w:val="003B26B4"/>
    <w:rsid w:val="003B3CFD"/>
    <w:rsid w:val="003B3DA9"/>
    <w:rsid w:val="003B6419"/>
    <w:rsid w:val="003B704A"/>
    <w:rsid w:val="003B7B37"/>
    <w:rsid w:val="003C024E"/>
    <w:rsid w:val="003C046A"/>
    <w:rsid w:val="003C06B3"/>
    <w:rsid w:val="003C21DE"/>
    <w:rsid w:val="003C52A5"/>
    <w:rsid w:val="003C5A91"/>
    <w:rsid w:val="003C7EAE"/>
    <w:rsid w:val="003D14C5"/>
    <w:rsid w:val="003D1523"/>
    <w:rsid w:val="003D1EB6"/>
    <w:rsid w:val="003D39AB"/>
    <w:rsid w:val="003D4870"/>
    <w:rsid w:val="003D4CBF"/>
    <w:rsid w:val="003D546D"/>
    <w:rsid w:val="003D5BFE"/>
    <w:rsid w:val="003D629A"/>
    <w:rsid w:val="003D74FB"/>
    <w:rsid w:val="003E1D61"/>
    <w:rsid w:val="003E37A2"/>
    <w:rsid w:val="003E70D5"/>
    <w:rsid w:val="003E7503"/>
    <w:rsid w:val="003E7837"/>
    <w:rsid w:val="003F1CDA"/>
    <w:rsid w:val="003F2568"/>
    <w:rsid w:val="003F5A32"/>
    <w:rsid w:val="00401C11"/>
    <w:rsid w:val="0040539C"/>
    <w:rsid w:val="00407B90"/>
    <w:rsid w:val="00411437"/>
    <w:rsid w:val="00411D76"/>
    <w:rsid w:val="00411F06"/>
    <w:rsid w:val="00414260"/>
    <w:rsid w:val="00415636"/>
    <w:rsid w:val="00423D05"/>
    <w:rsid w:val="004253A7"/>
    <w:rsid w:val="00426131"/>
    <w:rsid w:val="00430F8C"/>
    <w:rsid w:val="00431709"/>
    <w:rsid w:val="00431C73"/>
    <w:rsid w:val="00436B3C"/>
    <w:rsid w:val="00437E74"/>
    <w:rsid w:val="00442072"/>
    <w:rsid w:val="00442769"/>
    <w:rsid w:val="00442C87"/>
    <w:rsid w:val="00443E5E"/>
    <w:rsid w:val="0044525A"/>
    <w:rsid w:val="004452AC"/>
    <w:rsid w:val="00445495"/>
    <w:rsid w:val="004469B0"/>
    <w:rsid w:val="004478A2"/>
    <w:rsid w:val="00450179"/>
    <w:rsid w:val="004561B4"/>
    <w:rsid w:val="004561EF"/>
    <w:rsid w:val="0045750B"/>
    <w:rsid w:val="00461C1A"/>
    <w:rsid w:val="00461EAA"/>
    <w:rsid w:val="004625BA"/>
    <w:rsid w:val="00466A1E"/>
    <w:rsid w:val="0047047A"/>
    <w:rsid w:val="00470A99"/>
    <w:rsid w:val="00471B8B"/>
    <w:rsid w:val="00475E17"/>
    <w:rsid w:val="004769D1"/>
    <w:rsid w:val="00476E00"/>
    <w:rsid w:val="0047745F"/>
    <w:rsid w:val="00477BAD"/>
    <w:rsid w:val="0048170F"/>
    <w:rsid w:val="004868E0"/>
    <w:rsid w:val="004869A8"/>
    <w:rsid w:val="00486CF0"/>
    <w:rsid w:val="004901C6"/>
    <w:rsid w:val="0049080F"/>
    <w:rsid w:val="004912F6"/>
    <w:rsid w:val="00491C04"/>
    <w:rsid w:val="00496390"/>
    <w:rsid w:val="004A1825"/>
    <w:rsid w:val="004A3876"/>
    <w:rsid w:val="004A3D4A"/>
    <w:rsid w:val="004A3F88"/>
    <w:rsid w:val="004A5234"/>
    <w:rsid w:val="004A543E"/>
    <w:rsid w:val="004A67E7"/>
    <w:rsid w:val="004B4B8F"/>
    <w:rsid w:val="004B612A"/>
    <w:rsid w:val="004B6465"/>
    <w:rsid w:val="004C1A17"/>
    <w:rsid w:val="004C2559"/>
    <w:rsid w:val="004C3980"/>
    <w:rsid w:val="004C3A24"/>
    <w:rsid w:val="004C7030"/>
    <w:rsid w:val="004D7E1C"/>
    <w:rsid w:val="004D7FA1"/>
    <w:rsid w:val="004E1EFE"/>
    <w:rsid w:val="004E2C3D"/>
    <w:rsid w:val="004E2C74"/>
    <w:rsid w:val="004E5859"/>
    <w:rsid w:val="004E6CCF"/>
    <w:rsid w:val="004E7D96"/>
    <w:rsid w:val="004F1BC7"/>
    <w:rsid w:val="004F1E1F"/>
    <w:rsid w:val="004F2EDA"/>
    <w:rsid w:val="004F3AC0"/>
    <w:rsid w:val="004F4CE7"/>
    <w:rsid w:val="00500580"/>
    <w:rsid w:val="00500F76"/>
    <w:rsid w:val="00502CF7"/>
    <w:rsid w:val="00503997"/>
    <w:rsid w:val="00503DAD"/>
    <w:rsid w:val="005044E3"/>
    <w:rsid w:val="00506E53"/>
    <w:rsid w:val="00510983"/>
    <w:rsid w:val="0051299D"/>
    <w:rsid w:val="0051494B"/>
    <w:rsid w:val="00523145"/>
    <w:rsid w:val="00524DA2"/>
    <w:rsid w:val="005307C4"/>
    <w:rsid w:val="00533862"/>
    <w:rsid w:val="00534EAE"/>
    <w:rsid w:val="005435F4"/>
    <w:rsid w:val="00544A92"/>
    <w:rsid w:val="00545192"/>
    <w:rsid w:val="00546699"/>
    <w:rsid w:val="00547E00"/>
    <w:rsid w:val="00551A5C"/>
    <w:rsid w:val="0055222D"/>
    <w:rsid w:val="00552AE1"/>
    <w:rsid w:val="00555C9F"/>
    <w:rsid w:val="00557BE5"/>
    <w:rsid w:val="00562587"/>
    <w:rsid w:val="00565DFE"/>
    <w:rsid w:val="0056657E"/>
    <w:rsid w:val="0056662D"/>
    <w:rsid w:val="00570BAF"/>
    <w:rsid w:val="005712B4"/>
    <w:rsid w:val="005734CF"/>
    <w:rsid w:val="00573F15"/>
    <w:rsid w:val="005760E7"/>
    <w:rsid w:val="005801F0"/>
    <w:rsid w:val="0058099F"/>
    <w:rsid w:val="005816FE"/>
    <w:rsid w:val="00581F8B"/>
    <w:rsid w:val="0058218C"/>
    <w:rsid w:val="00582290"/>
    <w:rsid w:val="005829A3"/>
    <w:rsid w:val="005856B2"/>
    <w:rsid w:val="0058661B"/>
    <w:rsid w:val="00586A53"/>
    <w:rsid w:val="00586B48"/>
    <w:rsid w:val="0058797D"/>
    <w:rsid w:val="005962C6"/>
    <w:rsid w:val="00597760"/>
    <w:rsid w:val="005A4508"/>
    <w:rsid w:val="005A4873"/>
    <w:rsid w:val="005A4A0A"/>
    <w:rsid w:val="005A5035"/>
    <w:rsid w:val="005A5448"/>
    <w:rsid w:val="005B2522"/>
    <w:rsid w:val="005B5521"/>
    <w:rsid w:val="005B68A6"/>
    <w:rsid w:val="005C1B95"/>
    <w:rsid w:val="005C2ECE"/>
    <w:rsid w:val="005C30A3"/>
    <w:rsid w:val="005C4066"/>
    <w:rsid w:val="005C776A"/>
    <w:rsid w:val="005C7E31"/>
    <w:rsid w:val="005D10F5"/>
    <w:rsid w:val="005D1754"/>
    <w:rsid w:val="005D408B"/>
    <w:rsid w:val="005D6727"/>
    <w:rsid w:val="005E1147"/>
    <w:rsid w:val="005E6115"/>
    <w:rsid w:val="005E66FF"/>
    <w:rsid w:val="005E73C5"/>
    <w:rsid w:val="005E7FEB"/>
    <w:rsid w:val="005F2DA9"/>
    <w:rsid w:val="005F30D6"/>
    <w:rsid w:val="005F58ED"/>
    <w:rsid w:val="006020BD"/>
    <w:rsid w:val="0060548F"/>
    <w:rsid w:val="00605C58"/>
    <w:rsid w:val="00605FEF"/>
    <w:rsid w:val="00606507"/>
    <w:rsid w:val="00607000"/>
    <w:rsid w:val="0061085C"/>
    <w:rsid w:val="00613254"/>
    <w:rsid w:val="00615353"/>
    <w:rsid w:val="00620295"/>
    <w:rsid w:val="00620C5D"/>
    <w:rsid w:val="006223C9"/>
    <w:rsid w:val="00622EAD"/>
    <w:rsid w:val="00622F37"/>
    <w:rsid w:val="00623E8D"/>
    <w:rsid w:val="006271D5"/>
    <w:rsid w:val="0063061A"/>
    <w:rsid w:val="0063307B"/>
    <w:rsid w:val="00637449"/>
    <w:rsid w:val="00637758"/>
    <w:rsid w:val="00641087"/>
    <w:rsid w:val="00644C09"/>
    <w:rsid w:val="00644E20"/>
    <w:rsid w:val="00651004"/>
    <w:rsid w:val="00651A01"/>
    <w:rsid w:val="0065293A"/>
    <w:rsid w:val="00652DFD"/>
    <w:rsid w:val="00654497"/>
    <w:rsid w:val="00654C46"/>
    <w:rsid w:val="00655D74"/>
    <w:rsid w:val="00663214"/>
    <w:rsid w:val="006655DC"/>
    <w:rsid w:val="006665B0"/>
    <w:rsid w:val="00666FC9"/>
    <w:rsid w:val="00667088"/>
    <w:rsid w:val="00670086"/>
    <w:rsid w:val="00675547"/>
    <w:rsid w:val="00675FE8"/>
    <w:rsid w:val="00680EE5"/>
    <w:rsid w:val="00681304"/>
    <w:rsid w:val="00681573"/>
    <w:rsid w:val="00690766"/>
    <w:rsid w:val="00690EE8"/>
    <w:rsid w:val="00691B69"/>
    <w:rsid w:val="00693948"/>
    <w:rsid w:val="0069771A"/>
    <w:rsid w:val="006A4239"/>
    <w:rsid w:val="006A47C3"/>
    <w:rsid w:val="006A7E38"/>
    <w:rsid w:val="006B18EF"/>
    <w:rsid w:val="006B2786"/>
    <w:rsid w:val="006B2847"/>
    <w:rsid w:val="006B456C"/>
    <w:rsid w:val="006B6D28"/>
    <w:rsid w:val="006C0AC2"/>
    <w:rsid w:val="006C19C5"/>
    <w:rsid w:val="006C1B18"/>
    <w:rsid w:val="006C43B7"/>
    <w:rsid w:val="006C5BDC"/>
    <w:rsid w:val="006C6E1D"/>
    <w:rsid w:val="006C705B"/>
    <w:rsid w:val="006C7F26"/>
    <w:rsid w:val="006D197B"/>
    <w:rsid w:val="006D5553"/>
    <w:rsid w:val="006D5AA8"/>
    <w:rsid w:val="006E1A00"/>
    <w:rsid w:val="006E25C9"/>
    <w:rsid w:val="006E2799"/>
    <w:rsid w:val="006E5D43"/>
    <w:rsid w:val="006E63DF"/>
    <w:rsid w:val="006E6AF1"/>
    <w:rsid w:val="006F2454"/>
    <w:rsid w:val="006F26E1"/>
    <w:rsid w:val="006F5CB4"/>
    <w:rsid w:val="00702B67"/>
    <w:rsid w:val="00705A9E"/>
    <w:rsid w:val="00707B4A"/>
    <w:rsid w:val="0071282B"/>
    <w:rsid w:val="007128EA"/>
    <w:rsid w:val="007142C8"/>
    <w:rsid w:val="007172A4"/>
    <w:rsid w:val="00720B71"/>
    <w:rsid w:val="00720C8E"/>
    <w:rsid w:val="00722A43"/>
    <w:rsid w:val="00723638"/>
    <w:rsid w:val="007245E3"/>
    <w:rsid w:val="00727040"/>
    <w:rsid w:val="00731091"/>
    <w:rsid w:val="00731D65"/>
    <w:rsid w:val="00734DA8"/>
    <w:rsid w:val="00735019"/>
    <w:rsid w:val="00736F96"/>
    <w:rsid w:val="007420B4"/>
    <w:rsid w:val="007475B1"/>
    <w:rsid w:val="00750601"/>
    <w:rsid w:val="007522E0"/>
    <w:rsid w:val="0075278C"/>
    <w:rsid w:val="0075483E"/>
    <w:rsid w:val="00755FFE"/>
    <w:rsid w:val="0075714B"/>
    <w:rsid w:val="00757E62"/>
    <w:rsid w:val="007608F8"/>
    <w:rsid w:val="0076188C"/>
    <w:rsid w:val="00762A33"/>
    <w:rsid w:val="007636FD"/>
    <w:rsid w:val="007673D0"/>
    <w:rsid w:val="00767B08"/>
    <w:rsid w:val="00771257"/>
    <w:rsid w:val="00771442"/>
    <w:rsid w:val="007730EF"/>
    <w:rsid w:val="00773A1E"/>
    <w:rsid w:val="00773B64"/>
    <w:rsid w:val="007753A1"/>
    <w:rsid w:val="007768C0"/>
    <w:rsid w:val="00776975"/>
    <w:rsid w:val="00777A40"/>
    <w:rsid w:val="00780209"/>
    <w:rsid w:val="0078219A"/>
    <w:rsid w:val="00783DE1"/>
    <w:rsid w:val="00787CB3"/>
    <w:rsid w:val="0079054D"/>
    <w:rsid w:val="0079243E"/>
    <w:rsid w:val="007943D1"/>
    <w:rsid w:val="00794AC7"/>
    <w:rsid w:val="00797EFA"/>
    <w:rsid w:val="007A0AAE"/>
    <w:rsid w:val="007A3250"/>
    <w:rsid w:val="007A32F0"/>
    <w:rsid w:val="007A35FB"/>
    <w:rsid w:val="007A3A13"/>
    <w:rsid w:val="007A42F8"/>
    <w:rsid w:val="007A74BA"/>
    <w:rsid w:val="007A7C2F"/>
    <w:rsid w:val="007B1A60"/>
    <w:rsid w:val="007B3181"/>
    <w:rsid w:val="007B3413"/>
    <w:rsid w:val="007B4710"/>
    <w:rsid w:val="007B4CFF"/>
    <w:rsid w:val="007B6838"/>
    <w:rsid w:val="007B6DE5"/>
    <w:rsid w:val="007B7142"/>
    <w:rsid w:val="007B75E5"/>
    <w:rsid w:val="007B79AD"/>
    <w:rsid w:val="007C03BC"/>
    <w:rsid w:val="007C1EEC"/>
    <w:rsid w:val="007C53DD"/>
    <w:rsid w:val="007C6AA8"/>
    <w:rsid w:val="007C7769"/>
    <w:rsid w:val="007C7FD8"/>
    <w:rsid w:val="007D0046"/>
    <w:rsid w:val="007D0D3D"/>
    <w:rsid w:val="007D1153"/>
    <w:rsid w:val="007D74FB"/>
    <w:rsid w:val="007D76BC"/>
    <w:rsid w:val="007E34AC"/>
    <w:rsid w:val="007F0BCC"/>
    <w:rsid w:val="007F45D4"/>
    <w:rsid w:val="007F70DC"/>
    <w:rsid w:val="00800E89"/>
    <w:rsid w:val="008040F2"/>
    <w:rsid w:val="008066BB"/>
    <w:rsid w:val="00807C73"/>
    <w:rsid w:val="00807D5B"/>
    <w:rsid w:val="00810C0A"/>
    <w:rsid w:val="00813C40"/>
    <w:rsid w:val="00813D5A"/>
    <w:rsid w:val="008140C5"/>
    <w:rsid w:val="00814228"/>
    <w:rsid w:val="00817AF9"/>
    <w:rsid w:val="00822AFD"/>
    <w:rsid w:val="00823DC3"/>
    <w:rsid w:val="00824287"/>
    <w:rsid w:val="008315D7"/>
    <w:rsid w:val="00831C3F"/>
    <w:rsid w:val="00831D91"/>
    <w:rsid w:val="0083211F"/>
    <w:rsid w:val="0083293A"/>
    <w:rsid w:val="00833114"/>
    <w:rsid w:val="00833F3E"/>
    <w:rsid w:val="008355A0"/>
    <w:rsid w:val="0083658B"/>
    <w:rsid w:val="00836A16"/>
    <w:rsid w:val="008375E7"/>
    <w:rsid w:val="00837926"/>
    <w:rsid w:val="00837E02"/>
    <w:rsid w:val="008479BC"/>
    <w:rsid w:val="008510A6"/>
    <w:rsid w:val="00851A2C"/>
    <w:rsid w:val="008552BF"/>
    <w:rsid w:val="0085625C"/>
    <w:rsid w:val="00856E88"/>
    <w:rsid w:val="0085717C"/>
    <w:rsid w:val="00857F08"/>
    <w:rsid w:val="00860431"/>
    <w:rsid w:val="00863963"/>
    <w:rsid w:val="00863E3F"/>
    <w:rsid w:val="00866C09"/>
    <w:rsid w:val="00867448"/>
    <w:rsid w:val="0086772D"/>
    <w:rsid w:val="008700DB"/>
    <w:rsid w:val="00873054"/>
    <w:rsid w:val="008731B1"/>
    <w:rsid w:val="00875AD4"/>
    <w:rsid w:val="00876A8F"/>
    <w:rsid w:val="00884011"/>
    <w:rsid w:val="00884FB2"/>
    <w:rsid w:val="0089003B"/>
    <w:rsid w:val="008901EF"/>
    <w:rsid w:val="00891E2B"/>
    <w:rsid w:val="008951B2"/>
    <w:rsid w:val="008966F7"/>
    <w:rsid w:val="00897954"/>
    <w:rsid w:val="00897C72"/>
    <w:rsid w:val="008A03AC"/>
    <w:rsid w:val="008A3222"/>
    <w:rsid w:val="008A3FC0"/>
    <w:rsid w:val="008A4FA3"/>
    <w:rsid w:val="008A4FE7"/>
    <w:rsid w:val="008A563C"/>
    <w:rsid w:val="008A5EA4"/>
    <w:rsid w:val="008A6EE5"/>
    <w:rsid w:val="008A7405"/>
    <w:rsid w:val="008B15E6"/>
    <w:rsid w:val="008B650E"/>
    <w:rsid w:val="008B6568"/>
    <w:rsid w:val="008B73E3"/>
    <w:rsid w:val="008C03FF"/>
    <w:rsid w:val="008C13BE"/>
    <w:rsid w:val="008C5004"/>
    <w:rsid w:val="008C7FA1"/>
    <w:rsid w:val="008D021A"/>
    <w:rsid w:val="008D0E93"/>
    <w:rsid w:val="008D3FB6"/>
    <w:rsid w:val="008D6B23"/>
    <w:rsid w:val="008E76D6"/>
    <w:rsid w:val="008F0DAF"/>
    <w:rsid w:val="008F3432"/>
    <w:rsid w:val="008F54AC"/>
    <w:rsid w:val="008F6C28"/>
    <w:rsid w:val="008F717D"/>
    <w:rsid w:val="008F74BD"/>
    <w:rsid w:val="00903D48"/>
    <w:rsid w:val="00904226"/>
    <w:rsid w:val="00905C2A"/>
    <w:rsid w:val="00907EF9"/>
    <w:rsid w:val="00912428"/>
    <w:rsid w:val="00913361"/>
    <w:rsid w:val="009144E3"/>
    <w:rsid w:val="0091690A"/>
    <w:rsid w:val="00921E31"/>
    <w:rsid w:val="00921F2E"/>
    <w:rsid w:val="00923610"/>
    <w:rsid w:val="009252AB"/>
    <w:rsid w:val="00925B56"/>
    <w:rsid w:val="009273C2"/>
    <w:rsid w:val="009279CF"/>
    <w:rsid w:val="009301B4"/>
    <w:rsid w:val="0093164A"/>
    <w:rsid w:val="0093352A"/>
    <w:rsid w:val="00935DA1"/>
    <w:rsid w:val="009363B5"/>
    <w:rsid w:val="00936DEB"/>
    <w:rsid w:val="009371EA"/>
    <w:rsid w:val="00937543"/>
    <w:rsid w:val="009378AB"/>
    <w:rsid w:val="00941510"/>
    <w:rsid w:val="00943BE1"/>
    <w:rsid w:val="00943CF9"/>
    <w:rsid w:val="009443FF"/>
    <w:rsid w:val="00945D7F"/>
    <w:rsid w:val="00946A37"/>
    <w:rsid w:val="009502E1"/>
    <w:rsid w:val="009504C7"/>
    <w:rsid w:val="00950DDE"/>
    <w:rsid w:val="00950E81"/>
    <w:rsid w:val="00953610"/>
    <w:rsid w:val="00953E3E"/>
    <w:rsid w:val="009550D9"/>
    <w:rsid w:val="00955ACB"/>
    <w:rsid w:val="00955D57"/>
    <w:rsid w:val="00961127"/>
    <w:rsid w:val="00961FBB"/>
    <w:rsid w:val="00962DC0"/>
    <w:rsid w:val="00963226"/>
    <w:rsid w:val="009642B4"/>
    <w:rsid w:val="00964332"/>
    <w:rsid w:val="00965242"/>
    <w:rsid w:val="00965D9A"/>
    <w:rsid w:val="00966B11"/>
    <w:rsid w:val="00967384"/>
    <w:rsid w:val="00967391"/>
    <w:rsid w:val="00967555"/>
    <w:rsid w:val="00967C40"/>
    <w:rsid w:val="009725AD"/>
    <w:rsid w:val="00976519"/>
    <w:rsid w:val="00980784"/>
    <w:rsid w:val="00981976"/>
    <w:rsid w:val="00983B10"/>
    <w:rsid w:val="00983CDF"/>
    <w:rsid w:val="009856F7"/>
    <w:rsid w:val="009877A3"/>
    <w:rsid w:val="009879C1"/>
    <w:rsid w:val="00990042"/>
    <w:rsid w:val="00990682"/>
    <w:rsid w:val="009913C7"/>
    <w:rsid w:val="00995380"/>
    <w:rsid w:val="009962A6"/>
    <w:rsid w:val="00997157"/>
    <w:rsid w:val="009A03C4"/>
    <w:rsid w:val="009A0CD1"/>
    <w:rsid w:val="009A2238"/>
    <w:rsid w:val="009A4EE8"/>
    <w:rsid w:val="009A5C64"/>
    <w:rsid w:val="009A62DD"/>
    <w:rsid w:val="009A6824"/>
    <w:rsid w:val="009A7F48"/>
    <w:rsid w:val="009B13DF"/>
    <w:rsid w:val="009B362A"/>
    <w:rsid w:val="009B45A8"/>
    <w:rsid w:val="009B4753"/>
    <w:rsid w:val="009B521B"/>
    <w:rsid w:val="009B6912"/>
    <w:rsid w:val="009C0C6B"/>
    <w:rsid w:val="009C0DD0"/>
    <w:rsid w:val="009C42C2"/>
    <w:rsid w:val="009C5094"/>
    <w:rsid w:val="009C57F7"/>
    <w:rsid w:val="009C687D"/>
    <w:rsid w:val="009D0197"/>
    <w:rsid w:val="009D0E7B"/>
    <w:rsid w:val="009D1181"/>
    <w:rsid w:val="009D1A00"/>
    <w:rsid w:val="009D2557"/>
    <w:rsid w:val="009D37E3"/>
    <w:rsid w:val="009D429F"/>
    <w:rsid w:val="009D4D09"/>
    <w:rsid w:val="009D4E9E"/>
    <w:rsid w:val="009D6ABE"/>
    <w:rsid w:val="009E06ED"/>
    <w:rsid w:val="009E10CF"/>
    <w:rsid w:val="009E23F5"/>
    <w:rsid w:val="009E2A70"/>
    <w:rsid w:val="009E3A9F"/>
    <w:rsid w:val="009E54D0"/>
    <w:rsid w:val="009E5720"/>
    <w:rsid w:val="009E59D4"/>
    <w:rsid w:val="009E7052"/>
    <w:rsid w:val="009F3D0A"/>
    <w:rsid w:val="009F54C8"/>
    <w:rsid w:val="009F6565"/>
    <w:rsid w:val="00A00D44"/>
    <w:rsid w:val="00A017F6"/>
    <w:rsid w:val="00A01C32"/>
    <w:rsid w:val="00A024FF"/>
    <w:rsid w:val="00A02809"/>
    <w:rsid w:val="00A042EA"/>
    <w:rsid w:val="00A10F20"/>
    <w:rsid w:val="00A26078"/>
    <w:rsid w:val="00A26E84"/>
    <w:rsid w:val="00A27282"/>
    <w:rsid w:val="00A2753F"/>
    <w:rsid w:val="00A30A83"/>
    <w:rsid w:val="00A337BE"/>
    <w:rsid w:val="00A44B89"/>
    <w:rsid w:val="00A44DFA"/>
    <w:rsid w:val="00A47ECC"/>
    <w:rsid w:val="00A50633"/>
    <w:rsid w:val="00A50CC9"/>
    <w:rsid w:val="00A50FD1"/>
    <w:rsid w:val="00A511F5"/>
    <w:rsid w:val="00A53D42"/>
    <w:rsid w:val="00A542FE"/>
    <w:rsid w:val="00A55727"/>
    <w:rsid w:val="00A55BD6"/>
    <w:rsid w:val="00A63B55"/>
    <w:rsid w:val="00A657EA"/>
    <w:rsid w:val="00A70E1E"/>
    <w:rsid w:val="00A72066"/>
    <w:rsid w:val="00A7378D"/>
    <w:rsid w:val="00A73BD5"/>
    <w:rsid w:val="00A73CAD"/>
    <w:rsid w:val="00A743F1"/>
    <w:rsid w:val="00A74491"/>
    <w:rsid w:val="00A76723"/>
    <w:rsid w:val="00A76ABC"/>
    <w:rsid w:val="00A80BCF"/>
    <w:rsid w:val="00A81D56"/>
    <w:rsid w:val="00A82929"/>
    <w:rsid w:val="00A845A1"/>
    <w:rsid w:val="00A8534A"/>
    <w:rsid w:val="00A86BD2"/>
    <w:rsid w:val="00A90176"/>
    <w:rsid w:val="00A9264E"/>
    <w:rsid w:val="00A92CCD"/>
    <w:rsid w:val="00A95363"/>
    <w:rsid w:val="00A97D78"/>
    <w:rsid w:val="00AA051F"/>
    <w:rsid w:val="00AA14AF"/>
    <w:rsid w:val="00AA19D4"/>
    <w:rsid w:val="00AA1D56"/>
    <w:rsid w:val="00AA36F4"/>
    <w:rsid w:val="00AA4D53"/>
    <w:rsid w:val="00AA5176"/>
    <w:rsid w:val="00AA7E4A"/>
    <w:rsid w:val="00AB1E97"/>
    <w:rsid w:val="00AB1F86"/>
    <w:rsid w:val="00AB3BDB"/>
    <w:rsid w:val="00AB4C6E"/>
    <w:rsid w:val="00AB72BB"/>
    <w:rsid w:val="00AC028D"/>
    <w:rsid w:val="00AC2648"/>
    <w:rsid w:val="00AC3305"/>
    <w:rsid w:val="00AC3E04"/>
    <w:rsid w:val="00AD04B6"/>
    <w:rsid w:val="00AD2D1B"/>
    <w:rsid w:val="00AD2DF8"/>
    <w:rsid w:val="00AD311B"/>
    <w:rsid w:val="00AD598E"/>
    <w:rsid w:val="00AD7CA4"/>
    <w:rsid w:val="00AE0316"/>
    <w:rsid w:val="00AE1A40"/>
    <w:rsid w:val="00AE7980"/>
    <w:rsid w:val="00AE7D5D"/>
    <w:rsid w:val="00AF217A"/>
    <w:rsid w:val="00AF2BA9"/>
    <w:rsid w:val="00AF314A"/>
    <w:rsid w:val="00AF3DE6"/>
    <w:rsid w:val="00AF5AEA"/>
    <w:rsid w:val="00B01577"/>
    <w:rsid w:val="00B02558"/>
    <w:rsid w:val="00B02EF0"/>
    <w:rsid w:val="00B074C8"/>
    <w:rsid w:val="00B1254D"/>
    <w:rsid w:val="00B12B59"/>
    <w:rsid w:val="00B1498E"/>
    <w:rsid w:val="00B16E80"/>
    <w:rsid w:val="00B20B29"/>
    <w:rsid w:val="00B21775"/>
    <w:rsid w:val="00B21F1F"/>
    <w:rsid w:val="00B223C1"/>
    <w:rsid w:val="00B226D0"/>
    <w:rsid w:val="00B251B4"/>
    <w:rsid w:val="00B255E3"/>
    <w:rsid w:val="00B30E59"/>
    <w:rsid w:val="00B3126B"/>
    <w:rsid w:val="00B31B83"/>
    <w:rsid w:val="00B32041"/>
    <w:rsid w:val="00B33225"/>
    <w:rsid w:val="00B34326"/>
    <w:rsid w:val="00B34B7A"/>
    <w:rsid w:val="00B34DF9"/>
    <w:rsid w:val="00B36D36"/>
    <w:rsid w:val="00B42ABC"/>
    <w:rsid w:val="00B42F09"/>
    <w:rsid w:val="00B441F1"/>
    <w:rsid w:val="00B459CD"/>
    <w:rsid w:val="00B474F9"/>
    <w:rsid w:val="00B47DF3"/>
    <w:rsid w:val="00B50CBA"/>
    <w:rsid w:val="00B513D9"/>
    <w:rsid w:val="00B52D8F"/>
    <w:rsid w:val="00B53B04"/>
    <w:rsid w:val="00B54DB5"/>
    <w:rsid w:val="00B54EE3"/>
    <w:rsid w:val="00B62860"/>
    <w:rsid w:val="00B66A6C"/>
    <w:rsid w:val="00B6727A"/>
    <w:rsid w:val="00B67707"/>
    <w:rsid w:val="00B71088"/>
    <w:rsid w:val="00B72A6E"/>
    <w:rsid w:val="00B73BB1"/>
    <w:rsid w:val="00B73E63"/>
    <w:rsid w:val="00B74525"/>
    <w:rsid w:val="00B80D43"/>
    <w:rsid w:val="00B820B5"/>
    <w:rsid w:val="00B83B3B"/>
    <w:rsid w:val="00B85B43"/>
    <w:rsid w:val="00B90696"/>
    <w:rsid w:val="00B96104"/>
    <w:rsid w:val="00B963AC"/>
    <w:rsid w:val="00BA095F"/>
    <w:rsid w:val="00BA0CDF"/>
    <w:rsid w:val="00BA2BDD"/>
    <w:rsid w:val="00BA2F41"/>
    <w:rsid w:val="00BA49A3"/>
    <w:rsid w:val="00BA5739"/>
    <w:rsid w:val="00BA729E"/>
    <w:rsid w:val="00BA730F"/>
    <w:rsid w:val="00BB25F8"/>
    <w:rsid w:val="00BB3134"/>
    <w:rsid w:val="00BB3429"/>
    <w:rsid w:val="00BB37A3"/>
    <w:rsid w:val="00BB5985"/>
    <w:rsid w:val="00BB6FB2"/>
    <w:rsid w:val="00BB75C3"/>
    <w:rsid w:val="00BC5BAD"/>
    <w:rsid w:val="00BC60CD"/>
    <w:rsid w:val="00BC6B27"/>
    <w:rsid w:val="00BD28B3"/>
    <w:rsid w:val="00BD2DA7"/>
    <w:rsid w:val="00BD5C84"/>
    <w:rsid w:val="00BD78AB"/>
    <w:rsid w:val="00BD7D4E"/>
    <w:rsid w:val="00BD7DF5"/>
    <w:rsid w:val="00BE180A"/>
    <w:rsid w:val="00BE1A75"/>
    <w:rsid w:val="00BE3FDF"/>
    <w:rsid w:val="00BE4C51"/>
    <w:rsid w:val="00BE609C"/>
    <w:rsid w:val="00BE7265"/>
    <w:rsid w:val="00BE7A99"/>
    <w:rsid w:val="00BF217F"/>
    <w:rsid w:val="00BF385C"/>
    <w:rsid w:val="00BF4A2D"/>
    <w:rsid w:val="00BF4AC5"/>
    <w:rsid w:val="00BF4BF2"/>
    <w:rsid w:val="00BF61FA"/>
    <w:rsid w:val="00BF6A58"/>
    <w:rsid w:val="00BF6BA0"/>
    <w:rsid w:val="00BF6E35"/>
    <w:rsid w:val="00C0446A"/>
    <w:rsid w:val="00C05A33"/>
    <w:rsid w:val="00C0634A"/>
    <w:rsid w:val="00C10A06"/>
    <w:rsid w:val="00C12515"/>
    <w:rsid w:val="00C12C5C"/>
    <w:rsid w:val="00C13CE1"/>
    <w:rsid w:val="00C16F01"/>
    <w:rsid w:val="00C179EB"/>
    <w:rsid w:val="00C21182"/>
    <w:rsid w:val="00C21895"/>
    <w:rsid w:val="00C25B51"/>
    <w:rsid w:val="00C30FCA"/>
    <w:rsid w:val="00C31EA8"/>
    <w:rsid w:val="00C32CDD"/>
    <w:rsid w:val="00C33184"/>
    <w:rsid w:val="00C33406"/>
    <w:rsid w:val="00C34B18"/>
    <w:rsid w:val="00C37EE8"/>
    <w:rsid w:val="00C4541B"/>
    <w:rsid w:val="00C45444"/>
    <w:rsid w:val="00C45B74"/>
    <w:rsid w:val="00C50E1B"/>
    <w:rsid w:val="00C5305A"/>
    <w:rsid w:val="00C56E1B"/>
    <w:rsid w:val="00C57F27"/>
    <w:rsid w:val="00C6292E"/>
    <w:rsid w:val="00C636BA"/>
    <w:rsid w:val="00C64BA8"/>
    <w:rsid w:val="00C66974"/>
    <w:rsid w:val="00C672DA"/>
    <w:rsid w:val="00C701DF"/>
    <w:rsid w:val="00C702EA"/>
    <w:rsid w:val="00C70FE7"/>
    <w:rsid w:val="00C72CE2"/>
    <w:rsid w:val="00C76C87"/>
    <w:rsid w:val="00C77A0B"/>
    <w:rsid w:val="00C85CB8"/>
    <w:rsid w:val="00C94700"/>
    <w:rsid w:val="00CA044A"/>
    <w:rsid w:val="00CA2B50"/>
    <w:rsid w:val="00CA3DD5"/>
    <w:rsid w:val="00CA4E17"/>
    <w:rsid w:val="00CB0331"/>
    <w:rsid w:val="00CB0851"/>
    <w:rsid w:val="00CB233B"/>
    <w:rsid w:val="00CB5A87"/>
    <w:rsid w:val="00CB654B"/>
    <w:rsid w:val="00CC1420"/>
    <w:rsid w:val="00CC3911"/>
    <w:rsid w:val="00CC3F91"/>
    <w:rsid w:val="00CC40C2"/>
    <w:rsid w:val="00CD148D"/>
    <w:rsid w:val="00CD2506"/>
    <w:rsid w:val="00CD62D1"/>
    <w:rsid w:val="00CE2D05"/>
    <w:rsid w:val="00CE3604"/>
    <w:rsid w:val="00CE4ADB"/>
    <w:rsid w:val="00CE5B55"/>
    <w:rsid w:val="00CE68BC"/>
    <w:rsid w:val="00CE6E9D"/>
    <w:rsid w:val="00CF1F77"/>
    <w:rsid w:val="00CF2533"/>
    <w:rsid w:val="00CF2990"/>
    <w:rsid w:val="00CF69AD"/>
    <w:rsid w:val="00CF6D1D"/>
    <w:rsid w:val="00D0120B"/>
    <w:rsid w:val="00D02836"/>
    <w:rsid w:val="00D0314C"/>
    <w:rsid w:val="00D06266"/>
    <w:rsid w:val="00D11AD4"/>
    <w:rsid w:val="00D11DC4"/>
    <w:rsid w:val="00D14F49"/>
    <w:rsid w:val="00D16230"/>
    <w:rsid w:val="00D168C1"/>
    <w:rsid w:val="00D16ABE"/>
    <w:rsid w:val="00D17CE4"/>
    <w:rsid w:val="00D215BC"/>
    <w:rsid w:val="00D221A5"/>
    <w:rsid w:val="00D22557"/>
    <w:rsid w:val="00D23F96"/>
    <w:rsid w:val="00D24EC1"/>
    <w:rsid w:val="00D25802"/>
    <w:rsid w:val="00D26C93"/>
    <w:rsid w:val="00D30B84"/>
    <w:rsid w:val="00D30DA8"/>
    <w:rsid w:val="00D31984"/>
    <w:rsid w:val="00D32F99"/>
    <w:rsid w:val="00D3325D"/>
    <w:rsid w:val="00D335A6"/>
    <w:rsid w:val="00D33EA3"/>
    <w:rsid w:val="00D349B1"/>
    <w:rsid w:val="00D371F7"/>
    <w:rsid w:val="00D42A75"/>
    <w:rsid w:val="00D43C35"/>
    <w:rsid w:val="00D479CA"/>
    <w:rsid w:val="00D50CBD"/>
    <w:rsid w:val="00D520C3"/>
    <w:rsid w:val="00D530B1"/>
    <w:rsid w:val="00D54DBB"/>
    <w:rsid w:val="00D6145E"/>
    <w:rsid w:val="00D6267F"/>
    <w:rsid w:val="00D62938"/>
    <w:rsid w:val="00D62946"/>
    <w:rsid w:val="00D629DC"/>
    <w:rsid w:val="00D63277"/>
    <w:rsid w:val="00D647D4"/>
    <w:rsid w:val="00D662D1"/>
    <w:rsid w:val="00D6799E"/>
    <w:rsid w:val="00D67A5F"/>
    <w:rsid w:val="00D70E59"/>
    <w:rsid w:val="00D7269C"/>
    <w:rsid w:val="00D7599F"/>
    <w:rsid w:val="00D778E2"/>
    <w:rsid w:val="00D82738"/>
    <w:rsid w:val="00D82E4F"/>
    <w:rsid w:val="00D87057"/>
    <w:rsid w:val="00D87B7B"/>
    <w:rsid w:val="00D93220"/>
    <w:rsid w:val="00D94D74"/>
    <w:rsid w:val="00D95196"/>
    <w:rsid w:val="00D9764F"/>
    <w:rsid w:val="00D97A61"/>
    <w:rsid w:val="00DA017F"/>
    <w:rsid w:val="00DA0986"/>
    <w:rsid w:val="00DA0FE4"/>
    <w:rsid w:val="00DA2BF4"/>
    <w:rsid w:val="00DA5B55"/>
    <w:rsid w:val="00DA6ED8"/>
    <w:rsid w:val="00DB440F"/>
    <w:rsid w:val="00DB50CF"/>
    <w:rsid w:val="00DB677C"/>
    <w:rsid w:val="00DB67C9"/>
    <w:rsid w:val="00DB69B0"/>
    <w:rsid w:val="00DB7ECD"/>
    <w:rsid w:val="00DC0011"/>
    <w:rsid w:val="00DC13B0"/>
    <w:rsid w:val="00DC2229"/>
    <w:rsid w:val="00DC5EB8"/>
    <w:rsid w:val="00DD15D3"/>
    <w:rsid w:val="00DD2B3B"/>
    <w:rsid w:val="00DD3BC7"/>
    <w:rsid w:val="00DD41DE"/>
    <w:rsid w:val="00DD46C1"/>
    <w:rsid w:val="00DD54C5"/>
    <w:rsid w:val="00DD6526"/>
    <w:rsid w:val="00DE07A8"/>
    <w:rsid w:val="00DE3013"/>
    <w:rsid w:val="00DE6ADC"/>
    <w:rsid w:val="00DE701A"/>
    <w:rsid w:val="00DF11BC"/>
    <w:rsid w:val="00DF1DAA"/>
    <w:rsid w:val="00DF1E5D"/>
    <w:rsid w:val="00DF1FDB"/>
    <w:rsid w:val="00DF5D2B"/>
    <w:rsid w:val="00E00B82"/>
    <w:rsid w:val="00E0395E"/>
    <w:rsid w:val="00E04376"/>
    <w:rsid w:val="00E05BEA"/>
    <w:rsid w:val="00E06026"/>
    <w:rsid w:val="00E063AF"/>
    <w:rsid w:val="00E138A1"/>
    <w:rsid w:val="00E150E6"/>
    <w:rsid w:val="00E16E03"/>
    <w:rsid w:val="00E172BE"/>
    <w:rsid w:val="00E20683"/>
    <w:rsid w:val="00E22DDF"/>
    <w:rsid w:val="00E2348D"/>
    <w:rsid w:val="00E2486A"/>
    <w:rsid w:val="00E24A11"/>
    <w:rsid w:val="00E24F57"/>
    <w:rsid w:val="00E2513F"/>
    <w:rsid w:val="00E3484F"/>
    <w:rsid w:val="00E35840"/>
    <w:rsid w:val="00E36E23"/>
    <w:rsid w:val="00E37CCD"/>
    <w:rsid w:val="00E43031"/>
    <w:rsid w:val="00E4349C"/>
    <w:rsid w:val="00E43DBF"/>
    <w:rsid w:val="00E43EFF"/>
    <w:rsid w:val="00E4440A"/>
    <w:rsid w:val="00E45134"/>
    <w:rsid w:val="00E454EC"/>
    <w:rsid w:val="00E460CB"/>
    <w:rsid w:val="00E47139"/>
    <w:rsid w:val="00E4732C"/>
    <w:rsid w:val="00E50569"/>
    <w:rsid w:val="00E52340"/>
    <w:rsid w:val="00E545F7"/>
    <w:rsid w:val="00E613AA"/>
    <w:rsid w:val="00E62AF9"/>
    <w:rsid w:val="00E64252"/>
    <w:rsid w:val="00E65574"/>
    <w:rsid w:val="00E6712F"/>
    <w:rsid w:val="00E67221"/>
    <w:rsid w:val="00E70381"/>
    <w:rsid w:val="00E7486F"/>
    <w:rsid w:val="00E7503B"/>
    <w:rsid w:val="00E77D2A"/>
    <w:rsid w:val="00E82F73"/>
    <w:rsid w:val="00E84201"/>
    <w:rsid w:val="00E84CAD"/>
    <w:rsid w:val="00E84E1B"/>
    <w:rsid w:val="00E853E7"/>
    <w:rsid w:val="00E86478"/>
    <w:rsid w:val="00E87221"/>
    <w:rsid w:val="00E9169F"/>
    <w:rsid w:val="00E92C55"/>
    <w:rsid w:val="00E94CA8"/>
    <w:rsid w:val="00E95E78"/>
    <w:rsid w:val="00EA1A24"/>
    <w:rsid w:val="00EA1DB1"/>
    <w:rsid w:val="00EA1E11"/>
    <w:rsid w:val="00EA34B2"/>
    <w:rsid w:val="00EB24ED"/>
    <w:rsid w:val="00EB3BFC"/>
    <w:rsid w:val="00EB4191"/>
    <w:rsid w:val="00EB5DD5"/>
    <w:rsid w:val="00EB7929"/>
    <w:rsid w:val="00EC0478"/>
    <w:rsid w:val="00EC1C17"/>
    <w:rsid w:val="00EC23F9"/>
    <w:rsid w:val="00EC29A6"/>
    <w:rsid w:val="00EC7755"/>
    <w:rsid w:val="00ED13DE"/>
    <w:rsid w:val="00ED32CA"/>
    <w:rsid w:val="00ED4202"/>
    <w:rsid w:val="00ED4978"/>
    <w:rsid w:val="00ED53D0"/>
    <w:rsid w:val="00ED7ECF"/>
    <w:rsid w:val="00EE0E6B"/>
    <w:rsid w:val="00EE1D25"/>
    <w:rsid w:val="00EE4BD6"/>
    <w:rsid w:val="00EE4C72"/>
    <w:rsid w:val="00EE7145"/>
    <w:rsid w:val="00EF0FA4"/>
    <w:rsid w:val="00EF19D9"/>
    <w:rsid w:val="00EF2DDF"/>
    <w:rsid w:val="00EF4730"/>
    <w:rsid w:val="00EF5362"/>
    <w:rsid w:val="00EF7ADC"/>
    <w:rsid w:val="00F007C0"/>
    <w:rsid w:val="00F00B38"/>
    <w:rsid w:val="00F01AF8"/>
    <w:rsid w:val="00F02D1F"/>
    <w:rsid w:val="00F04C56"/>
    <w:rsid w:val="00F05AF7"/>
    <w:rsid w:val="00F07BBB"/>
    <w:rsid w:val="00F104A2"/>
    <w:rsid w:val="00F10CF4"/>
    <w:rsid w:val="00F133F2"/>
    <w:rsid w:val="00F13447"/>
    <w:rsid w:val="00F157D4"/>
    <w:rsid w:val="00F16462"/>
    <w:rsid w:val="00F16E15"/>
    <w:rsid w:val="00F24E26"/>
    <w:rsid w:val="00F36324"/>
    <w:rsid w:val="00F40E96"/>
    <w:rsid w:val="00F42116"/>
    <w:rsid w:val="00F42C00"/>
    <w:rsid w:val="00F45209"/>
    <w:rsid w:val="00F454B8"/>
    <w:rsid w:val="00F50D45"/>
    <w:rsid w:val="00F5288C"/>
    <w:rsid w:val="00F62F1C"/>
    <w:rsid w:val="00F63C61"/>
    <w:rsid w:val="00F6494E"/>
    <w:rsid w:val="00F659A6"/>
    <w:rsid w:val="00F7001F"/>
    <w:rsid w:val="00F749C6"/>
    <w:rsid w:val="00F751F7"/>
    <w:rsid w:val="00F77B9F"/>
    <w:rsid w:val="00F809A5"/>
    <w:rsid w:val="00F82E30"/>
    <w:rsid w:val="00F830B8"/>
    <w:rsid w:val="00F907A1"/>
    <w:rsid w:val="00F9192B"/>
    <w:rsid w:val="00F92891"/>
    <w:rsid w:val="00F92A5E"/>
    <w:rsid w:val="00F94920"/>
    <w:rsid w:val="00F95CCB"/>
    <w:rsid w:val="00F97F6E"/>
    <w:rsid w:val="00FA23E6"/>
    <w:rsid w:val="00FA38D3"/>
    <w:rsid w:val="00FA3AF4"/>
    <w:rsid w:val="00FA4756"/>
    <w:rsid w:val="00FA4D69"/>
    <w:rsid w:val="00FA6A56"/>
    <w:rsid w:val="00FA6A9D"/>
    <w:rsid w:val="00FA6E67"/>
    <w:rsid w:val="00FB4499"/>
    <w:rsid w:val="00FB5AFA"/>
    <w:rsid w:val="00FB76B8"/>
    <w:rsid w:val="00FC096D"/>
    <w:rsid w:val="00FC0AC9"/>
    <w:rsid w:val="00FC1FBD"/>
    <w:rsid w:val="00FC2186"/>
    <w:rsid w:val="00FC4470"/>
    <w:rsid w:val="00FC45F6"/>
    <w:rsid w:val="00FD0F9F"/>
    <w:rsid w:val="00FD3A83"/>
    <w:rsid w:val="00FD4473"/>
    <w:rsid w:val="00FE1AA8"/>
    <w:rsid w:val="00FE2438"/>
    <w:rsid w:val="00FE6656"/>
    <w:rsid w:val="00FF08E8"/>
    <w:rsid w:val="00FF4393"/>
    <w:rsid w:val="00FF5A02"/>
    <w:rsid w:val="00FF5DCE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10DA2"/>
  <w15:docId w15:val="{4E4FC296-0A96-4B16-8EAB-F45FC69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8E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222A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3587"/>
  </w:style>
  <w:style w:type="character" w:styleId="a3">
    <w:name w:val="page number"/>
    <w:basedOn w:val="1"/>
    <w:rsid w:val="00173587"/>
  </w:style>
  <w:style w:type="character" w:customStyle="1" w:styleId="a4">
    <w:name w:val="Маркеры списка"/>
    <w:rsid w:val="0017358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7358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173587"/>
    <w:pPr>
      <w:jc w:val="both"/>
    </w:pPr>
    <w:rPr>
      <w:sz w:val="26"/>
      <w:szCs w:val="20"/>
    </w:rPr>
  </w:style>
  <w:style w:type="paragraph" w:styleId="a7">
    <w:name w:val="List"/>
    <w:basedOn w:val="a5"/>
    <w:rsid w:val="00173587"/>
    <w:rPr>
      <w:rFonts w:ascii="Arial" w:hAnsi="Arial" w:cs="Mangal"/>
    </w:rPr>
  </w:style>
  <w:style w:type="paragraph" w:customStyle="1" w:styleId="11">
    <w:name w:val="Название1"/>
    <w:basedOn w:val="a"/>
    <w:rsid w:val="0017358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73587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17358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173587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73587"/>
    <w:pPr>
      <w:suppressLineNumbers/>
    </w:pPr>
  </w:style>
  <w:style w:type="paragraph" w:customStyle="1" w:styleId="ad">
    <w:name w:val="Заголовок таблицы"/>
    <w:basedOn w:val="ac"/>
    <w:rsid w:val="00173587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73587"/>
  </w:style>
  <w:style w:type="paragraph" w:styleId="af">
    <w:name w:val="Balloon Text"/>
    <w:basedOn w:val="a"/>
    <w:link w:val="af0"/>
    <w:semiHidden/>
    <w:rsid w:val="00163164"/>
    <w:rPr>
      <w:rFonts w:ascii="Tahoma" w:hAnsi="Tahoma" w:cs="Tahoma"/>
      <w:sz w:val="16"/>
      <w:szCs w:val="16"/>
    </w:rPr>
  </w:style>
  <w:style w:type="character" w:styleId="af1">
    <w:name w:val="Hyperlink"/>
    <w:rsid w:val="00222A91"/>
    <w:rPr>
      <w:color w:val="0000FF"/>
      <w:u w:val="single"/>
    </w:rPr>
  </w:style>
  <w:style w:type="table" w:styleId="af2">
    <w:name w:val="Table Grid"/>
    <w:basedOn w:val="a1"/>
    <w:rsid w:val="0022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1"/>
    <w:basedOn w:val="a1"/>
    <w:rsid w:val="00222A91"/>
    <w:rPr>
      <w:sz w:val="22"/>
      <w:szCs w:val="22"/>
    </w:rPr>
    <w:tblPr/>
  </w:style>
  <w:style w:type="paragraph" w:styleId="af3">
    <w:name w:val="List Paragraph"/>
    <w:basedOn w:val="a"/>
    <w:qFormat/>
    <w:rsid w:val="00222A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222A91"/>
    <w:rPr>
      <w:sz w:val="24"/>
      <w:szCs w:val="24"/>
      <w:lang w:val="ru-RU" w:eastAsia="ar-SA" w:bidi="ar-SA"/>
    </w:rPr>
  </w:style>
  <w:style w:type="character" w:customStyle="1" w:styleId="af0">
    <w:name w:val="Текст выноски Знак"/>
    <w:link w:val="af"/>
    <w:rsid w:val="00222A91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Default">
    <w:name w:val="Default"/>
    <w:rsid w:val="00222A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numbering" w:customStyle="1" w:styleId="14">
    <w:name w:val="Нет списка1"/>
    <w:next w:val="a2"/>
    <w:semiHidden/>
    <w:unhideWhenUsed/>
    <w:rsid w:val="00222A91"/>
  </w:style>
  <w:style w:type="paragraph" w:customStyle="1" w:styleId="Heading">
    <w:name w:val="Heading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Preformat">
    <w:name w:val="Preformat"/>
    <w:rsid w:val="00222A9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lang w:val="ru-RU" w:eastAsia="ru-RU"/>
    </w:rPr>
  </w:style>
  <w:style w:type="paragraph" w:customStyle="1" w:styleId="Context">
    <w:name w:val="Context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  <w:lang w:val="ru-RU" w:eastAsia="ru-RU"/>
    </w:rPr>
  </w:style>
  <w:style w:type="character" w:customStyle="1" w:styleId="a9">
    <w:name w:val="Верхний колонтитул Знак"/>
    <w:link w:val="a8"/>
    <w:locked/>
    <w:rsid w:val="00222A9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222A91"/>
  </w:style>
  <w:style w:type="paragraph" w:customStyle="1" w:styleId="CharChar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222A9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222A91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22A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222A91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222A9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">
    <w:name w:val="Сетка таблицы1"/>
    <w:basedOn w:val="a1"/>
    <w:next w:val="af2"/>
    <w:rsid w:val="00222A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6"/>
    <w:rsid w:val="00222A91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f5"/>
    <w:rsid w:val="00222A91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22A91"/>
    <w:rPr>
      <w:rFonts w:ascii="Verdana" w:hAnsi="Verdana"/>
      <w:b/>
      <w:bCs/>
      <w:color w:val="983F0C"/>
      <w:sz w:val="18"/>
      <w:szCs w:val="18"/>
      <w:lang w:val="ru-RU" w:eastAsia="ru-RU" w:bidi="ar-SA"/>
    </w:rPr>
  </w:style>
  <w:style w:type="paragraph" w:styleId="af7">
    <w:name w:val="Title"/>
    <w:basedOn w:val="a"/>
    <w:link w:val="af8"/>
    <w:qFormat/>
    <w:rsid w:val="00222A91"/>
    <w:pPr>
      <w:suppressAutoHyphens w:val="0"/>
      <w:jc w:val="center"/>
    </w:pPr>
    <w:rPr>
      <w:b/>
      <w:bCs/>
      <w:lang w:eastAsia="ru-RU"/>
    </w:rPr>
  </w:style>
  <w:style w:type="character" w:customStyle="1" w:styleId="af8">
    <w:name w:val="Заголовок Знак"/>
    <w:link w:val="af7"/>
    <w:rsid w:val="00222A91"/>
    <w:rPr>
      <w:b/>
      <w:bCs/>
      <w:sz w:val="24"/>
      <w:szCs w:val="24"/>
      <w:lang w:val="ru-RU" w:eastAsia="ru-RU" w:bidi="ar-SA"/>
    </w:rPr>
  </w:style>
  <w:style w:type="character" w:customStyle="1" w:styleId="a6">
    <w:name w:val="Основной текст Знак"/>
    <w:link w:val="a5"/>
    <w:rsid w:val="00222A91"/>
    <w:rPr>
      <w:sz w:val="26"/>
      <w:lang w:val="ru-RU" w:eastAsia="ar-SA" w:bidi="ar-SA"/>
    </w:rPr>
  </w:style>
  <w:style w:type="paragraph" w:styleId="31">
    <w:name w:val="Body Text Indent 3"/>
    <w:basedOn w:val="a"/>
    <w:link w:val="32"/>
    <w:rsid w:val="00222A9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22A91"/>
    <w:rPr>
      <w:sz w:val="16"/>
      <w:szCs w:val="16"/>
      <w:lang w:val="ru-RU" w:eastAsia="ru-RU" w:bidi="ar-SA"/>
    </w:rPr>
  </w:style>
  <w:style w:type="paragraph" w:customStyle="1" w:styleId="cb">
    <w:name w:val="cb"/>
    <w:basedOn w:val="a"/>
    <w:rsid w:val="00222A91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Normal">
    <w:name w:val="ConsPlusNormal"/>
    <w:rsid w:val="0022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4">
    <w:name w:val="c4"/>
    <w:basedOn w:val="a"/>
    <w:rsid w:val="00222A91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23">
    <w:name w:val="Знак Знак Знак Знак Знак Знак2 Знак"/>
    <w:basedOn w:val="a"/>
    <w:rsid w:val="00222A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name w:val="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a">
    <w:name w:val="Strong"/>
    <w:qFormat/>
    <w:rsid w:val="00222A91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E8CF-833E-4018-A118-9B40245F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19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afgp14</Company>
  <LinksUpToDate>false</LinksUpToDate>
  <CharactersWithSpaces>35610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Елена Борисовна</cp:lastModifiedBy>
  <cp:revision>728</cp:revision>
  <cp:lastPrinted>2020-08-18T07:21:00Z</cp:lastPrinted>
  <dcterms:created xsi:type="dcterms:W3CDTF">2019-10-01T12:14:00Z</dcterms:created>
  <dcterms:modified xsi:type="dcterms:W3CDTF">2020-08-27T11:54:00Z</dcterms:modified>
</cp:coreProperties>
</file>