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69" w:rsidRPr="00C701DF" w:rsidRDefault="00442769" w:rsidP="00557BE5">
      <w:pPr>
        <w:ind w:firstLine="709"/>
        <w:jc w:val="center"/>
        <w:rPr>
          <w:b/>
          <w:sz w:val="28"/>
          <w:szCs w:val="28"/>
        </w:rPr>
      </w:pPr>
      <w:r w:rsidRPr="00C701DF">
        <w:rPr>
          <w:b/>
          <w:sz w:val="28"/>
          <w:szCs w:val="28"/>
        </w:rPr>
        <w:t xml:space="preserve">Заключение </w:t>
      </w:r>
    </w:p>
    <w:p w:rsidR="00442769" w:rsidRPr="00C701DF" w:rsidRDefault="00ED32CA" w:rsidP="00557BE5">
      <w:pPr>
        <w:ind w:firstLine="709"/>
        <w:jc w:val="center"/>
        <w:rPr>
          <w:b/>
          <w:sz w:val="28"/>
          <w:szCs w:val="28"/>
        </w:rPr>
      </w:pPr>
      <w:r w:rsidRPr="00C701DF">
        <w:rPr>
          <w:b/>
          <w:sz w:val="28"/>
          <w:szCs w:val="28"/>
        </w:rPr>
        <w:t>на</w:t>
      </w:r>
      <w:r w:rsidR="00442769" w:rsidRPr="00C701DF">
        <w:rPr>
          <w:b/>
          <w:sz w:val="28"/>
          <w:szCs w:val="28"/>
        </w:rPr>
        <w:t xml:space="preserve"> отчет об исполнении бюджета </w:t>
      </w:r>
    </w:p>
    <w:p w:rsidR="00442769" w:rsidRPr="00C701DF" w:rsidRDefault="00D81447" w:rsidP="00557B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городского поселения</w:t>
      </w:r>
      <w:r w:rsidR="00E43031" w:rsidRPr="00C701DF">
        <w:rPr>
          <w:b/>
          <w:sz w:val="28"/>
          <w:szCs w:val="28"/>
        </w:rPr>
        <w:t xml:space="preserve"> </w:t>
      </w:r>
      <w:r w:rsidR="00442769" w:rsidRPr="00C701DF">
        <w:rPr>
          <w:b/>
          <w:sz w:val="28"/>
          <w:szCs w:val="28"/>
        </w:rPr>
        <w:t xml:space="preserve">за </w:t>
      </w:r>
      <w:r w:rsidR="003506D9">
        <w:rPr>
          <w:b/>
          <w:sz w:val="28"/>
          <w:szCs w:val="28"/>
        </w:rPr>
        <w:t>1 полугодие</w:t>
      </w:r>
      <w:r w:rsidR="00016D8E">
        <w:rPr>
          <w:b/>
          <w:sz w:val="28"/>
          <w:szCs w:val="28"/>
        </w:rPr>
        <w:t xml:space="preserve"> 20</w:t>
      </w:r>
      <w:r w:rsidR="00D24EC1">
        <w:rPr>
          <w:b/>
          <w:sz w:val="28"/>
          <w:szCs w:val="28"/>
        </w:rPr>
        <w:t>20</w:t>
      </w:r>
      <w:r w:rsidR="00442769" w:rsidRPr="00C701DF">
        <w:rPr>
          <w:b/>
          <w:sz w:val="28"/>
          <w:szCs w:val="28"/>
        </w:rPr>
        <w:t xml:space="preserve"> год</w:t>
      </w:r>
      <w:r w:rsidR="004E2C3D" w:rsidRPr="00C701DF">
        <w:rPr>
          <w:b/>
          <w:sz w:val="28"/>
          <w:szCs w:val="28"/>
        </w:rPr>
        <w:t>а</w:t>
      </w:r>
    </w:p>
    <w:p w:rsidR="00442769" w:rsidRDefault="00442769" w:rsidP="00557BE5">
      <w:pPr>
        <w:ind w:firstLine="709"/>
        <w:jc w:val="center"/>
        <w:rPr>
          <w:b/>
          <w:sz w:val="26"/>
          <w:szCs w:val="26"/>
        </w:rPr>
      </w:pPr>
    </w:p>
    <w:p w:rsidR="00DA21C0" w:rsidRDefault="00DA21C0" w:rsidP="00557BE5">
      <w:pPr>
        <w:ind w:firstLine="709"/>
        <w:jc w:val="center"/>
        <w:rPr>
          <w:b/>
          <w:sz w:val="26"/>
          <w:szCs w:val="26"/>
        </w:rPr>
      </w:pPr>
    </w:p>
    <w:p w:rsidR="007C53DD" w:rsidRPr="007C53DD" w:rsidRDefault="00B21A4E" w:rsidP="007C53D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14</w:t>
      </w:r>
      <w:r w:rsidR="00D24EC1" w:rsidRPr="002B637B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D24EC1">
        <w:rPr>
          <w:sz w:val="28"/>
          <w:szCs w:val="28"/>
        </w:rPr>
        <w:t xml:space="preserve"> </w:t>
      </w:r>
      <w:r w:rsidR="007C53DD" w:rsidRPr="00B963AC">
        <w:rPr>
          <w:sz w:val="28"/>
          <w:szCs w:val="28"/>
        </w:rPr>
        <w:t>20</w:t>
      </w:r>
      <w:r w:rsidR="00D24EC1">
        <w:rPr>
          <w:sz w:val="28"/>
          <w:szCs w:val="28"/>
        </w:rPr>
        <w:t>20</w:t>
      </w:r>
      <w:r w:rsidR="00B963AC">
        <w:rPr>
          <w:sz w:val="28"/>
          <w:szCs w:val="28"/>
        </w:rPr>
        <w:t xml:space="preserve"> год</w:t>
      </w:r>
    </w:p>
    <w:p w:rsidR="007C53DD" w:rsidRDefault="007C53DD" w:rsidP="007C53DD">
      <w:pPr>
        <w:ind w:firstLine="709"/>
        <w:jc w:val="right"/>
        <w:rPr>
          <w:sz w:val="26"/>
          <w:szCs w:val="26"/>
        </w:rPr>
      </w:pPr>
    </w:p>
    <w:p w:rsidR="00510983" w:rsidRPr="007C53DD" w:rsidRDefault="00510983" w:rsidP="007C53DD">
      <w:pPr>
        <w:ind w:firstLine="709"/>
        <w:jc w:val="right"/>
        <w:rPr>
          <w:sz w:val="26"/>
          <w:szCs w:val="26"/>
        </w:rPr>
      </w:pPr>
    </w:p>
    <w:p w:rsidR="004E2C3D" w:rsidRPr="007C53DD" w:rsidRDefault="007C53DD" w:rsidP="007C53DD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7C53DD">
        <w:rPr>
          <w:b/>
          <w:sz w:val="28"/>
          <w:szCs w:val="28"/>
        </w:rPr>
        <w:t>Общие положения</w:t>
      </w:r>
    </w:p>
    <w:p w:rsidR="007C53DD" w:rsidRPr="007C53DD" w:rsidRDefault="007C53DD" w:rsidP="007C53DD">
      <w:pPr>
        <w:jc w:val="center"/>
        <w:rPr>
          <w:b/>
          <w:sz w:val="26"/>
          <w:szCs w:val="26"/>
        </w:rPr>
      </w:pPr>
    </w:p>
    <w:p w:rsidR="004E2C3D" w:rsidRPr="00E80FCF" w:rsidRDefault="004E2C3D" w:rsidP="00557B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80FCF">
        <w:rPr>
          <w:color w:val="000000"/>
          <w:sz w:val="28"/>
          <w:szCs w:val="28"/>
        </w:rPr>
        <w:t xml:space="preserve">Заключение контрольно-счетной комиссии </w:t>
      </w:r>
      <w:r w:rsidR="00D24EC1" w:rsidRPr="00E80FCF">
        <w:rPr>
          <w:color w:val="000000"/>
          <w:sz w:val="28"/>
          <w:szCs w:val="28"/>
        </w:rPr>
        <w:t>Комсомольского</w:t>
      </w:r>
      <w:r w:rsidRPr="00E80FCF">
        <w:rPr>
          <w:color w:val="000000"/>
          <w:sz w:val="28"/>
          <w:szCs w:val="28"/>
        </w:rPr>
        <w:t xml:space="preserve"> муниципального района </w:t>
      </w:r>
      <w:r w:rsidRPr="00E80FCF">
        <w:rPr>
          <w:bCs/>
          <w:color w:val="000000"/>
          <w:sz w:val="28"/>
          <w:szCs w:val="28"/>
        </w:rPr>
        <w:t xml:space="preserve">на отчет об исполнении бюджета </w:t>
      </w:r>
      <w:r w:rsidR="00D81447" w:rsidRPr="00E80FCF">
        <w:rPr>
          <w:bCs/>
          <w:color w:val="000000"/>
          <w:sz w:val="28"/>
          <w:szCs w:val="28"/>
        </w:rPr>
        <w:t>Комсомольского городского поселения</w:t>
      </w:r>
      <w:r w:rsidRPr="00E80FCF">
        <w:rPr>
          <w:bCs/>
          <w:color w:val="000000"/>
          <w:sz w:val="28"/>
          <w:szCs w:val="28"/>
        </w:rPr>
        <w:t xml:space="preserve"> за </w:t>
      </w:r>
      <w:r w:rsidR="003506D9">
        <w:rPr>
          <w:bCs/>
          <w:color w:val="000000"/>
          <w:sz w:val="28"/>
          <w:szCs w:val="28"/>
        </w:rPr>
        <w:t>1 полугодие</w:t>
      </w:r>
      <w:r w:rsidRPr="00E80FCF">
        <w:rPr>
          <w:bCs/>
          <w:color w:val="000000"/>
          <w:sz w:val="28"/>
          <w:szCs w:val="28"/>
        </w:rPr>
        <w:t xml:space="preserve"> 20</w:t>
      </w:r>
      <w:r w:rsidR="00D24EC1" w:rsidRPr="00E80FCF">
        <w:rPr>
          <w:bCs/>
          <w:color w:val="000000"/>
          <w:sz w:val="28"/>
          <w:szCs w:val="28"/>
        </w:rPr>
        <w:t>20</w:t>
      </w:r>
      <w:r w:rsidRPr="00E80FCF">
        <w:rPr>
          <w:bCs/>
          <w:color w:val="000000"/>
          <w:sz w:val="28"/>
          <w:szCs w:val="28"/>
        </w:rPr>
        <w:t xml:space="preserve"> года </w:t>
      </w:r>
      <w:r w:rsidRPr="00E80FCF">
        <w:rPr>
          <w:color w:val="000000"/>
          <w:sz w:val="28"/>
          <w:szCs w:val="28"/>
        </w:rPr>
        <w:t xml:space="preserve">подготовлено в соответствии с требованиями Бюджетного кодекса Российской Федерации </w:t>
      </w:r>
      <w:r w:rsidRPr="00E80FCF">
        <w:rPr>
          <w:iCs/>
          <w:color w:val="000000"/>
          <w:sz w:val="28"/>
          <w:szCs w:val="28"/>
        </w:rPr>
        <w:t>(далее – Бюджетного кодекса РФ),</w:t>
      </w:r>
      <w:r w:rsidR="005801F0" w:rsidRPr="00E80FCF">
        <w:rPr>
          <w:iCs/>
          <w:color w:val="000000"/>
          <w:sz w:val="28"/>
          <w:szCs w:val="28"/>
        </w:rPr>
        <w:t xml:space="preserve"> </w:t>
      </w:r>
      <w:r w:rsidR="00C37EE8" w:rsidRPr="00E80FCF">
        <w:rPr>
          <w:sz w:val="28"/>
          <w:szCs w:val="28"/>
        </w:rPr>
        <w:t xml:space="preserve">на основании решения Совета </w:t>
      </w:r>
      <w:r w:rsidR="00D24EC1" w:rsidRPr="00E80FCF">
        <w:rPr>
          <w:sz w:val="28"/>
          <w:szCs w:val="28"/>
        </w:rPr>
        <w:t>Комсомольского</w:t>
      </w:r>
      <w:r w:rsidR="00C37EE8" w:rsidRPr="00E80FCF">
        <w:rPr>
          <w:sz w:val="28"/>
          <w:szCs w:val="28"/>
        </w:rPr>
        <w:t xml:space="preserve"> муниципального района от </w:t>
      </w:r>
      <w:r w:rsidR="00D24EC1" w:rsidRPr="00E80FCF">
        <w:rPr>
          <w:sz w:val="28"/>
          <w:szCs w:val="28"/>
        </w:rPr>
        <w:t>25</w:t>
      </w:r>
      <w:r w:rsidR="00C37EE8" w:rsidRPr="00E80FCF">
        <w:rPr>
          <w:sz w:val="28"/>
          <w:szCs w:val="28"/>
        </w:rPr>
        <w:t>.</w:t>
      </w:r>
      <w:r w:rsidR="00D24EC1" w:rsidRPr="00E80FCF">
        <w:rPr>
          <w:sz w:val="28"/>
          <w:szCs w:val="28"/>
        </w:rPr>
        <w:t>07</w:t>
      </w:r>
      <w:r w:rsidR="00C37EE8" w:rsidRPr="00E80FCF">
        <w:rPr>
          <w:sz w:val="28"/>
          <w:szCs w:val="28"/>
        </w:rPr>
        <w:t>.201</w:t>
      </w:r>
      <w:r w:rsidR="00D24EC1" w:rsidRPr="00E80FCF">
        <w:rPr>
          <w:sz w:val="28"/>
          <w:szCs w:val="28"/>
        </w:rPr>
        <w:t>9</w:t>
      </w:r>
      <w:r w:rsidR="00C37EE8" w:rsidRPr="00E80FCF">
        <w:rPr>
          <w:sz w:val="28"/>
          <w:szCs w:val="28"/>
        </w:rPr>
        <w:t xml:space="preserve"> № </w:t>
      </w:r>
      <w:r w:rsidR="00D24EC1" w:rsidRPr="00E80FCF">
        <w:rPr>
          <w:sz w:val="28"/>
          <w:szCs w:val="28"/>
        </w:rPr>
        <w:t>43</w:t>
      </w:r>
      <w:r w:rsidR="00C37EE8" w:rsidRPr="00E80FCF">
        <w:rPr>
          <w:sz w:val="28"/>
          <w:szCs w:val="28"/>
        </w:rPr>
        <w:t xml:space="preserve">6 «Об утверждении Положения о контрольно-счетной комиссии </w:t>
      </w:r>
      <w:r w:rsidR="00D24EC1" w:rsidRPr="00E80FCF">
        <w:rPr>
          <w:sz w:val="28"/>
          <w:szCs w:val="28"/>
        </w:rPr>
        <w:t>Комсомольского</w:t>
      </w:r>
      <w:r w:rsidR="00C37EE8" w:rsidRPr="00E80FCF">
        <w:rPr>
          <w:sz w:val="28"/>
          <w:szCs w:val="28"/>
        </w:rPr>
        <w:t xml:space="preserve"> муниципального района»</w:t>
      </w:r>
      <w:r w:rsidRPr="00E80FCF">
        <w:rPr>
          <w:color w:val="000000"/>
          <w:sz w:val="28"/>
          <w:szCs w:val="28"/>
        </w:rPr>
        <w:t>.</w:t>
      </w:r>
    </w:p>
    <w:p w:rsidR="004E2C3D" w:rsidRPr="00E80FCF" w:rsidRDefault="004869A8" w:rsidP="00557B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80FCF">
        <w:rPr>
          <w:color w:val="000000"/>
          <w:sz w:val="28"/>
          <w:szCs w:val="28"/>
        </w:rPr>
        <w:t>Внешняя проверка о</w:t>
      </w:r>
      <w:r w:rsidR="004E2C3D" w:rsidRPr="00E80FCF">
        <w:rPr>
          <w:color w:val="000000"/>
          <w:sz w:val="28"/>
          <w:szCs w:val="28"/>
        </w:rPr>
        <w:t>тчета об исполнении бюджета</w:t>
      </w:r>
      <w:r w:rsidR="005801F0" w:rsidRPr="00E80FCF">
        <w:rPr>
          <w:color w:val="000000"/>
          <w:sz w:val="28"/>
          <w:szCs w:val="28"/>
        </w:rPr>
        <w:t xml:space="preserve"> </w:t>
      </w:r>
      <w:r w:rsidR="00D81447" w:rsidRPr="00E80FCF">
        <w:rPr>
          <w:color w:val="000000"/>
          <w:sz w:val="28"/>
          <w:szCs w:val="28"/>
        </w:rPr>
        <w:t>Комсомольского городского поселения</w:t>
      </w:r>
      <w:r w:rsidR="00016D8E" w:rsidRPr="00E80FCF">
        <w:rPr>
          <w:color w:val="000000"/>
          <w:sz w:val="28"/>
          <w:szCs w:val="28"/>
        </w:rPr>
        <w:t xml:space="preserve"> за </w:t>
      </w:r>
      <w:r w:rsidR="003506D9">
        <w:rPr>
          <w:color w:val="000000"/>
          <w:sz w:val="28"/>
          <w:szCs w:val="28"/>
        </w:rPr>
        <w:t>1 полугодие</w:t>
      </w:r>
      <w:r w:rsidR="00016D8E" w:rsidRPr="00E80FCF">
        <w:rPr>
          <w:color w:val="000000"/>
          <w:sz w:val="28"/>
          <w:szCs w:val="28"/>
        </w:rPr>
        <w:t xml:space="preserve"> 20</w:t>
      </w:r>
      <w:r w:rsidR="00D24EC1" w:rsidRPr="00E80FCF">
        <w:rPr>
          <w:color w:val="000000"/>
          <w:sz w:val="28"/>
          <w:szCs w:val="28"/>
        </w:rPr>
        <w:t>20</w:t>
      </w:r>
      <w:r w:rsidR="004E2C3D" w:rsidRPr="00E80FCF">
        <w:rPr>
          <w:color w:val="000000"/>
          <w:sz w:val="28"/>
          <w:szCs w:val="28"/>
        </w:rPr>
        <w:t xml:space="preserve"> года (далее – отчет об испо</w:t>
      </w:r>
      <w:r w:rsidR="00016D8E" w:rsidRPr="00E80FCF">
        <w:rPr>
          <w:color w:val="000000"/>
          <w:sz w:val="28"/>
          <w:szCs w:val="28"/>
        </w:rPr>
        <w:t xml:space="preserve">лнении бюджета за </w:t>
      </w:r>
      <w:r w:rsidR="003506D9">
        <w:rPr>
          <w:color w:val="000000"/>
          <w:sz w:val="28"/>
          <w:szCs w:val="28"/>
        </w:rPr>
        <w:t>1 полугодие</w:t>
      </w:r>
      <w:r w:rsidR="00016D8E" w:rsidRPr="00E80FCF">
        <w:rPr>
          <w:color w:val="000000"/>
          <w:sz w:val="28"/>
          <w:szCs w:val="28"/>
        </w:rPr>
        <w:t xml:space="preserve"> 20</w:t>
      </w:r>
      <w:r w:rsidR="002B1442" w:rsidRPr="00E80FCF">
        <w:rPr>
          <w:color w:val="000000"/>
          <w:sz w:val="28"/>
          <w:szCs w:val="28"/>
        </w:rPr>
        <w:t>20</w:t>
      </w:r>
      <w:r w:rsidR="004E2C3D" w:rsidRPr="00E80FCF">
        <w:rPr>
          <w:color w:val="000000"/>
          <w:sz w:val="28"/>
          <w:szCs w:val="28"/>
        </w:rPr>
        <w:t xml:space="preserve"> года) проведена в соответствии с требованиями</w:t>
      </w:r>
      <w:r w:rsidR="005801F0" w:rsidRPr="00E80FCF">
        <w:rPr>
          <w:color w:val="000000"/>
          <w:sz w:val="28"/>
          <w:szCs w:val="28"/>
        </w:rPr>
        <w:t xml:space="preserve"> </w:t>
      </w:r>
      <w:r w:rsidR="004E2C3D" w:rsidRPr="00E80FCF">
        <w:rPr>
          <w:color w:val="000000"/>
          <w:sz w:val="28"/>
          <w:szCs w:val="28"/>
        </w:rPr>
        <w:t>ст. 264.2 БК РФ.</w:t>
      </w:r>
    </w:p>
    <w:p w:rsidR="004E2C3D" w:rsidRPr="00CC4557" w:rsidRDefault="004E2C3D" w:rsidP="00557BE5">
      <w:pPr>
        <w:ind w:firstLine="709"/>
        <w:jc w:val="both"/>
        <w:rPr>
          <w:sz w:val="28"/>
          <w:szCs w:val="28"/>
        </w:rPr>
      </w:pPr>
      <w:r w:rsidRPr="00CC4557">
        <w:rPr>
          <w:sz w:val="28"/>
          <w:szCs w:val="28"/>
        </w:rPr>
        <w:t xml:space="preserve">Отчет об исполнении бюджета за </w:t>
      </w:r>
      <w:r w:rsidR="003506D9">
        <w:rPr>
          <w:sz w:val="28"/>
          <w:szCs w:val="28"/>
        </w:rPr>
        <w:t>1 полугодие</w:t>
      </w:r>
      <w:r w:rsidRPr="00CC4557">
        <w:rPr>
          <w:sz w:val="28"/>
          <w:szCs w:val="28"/>
        </w:rPr>
        <w:t xml:space="preserve"> 20</w:t>
      </w:r>
      <w:r w:rsidR="00D24EC1" w:rsidRPr="00CC4557">
        <w:rPr>
          <w:sz w:val="28"/>
          <w:szCs w:val="28"/>
        </w:rPr>
        <w:t>20</w:t>
      </w:r>
      <w:r w:rsidR="004869A8" w:rsidRPr="00CC4557">
        <w:rPr>
          <w:sz w:val="28"/>
          <w:szCs w:val="28"/>
        </w:rPr>
        <w:t xml:space="preserve"> года утвержден Г</w:t>
      </w:r>
      <w:r w:rsidRPr="00CC4557">
        <w:rPr>
          <w:sz w:val="28"/>
          <w:szCs w:val="28"/>
        </w:rPr>
        <w:t>лавой</w:t>
      </w:r>
      <w:r w:rsidR="005801F0" w:rsidRPr="00CC4557">
        <w:rPr>
          <w:sz w:val="28"/>
          <w:szCs w:val="28"/>
        </w:rPr>
        <w:t xml:space="preserve"> </w:t>
      </w:r>
      <w:r w:rsidR="00D24EC1" w:rsidRPr="00CC4557">
        <w:rPr>
          <w:sz w:val="28"/>
          <w:szCs w:val="28"/>
        </w:rPr>
        <w:t>Комсомольского</w:t>
      </w:r>
      <w:r w:rsidR="00C37EE8" w:rsidRPr="00CC4557">
        <w:rPr>
          <w:sz w:val="28"/>
          <w:szCs w:val="28"/>
        </w:rPr>
        <w:t xml:space="preserve"> муниципального района</w:t>
      </w:r>
      <w:r w:rsidR="005801F0" w:rsidRPr="00CC4557">
        <w:rPr>
          <w:sz w:val="28"/>
          <w:szCs w:val="28"/>
        </w:rPr>
        <w:t xml:space="preserve"> </w:t>
      </w:r>
      <w:r w:rsidR="00D24EC1" w:rsidRPr="00CC4557">
        <w:rPr>
          <w:sz w:val="28"/>
          <w:szCs w:val="28"/>
        </w:rPr>
        <w:t>16</w:t>
      </w:r>
      <w:r w:rsidRPr="00CC4557">
        <w:rPr>
          <w:sz w:val="28"/>
          <w:szCs w:val="28"/>
        </w:rPr>
        <w:t>.0</w:t>
      </w:r>
      <w:r w:rsidR="00D24EC1" w:rsidRPr="00CC4557">
        <w:rPr>
          <w:sz w:val="28"/>
          <w:szCs w:val="28"/>
        </w:rPr>
        <w:t>6</w:t>
      </w:r>
      <w:r w:rsidR="00016D8E" w:rsidRPr="00CC4557">
        <w:rPr>
          <w:sz w:val="28"/>
          <w:szCs w:val="28"/>
        </w:rPr>
        <w:t>.20</w:t>
      </w:r>
      <w:r w:rsidR="00D24EC1" w:rsidRPr="00CC4557">
        <w:rPr>
          <w:sz w:val="28"/>
          <w:szCs w:val="28"/>
        </w:rPr>
        <w:t>20</w:t>
      </w:r>
      <w:r w:rsidR="005801F0" w:rsidRPr="00CC4557">
        <w:rPr>
          <w:sz w:val="28"/>
          <w:szCs w:val="28"/>
        </w:rPr>
        <w:t xml:space="preserve"> </w:t>
      </w:r>
      <w:r w:rsidRPr="00CC4557">
        <w:rPr>
          <w:sz w:val="28"/>
          <w:szCs w:val="28"/>
        </w:rPr>
        <w:t xml:space="preserve">и в соответствии с требованиями статьи 264.2 Бюджетного кодекса РФ направлен в </w:t>
      </w:r>
      <w:r w:rsidR="00C37EE8" w:rsidRPr="00CC4557">
        <w:rPr>
          <w:sz w:val="28"/>
          <w:szCs w:val="28"/>
        </w:rPr>
        <w:t>к</w:t>
      </w:r>
      <w:r w:rsidRPr="00CC4557">
        <w:rPr>
          <w:sz w:val="28"/>
          <w:szCs w:val="28"/>
        </w:rPr>
        <w:t xml:space="preserve">онтрольно-счетную </w:t>
      </w:r>
      <w:r w:rsidR="00C37EE8" w:rsidRPr="00CC4557">
        <w:rPr>
          <w:sz w:val="28"/>
          <w:szCs w:val="28"/>
        </w:rPr>
        <w:t>комиссию</w:t>
      </w:r>
      <w:r w:rsidRPr="00CC4557">
        <w:rPr>
          <w:sz w:val="28"/>
          <w:szCs w:val="28"/>
        </w:rPr>
        <w:t>. Одновременно с отчетом об испо</w:t>
      </w:r>
      <w:r w:rsidR="00016D8E" w:rsidRPr="00CC4557">
        <w:rPr>
          <w:sz w:val="28"/>
          <w:szCs w:val="28"/>
        </w:rPr>
        <w:t xml:space="preserve">лнении бюджета за </w:t>
      </w:r>
      <w:r w:rsidR="003506D9">
        <w:rPr>
          <w:sz w:val="28"/>
          <w:szCs w:val="28"/>
        </w:rPr>
        <w:t>1 полугодие</w:t>
      </w:r>
      <w:r w:rsidR="00016D8E" w:rsidRPr="00CC4557">
        <w:rPr>
          <w:sz w:val="28"/>
          <w:szCs w:val="28"/>
        </w:rPr>
        <w:t xml:space="preserve"> 20</w:t>
      </w:r>
      <w:r w:rsidR="00D24EC1" w:rsidRPr="00CC4557">
        <w:rPr>
          <w:sz w:val="28"/>
          <w:szCs w:val="28"/>
        </w:rPr>
        <w:t>20</w:t>
      </w:r>
      <w:r w:rsidRPr="00CC4557">
        <w:rPr>
          <w:sz w:val="28"/>
          <w:szCs w:val="28"/>
        </w:rPr>
        <w:t xml:space="preserve"> года предоставлен отчет об исполнении бюджетных ассигнований резервного фонда </w:t>
      </w:r>
      <w:r w:rsidR="00D81447" w:rsidRPr="00CC4557">
        <w:rPr>
          <w:sz w:val="28"/>
          <w:szCs w:val="28"/>
        </w:rPr>
        <w:t>Комсомольского городского поселения</w:t>
      </w:r>
      <w:r w:rsidR="00016D8E" w:rsidRPr="00CC4557">
        <w:rPr>
          <w:sz w:val="28"/>
          <w:szCs w:val="28"/>
        </w:rPr>
        <w:t xml:space="preserve"> за </w:t>
      </w:r>
      <w:r w:rsidR="003506D9">
        <w:rPr>
          <w:sz w:val="28"/>
          <w:szCs w:val="28"/>
        </w:rPr>
        <w:t>1 полугодие</w:t>
      </w:r>
      <w:r w:rsidR="00016D8E" w:rsidRPr="00CC4557">
        <w:rPr>
          <w:sz w:val="28"/>
          <w:szCs w:val="28"/>
        </w:rPr>
        <w:t xml:space="preserve"> 20</w:t>
      </w:r>
      <w:r w:rsidR="00D24EC1" w:rsidRPr="00CC4557">
        <w:rPr>
          <w:sz w:val="28"/>
          <w:szCs w:val="28"/>
        </w:rPr>
        <w:t>20</w:t>
      </w:r>
      <w:r w:rsidRPr="00CC4557">
        <w:rPr>
          <w:sz w:val="28"/>
          <w:szCs w:val="28"/>
        </w:rPr>
        <w:t xml:space="preserve"> года.</w:t>
      </w:r>
    </w:p>
    <w:p w:rsidR="004E2C3D" w:rsidRPr="00467DB3" w:rsidRDefault="004E2C3D" w:rsidP="00557BE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67DB3">
        <w:rPr>
          <w:rFonts w:eastAsia="Calibri"/>
          <w:color w:val="000000"/>
          <w:sz w:val="28"/>
          <w:szCs w:val="28"/>
          <w:lang w:eastAsia="en-US"/>
        </w:rPr>
        <w:t xml:space="preserve">Целью подготовки заключения на отчет об исполнении бюджета за </w:t>
      </w:r>
      <w:r w:rsidR="003506D9">
        <w:rPr>
          <w:rFonts w:eastAsia="Calibri"/>
          <w:color w:val="000000"/>
          <w:sz w:val="28"/>
          <w:szCs w:val="28"/>
          <w:lang w:eastAsia="en-US"/>
        </w:rPr>
        <w:t>1 полугодие</w:t>
      </w:r>
      <w:r w:rsidR="00016D8E" w:rsidRPr="00467DB3">
        <w:rPr>
          <w:rFonts w:eastAsia="Calibri"/>
          <w:color w:val="000000"/>
          <w:sz w:val="28"/>
          <w:szCs w:val="28"/>
          <w:lang w:eastAsia="en-US"/>
        </w:rPr>
        <w:t xml:space="preserve"> 20</w:t>
      </w:r>
      <w:r w:rsidR="00D24EC1" w:rsidRPr="00467DB3">
        <w:rPr>
          <w:rFonts w:eastAsia="Calibri"/>
          <w:color w:val="000000"/>
          <w:sz w:val="28"/>
          <w:szCs w:val="28"/>
          <w:lang w:eastAsia="en-US"/>
        </w:rPr>
        <w:t>20</w:t>
      </w:r>
      <w:r w:rsidRPr="00467DB3">
        <w:rPr>
          <w:rFonts w:eastAsia="Calibri"/>
          <w:color w:val="000000"/>
          <w:sz w:val="28"/>
          <w:szCs w:val="28"/>
          <w:lang w:eastAsia="en-US"/>
        </w:rPr>
        <w:t xml:space="preserve"> года (далее - заключение) является определение полноты поступления доходов и иных платежей в бюджет</w:t>
      </w:r>
      <w:r w:rsidR="00C37EE8" w:rsidRPr="00467DB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81447" w:rsidRPr="00467DB3">
        <w:rPr>
          <w:rFonts w:eastAsia="Calibri"/>
          <w:color w:val="000000"/>
          <w:sz w:val="28"/>
          <w:szCs w:val="28"/>
          <w:lang w:eastAsia="en-US"/>
        </w:rPr>
        <w:t>Комсомольского городского поселения</w:t>
      </w:r>
      <w:r w:rsidRPr="00467DB3">
        <w:rPr>
          <w:rFonts w:eastAsia="Calibri"/>
          <w:color w:val="000000"/>
          <w:sz w:val="28"/>
          <w:szCs w:val="28"/>
          <w:lang w:eastAsia="en-US"/>
        </w:rPr>
        <w:t xml:space="preserve">, привлечения и погашения источников финансирования дефицита бюджета,  фактического расходования средств местного бюджета по сравнению с показателями, утвержденными решением о бюджете </w:t>
      </w:r>
      <w:r w:rsidR="00D81447" w:rsidRPr="00467DB3">
        <w:rPr>
          <w:rFonts w:eastAsia="Calibri"/>
          <w:color w:val="000000"/>
          <w:sz w:val="28"/>
          <w:szCs w:val="28"/>
          <w:lang w:eastAsia="en-US"/>
        </w:rPr>
        <w:t>Комсомольского городского поселения</w:t>
      </w:r>
      <w:r w:rsidRPr="00467DB3">
        <w:rPr>
          <w:rFonts w:eastAsia="Calibri"/>
          <w:color w:val="000000"/>
          <w:sz w:val="28"/>
          <w:szCs w:val="28"/>
          <w:lang w:eastAsia="en-US"/>
        </w:rPr>
        <w:t xml:space="preserve">  по объему и структуре, а также установлению законности, целевого назначения и эффективности финансирования и использования средств </w:t>
      </w:r>
      <w:r w:rsidR="00C37EE8" w:rsidRPr="00467DB3">
        <w:rPr>
          <w:rFonts w:eastAsia="Calibri"/>
          <w:color w:val="000000"/>
          <w:sz w:val="28"/>
          <w:szCs w:val="28"/>
          <w:lang w:eastAsia="en-US"/>
        </w:rPr>
        <w:t>района</w:t>
      </w:r>
      <w:r w:rsidR="005801F0" w:rsidRPr="00467DB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67DB3">
        <w:rPr>
          <w:rFonts w:eastAsia="Calibri"/>
          <w:color w:val="000000"/>
          <w:sz w:val="28"/>
          <w:szCs w:val="28"/>
          <w:lang w:eastAsia="en-US"/>
        </w:rPr>
        <w:t xml:space="preserve">за </w:t>
      </w:r>
      <w:r w:rsidR="003506D9">
        <w:rPr>
          <w:rFonts w:eastAsia="Calibri"/>
          <w:color w:val="000000"/>
          <w:sz w:val="28"/>
          <w:szCs w:val="28"/>
          <w:lang w:eastAsia="en-US"/>
        </w:rPr>
        <w:t>1 полугодие</w:t>
      </w:r>
      <w:r w:rsidR="00016D8E" w:rsidRPr="00467DB3">
        <w:rPr>
          <w:rFonts w:eastAsia="Calibri"/>
          <w:color w:val="000000"/>
          <w:sz w:val="28"/>
          <w:szCs w:val="28"/>
          <w:lang w:eastAsia="en-US"/>
        </w:rPr>
        <w:t xml:space="preserve"> 20</w:t>
      </w:r>
      <w:r w:rsidR="00D24EC1" w:rsidRPr="00467DB3">
        <w:rPr>
          <w:rFonts w:eastAsia="Calibri"/>
          <w:color w:val="000000"/>
          <w:sz w:val="28"/>
          <w:szCs w:val="28"/>
          <w:lang w:eastAsia="en-US"/>
        </w:rPr>
        <w:t>20</w:t>
      </w:r>
      <w:r w:rsidRPr="00467DB3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:rsidR="004E2C3D" w:rsidRPr="00467DB3" w:rsidRDefault="004E2C3D" w:rsidP="00557BE5">
      <w:pPr>
        <w:ind w:firstLine="709"/>
        <w:jc w:val="both"/>
        <w:rPr>
          <w:sz w:val="28"/>
          <w:szCs w:val="28"/>
        </w:rPr>
      </w:pPr>
      <w:r w:rsidRPr="00467DB3">
        <w:rPr>
          <w:sz w:val="28"/>
          <w:szCs w:val="28"/>
        </w:rPr>
        <w:t xml:space="preserve">Анализ отчета об исполнении бюджета </w:t>
      </w:r>
      <w:r w:rsidR="00016D8E" w:rsidRPr="00467DB3">
        <w:rPr>
          <w:rFonts w:eastAsia="Calibri"/>
          <w:color w:val="000000"/>
          <w:sz w:val="28"/>
          <w:szCs w:val="28"/>
          <w:lang w:eastAsia="en-US"/>
        </w:rPr>
        <w:t xml:space="preserve">за </w:t>
      </w:r>
      <w:r w:rsidR="003506D9">
        <w:rPr>
          <w:rFonts w:eastAsia="Calibri"/>
          <w:color w:val="000000"/>
          <w:sz w:val="28"/>
          <w:szCs w:val="28"/>
          <w:lang w:eastAsia="en-US"/>
        </w:rPr>
        <w:t>1 полугодие</w:t>
      </w:r>
      <w:r w:rsidR="00016D8E" w:rsidRPr="00467DB3">
        <w:rPr>
          <w:rFonts w:eastAsia="Calibri"/>
          <w:color w:val="000000"/>
          <w:sz w:val="28"/>
          <w:szCs w:val="28"/>
          <w:lang w:eastAsia="en-US"/>
        </w:rPr>
        <w:t xml:space="preserve"> 20</w:t>
      </w:r>
      <w:r w:rsidR="00D24EC1" w:rsidRPr="00467DB3">
        <w:rPr>
          <w:rFonts w:eastAsia="Calibri"/>
          <w:color w:val="000000"/>
          <w:sz w:val="28"/>
          <w:szCs w:val="28"/>
          <w:lang w:eastAsia="en-US"/>
        </w:rPr>
        <w:t>20</w:t>
      </w:r>
      <w:r w:rsidRPr="00467DB3">
        <w:rPr>
          <w:rFonts w:eastAsia="Calibri"/>
          <w:color w:val="000000"/>
          <w:sz w:val="28"/>
          <w:szCs w:val="28"/>
          <w:lang w:eastAsia="en-US"/>
        </w:rPr>
        <w:t xml:space="preserve"> года</w:t>
      </w:r>
      <w:r w:rsidRPr="00467DB3">
        <w:rPr>
          <w:sz w:val="28"/>
          <w:szCs w:val="28"/>
        </w:rPr>
        <w:t xml:space="preserve"> осуществлялся путем сравнения значений бюджетного назначения по кодам бюджетной классификации с данными, приведенными в отчете и с данными по исполнению бюджета </w:t>
      </w:r>
      <w:r w:rsidR="00D81447" w:rsidRPr="00467DB3">
        <w:rPr>
          <w:sz w:val="28"/>
          <w:szCs w:val="28"/>
        </w:rPr>
        <w:t>Комсомольского городского поселения</w:t>
      </w:r>
      <w:r w:rsidR="00C37EE8" w:rsidRPr="00467DB3">
        <w:rPr>
          <w:sz w:val="28"/>
          <w:szCs w:val="28"/>
        </w:rPr>
        <w:t xml:space="preserve"> </w:t>
      </w:r>
      <w:r w:rsidRPr="00467DB3">
        <w:rPr>
          <w:sz w:val="28"/>
          <w:szCs w:val="28"/>
        </w:rPr>
        <w:t xml:space="preserve">за </w:t>
      </w:r>
      <w:r w:rsidR="003506D9">
        <w:rPr>
          <w:sz w:val="28"/>
          <w:szCs w:val="28"/>
        </w:rPr>
        <w:t>1 полугодие</w:t>
      </w:r>
      <w:r w:rsidR="00016D8E" w:rsidRPr="00467DB3">
        <w:rPr>
          <w:sz w:val="28"/>
          <w:szCs w:val="28"/>
        </w:rPr>
        <w:t xml:space="preserve"> 20</w:t>
      </w:r>
      <w:r w:rsidR="00D24EC1" w:rsidRPr="00467DB3">
        <w:rPr>
          <w:sz w:val="28"/>
          <w:szCs w:val="28"/>
        </w:rPr>
        <w:t>19</w:t>
      </w:r>
      <w:r w:rsidRPr="00467DB3">
        <w:rPr>
          <w:sz w:val="28"/>
          <w:szCs w:val="28"/>
        </w:rPr>
        <w:t xml:space="preserve"> года.</w:t>
      </w:r>
    </w:p>
    <w:p w:rsidR="00115811" w:rsidRPr="0019565A" w:rsidRDefault="00115811" w:rsidP="00115811">
      <w:pPr>
        <w:jc w:val="both"/>
        <w:rPr>
          <w:sz w:val="28"/>
          <w:szCs w:val="28"/>
          <w:highlight w:val="yellow"/>
        </w:rPr>
      </w:pPr>
    </w:p>
    <w:p w:rsidR="00115811" w:rsidRPr="00EB3F2B" w:rsidRDefault="00115811" w:rsidP="00115811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EB3F2B">
        <w:rPr>
          <w:b/>
          <w:sz w:val="28"/>
          <w:szCs w:val="28"/>
        </w:rPr>
        <w:t xml:space="preserve">Общая характеристика исполнения бюджета за </w:t>
      </w:r>
      <w:r w:rsidR="003506D9">
        <w:rPr>
          <w:b/>
          <w:sz w:val="28"/>
          <w:szCs w:val="28"/>
        </w:rPr>
        <w:t>1 полугодие</w:t>
      </w:r>
      <w:r w:rsidRPr="00EB3F2B">
        <w:rPr>
          <w:b/>
          <w:sz w:val="28"/>
          <w:szCs w:val="28"/>
        </w:rPr>
        <w:t xml:space="preserve"> 20</w:t>
      </w:r>
      <w:r w:rsidR="00D24EC1" w:rsidRPr="00EB3F2B">
        <w:rPr>
          <w:b/>
          <w:sz w:val="28"/>
          <w:szCs w:val="28"/>
        </w:rPr>
        <w:t>20</w:t>
      </w:r>
      <w:r w:rsidRPr="00EB3F2B">
        <w:rPr>
          <w:b/>
          <w:sz w:val="28"/>
          <w:szCs w:val="28"/>
        </w:rPr>
        <w:t xml:space="preserve"> год</w:t>
      </w:r>
    </w:p>
    <w:p w:rsidR="00115811" w:rsidRPr="00EB3F2B" w:rsidRDefault="00115811" w:rsidP="00115811">
      <w:pPr>
        <w:ind w:left="360"/>
        <w:jc w:val="center"/>
        <w:rPr>
          <w:b/>
          <w:sz w:val="28"/>
          <w:szCs w:val="28"/>
        </w:rPr>
      </w:pPr>
    </w:p>
    <w:p w:rsidR="004E2C3D" w:rsidRPr="00452723" w:rsidRDefault="00510983" w:rsidP="00557BE5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452723">
        <w:rPr>
          <w:sz w:val="28"/>
          <w:szCs w:val="28"/>
        </w:rPr>
        <w:t>Первоначально б</w:t>
      </w:r>
      <w:r w:rsidR="004E2C3D" w:rsidRPr="00452723">
        <w:rPr>
          <w:sz w:val="28"/>
          <w:szCs w:val="28"/>
        </w:rPr>
        <w:t xml:space="preserve">юджет </w:t>
      </w:r>
      <w:r w:rsidR="00D81447" w:rsidRPr="00452723">
        <w:rPr>
          <w:sz w:val="28"/>
          <w:szCs w:val="28"/>
        </w:rPr>
        <w:t>Комсомольского городского поселения</w:t>
      </w:r>
      <w:r w:rsidR="00016D8E" w:rsidRPr="00452723">
        <w:rPr>
          <w:sz w:val="28"/>
          <w:szCs w:val="28"/>
        </w:rPr>
        <w:t xml:space="preserve"> на 20</w:t>
      </w:r>
      <w:r w:rsidR="00D24EC1" w:rsidRPr="00452723">
        <w:rPr>
          <w:sz w:val="28"/>
          <w:szCs w:val="28"/>
        </w:rPr>
        <w:t>20</w:t>
      </w:r>
      <w:r w:rsidR="00DD41DE" w:rsidRPr="00452723">
        <w:rPr>
          <w:sz w:val="28"/>
          <w:szCs w:val="28"/>
        </w:rPr>
        <w:t xml:space="preserve"> год </w:t>
      </w:r>
      <w:r w:rsidRPr="00452723">
        <w:rPr>
          <w:sz w:val="28"/>
          <w:szCs w:val="28"/>
        </w:rPr>
        <w:t xml:space="preserve">был </w:t>
      </w:r>
      <w:r w:rsidR="004E2C3D" w:rsidRPr="00452723">
        <w:rPr>
          <w:sz w:val="28"/>
          <w:szCs w:val="28"/>
        </w:rPr>
        <w:t xml:space="preserve">утвержден решением Совета </w:t>
      </w:r>
      <w:r w:rsidR="00D81447" w:rsidRPr="00452723">
        <w:rPr>
          <w:sz w:val="28"/>
          <w:szCs w:val="28"/>
        </w:rPr>
        <w:t>Комсомольского городского поселения</w:t>
      </w:r>
      <w:r w:rsidR="004E2C3D" w:rsidRPr="00452723">
        <w:rPr>
          <w:sz w:val="28"/>
          <w:szCs w:val="28"/>
        </w:rPr>
        <w:t xml:space="preserve"> от </w:t>
      </w:r>
      <w:r w:rsidR="00476E00" w:rsidRPr="00452723">
        <w:rPr>
          <w:sz w:val="28"/>
          <w:szCs w:val="28"/>
        </w:rPr>
        <w:t>13</w:t>
      </w:r>
      <w:r w:rsidR="005D1754" w:rsidRPr="00452723">
        <w:rPr>
          <w:sz w:val="28"/>
          <w:szCs w:val="28"/>
        </w:rPr>
        <w:t>.12.201</w:t>
      </w:r>
      <w:r w:rsidR="00476E00" w:rsidRPr="00452723">
        <w:rPr>
          <w:sz w:val="28"/>
          <w:szCs w:val="28"/>
        </w:rPr>
        <w:t>9</w:t>
      </w:r>
      <w:r w:rsidR="004B6465" w:rsidRPr="00452723">
        <w:rPr>
          <w:sz w:val="28"/>
          <w:szCs w:val="28"/>
        </w:rPr>
        <w:t xml:space="preserve"> №</w:t>
      </w:r>
      <w:r w:rsidR="00476E00" w:rsidRPr="00452723">
        <w:rPr>
          <w:sz w:val="28"/>
          <w:szCs w:val="28"/>
        </w:rPr>
        <w:t xml:space="preserve"> </w:t>
      </w:r>
      <w:r w:rsidR="00EB3F2B" w:rsidRPr="00452723">
        <w:rPr>
          <w:sz w:val="28"/>
          <w:szCs w:val="28"/>
        </w:rPr>
        <w:t>306</w:t>
      </w:r>
      <w:r w:rsidR="00DD41DE" w:rsidRPr="00452723">
        <w:rPr>
          <w:sz w:val="28"/>
          <w:szCs w:val="28"/>
        </w:rPr>
        <w:t xml:space="preserve">. </w:t>
      </w:r>
      <w:r w:rsidR="005E1147" w:rsidRPr="00452723">
        <w:rPr>
          <w:sz w:val="28"/>
          <w:szCs w:val="28"/>
        </w:rPr>
        <w:t>П</w:t>
      </w:r>
      <w:r w:rsidR="004E2C3D" w:rsidRPr="00452723">
        <w:rPr>
          <w:sz w:val="28"/>
          <w:szCs w:val="28"/>
        </w:rPr>
        <w:t xml:space="preserve">о доходам в сумме </w:t>
      </w:r>
      <w:r w:rsidR="00467DB3" w:rsidRPr="00452723">
        <w:rPr>
          <w:sz w:val="28"/>
          <w:szCs w:val="28"/>
        </w:rPr>
        <w:t xml:space="preserve">59 052, 99 </w:t>
      </w:r>
      <w:r w:rsidR="004E2C3D" w:rsidRPr="00452723">
        <w:rPr>
          <w:sz w:val="28"/>
          <w:szCs w:val="28"/>
        </w:rPr>
        <w:t xml:space="preserve">тыс. рублей,  расходам в сумме  </w:t>
      </w:r>
      <w:r w:rsidR="00467DB3" w:rsidRPr="00452723">
        <w:rPr>
          <w:sz w:val="28"/>
          <w:szCs w:val="28"/>
        </w:rPr>
        <w:t>55</w:t>
      </w:r>
      <w:r w:rsidR="005D1754" w:rsidRPr="00452723">
        <w:rPr>
          <w:sz w:val="28"/>
          <w:szCs w:val="28"/>
        </w:rPr>
        <w:t> </w:t>
      </w:r>
      <w:r w:rsidR="00467DB3" w:rsidRPr="00452723">
        <w:rPr>
          <w:sz w:val="28"/>
          <w:szCs w:val="28"/>
        </w:rPr>
        <w:t>752</w:t>
      </w:r>
      <w:r w:rsidR="005D1754" w:rsidRPr="00452723">
        <w:rPr>
          <w:sz w:val="28"/>
          <w:szCs w:val="28"/>
        </w:rPr>
        <w:t>,</w:t>
      </w:r>
      <w:r w:rsidR="00467DB3" w:rsidRPr="00452723">
        <w:rPr>
          <w:sz w:val="28"/>
          <w:szCs w:val="28"/>
        </w:rPr>
        <w:t>99</w:t>
      </w:r>
      <w:r w:rsidR="004E2C3D" w:rsidRPr="00452723">
        <w:rPr>
          <w:sz w:val="28"/>
          <w:szCs w:val="28"/>
        </w:rPr>
        <w:t xml:space="preserve"> тыс. рублей. Установлен предельный размер </w:t>
      </w:r>
      <w:r w:rsidR="00476E00" w:rsidRPr="00452723">
        <w:rPr>
          <w:sz w:val="28"/>
          <w:szCs w:val="28"/>
        </w:rPr>
        <w:t>профицит</w:t>
      </w:r>
      <w:r w:rsidR="004E2C3D" w:rsidRPr="00452723">
        <w:rPr>
          <w:sz w:val="28"/>
          <w:szCs w:val="28"/>
        </w:rPr>
        <w:t xml:space="preserve">а бюджета </w:t>
      </w:r>
      <w:r w:rsidR="00D81447" w:rsidRPr="00452723">
        <w:rPr>
          <w:sz w:val="28"/>
          <w:szCs w:val="28"/>
        </w:rPr>
        <w:t>Комсомольского городского поселения</w:t>
      </w:r>
      <w:r w:rsidR="00016D8E" w:rsidRPr="00452723">
        <w:rPr>
          <w:sz w:val="28"/>
          <w:szCs w:val="28"/>
        </w:rPr>
        <w:t xml:space="preserve"> на 20</w:t>
      </w:r>
      <w:r w:rsidR="00476E00" w:rsidRPr="00452723">
        <w:rPr>
          <w:sz w:val="28"/>
          <w:szCs w:val="28"/>
        </w:rPr>
        <w:t>20</w:t>
      </w:r>
      <w:r w:rsidR="004E2C3D" w:rsidRPr="00452723">
        <w:rPr>
          <w:sz w:val="28"/>
          <w:szCs w:val="28"/>
        </w:rPr>
        <w:t xml:space="preserve"> год в сумме </w:t>
      </w:r>
      <w:r w:rsidR="00467DB3" w:rsidRPr="00452723">
        <w:rPr>
          <w:sz w:val="28"/>
          <w:szCs w:val="28"/>
        </w:rPr>
        <w:t>3</w:t>
      </w:r>
      <w:r w:rsidR="005D1754" w:rsidRPr="00452723">
        <w:rPr>
          <w:sz w:val="28"/>
          <w:szCs w:val="28"/>
        </w:rPr>
        <w:t> </w:t>
      </w:r>
      <w:r w:rsidR="00467DB3" w:rsidRPr="00452723">
        <w:rPr>
          <w:sz w:val="28"/>
          <w:szCs w:val="28"/>
        </w:rPr>
        <w:t>3</w:t>
      </w:r>
      <w:r w:rsidR="00476E00" w:rsidRPr="00452723">
        <w:rPr>
          <w:sz w:val="28"/>
          <w:szCs w:val="28"/>
        </w:rPr>
        <w:t>00</w:t>
      </w:r>
      <w:r w:rsidR="005D1754" w:rsidRPr="00452723">
        <w:rPr>
          <w:sz w:val="28"/>
          <w:szCs w:val="28"/>
        </w:rPr>
        <w:t>,</w:t>
      </w:r>
      <w:r w:rsidR="00476E00" w:rsidRPr="00452723">
        <w:rPr>
          <w:sz w:val="28"/>
          <w:szCs w:val="28"/>
        </w:rPr>
        <w:t>00</w:t>
      </w:r>
      <w:r w:rsidR="004E2C3D" w:rsidRPr="00452723">
        <w:rPr>
          <w:sz w:val="28"/>
          <w:szCs w:val="28"/>
        </w:rPr>
        <w:t xml:space="preserve"> тыс. рублей.</w:t>
      </w:r>
    </w:p>
    <w:p w:rsidR="00C0446A" w:rsidRPr="00452723" w:rsidRDefault="004E2C3D" w:rsidP="00557BE5">
      <w:pPr>
        <w:ind w:firstLine="709"/>
        <w:jc w:val="both"/>
        <w:rPr>
          <w:sz w:val="28"/>
          <w:szCs w:val="28"/>
        </w:rPr>
      </w:pPr>
      <w:r w:rsidRPr="00452723">
        <w:rPr>
          <w:sz w:val="28"/>
          <w:szCs w:val="28"/>
        </w:rPr>
        <w:t xml:space="preserve">В </w:t>
      </w:r>
      <w:r w:rsidR="00C0446A" w:rsidRPr="00452723">
        <w:rPr>
          <w:sz w:val="28"/>
          <w:szCs w:val="28"/>
        </w:rPr>
        <w:t>утвержденный бюджет</w:t>
      </w:r>
      <w:r w:rsidR="00411D76" w:rsidRPr="00452723">
        <w:rPr>
          <w:sz w:val="28"/>
          <w:szCs w:val="28"/>
        </w:rPr>
        <w:t xml:space="preserve"> </w:t>
      </w:r>
      <w:r w:rsidR="00D81447" w:rsidRPr="00452723">
        <w:rPr>
          <w:sz w:val="28"/>
          <w:szCs w:val="28"/>
        </w:rPr>
        <w:t>Комсомольского городского поселения</w:t>
      </w:r>
      <w:r w:rsidR="00411D76" w:rsidRPr="00452723">
        <w:rPr>
          <w:sz w:val="28"/>
          <w:szCs w:val="28"/>
        </w:rPr>
        <w:t xml:space="preserve"> на 20</w:t>
      </w:r>
      <w:r w:rsidR="00476E00" w:rsidRPr="00452723">
        <w:rPr>
          <w:sz w:val="28"/>
          <w:szCs w:val="28"/>
        </w:rPr>
        <w:t>20</w:t>
      </w:r>
      <w:r w:rsidR="00411D76" w:rsidRPr="00452723">
        <w:rPr>
          <w:sz w:val="28"/>
          <w:szCs w:val="28"/>
        </w:rPr>
        <w:t xml:space="preserve"> год</w:t>
      </w:r>
      <w:r w:rsidR="00C0446A" w:rsidRPr="00452723">
        <w:rPr>
          <w:sz w:val="28"/>
          <w:szCs w:val="28"/>
        </w:rPr>
        <w:t xml:space="preserve"> вносились изменения</w:t>
      </w:r>
      <w:r w:rsidR="004C3980" w:rsidRPr="00452723">
        <w:rPr>
          <w:sz w:val="28"/>
          <w:szCs w:val="28"/>
        </w:rPr>
        <w:t xml:space="preserve"> </w:t>
      </w:r>
      <w:r w:rsidR="00452723" w:rsidRPr="00452723">
        <w:rPr>
          <w:sz w:val="28"/>
          <w:szCs w:val="28"/>
        </w:rPr>
        <w:t>9</w:t>
      </w:r>
      <w:r w:rsidR="004C3980" w:rsidRPr="00452723">
        <w:rPr>
          <w:sz w:val="28"/>
          <w:szCs w:val="28"/>
        </w:rPr>
        <w:t xml:space="preserve"> раз</w:t>
      </w:r>
      <w:r w:rsidR="00C0446A" w:rsidRPr="00452723">
        <w:rPr>
          <w:sz w:val="28"/>
          <w:szCs w:val="28"/>
        </w:rPr>
        <w:t>:</w:t>
      </w:r>
    </w:p>
    <w:p w:rsidR="00C0446A" w:rsidRPr="008E3E45" w:rsidRDefault="00C0446A" w:rsidP="00557BE5">
      <w:pPr>
        <w:ind w:firstLine="709"/>
        <w:jc w:val="both"/>
        <w:rPr>
          <w:sz w:val="28"/>
          <w:szCs w:val="28"/>
        </w:rPr>
      </w:pPr>
      <w:r w:rsidRPr="008E3E45">
        <w:rPr>
          <w:sz w:val="28"/>
          <w:szCs w:val="28"/>
        </w:rPr>
        <w:t>- Р</w:t>
      </w:r>
      <w:r w:rsidR="004E2C3D" w:rsidRPr="008E3E45">
        <w:rPr>
          <w:sz w:val="28"/>
          <w:szCs w:val="28"/>
        </w:rPr>
        <w:t xml:space="preserve">ешение Совета </w:t>
      </w:r>
      <w:r w:rsidR="00D81447" w:rsidRPr="008E3E45">
        <w:rPr>
          <w:sz w:val="28"/>
          <w:szCs w:val="28"/>
        </w:rPr>
        <w:t>Комсомольского городского поселения</w:t>
      </w:r>
      <w:r w:rsidR="004E2C3D" w:rsidRPr="008E3E45">
        <w:rPr>
          <w:sz w:val="28"/>
          <w:szCs w:val="28"/>
        </w:rPr>
        <w:t xml:space="preserve"> от </w:t>
      </w:r>
      <w:r w:rsidR="001A68E7" w:rsidRPr="008E3E45">
        <w:rPr>
          <w:sz w:val="28"/>
          <w:szCs w:val="28"/>
        </w:rPr>
        <w:t>2</w:t>
      </w:r>
      <w:r w:rsidR="000756A0" w:rsidRPr="008E3E45">
        <w:rPr>
          <w:sz w:val="28"/>
          <w:szCs w:val="28"/>
        </w:rPr>
        <w:t>5</w:t>
      </w:r>
      <w:r w:rsidR="00586B48" w:rsidRPr="008E3E45">
        <w:rPr>
          <w:sz w:val="28"/>
          <w:szCs w:val="28"/>
        </w:rPr>
        <w:t>.</w:t>
      </w:r>
      <w:r w:rsidR="000756A0" w:rsidRPr="008E3E45">
        <w:rPr>
          <w:sz w:val="28"/>
          <w:szCs w:val="28"/>
        </w:rPr>
        <w:t>12</w:t>
      </w:r>
      <w:r w:rsidR="00586B48" w:rsidRPr="008E3E45">
        <w:rPr>
          <w:sz w:val="28"/>
          <w:szCs w:val="28"/>
        </w:rPr>
        <w:t>.20</w:t>
      </w:r>
      <w:r w:rsidR="000756A0" w:rsidRPr="008E3E45">
        <w:rPr>
          <w:sz w:val="28"/>
          <w:szCs w:val="28"/>
        </w:rPr>
        <w:t>19</w:t>
      </w:r>
      <w:r w:rsidRPr="008E3E45">
        <w:rPr>
          <w:sz w:val="28"/>
          <w:szCs w:val="28"/>
        </w:rPr>
        <w:t xml:space="preserve"> №</w:t>
      </w:r>
      <w:r w:rsidR="000756A0" w:rsidRPr="008E3E45">
        <w:rPr>
          <w:sz w:val="28"/>
          <w:szCs w:val="28"/>
        </w:rPr>
        <w:t>309</w:t>
      </w:r>
      <w:r w:rsidRPr="008E3E45">
        <w:rPr>
          <w:sz w:val="28"/>
          <w:szCs w:val="28"/>
        </w:rPr>
        <w:t>;</w:t>
      </w:r>
    </w:p>
    <w:p w:rsidR="00C0446A" w:rsidRPr="008E3E45" w:rsidRDefault="00C0446A" w:rsidP="00557BE5">
      <w:pPr>
        <w:ind w:firstLine="709"/>
        <w:jc w:val="both"/>
        <w:rPr>
          <w:sz w:val="28"/>
          <w:szCs w:val="28"/>
        </w:rPr>
      </w:pPr>
      <w:r w:rsidRPr="008E3E45">
        <w:rPr>
          <w:sz w:val="28"/>
          <w:szCs w:val="28"/>
        </w:rPr>
        <w:t xml:space="preserve">- Решение Совета </w:t>
      </w:r>
      <w:r w:rsidR="00D81447" w:rsidRPr="008E3E45">
        <w:rPr>
          <w:sz w:val="28"/>
          <w:szCs w:val="28"/>
        </w:rPr>
        <w:t>Комсомольского городского поселения</w:t>
      </w:r>
      <w:r w:rsidRPr="008E3E45">
        <w:rPr>
          <w:sz w:val="28"/>
          <w:szCs w:val="28"/>
        </w:rPr>
        <w:t xml:space="preserve"> от </w:t>
      </w:r>
      <w:r w:rsidR="001A68E7" w:rsidRPr="008E3E45">
        <w:rPr>
          <w:sz w:val="28"/>
          <w:szCs w:val="28"/>
        </w:rPr>
        <w:t>1</w:t>
      </w:r>
      <w:r w:rsidR="000756A0" w:rsidRPr="008E3E45">
        <w:rPr>
          <w:sz w:val="28"/>
          <w:szCs w:val="28"/>
        </w:rPr>
        <w:t>7</w:t>
      </w:r>
      <w:r w:rsidRPr="008E3E45">
        <w:rPr>
          <w:sz w:val="28"/>
          <w:szCs w:val="28"/>
        </w:rPr>
        <w:t>.0</w:t>
      </w:r>
      <w:r w:rsidR="000756A0" w:rsidRPr="008E3E45">
        <w:rPr>
          <w:sz w:val="28"/>
          <w:szCs w:val="28"/>
        </w:rPr>
        <w:t>1</w:t>
      </w:r>
      <w:r w:rsidRPr="008E3E45">
        <w:rPr>
          <w:sz w:val="28"/>
          <w:szCs w:val="28"/>
        </w:rPr>
        <w:t>.20</w:t>
      </w:r>
      <w:r w:rsidR="001A68E7" w:rsidRPr="008E3E45">
        <w:rPr>
          <w:sz w:val="28"/>
          <w:szCs w:val="28"/>
        </w:rPr>
        <w:t>20</w:t>
      </w:r>
      <w:r w:rsidRPr="008E3E45">
        <w:rPr>
          <w:sz w:val="28"/>
          <w:szCs w:val="28"/>
        </w:rPr>
        <w:t xml:space="preserve"> №</w:t>
      </w:r>
      <w:r w:rsidR="001A68E7" w:rsidRPr="008E3E45">
        <w:rPr>
          <w:sz w:val="28"/>
          <w:szCs w:val="28"/>
        </w:rPr>
        <w:t>3</w:t>
      </w:r>
      <w:r w:rsidR="000756A0" w:rsidRPr="008E3E45">
        <w:rPr>
          <w:sz w:val="28"/>
          <w:szCs w:val="28"/>
        </w:rPr>
        <w:t>12</w:t>
      </w:r>
      <w:r w:rsidRPr="008E3E45">
        <w:rPr>
          <w:sz w:val="28"/>
          <w:szCs w:val="28"/>
        </w:rPr>
        <w:t>;</w:t>
      </w:r>
    </w:p>
    <w:p w:rsidR="00C0446A" w:rsidRPr="008E3E45" w:rsidRDefault="00C0446A" w:rsidP="00557BE5">
      <w:pPr>
        <w:ind w:firstLine="709"/>
        <w:jc w:val="both"/>
        <w:rPr>
          <w:sz w:val="28"/>
          <w:szCs w:val="28"/>
        </w:rPr>
      </w:pPr>
      <w:r w:rsidRPr="008E3E45">
        <w:rPr>
          <w:sz w:val="28"/>
          <w:szCs w:val="28"/>
        </w:rPr>
        <w:t xml:space="preserve">- Решение Совета </w:t>
      </w:r>
      <w:r w:rsidR="00D81447" w:rsidRPr="008E3E45">
        <w:rPr>
          <w:sz w:val="28"/>
          <w:szCs w:val="28"/>
        </w:rPr>
        <w:t>Комсомольского городского поселения</w:t>
      </w:r>
      <w:r w:rsidRPr="008E3E45">
        <w:rPr>
          <w:sz w:val="28"/>
          <w:szCs w:val="28"/>
        </w:rPr>
        <w:t xml:space="preserve"> от </w:t>
      </w:r>
      <w:r w:rsidR="000756A0" w:rsidRPr="008E3E45">
        <w:rPr>
          <w:sz w:val="28"/>
          <w:szCs w:val="28"/>
        </w:rPr>
        <w:t>06</w:t>
      </w:r>
      <w:r w:rsidRPr="008E3E45">
        <w:rPr>
          <w:sz w:val="28"/>
          <w:szCs w:val="28"/>
        </w:rPr>
        <w:t>.02.20</w:t>
      </w:r>
      <w:r w:rsidR="001A68E7" w:rsidRPr="008E3E45">
        <w:rPr>
          <w:sz w:val="28"/>
          <w:szCs w:val="28"/>
        </w:rPr>
        <w:t>20</w:t>
      </w:r>
      <w:r w:rsidRPr="008E3E45">
        <w:rPr>
          <w:sz w:val="28"/>
          <w:szCs w:val="28"/>
        </w:rPr>
        <w:t xml:space="preserve"> №</w:t>
      </w:r>
      <w:r w:rsidR="000756A0" w:rsidRPr="008E3E45">
        <w:rPr>
          <w:sz w:val="28"/>
          <w:szCs w:val="28"/>
        </w:rPr>
        <w:t>315</w:t>
      </w:r>
      <w:r w:rsidRPr="008E3E45">
        <w:rPr>
          <w:sz w:val="28"/>
          <w:szCs w:val="28"/>
        </w:rPr>
        <w:t>;</w:t>
      </w:r>
    </w:p>
    <w:p w:rsidR="00C0446A" w:rsidRPr="008E3E45" w:rsidRDefault="00C0446A" w:rsidP="00557BE5">
      <w:pPr>
        <w:ind w:firstLine="709"/>
        <w:jc w:val="both"/>
        <w:rPr>
          <w:sz w:val="28"/>
          <w:szCs w:val="28"/>
        </w:rPr>
      </w:pPr>
      <w:r w:rsidRPr="008E3E45">
        <w:rPr>
          <w:sz w:val="28"/>
          <w:szCs w:val="28"/>
        </w:rPr>
        <w:t xml:space="preserve">- Решение Совета </w:t>
      </w:r>
      <w:r w:rsidR="00D81447" w:rsidRPr="008E3E45">
        <w:rPr>
          <w:sz w:val="28"/>
          <w:szCs w:val="28"/>
        </w:rPr>
        <w:t>Комсомольского городского поселения</w:t>
      </w:r>
      <w:r w:rsidRPr="008E3E45">
        <w:rPr>
          <w:sz w:val="28"/>
          <w:szCs w:val="28"/>
        </w:rPr>
        <w:t xml:space="preserve"> от </w:t>
      </w:r>
      <w:r w:rsidR="000756A0" w:rsidRPr="008E3E45">
        <w:rPr>
          <w:sz w:val="28"/>
          <w:szCs w:val="28"/>
        </w:rPr>
        <w:t>25</w:t>
      </w:r>
      <w:r w:rsidRPr="008E3E45">
        <w:rPr>
          <w:sz w:val="28"/>
          <w:szCs w:val="28"/>
        </w:rPr>
        <w:t>.0</w:t>
      </w:r>
      <w:r w:rsidR="000756A0" w:rsidRPr="008E3E45">
        <w:rPr>
          <w:sz w:val="28"/>
          <w:szCs w:val="28"/>
        </w:rPr>
        <w:t>2</w:t>
      </w:r>
      <w:r w:rsidRPr="008E3E45">
        <w:rPr>
          <w:sz w:val="28"/>
          <w:szCs w:val="28"/>
        </w:rPr>
        <w:t>.20</w:t>
      </w:r>
      <w:r w:rsidR="001A68E7" w:rsidRPr="008E3E45">
        <w:rPr>
          <w:sz w:val="28"/>
          <w:szCs w:val="28"/>
        </w:rPr>
        <w:t>20</w:t>
      </w:r>
      <w:r w:rsidRPr="008E3E45">
        <w:rPr>
          <w:sz w:val="28"/>
          <w:szCs w:val="28"/>
        </w:rPr>
        <w:t xml:space="preserve"> №</w:t>
      </w:r>
      <w:r w:rsidR="000756A0" w:rsidRPr="008E3E45">
        <w:rPr>
          <w:sz w:val="28"/>
          <w:szCs w:val="28"/>
        </w:rPr>
        <w:t>321;</w:t>
      </w:r>
    </w:p>
    <w:p w:rsidR="000756A0" w:rsidRDefault="000756A0" w:rsidP="000756A0">
      <w:pPr>
        <w:ind w:firstLine="709"/>
        <w:jc w:val="both"/>
        <w:rPr>
          <w:sz w:val="28"/>
          <w:szCs w:val="28"/>
        </w:rPr>
      </w:pPr>
      <w:r w:rsidRPr="008E3E45">
        <w:rPr>
          <w:sz w:val="28"/>
          <w:szCs w:val="28"/>
        </w:rPr>
        <w:t>- Решение Совета Комсомольского городско</w:t>
      </w:r>
      <w:r w:rsidR="008E3E45">
        <w:rPr>
          <w:sz w:val="28"/>
          <w:szCs w:val="28"/>
        </w:rPr>
        <w:t>го поселения от 11.03.2020 №327;</w:t>
      </w:r>
    </w:p>
    <w:p w:rsidR="008E3E45" w:rsidRPr="008E3E45" w:rsidRDefault="008E3E45" w:rsidP="008E3E45">
      <w:pPr>
        <w:ind w:firstLine="709"/>
        <w:jc w:val="both"/>
        <w:rPr>
          <w:sz w:val="28"/>
          <w:szCs w:val="28"/>
        </w:rPr>
      </w:pPr>
      <w:r w:rsidRPr="008E3E45">
        <w:rPr>
          <w:sz w:val="28"/>
          <w:szCs w:val="28"/>
        </w:rPr>
        <w:t>- Решение Совета Комсомольского городского поселения от 02.04.2020 №331;</w:t>
      </w:r>
    </w:p>
    <w:p w:rsidR="008E3E45" w:rsidRPr="00B75DF2" w:rsidRDefault="008E3E45" w:rsidP="008E3E45">
      <w:pPr>
        <w:ind w:firstLine="709"/>
        <w:jc w:val="both"/>
        <w:rPr>
          <w:sz w:val="28"/>
          <w:szCs w:val="28"/>
        </w:rPr>
      </w:pPr>
      <w:r w:rsidRPr="00B75DF2">
        <w:rPr>
          <w:sz w:val="28"/>
          <w:szCs w:val="28"/>
        </w:rPr>
        <w:t>- Решение Совета Комсомольского городского поселения от 06.0</w:t>
      </w:r>
      <w:r w:rsidR="00B75DF2" w:rsidRPr="00B75DF2">
        <w:rPr>
          <w:sz w:val="28"/>
          <w:szCs w:val="28"/>
        </w:rPr>
        <w:t>5</w:t>
      </w:r>
      <w:r w:rsidRPr="00B75DF2">
        <w:rPr>
          <w:sz w:val="28"/>
          <w:szCs w:val="28"/>
        </w:rPr>
        <w:t>.2020 №3</w:t>
      </w:r>
      <w:r w:rsidR="00B75DF2" w:rsidRPr="00B75DF2">
        <w:rPr>
          <w:sz w:val="28"/>
          <w:szCs w:val="28"/>
        </w:rPr>
        <w:t>36</w:t>
      </w:r>
      <w:r w:rsidRPr="00B75DF2">
        <w:rPr>
          <w:sz w:val="28"/>
          <w:szCs w:val="28"/>
        </w:rPr>
        <w:t>;</w:t>
      </w:r>
    </w:p>
    <w:p w:rsidR="008E3E45" w:rsidRPr="00A00460" w:rsidRDefault="008E3E45" w:rsidP="008E3E45">
      <w:pPr>
        <w:ind w:firstLine="709"/>
        <w:jc w:val="both"/>
        <w:rPr>
          <w:sz w:val="28"/>
          <w:szCs w:val="28"/>
        </w:rPr>
      </w:pPr>
      <w:r w:rsidRPr="00A00460">
        <w:rPr>
          <w:sz w:val="28"/>
          <w:szCs w:val="28"/>
        </w:rPr>
        <w:t>- Решение Совета Комсомольского городского поселения от 2</w:t>
      </w:r>
      <w:r w:rsidR="00A00460" w:rsidRPr="00A00460">
        <w:rPr>
          <w:sz w:val="28"/>
          <w:szCs w:val="28"/>
        </w:rPr>
        <w:t>9</w:t>
      </w:r>
      <w:r w:rsidRPr="00A00460">
        <w:rPr>
          <w:sz w:val="28"/>
          <w:szCs w:val="28"/>
        </w:rPr>
        <w:t>.0</w:t>
      </w:r>
      <w:r w:rsidR="00A00460" w:rsidRPr="00A00460">
        <w:rPr>
          <w:sz w:val="28"/>
          <w:szCs w:val="28"/>
        </w:rPr>
        <w:t>5</w:t>
      </w:r>
      <w:r w:rsidRPr="00A00460">
        <w:rPr>
          <w:sz w:val="28"/>
          <w:szCs w:val="28"/>
        </w:rPr>
        <w:t>.2020 №3</w:t>
      </w:r>
      <w:r w:rsidR="00A00460" w:rsidRPr="00A00460">
        <w:rPr>
          <w:sz w:val="28"/>
          <w:szCs w:val="28"/>
        </w:rPr>
        <w:t>4</w:t>
      </w:r>
      <w:r w:rsidRPr="00A00460">
        <w:rPr>
          <w:sz w:val="28"/>
          <w:szCs w:val="28"/>
        </w:rPr>
        <w:t>1;</w:t>
      </w:r>
    </w:p>
    <w:p w:rsidR="008E3E45" w:rsidRPr="008E3E45" w:rsidRDefault="008E3E45" w:rsidP="008E3E45">
      <w:pPr>
        <w:ind w:firstLine="709"/>
        <w:jc w:val="both"/>
        <w:rPr>
          <w:sz w:val="28"/>
          <w:szCs w:val="28"/>
        </w:rPr>
      </w:pPr>
      <w:r w:rsidRPr="00A00460">
        <w:rPr>
          <w:sz w:val="28"/>
          <w:szCs w:val="28"/>
        </w:rPr>
        <w:t>- Решение Совета Комсомольского городско</w:t>
      </w:r>
      <w:r w:rsidR="00A00460" w:rsidRPr="00A00460">
        <w:rPr>
          <w:sz w:val="28"/>
          <w:szCs w:val="28"/>
        </w:rPr>
        <w:t>го поселения от 18.06.2020 №34</w:t>
      </w:r>
      <w:r w:rsidRPr="00A00460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4E2C3D" w:rsidRPr="0056791D" w:rsidRDefault="004E2C3D" w:rsidP="00557BE5">
      <w:pPr>
        <w:ind w:firstLine="709"/>
        <w:jc w:val="both"/>
        <w:rPr>
          <w:sz w:val="28"/>
          <w:szCs w:val="28"/>
        </w:rPr>
      </w:pPr>
      <w:r w:rsidRPr="0056791D">
        <w:rPr>
          <w:sz w:val="28"/>
          <w:szCs w:val="28"/>
        </w:rPr>
        <w:t xml:space="preserve">В ходе </w:t>
      </w:r>
      <w:r w:rsidR="00411D76" w:rsidRPr="0056791D">
        <w:rPr>
          <w:sz w:val="28"/>
          <w:szCs w:val="28"/>
        </w:rPr>
        <w:t>внесенных изменений и дополнений в</w:t>
      </w:r>
      <w:r w:rsidRPr="0056791D">
        <w:rPr>
          <w:sz w:val="28"/>
          <w:szCs w:val="28"/>
        </w:rPr>
        <w:t xml:space="preserve"> бюджет </w:t>
      </w:r>
      <w:r w:rsidR="00D81447" w:rsidRPr="0056791D">
        <w:rPr>
          <w:sz w:val="28"/>
          <w:szCs w:val="28"/>
        </w:rPr>
        <w:t>Комсомольского городского поселения</w:t>
      </w:r>
      <w:r w:rsidR="00411D76" w:rsidRPr="0056791D">
        <w:rPr>
          <w:sz w:val="28"/>
          <w:szCs w:val="28"/>
        </w:rPr>
        <w:t>,</w:t>
      </w:r>
    </w:p>
    <w:p w:rsidR="004E2C3D" w:rsidRPr="006A7A7D" w:rsidRDefault="00411D76" w:rsidP="00557BE5">
      <w:pPr>
        <w:ind w:firstLine="709"/>
        <w:jc w:val="both"/>
        <w:rPr>
          <w:sz w:val="28"/>
          <w:szCs w:val="28"/>
        </w:rPr>
      </w:pPr>
      <w:r w:rsidRPr="006A7A7D">
        <w:rPr>
          <w:sz w:val="28"/>
          <w:szCs w:val="28"/>
        </w:rPr>
        <w:t>- доходная часть бюджета</w:t>
      </w:r>
      <w:r w:rsidR="004E2C3D" w:rsidRPr="006A7A7D">
        <w:rPr>
          <w:sz w:val="28"/>
          <w:szCs w:val="28"/>
        </w:rPr>
        <w:t xml:space="preserve"> </w:t>
      </w:r>
      <w:r w:rsidRPr="006A7A7D">
        <w:rPr>
          <w:sz w:val="28"/>
          <w:szCs w:val="28"/>
        </w:rPr>
        <w:t xml:space="preserve">увеличилась на </w:t>
      </w:r>
      <w:r w:rsidR="00F5312D" w:rsidRPr="006A7A7D">
        <w:rPr>
          <w:sz w:val="28"/>
          <w:szCs w:val="28"/>
        </w:rPr>
        <w:t>5</w:t>
      </w:r>
      <w:r w:rsidRPr="006A7A7D">
        <w:rPr>
          <w:sz w:val="28"/>
          <w:szCs w:val="28"/>
        </w:rPr>
        <w:t> </w:t>
      </w:r>
      <w:r w:rsidR="00F5312D" w:rsidRPr="006A7A7D">
        <w:rPr>
          <w:sz w:val="28"/>
          <w:szCs w:val="28"/>
        </w:rPr>
        <w:t>151</w:t>
      </w:r>
      <w:r w:rsidRPr="006A7A7D">
        <w:rPr>
          <w:sz w:val="28"/>
          <w:szCs w:val="28"/>
        </w:rPr>
        <w:t>,</w:t>
      </w:r>
      <w:r w:rsidR="00F5312D" w:rsidRPr="006A7A7D">
        <w:rPr>
          <w:sz w:val="28"/>
          <w:szCs w:val="28"/>
        </w:rPr>
        <w:t>86</w:t>
      </w:r>
      <w:r w:rsidR="006E5D43" w:rsidRPr="006A7A7D">
        <w:rPr>
          <w:sz w:val="28"/>
          <w:szCs w:val="28"/>
        </w:rPr>
        <w:t xml:space="preserve"> тыс. рублей </w:t>
      </w:r>
      <w:r w:rsidRPr="006A7A7D">
        <w:rPr>
          <w:sz w:val="28"/>
          <w:szCs w:val="28"/>
        </w:rPr>
        <w:t xml:space="preserve"> и составила</w:t>
      </w:r>
      <w:r w:rsidR="004E2C3D" w:rsidRPr="006A7A7D">
        <w:rPr>
          <w:sz w:val="28"/>
          <w:szCs w:val="28"/>
        </w:rPr>
        <w:t xml:space="preserve"> </w:t>
      </w:r>
      <w:r w:rsidR="00AD1F53" w:rsidRPr="006A7A7D">
        <w:rPr>
          <w:sz w:val="28"/>
          <w:szCs w:val="28"/>
        </w:rPr>
        <w:t>6</w:t>
      </w:r>
      <w:r w:rsidR="007540EC" w:rsidRPr="006A7A7D">
        <w:rPr>
          <w:sz w:val="28"/>
          <w:szCs w:val="28"/>
        </w:rPr>
        <w:t>4</w:t>
      </w:r>
      <w:r w:rsidR="00AD1F53" w:rsidRPr="006A7A7D">
        <w:rPr>
          <w:sz w:val="28"/>
          <w:szCs w:val="28"/>
        </w:rPr>
        <w:t> </w:t>
      </w:r>
      <w:r w:rsidR="007540EC" w:rsidRPr="006A7A7D">
        <w:rPr>
          <w:sz w:val="28"/>
          <w:szCs w:val="28"/>
        </w:rPr>
        <w:t>204</w:t>
      </w:r>
      <w:r w:rsidR="00AD1F53" w:rsidRPr="006A7A7D">
        <w:rPr>
          <w:sz w:val="28"/>
          <w:szCs w:val="28"/>
        </w:rPr>
        <w:t>,</w:t>
      </w:r>
      <w:r w:rsidR="007540EC" w:rsidRPr="006A7A7D">
        <w:rPr>
          <w:sz w:val="28"/>
          <w:szCs w:val="28"/>
        </w:rPr>
        <w:t>85</w:t>
      </w:r>
      <w:r w:rsidR="004E2C3D" w:rsidRPr="006A7A7D">
        <w:rPr>
          <w:sz w:val="28"/>
          <w:szCs w:val="28"/>
        </w:rPr>
        <w:t xml:space="preserve"> тыс. рублей;</w:t>
      </w:r>
    </w:p>
    <w:p w:rsidR="004E2C3D" w:rsidRPr="006A7A7D" w:rsidRDefault="00411D76" w:rsidP="00557BE5">
      <w:pPr>
        <w:ind w:firstLine="709"/>
        <w:jc w:val="both"/>
        <w:rPr>
          <w:sz w:val="28"/>
          <w:szCs w:val="28"/>
        </w:rPr>
      </w:pPr>
      <w:r w:rsidRPr="006A7A7D">
        <w:rPr>
          <w:sz w:val="28"/>
          <w:szCs w:val="28"/>
        </w:rPr>
        <w:t>-</w:t>
      </w:r>
      <w:r w:rsidR="004E2C3D" w:rsidRPr="006A7A7D">
        <w:rPr>
          <w:sz w:val="28"/>
          <w:szCs w:val="28"/>
        </w:rPr>
        <w:t xml:space="preserve"> расход</w:t>
      </w:r>
      <w:r w:rsidRPr="006A7A7D">
        <w:rPr>
          <w:sz w:val="28"/>
          <w:szCs w:val="28"/>
        </w:rPr>
        <w:t xml:space="preserve">ная часть увеличилась на </w:t>
      </w:r>
      <w:r w:rsidR="006A7A7D" w:rsidRPr="006A7A7D">
        <w:rPr>
          <w:sz w:val="28"/>
          <w:szCs w:val="28"/>
        </w:rPr>
        <w:t>9</w:t>
      </w:r>
      <w:r w:rsidRPr="006A7A7D">
        <w:rPr>
          <w:sz w:val="28"/>
          <w:szCs w:val="28"/>
        </w:rPr>
        <w:t> </w:t>
      </w:r>
      <w:r w:rsidR="006A7A7D" w:rsidRPr="006A7A7D">
        <w:rPr>
          <w:sz w:val="28"/>
          <w:szCs w:val="28"/>
        </w:rPr>
        <w:t>498</w:t>
      </w:r>
      <w:r w:rsidRPr="006A7A7D">
        <w:rPr>
          <w:sz w:val="28"/>
          <w:szCs w:val="28"/>
        </w:rPr>
        <w:t>,</w:t>
      </w:r>
      <w:r w:rsidR="006A7A7D" w:rsidRPr="006A7A7D">
        <w:rPr>
          <w:sz w:val="28"/>
          <w:szCs w:val="28"/>
        </w:rPr>
        <w:t>96</w:t>
      </w:r>
      <w:r w:rsidRPr="006A7A7D">
        <w:rPr>
          <w:sz w:val="28"/>
          <w:szCs w:val="28"/>
        </w:rPr>
        <w:t xml:space="preserve"> тыс. рублей  и составила </w:t>
      </w:r>
      <w:r w:rsidR="007540EC" w:rsidRPr="006A7A7D">
        <w:rPr>
          <w:sz w:val="28"/>
          <w:szCs w:val="28"/>
        </w:rPr>
        <w:t>65</w:t>
      </w:r>
      <w:r w:rsidR="00353CDF" w:rsidRPr="006A7A7D">
        <w:rPr>
          <w:sz w:val="28"/>
          <w:szCs w:val="28"/>
        </w:rPr>
        <w:t> </w:t>
      </w:r>
      <w:r w:rsidR="007540EC" w:rsidRPr="006A7A7D">
        <w:rPr>
          <w:sz w:val="28"/>
          <w:szCs w:val="28"/>
        </w:rPr>
        <w:t>251</w:t>
      </w:r>
      <w:r w:rsidR="00353CDF" w:rsidRPr="006A7A7D">
        <w:rPr>
          <w:sz w:val="28"/>
          <w:szCs w:val="28"/>
        </w:rPr>
        <w:t>,</w:t>
      </w:r>
      <w:r w:rsidR="007540EC" w:rsidRPr="006A7A7D">
        <w:rPr>
          <w:sz w:val="28"/>
          <w:szCs w:val="28"/>
        </w:rPr>
        <w:t>95</w:t>
      </w:r>
      <w:r w:rsidR="004E2C3D" w:rsidRPr="006A7A7D">
        <w:rPr>
          <w:sz w:val="28"/>
          <w:szCs w:val="28"/>
        </w:rPr>
        <w:t xml:space="preserve"> тыс. рублей; </w:t>
      </w:r>
    </w:p>
    <w:p w:rsidR="004E2C3D" w:rsidRPr="006A7A7D" w:rsidRDefault="004E2C3D" w:rsidP="00557BE5">
      <w:pPr>
        <w:ind w:firstLine="709"/>
        <w:jc w:val="both"/>
        <w:rPr>
          <w:sz w:val="28"/>
          <w:szCs w:val="28"/>
        </w:rPr>
      </w:pPr>
      <w:r w:rsidRPr="006A7A7D">
        <w:rPr>
          <w:sz w:val="28"/>
          <w:szCs w:val="28"/>
        </w:rPr>
        <w:t xml:space="preserve">- </w:t>
      </w:r>
      <w:r w:rsidR="007540EC" w:rsidRPr="006A7A7D">
        <w:rPr>
          <w:sz w:val="28"/>
          <w:szCs w:val="28"/>
        </w:rPr>
        <w:t xml:space="preserve">дефицит </w:t>
      </w:r>
      <w:r w:rsidR="00411D76" w:rsidRPr="006A7A7D">
        <w:rPr>
          <w:sz w:val="28"/>
          <w:szCs w:val="28"/>
        </w:rPr>
        <w:t xml:space="preserve">бюджета увеличился на </w:t>
      </w:r>
      <w:r w:rsidR="003C4970">
        <w:rPr>
          <w:sz w:val="28"/>
          <w:szCs w:val="28"/>
        </w:rPr>
        <w:t>4 347</w:t>
      </w:r>
      <w:r w:rsidR="00411D76" w:rsidRPr="006A7A7D">
        <w:rPr>
          <w:sz w:val="28"/>
          <w:szCs w:val="28"/>
        </w:rPr>
        <w:t>,</w:t>
      </w:r>
      <w:r w:rsidR="003C4970">
        <w:rPr>
          <w:sz w:val="28"/>
          <w:szCs w:val="28"/>
        </w:rPr>
        <w:t>10</w:t>
      </w:r>
      <w:r w:rsidR="00411D76" w:rsidRPr="006A7A7D">
        <w:rPr>
          <w:sz w:val="28"/>
          <w:szCs w:val="28"/>
        </w:rPr>
        <w:t xml:space="preserve"> тыс. рублей и составил</w:t>
      </w:r>
      <w:r w:rsidRPr="006A7A7D">
        <w:rPr>
          <w:sz w:val="28"/>
          <w:szCs w:val="28"/>
        </w:rPr>
        <w:t xml:space="preserve"> </w:t>
      </w:r>
      <w:r w:rsidR="007540EC" w:rsidRPr="006A7A7D">
        <w:rPr>
          <w:sz w:val="28"/>
          <w:szCs w:val="28"/>
        </w:rPr>
        <w:t>1</w:t>
      </w:r>
      <w:r w:rsidR="005856B2" w:rsidRPr="006A7A7D">
        <w:rPr>
          <w:sz w:val="28"/>
          <w:szCs w:val="28"/>
        </w:rPr>
        <w:t> </w:t>
      </w:r>
      <w:r w:rsidR="007540EC" w:rsidRPr="006A7A7D">
        <w:rPr>
          <w:sz w:val="28"/>
          <w:szCs w:val="28"/>
        </w:rPr>
        <w:t>047</w:t>
      </w:r>
      <w:r w:rsidR="005856B2" w:rsidRPr="006A7A7D">
        <w:rPr>
          <w:sz w:val="28"/>
          <w:szCs w:val="28"/>
        </w:rPr>
        <w:t>,</w:t>
      </w:r>
      <w:r w:rsidR="007540EC" w:rsidRPr="006A7A7D">
        <w:rPr>
          <w:sz w:val="28"/>
          <w:szCs w:val="28"/>
        </w:rPr>
        <w:t>10</w:t>
      </w:r>
      <w:r w:rsidRPr="006A7A7D">
        <w:rPr>
          <w:sz w:val="28"/>
          <w:szCs w:val="28"/>
        </w:rPr>
        <w:t xml:space="preserve"> тыс. рублей.</w:t>
      </w:r>
    </w:p>
    <w:p w:rsidR="009E10CF" w:rsidRPr="00CD70F9" w:rsidRDefault="0009131D" w:rsidP="00557BE5">
      <w:pPr>
        <w:ind w:firstLine="709"/>
        <w:jc w:val="both"/>
        <w:rPr>
          <w:sz w:val="28"/>
          <w:szCs w:val="28"/>
        </w:rPr>
      </w:pPr>
      <w:r w:rsidRPr="00CD70F9">
        <w:rPr>
          <w:sz w:val="28"/>
          <w:szCs w:val="28"/>
        </w:rPr>
        <w:t xml:space="preserve">Отчет об исполнении бюджета </w:t>
      </w:r>
      <w:r w:rsidR="00D81447" w:rsidRPr="00CD70F9">
        <w:rPr>
          <w:sz w:val="28"/>
          <w:szCs w:val="28"/>
        </w:rPr>
        <w:t>Комсомольского городского поселения</w:t>
      </w:r>
      <w:r w:rsidRPr="00CD70F9">
        <w:rPr>
          <w:sz w:val="28"/>
          <w:szCs w:val="28"/>
        </w:rPr>
        <w:t xml:space="preserve"> </w:t>
      </w:r>
      <w:r w:rsidR="00DA3844" w:rsidRPr="00CD70F9">
        <w:rPr>
          <w:sz w:val="28"/>
          <w:szCs w:val="28"/>
        </w:rPr>
        <w:t>соответствует на 01.0</w:t>
      </w:r>
      <w:r w:rsidR="00D30E0E" w:rsidRPr="00CD70F9">
        <w:rPr>
          <w:sz w:val="28"/>
          <w:szCs w:val="28"/>
        </w:rPr>
        <w:t>7</w:t>
      </w:r>
      <w:r w:rsidR="00DA3844" w:rsidRPr="00CD70F9">
        <w:rPr>
          <w:sz w:val="28"/>
          <w:szCs w:val="28"/>
        </w:rPr>
        <w:t>.2020 г.</w:t>
      </w:r>
      <w:r w:rsidR="00D6799E" w:rsidRPr="00CD70F9">
        <w:rPr>
          <w:sz w:val="28"/>
          <w:szCs w:val="28"/>
        </w:rPr>
        <w:t xml:space="preserve"> решени</w:t>
      </w:r>
      <w:r w:rsidR="00DA3844" w:rsidRPr="00CD70F9">
        <w:rPr>
          <w:sz w:val="28"/>
          <w:szCs w:val="28"/>
        </w:rPr>
        <w:t>ю</w:t>
      </w:r>
      <w:r w:rsidRPr="00CD70F9">
        <w:rPr>
          <w:sz w:val="28"/>
          <w:szCs w:val="28"/>
        </w:rPr>
        <w:t xml:space="preserve"> Совета </w:t>
      </w:r>
      <w:r w:rsidR="00D81447" w:rsidRPr="00CD70F9">
        <w:rPr>
          <w:sz w:val="28"/>
          <w:szCs w:val="28"/>
        </w:rPr>
        <w:t>Комсомольского городского поселения</w:t>
      </w:r>
      <w:r w:rsidRPr="00CD70F9">
        <w:rPr>
          <w:sz w:val="28"/>
          <w:szCs w:val="28"/>
        </w:rPr>
        <w:t xml:space="preserve"> от </w:t>
      </w:r>
      <w:r w:rsidR="005307C4" w:rsidRPr="00CD70F9">
        <w:rPr>
          <w:sz w:val="28"/>
          <w:szCs w:val="28"/>
        </w:rPr>
        <w:t>1</w:t>
      </w:r>
      <w:r w:rsidR="00CD70F9" w:rsidRPr="00CD70F9">
        <w:rPr>
          <w:sz w:val="28"/>
          <w:szCs w:val="28"/>
        </w:rPr>
        <w:t>8</w:t>
      </w:r>
      <w:r w:rsidRPr="00CD70F9">
        <w:rPr>
          <w:sz w:val="28"/>
          <w:szCs w:val="28"/>
        </w:rPr>
        <w:t>.0</w:t>
      </w:r>
      <w:r w:rsidR="00CD70F9" w:rsidRPr="00CD70F9">
        <w:rPr>
          <w:sz w:val="28"/>
          <w:szCs w:val="28"/>
        </w:rPr>
        <w:t>6</w:t>
      </w:r>
      <w:r w:rsidRPr="00CD70F9">
        <w:rPr>
          <w:sz w:val="28"/>
          <w:szCs w:val="28"/>
        </w:rPr>
        <w:t>.20</w:t>
      </w:r>
      <w:r w:rsidR="005307C4" w:rsidRPr="00CD70F9">
        <w:rPr>
          <w:sz w:val="28"/>
          <w:szCs w:val="28"/>
        </w:rPr>
        <w:t>20</w:t>
      </w:r>
      <w:r w:rsidRPr="00CD70F9">
        <w:rPr>
          <w:sz w:val="28"/>
          <w:szCs w:val="28"/>
        </w:rPr>
        <w:t xml:space="preserve"> №</w:t>
      </w:r>
      <w:r w:rsidR="0055222D" w:rsidRPr="00CD70F9">
        <w:rPr>
          <w:sz w:val="28"/>
          <w:szCs w:val="28"/>
        </w:rPr>
        <w:t xml:space="preserve"> </w:t>
      </w:r>
      <w:r w:rsidR="00DA3844" w:rsidRPr="00CD70F9">
        <w:rPr>
          <w:sz w:val="28"/>
          <w:szCs w:val="28"/>
        </w:rPr>
        <w:t>3</w:t>
      </w:r>
      <w:r w:rsidR="00CD70F9" w:rsidRPr="00CD70F9">
        <w:rPr>
          <w:sz w:val="28"/>
          <w:szCs w:val="28"/>
        </w:rPr>
        <w:t>4</w:t>
      </w:r>
      <w:r w:rsidR="00DA3844" w:rsidRPr="00CD70F9">
        <w:rPr>
          <w:sz w:val="28"/>
          <w:szCs w:val="28"/>
        </w:rPr>
        <w:t>7</w:t>
      </w:r>
      <w:r w:rsidR="00D6799E" w:rsidRPr="00CD70F9">
        <w:rPr>
          <w:sz w:val="28"/>
          <w:szCs w:val="28"/>
        </w:rPr>
        <w:t>.</w:t>
      </w:r>
    </w:p>
    <w:p w:rsidR="00113BDE" w:rsidRPr="003800F9" w:rsidRDefault="00113BDE" w:rsidP="00557BE5">
      <w:pPr>
        <w:ind w:firstLine="709"/>
        <w:jc w:val="both"/>
        <w:rPr>
          <w:sz w:val="28"/>
          <w:szCs w:val="28"/>
          <w:highlight w:val="yellow"/>
        </w:rPr>
      </w:pPr>
    </w:p>
    <w:p w:rsidR="004E2C3D" w:rsidRPr="006116E2" w:rsidRDefault="004E2C3D" w:rsidP="00557BE5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6116E2">
        <w:rPr>
          <w:rFonts w:eastAsia="Calibri"/>
          <w:i/>
          <w:color w:val="000000"/>
          <w:sz w:val="28"/>
          <w:szCs w:val="28"/>
          <w:lang w:eastAsia="en-US"/>
        </w:rPr>
        <w:t xml:space="preserve">Данные об исполнении основных характеристик бюджета </w:t>
      </w:r>
      <w:r w:rsidR="00D81447" w:rsidRPr="006116E2">
        <w:rPr>
          <w:rFonts w:eastAsia="Calibri"/>
          <w:i/>
          <w:color w:val="000000"/>
          <w:sz w:val="28"/>
          <w:szCs w:val="28"/>
          <w:lang w:eastAsia="en-US"/>
        </w:rPr>
        <w:t>Комсомольского городского поселения</w:t>
      </w:r>
      <w:r w:rsidRPr="006116E2">
        <w:rPr>
          <w:rFonts w:eastAsia="Calibri"/>
          <w:i/>
          <w:color w:val="000000"/>
          <w:sz w:val="28"/>
          <w:szCs w:val="28"/>
          <w:lang w:eastAsia="en-US"/>
        </w:rPr>
        <w:t xml:space="preserve"> представлены в таблице:</w:t>
      </w:r>
    </w:p>
    <w:p w:rsidR="004E2C3D" w:rsidRPr="006116E2" w:rsidRDefault="004E2C3D" w:rsidP="00557BE5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116E2">
        <w:rPr>
          <w:rFonts w:eastAsia="Calibri"/>
          <w:color w:val="000000"/>
          <w:lang w:eastAsia="en-US"/>
        </w:rPr>
        <w:t>тыс.</w:t>
      </w:r>
      <w:r w:rsidR="005856B2" w:rsidRPr="006116E2">
        <w:rPr>
          <w:rFonts w:eastAsia="Calibri"/>
          <w:color w:val="000000"/>
          <w:lang w:eastAsia="en-US"/>
        </w:rPr>
        <w:t xml:space="preserve"> </w:t>
      </w:r>
      <w:r w:rsidRPr="006116E2">
        <w:rPr>
          <w:rFonts w:eastAsia="Calibri"/>
          <w:color w:val="000000"/>
          <w:lang w:eastAsia="en-US"/>
        </w:rPr>
        <w:t>руб.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1163"/>
        <w:gridCol w:w="992"/>
        <w:gridCol w:w="964"/>
        <w:gridCol w:w="1162"/>
        <w:gridCol w:w="1106"/>
        <w:gridCol w:w="992"/>
      </w:tblGrid>
      <w:tr w:rsidR="004E2C3D" w:rsidRPr="003800F9" w:rsidTr="00C777E4">
        <w:trPr>
          <w:trHeight w:val="4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6116E2" w:rsidRDefault="004E2C3D" w:rsidP="00557B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16E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6116E2" w:rsidRDefault="004E2C3D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16E2">
              <w:rPr>
                <w:color w:val="000000"/>
                <w:sz w:val="20"/>
                <w:szCs w:val="20"/>
              </w:rPr>
              <w:t>бюджетные назначен</w:t>
            </w:r>
            <w:r w:rsidR="007D0C18" w:rsidRPr="006116E2">
              <w:rPr>
                <w:color w:val="000000"/>
                <w:sz w:val="20"/>
                <w:szCs w:val="20"/>
              </w:rPr>
              <w:t>ия (с учетом изменений  на 01.07</w:t>
            </w:r>
            <w:r w:rsidRPr="006116E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C3D" w:rsidRPr="006116E2" w:rsidRDefault="004E2C3D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16E2">
              <w:rPr>
                <w:color w:val="000000"/>
                <w:sz w:val="20"/>
                <w:szCs w:val="20"/>
              </w:rPr>
              <w:t>фактическое исполнение бюджета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4E2C3D" w:rsidP="00557BE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6116E2">
              <w:rPr>
                <w:color w:val="000000"/>
                <w:sz w:val="20"/>
                <w:szCs w:val="20"/>
              </w:rPr>
              <w:t>исполнение по отношению к бюджетным назначениям</w:t>
            </w:r>
          </w:p>
        </w:tc>
      </w:tr>
      <w:tr w:rsidR="004A3F88" w:rsidRPr="003800F9" w:rsidTr="00C777E4">
        <w:trPr>
          <w:trHeight w:val="6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C3D" w:rsidRPr="006116E2" w:rsidRDefault="004E2C3D" w:rsidP="00557BE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6116E2" w:rsidRDefault="004E2C3D" w:rsidP="00557BE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D" w:rsidRPr="006116E2" w:rsidRDefault="004E2C3D" w:rsidP="00557BE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6116E2" w:rsidRDefault="004E2C3D" w:rsidP="00557BE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116E2">
              <w:rPr>
                <w:color w:val="000000"/>
                <w:sz w:val="16"/>
                <w:szCs w:val="16"/>
              </w:rPr>
              <w:t>сумма (гр</w:t>
            </w:r>
            <w:r w:rsidR="00EF5362" w:rsidRPr="006116E2">
              <w:rPr>
                <w:color w:val="000000"/>
                <w:sz w:val="16"/>
                <w:szCs w:val="16"/>
              </w:rPr>
              <w:t>.</w:t>
            </w:r>
            <w:r w:rsidRPr="006116E2">
              <w:rPr>
                <w:color w:val="000000"/>
                <w:sz w:val="16"/>
                <w:szCs w:val="16"/>
              </w:rPr>
              <w:t>2- гр.4)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6116E2" w:rsidRDefault="004E2C3D" w:rsidP="00557BE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116E2">
              <w:rPr>
                <w:color w:val="000000"/>
                <w:sz w:val="16"/>
                <w:szCs w:val="16"/>
              </w:rPr>
              <w:t>% (гр</w:t>
            </w:r>
            <w:r w:rsidR="00EF5362" w:rsidRPr="006116E2">
              <w:rPr>
                <w:color w:val="000000"/>
                <w:sz w:val="16"/>
                <w:szCs w:val="16"/>
              </w:rPr>
              <w:t>.</w:t>
            </w:r>
            <w:r w:rsidRPr="006116E2">
              <w:rPr>
                <w:color w:val="000000"/>
                <w:sz w:val="16"/>
                <w:szCs w:val="16"/>
              </w:rPr>
              <w:t>4/гр</w:t>
            </w:r>
            <w:r w:rsidR="00EF5362" w:rsidRPr="006116E2">
              <w:rPr>
                <w:color w:val="000000"/>
                <w:sz w:val="16"/>
                <w:szCs w:val="16"/>
              </w:rPr>
              <w:t>.</w:t>
            </w:r>
            <w:r w:rsidRPr="006116E2">
              <w:rPr>
                <w:color w:val="000000"/>
                <w:sz w:val="16"/>
                <w:szCs w:val="16"/>
              </w:rPr>
              <w:t>2*100)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6116E2" w:rsidRDefault="004E2C3D" w:rsidP="00557BE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116E2">
              <w:rPr>
                <w:color w:val="000000"/>
                <w:sz w:val="16"/>
                <w:szCs w:val="16"/>
              </w:rPr>
              <w:t>сумма (гр</w:t>
            </w:r>
            <w:r w:rsidR="00EF5362" w:rsidRPr="006116E2">
              <w:rPr>
                <w:color w:val="000000"/>
                <w:sz w:val="16"/>
                <w:szCs w:val="16"/>
              </w:rPr>
              <w:t>.</w:t>
            </w:r>
            <w:r w:rsidRPr="006116E2">
              <w:rPr>
                <w:color w:val="000000"/>
                <w:sz w:val="16"/>
                <w:szCs w:val="16"/>
              </w:rPr>
              <w:t>3-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6116E2" w:rsidRDefault="004E2C3D" w:rsidP="00557BE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116E2">
              <w:rPr>
                <w:color w:val="000000"/>
                <w:sz w:val="16"/>
                <w:szCs w:val="16"/>
              </w:rPr>
              <w:t>% (гр</w:t>
            </w:r>
            <w:r w:rsidR="00EF5362" w:rsidRPr="006116E2">
              <w:rPr>
                <w:color w:val="000000"/>
                <w:sz w:val="16"/>
                <w:szCs w:val="16"/>
              </w:rPr>
              <w:t>.</w:t>
            </w:r>
            <w:r w:rsidRPr="006116E2">
              <w:rPr>
                <w:color w:val="000000"/>
                <w:sz w:val="16"/>
                <w:szCs w:val="16"/>
              </w:rPr>
              <w:t>5/гр</w:t>
            </w:r>
            <w:r w:rsidR="00EF5362" w:rsidRPr="006116E2">
              <w:rPr>
                <w:color w:val="000000"/>
                <w:sz w:val="16"/>
                <w:szCs w:val="16"/>
              </w:rPr>
              <w:t>.</w:t>
            </w:r>
            <w:r w:rsidRPr="006116E2">
              <w:rPr>
                <w:color w:val="000000"/>
                <w:sz w:val="16"/>
                <w:szCs w:val="16"/>
              </w:rPr>
              <w:t>3 *100)</w:t>
            </w:r>
          </w:p>
        </w:tc>
      </w:tr>
      <w:tr w:rsidR="004E2C3D" w:rsidRPr="003800F9" w:rsidTr="00C777E4">
        <w:trPr>
          <w:trHeight w:val="28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C3D" w:rsidRPr="006116E2" w:rsidRDefault="004E2C3D" w:rsidP="00557BE5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4E2C3D" w:rsidP="00343439">
            <w:pPr>
              <w:jc w:val="center"/>
              <w:rPr>
                <w:color w:val="000000"/>
                <w:sz w:val="20"/>
                <w:szCs w:val="20"/>
              </w:rPr>
            </w:pPr>
            <w:r w:rsidRPr="006116E2">
              <w:rPr>
                <w:color w:val="000000"/>
                <w:sz w:val="20"/>
                <w:szCs w:val="20"/>
              </w:rPr>
              <w:t>201</w:t>
            </w:r>
            <w:r w:rsidR="00343439" w:rsidRPr="006116E2">
              <w:rPr>
                <w:color w:val="000000"/>
                <w:sz w:val="20"/>
                <w:szCs w:val="20"/>
              </w:rPr>
              <w:t>9</w:t>
            </w:r>
            <w:r w:rsidRPr="006116E2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5856B2" w:rsidP="00343439">
            <w:pPr>
              <w:jc w:val="center"/>
              <w:rPr>
                <w:color w:val="000000"/>
                <w:sz w:val="20"/>
                <w:szCs w:val="20"/>
              </w:rPr>
            </w:pPr>
            <w:r w:rsidRPr="006116E2">
              <w:rPr>
                <w:color w:val="000000"/>
                <w:sz w:val="20"/>
                <w:szCs w:val="20"/>
              </w:rPr>
              <w:t>20</w:t>
            </w:r>
            <w:r w:rsidR="00343439" w:rsidRPr="006116E2">
              <w:rPr>
                <w:color w:val="000000"/>
                <w:sz w:val="20"/>
                <w:szCs w:val="20"/>
              </w:rPr>
              <w:t>20</w:t>
            </w:r>
            <w:r w:rsidR="004E2C3D" w:rsidRPr="006116E2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6116E2" w:rsidRDefault="00C777E4" w:rsidP="00557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полугодие</w:t>
            </w:r>
          </w:p>
          <w:p w:rsidR="004E2C3D" w:rsidRPr="006116E2" w:rsidRDefault="00EB24ED" w:rsidP="00343439">
            <w:pPr>
              <w:jc w:val="center"/>
              <w:rPr>
                <w:color w:val="000000"/>
                <w:sz w:val="20"/>
                <w:szCs w:val="20"/>
              </w:rPr>
            </w:pPr>
            <w:r w:rsidRPr="006116E2">
              <w:rPr>
                <w:color w:val="000000"/>
                <w:sz w:val="20"/>
                <w:szCs w:val="20"/>
              </w:rPr>
              <w:t>201</w:t>
            </w:r>
            <w:r w:rsidR="00343439" w:rsidRPr="006116E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C777E4" w:rsidP="00557B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26D8A" w:rsidRPr="006116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полугодие</w:t>
            </w:r>
          </w:p>
          <w:p w:rsidR="004E2C3D" w:rsidRPr="006116E2" w:rsidRDefault="004E2C3D" w:rsidP="00343439">
            <w:pPr>
              <w:jc w:val="center"/>
              <w:rPr>
                <w:color w:val="000000"/>
                <w:sz w:val="20"/>
                <w:szCs w:val="20"/>
              </w:rPr>
            </w:pPr>
            <w:r w:rsidRPr="006116E2">
              <w:rPr>
                <w:color w:val="000000"/>
                <w:sz w:val="20"/>
                <w:szCs w:val="20"/>
              </w:rPr>
              <w:t>20</w:t>
            </w:r>
            <w:r w:rsidR="00343439" w:rsidRPr="006116E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4" w:rsidRDefault="00C777E4" w:rsidP="00C77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26D8A" w:rsidRPr="006116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полугодие</w:t>
            </w:r>
            <w:r w:rsidR="005856B2" w:rsidRPr="006116E2">
              <w:rPr>
                <w:color w:val="000000"/>
                <w:sz w:val="20"/>
                <w:szCs w:val="20"/>
              </w:rPr>
              <w:t xml:space="preserve"> 201</w:t>
            </w:r>
            <w:r w:rsidR="00343439" w:rsidRPr="006116E2">
              <w:rPr>
                <w:color w:val="000000"/>
                <w:sz w:val="20"/>
                <w:szCs w:val="20"/>
              </w:rPr>
              <w:t>9</w:t>
            </w:r>
          </w:p>
          <w:p w:rsidR="004E2C3D" w:rsidRPr="006116E2" w:rsidRDefault="004E2C3D" w:rsidP="00C777E4">
            <w:pPr>
              <w:jc w:val="center"/>
              <w:rPr>
                <w:color w:val="000000"/>
                <w:sz w:val="20"/>
                <w:szCs w:val="20"/>
              </w:rPr>
            </w:pPr>
            <w:r w:rsidRPr="006116E2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C777E4" w:rsidP="00C77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26D8A" w:rsidRPr="006116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полугодие </w:t>
            </w:r>
            <w:r w:rsidR="00EB24ED" w:rsidRPr="006116E2">
              <w:rPr>
                <w:color w:val="000000"/>
                <w:sz w:val="20"/>
                <w:szCs w:val="20"/>
              </w:rPr>
              <w:t>20</w:t>
            </w:r>
            <w:r w:rsidR="00343439" w:rsidRPr="006116E2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4A3F88" w:rsidRPr="003800F9" w:rsidTr="00C777E4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4E2C3D" w:rsidP="00557BE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6116E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116E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116E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6116E2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116E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116E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116E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116E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116E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116E2">
              <w:rPr>
                <w:color w:val="000000"/>
                <w:sz w:val="20"/>
                <w:szCs w:val="20"/>
              </w:rPr>
              <w:t>9</w:t>
            </w:r>
          </w:p>
        </w:tc>
      </w:tr>
      <w:tr w:rsidR="004A3F88" w:rsidRPr="003800F9" w:rsidTr="00C777E4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116E2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4A011C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64 286,78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3C694F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64 204,85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6116E2" w:rsidRDefault="00F16D3D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26 396,84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F16D3D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27 910,07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0A163B" w:rsidP="008140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37 889,94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C42F94" w:rsidP="00814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1C4BD2" w:rsidP="008140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36 294,78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941B71" w:rsidP="009B45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43,47</w:t>
            </w:r>
          </w:p>
        </w:tc>
      </w:tr>
      <w:tr w:rsidR="004A3F88" w:rsidRPr="003800F9" w:rsidTr="00C777E4">
        <w:trPr>
          <w:trHeight w:val="45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116E2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377276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71 217,46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3C694F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65 251,95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6116E2" w:rsidRDefault="00F16D3D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22 746,69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F16D3D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26 356,94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0A163B" w:rsidP="00654C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48 470,77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AA72E1" w:rsidP="00782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1C4BD2" w:rsidP="003D629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38 895,01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206559" w:rsidP="003D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40,39</w:t>
            </w:r>
          </w:p>
        </w:tc>
      </w:tr>
      <w:tr w:rsidR="004A3F88" w:rsidRPr="003800F9" w:rsidTr="00C777E4">
        <w:trPr>
          <w:trHeight w:val="4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116E2">
              <w:rPr>
                <w:color w:val="000000"/>
                <w:sz w:val="20"/>
                <w:szCs w:val="20"/>
              </w:rPr>
              <w:t>дефицит (</w:t>
            </w:r>
            <w:r w:rsidR="00ED53D0" w:rsidRPr="006116E2">
              <w:rPr>
                <w:color w:val="000000"/>
                <w:sz w:val="20"/>
                <w:szCs w:val="20"/>
              </w:rPr>
              <w:t>-</w:t>
            </w:r>
            <w:r w:rsidRPr="006116E2">
              <w:rPr>
                <w:color w:val="000000"/>
                <w:sz w:val="20"/>
                <w:szCs w:val="20"/>
              </w:rPr>
              <w:t>)</w:t>
            </w:r>
          </w:p>
          <w:p w:rsidR="004E2C3D" w:rsidRPr="006116E2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116E2">
              <w:rPr>
                <w:color w:val="000000"/>
                <w:sz w:val="20"/>
                <w:szCs w:val="20"/>
              </w:rPr>
              <w:t>профицит (</w:t>
            </w:r>
            <w:r w:rsidR="00ED53D0" w:rsidRPr="006116E2">
              <w:rPr>
                <w:color w:val="000000"/>
                <w:sz w:val="20"/>
                <w:szCs w:val="20"/>
              </w:rPr>
              <w:t>+</w:t>
            </w:r>
            <w:r w:rsidRPr="006116E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9E4E8B" w:rsidP="00AA7D9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- 6 930,68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D30046" w:rsidP="0029562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- 1 047,10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6116E2" w:rsidRDefault="00D30046" w:rsidP="00F9492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+ 3 650,15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D30046" w:rsidP="000236C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0236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1 553,13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0A163B" w:rsidP="00654C46">
            <w:pPr>
              <w:tabs>
                <w:tab w:val="left" w:pos="-108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- 10 580,83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E613AA" w:rsidP="008140C5">
            <w:pPr>
              <w:jc w:val="center"/>
              <w:rPr>
                <w:sz w:val="20"/>
                <w:szCs w:val="20"/>
              </w:rPr>
            </w:pPr>
            <w:r w:rsidRPr="006116E2">
              <w:rPr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1C4BD2" w:rsidP="009F3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- 2600,23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116E2" w:rsidRDefault="004A3F88" w:rsidP="008140C5">
            <w:pPr>
              <w:jc w:val="center"/>
              <w:rPr>
                <w:sz w:val="20"/>
                <w:szCs w:val="20"/>
              </w:rPr>
            </w:pPr>
            <w:r w:rsidRPr="006116E2">
              <w:rPr>
                <w:sz w:val="20"/>
                <w:szCs w:val="20"/>
              </w:rPr>
              <w:t>х</w:t>
            </w:r>
          </w:p>
        </w:tc>
      </w:tr>
    </w:tbl>
    <w:p w:rsidR="004E2C3D" w:rsidRPr="003800F9" w:rsidRDefault="004E2C3D" w:rsidP="00557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4E2C3D" w:rsidRPr="00304FD5" w:rsidRDefault="004E2C3D" w:rsidP="00557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FD5">
        <w:rPr>
          <w:sz w:val="28"/>
          <w:szCs w:val="28"/>
        </w:rPr>
        <w:t xml:space="preserve">- доходная часть бюджета </w:t>
      </w:r>
      <w:r w:rsidR="00ED7ECF" w:rsidRPr="00304FD5">
        <w:rPr>
          <w:sz w:val="28"/>
          <w:szCs w:val="28"/>
        </w:rPr>
        <w:t>муниципального района</w:t>
      </w:r>
      <w:r w:rsidR="005801F0" w:rsidRPr="00304FD5">
        <w:rPr>
          <w:sz w:val="28"/>
          <w:szCs w:val="28"/>
        </w:rPr>
        <w:t xml:space="preserve"> </w:t>
      </w:r>
      <w:r w:rsidRPr="00304FD5">
        <w:rPr>
          <w:sz w:val="28"/>
          <w:szCs w:val="28"/>
        </w:rPr>
        <w:t xml:space="preserve">за </w:t>
      </w:r>
      <w:r w:rsidR="003506D9" w:rsidRPr="00304FD5">
        <w:rPr>
          <w:sz w:val="28"/>
          <w:szCs w:val="28"/>
        </w:rPr>
        <w:t>1 полугодие</w:t>
      </w:r>
      <w:r w:rsidRPr="00304FD5">
        <w:rPr>
          <w:sz w:val="28"/>
          <w:szCs w:val="28"/>
        </w:rPr>
        <w:t xml:space="preserve"> 20</w:t>
      </w:r>
      <w:r w:rsidR="00C72CE2" w:rsidRPr="00304FD5">
        <w:rPr>
          <w:sz w:val="28"/>
          <w:szCs w:val="28"/>
        </w:rPr>
        <w:t>20</w:t>
      </w:r>
      <w:r w:rsidRPr="00304FD5">
        <w:rPr>
          <w:sz w:val="28"/>
          <w:szCs w:val="28"/>
        </w:rPr>
        <w:t xml:space="preserve"> года выполнена на сумму </w:t>
      </w:r>
      <w:r w:rsidR="00304FD5" w:rsidRPr="00304FD5">
        <w:rPr>
          <w:sz w:val="28"/>
          <w:szCs w:val="28"/>
        </w:rPr>
        <w:t>27</w:t>
      </w:r>
      <w:r w:rsidR="00291125" w:rsidRPr="00304FD5">
        <w:rPr>
          <w:sz w:val="28"/>
          <w:szCs w:val="28"/>
        </w:rPr>
        <w:t> </w:t>
      </w:r>
      <w:r w:rsidR="00304FD5" w:rsidRPr="00304FD5">
        <w:rPr>
          <w:sz w:val="28"/>
          <w:szCs w:val="28"/>
        </w:rPr>
        <w:t>910</w:t>
      </w:r>
      <w:r w:rsidR="00291125" w:rsidRPr="00304FD5">
        <w:rPr>
          <w:sz w:val="28"/>
          <w:szCs w:val="28"/>
        </w:rPr>
        <w:t>,</w:t>
      </w:r>
      <w:r w:rsidR="00304FD5" w:rsidRPr="00304FD5">
        <w:rPr>
          <w:sz w:val="28"/>
          <w:szCs w:val="28"/>
        </w:rPr>
        <w:t>07</w:t>
      </w:r>
      <w:r w:rsidRPr="00304FD5">
        <w:rPr>
          <w:sz w:val="28"/>
          <w:szCs w:val="28"/>
        </w:rPr>
        <w:t xml:space="preserve"> тыс. рублей, сумма недополученных доходов по сравнению с утвержденными назначениями составляет </w:t>
      </w:r>
      <w:r w:rsidR="00304FD5" w:rsidRPr="00304FD5">
        <w:rPr>
          <w:sz w:val="28"/>
          <w:szCs w:val="28"/>
        </w:rPr>
        <w:t>36</w:t>
      </w:r>
      <w:r w:rsidR="00A337BE" w:rsidRPr="00304FD5">
        <w:rPr>
          <w:sz w:val="28"/>
          <w:szCs w:val="28"/>
        </w:rPr>
        <w:t> </w:t>
      </w:r>
      <w:r w:rsidR="00304FD5" w:rsidRPr="00304FD5">
        <w:rPr>
          <w:sz w:val="28"/>
          <w:szCs w:val="28"/>
        </w:rPr>
        <w:t>294</w:t>
      </w:r>
      <w:r w:rsidR="00A337BE" w:rsidRPr="00304FD5">
        <w:rPr>
          <w:sz w:val="28"/>
          <w:szCs w:val="28"/>
        </w:rPr>
        <w:t>,</w:t>
      </w:r>
      <w:r w:rsidR="00304FD5" w:rsidRPr="00304FD5">
        <w:rPr>
          <w:sz w:val="28"/>
          <w:szCs w:val="28"/>
        </w:rPr>
        <w:t>78</w:t>
      </w:r>
      <w:r w:rsidR="005D10F5" w:rsidRPr="00304FD5">
        <w:rPr>
          <w:sz w:val="28"/>
          <w:szCs w:val="28"/>
        </w:rPr>
        <w:t xml:space="preserve"> </w:t>
      </w:r>
      <w:r w:rsidRPr="00304FD5">
        <w:rPr>
          <w:sz w:val="28"/>
          <w:szCs w:val="28"/>
        </w:rPr>
        <w:t xml:space="preserve">тыс. рублей или выполнена на </w:t>
      </w:r>
      <w:r w:rsidR="00304FD5" w:rsidRPr="00304FD5">
        <w:rPr>
          <w:sz w:val="28"/>
          <w:szCs w:val="28"/>
        </w:rPr>
        <w:t>43</w:t>
      </w:r>
      <w:r w:rsidR="00A337BE" w:rsidRPr="00304FD5">
        <w:rPr>
          <w:sz w:val="28"/>
          <w:szCs w:val="28"/>
        </w:rPr>
        <w:t>,</w:t>
      </w:r>
      <w:r w:rsidR="00304FD5" w:rsidRPr="00304FD5">
        <w:rPr>
          <w:sz w:val="28"/>
          <w:szCs w:val="28"/>
        </w:rPr>
        <w:t>5</w:t>
      </w:r>
      <w:r w:rsidRPr="00304FD5">
        <w:rPr>
          <w:sz w:val="28"/>
          <w:szCs w:val="28"/>
        </w:rPr>
        <w:t>%, по отнош</w:t>
      </w:r>
      <w:r w:rsidR="005A5035" w:rsidRPr="00304FD5">
        <w:rPr>
          <w:sz w:val="28"/>
          <w:szCs w:val="28"/>
        </w:rPr>
        <w:t>ению к аналогичному периоду 201</w:t>
      </w:r>
      <w:r w:rsidR="00C72CE2" w:rsidRPr="00304FD5">
        <w:rPr>
          <w:sz w:val="28"/>
          <w:szCs w:val="28"/>
        </w:rPr>
        <w:t>9</w:t>
      </w:r>
      <w:r w:rsidRPr="00304FD5">
        <w:rPr>
          <w:sz w:val="28"/>
          <w:szCs w:val="28"/>
        </w:rPr>
        <w:t xml:space="preserve"> года </w:t>
      </w:r>
      <w:r w:rsidR="00B474F9" w:rsidRPr="00304FD5">
        <w:rPr>
          <w:sz w:val="28"/>
          <w:szCs w:val="28"/>
        </w:rPr>
        <w:t>исполнение доходной части увелич</w:t>
      </w:r>
      <w:r w:rsidRPr="00304FD5">
        <w:rPr>
          <w:sz w:val="28"/>
          <w:szCs w:val="28"/>
        </w:rPr>
        <w:t xml:space="preserve">илось на </w:t>
      </w:r>
      <w:r w:rsidR="00304FD5" w:rsidRPr="00304FD5">
        <w:rPr>
          <w:sz w:val="28"/>
          <w:szCs w:val="28"/>
        </w:rPr>
        <w:t>5</w:t>
      </w:r>
      <w:r w:rsidR="00A337BE" w:rsidRPr="00304FD5">
        <w:rPr>
          <w:sz w:val="28"/>
          <w:szCs w:val="28"/>
        </w:rPr>
        <w:t>,</w:t>
      </w:r>
      <w:r w:rsidR="0020262A" w:rsidRPr="00304FD5">
        <w:rPr>
          <w:sz w:val="28"/>
          <w:szCs w:val="28"/>
        </w:rPr>
        <w:t>7</w:t>
      </w:r>
      <w:r w:rsidRPr="00304FD5">
        <w:rPr>
          <w:sz w:val="28"/>
          <w:szCs w:val="28"/>
        </w:rPr>
        <w:t>%;</w:t>
      </w:r>
    </w:p>
    <w:p w:rsidR="004E2C3D" w:rsidRPr="00B67A45" w:rsidRDefault="004E2C3D" w:rsidP="00557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A45">
        <w:rPr>
          <w:sz w:val="28"/>
          <w:szCs w:val="28"/>
        </w:rPr>
        <w:t xml:space="preserve">- расходная часть бюджета </w:t>
      </w:r>
      <w:r w:rsidR="008D021A" w:rsidRPr="00B67A45">
        <w:rPr>
          <w:sz w:val="28"/>
          <w:szCs w:val="28"/>
        </w:rPr>
        <w:t>муниципального района</w:t>
      </w:r>
      <w:r w:rsidR="005801F0" w:rsidRPr="00B67A45">
        <w:rPr>
          <w:sz w:val="28"/>
          <w:szCs w:val="28"/>
        </w:rPr>
        <w:t xml:space="preserve"> </w:t>
      </w:r>
      <w:r w:rsidR="004868E0" w:rsidRPr="00B67A45">
        <w:rPr>
          <w:sz w:val="28"/>
          <w:szCs w:val="28"/>
        </w:rPr>
        <w:t xml:space="preserve">за </w:t>
      </w:r>
      <w:r w:rsidR="003506D9" w:rsidRPr="00B67A45">
        <w:rPr>
          <w:sz w:val="28"/>
          <w:szCs w:val="28"/>
        </w:rPr>
        <w:t>1 полугодие</w:t>
      </w:r>
      <w:r w:rsidR="004868E0" w:rsidRPr="00B67A45">
        <w:rPr>
          <w:sz w:val="28"/>
          <w:szCs w:val="28"/>
        </w:rPr>
        <w:t xml:space="preserve"> 20</w:t>
      </w:r>
      <w:r w:rsidR="002B2676" w:rsidRPr="00B67A45">
        <w:rPr>
          <w:sz w:val="28"/>
          <w:szCs w:val="28"/>
        </w:rPr>
        <w:t>20</w:t>
      </w:r>
      <w:r w:rsidRPr="00B67A45">
        <w:rPr>
          <w:sz w:val="28"/>
          <w:szCs w:val="28"/>
        </w:rPr>
        <w:t xml:space="preserve"> года выполнена на сумму </w:t>
      </w:r>
      <w:r w:rsidR="00B67A45" w:rsidRPr="00B67A45">
        <w:rPr>
          <w:sz w:val="28"/>
          <w:szCs w:val="28"/>
        </w:rPr>
        <w:t>26</w:t>
      </w:r>
      <w:r w:rsidR="004868E0" w:rsidRPr="00B67A45">
        <w:rPr>
          <w:sz w:val="28"/>
          <w:szCs w:val="28"/>
        </w:rPr>
        <w:t> </w:t>
      </w:r>
      <w:r w:rsidR="00B67A45" w:rsidRPr="00B67A45">
        <w:rPr>
          <w:sz w:val="28"/>
          <w:szCs w:val="28"/>
        </w:rPr>
        <w:t>356</w:t>
      </w:r>
      <w:r w:rsidR="004868E0" w:rsidRPr="00B67A45">
        <w:rPr>
          <w:sz w:val="28"/>
          <w:szCs w:val="28"/>
        </w:rPr>
        <w:t>,</w:t>
      </w:r>
      <w:r w:rsidR="00B67A45" w:rsidRPr="00B67A45">
        <w:rPr>
          <w:sz w:val="28"/>
          <w:szCs w:val="28"/>
        </w:rPr>
        <w:t>94</w:t>
      </w:r>
      <w:r w:rsidR="00A337BE" w:rsidRPr="00B67A45">
        <w:rPr>
          <w:sz w:val="28"/>
          <w:szCs w:val="28"/>
        </w:rPr>
        <w:t xml:space="preserve"> тыс. рублей, сумма не </w:t>
      </w:r>
      <w:r w:rsidRPr="00B67A45">
        <w:rPr>
          <w:sz w:val="28"/>
          <w:szCs w:val="28"/>
        </w:rPr>
        <w:t xml:space="preserve">израсходованных средств по сравнению с утвержденными назначениями составляет </w:t>
      </w:r>
      <w:r w:rsidR="00B67A45" w:rsidRPr="00B67A45">
        <w:rPr>
          <w:sz w:val="28"/>
          <w:szCs w:val="28"/>
        </w:rPr>
        <w:t>38</w:t>
      </w:r>
      <w:r w:rsidR="00A337BE" w:rsidRPr="00B67A45">
        <w:rPr>
          <w:sz w:val="28"/>
          <w:szCs w:val="28"/>
        </w:rPr>
        <w:t> </w:t>
      </w:r>
      <w:r w:rsidR="00B67A45" w:rsidRPr="00B67A45">
        <w:rPr>
          <w:sz w:val="28"/>
          <w:szCs w:val="28"/>
        </w:rPr>
        <w:t>895</w:t>
      </w:r>
      <w:r w:rsidR="00A337BE" w:rsidRPr="00B67A45">
        <w:rPr>
          <w:sz w:val="28"/>
          <w:szCs w:val="28"/>
        </w:rPr>
        <w:t>,</w:t>
      </w:r>
      <w:r w:rsidR="00B67A45" w:rsidRPr="00B67A45">
        <w:rPr>
          <w:sz w:val="28"/>
          <w:szCs w:val="28"/>
        </w:rPr>
        <w:t>01</w:t>
      </w:r>
      <w:r w:rsidR="004868E0" w:rsidRPr="00B67A45">
        <w:rPr>
          <w:sz w:val="28"/>
          <w:szCs w:val="28"/>
        </w:rPr>
        <w:t xml:space="preserve"> </w:t>
      </w:r>
      <w:r w:rsidRPr="00B67A45">
        <w:rPr>
          <w:sz w:val="28"/>
          <w:szCs w:val="28"/>
        </w:rPr>
        <w:t xml:space="preserve">тыс. рублей или выполнена на </w:t>
      </w:r>
      <w:r w:rsidR="00B67A45" w:rsidRPr="00B67A45">
        <w:rPr>
          <w:sz w:val="28"/>
          <w:szCs w:val="28"/>
        </w:rPr>
        <w:t>40</w:t>
      </w:r>
      <w:r w:rsidR="00A337BE" w:rsidRPr="00B67A45">
        <w:rPr>
          <w:sz w:val="28"/>
          <w:szCs w:val="28"/>
        </w:rPr>
        <w:t>,</w:t>
      </w:r>
      <w:r w:rsidR="00B67A45" w:rsidRPr="00B67A45">
        <w:rPr>
          <w:sz w:val="28"/>
          <w:szCs w:val="28"/>
        </w:rPr>
        <w:t>4</w:t>
      </w:r>
      <w:r w:rsidRPr="00B67A45">
        <w:rPr>
          <w:sz w:val="28"/>
          <w:szCs w:val="28"/>
        </w:rPr>
        <w:t>%, по отнош</w:t>
      </w:r>
      <w:r w:rsidR="00681304" w:rsidRPr="00B67A45">
        <w:rPr>
          <w:sz w:val="28"/>
          <w:szCs w:val="28"/>
        </w:rPr>
        <w:t>ению к аналогичному п</w:t>
      </w:r>
      <w:r w:rsidR="004868E0" w:rsidRPr="00B67A45">
        <w:rPr>
          <w:sz w:val="28"/>
          <w:szCs w:val="28"/>
        </w:rPr>
        <w:t>ериоду 201</w:t>
      </w:r>
      <w:r w:rsidR="00FE6656" w:rsidRPr="00B67A45">
        <w:rPr>
          <w:sz w:val="28"/>
          <w:szCs w:val="28"/>
        </w:rPr>
        <w:t>9</w:t>
      </w:r>
      <w:r w:rsidRPr="00B67A45">
        <w:rPr>
          <w:sz w:val="28"/>
          <w:szCs w:val="28"/>
        </w:rPr>
        <w:t xml:space="preserve"> года исполнение расходной части </w:t>
      </w:r>
      <w:r w:rsidR="00B474F9" w:rsidRPr="00B67A45">
        <w:rPr>
          <w:sz w:val="28"/>
          <w:szCs w:val="28"/>
        </w:rPr>
        <w:t>увелич</w:t>
      </w:r>
      <w:r w:rsidR="008A3222" w:rsidRPr="00B67A45">
        <w:rPr>
          <w:sz w:val="28"/>
          <w:szCs w:val="28"/>
        </w:rPr>
        <w:t>илось</w:t>
      </w:r>
      <w:r w:rsidRPr="00B67A45">
        <w:rPr>
          <w:sz w:val="28"/>
          <w:szCs w:val="28"/>
        </w:rPr>
        <w:t xml:space="preserve"> на </w:t>
      </w:r>
      <w:r w:rsidR="00B67A45" w:rsidRPr="00B67A45">
        <w:rPr>
          <w:sz w:val="28"/>
          <w:szCs w:val="28"/>
        </w:rPr>
        <w:t>15</w:t>
      </w:r>
      <w:r w:rsidR="00A337BE" w:rsidRPr="00B67A45">
        <w:rPr>
          <w:sz w:val="28"/>
          <w:szCs w:val="28"/>
        </w:rPr>
        <w:t>,</w:t>
      </w:r>
      <w:r w:rsidR="00B67A45" w:rsidRPr="00B67A45">
        <w:rPr>
          <w:sz w:val="28"/>
          <w:szCs w:val="28"/>
        </w:rPr>
        <w:t>9</w:t>
      </w:r>
      <w:r w:rsidR="00317FC9" w:rsidRPr="00B67A45">
        <w:rPr>
          <w:sz w:val="28"/>
          <w:szCs w:val="28"/>
        </w:rPr>
        <w:t>%</w:t>
      </w:r>
      <w:r w:rsidR="000E6F48" w:rsidRPr="00B67A45">
        <w:rPr>
          <w:sz w:val="28"/>
          <w:szCs w:val="28"/>
        </w:rPr>
        <w:t>.</w:t>
      </w:r>
    </w:p>
    <w:p w:rsidR="00681304" w:rsidRPr="00B67A45" w:rsidRDefault="004E2C3D" w:rsidP="00557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A45">
        <w:rPr>
          <w:sz w:val="28"/>
          <w:szCs w:val="28"/>
        </w:rPr>
        <w:t xml:space="preserve">Результатом исполнения бюджета за </w:t>
      </w:r>
      <w:r w:rsidR="003506D9" w:rsidRPr="00B67A45">
        <w:rPr>
          <w:sz w:val="28"/>
          <w:szCs w:val="28"/>
        </w:rPr>
        <w:t>1 полугодие</w:t>
      </w:r>
      <w:r w:rsidRPr="00B67A45">
        <w:rPr>
          <w:sz w:val="28"/>
          <w:szCs w:val="28"/>
        </w:rPr>
        <w:t xml:space="preserve"> 20</w:t>
      </w:r>
      <w:r w:rsidR="00FE6656" w:rsidRPr="00B67A45">
        <w:rPr>
          <w:sz w:val="28"/>
          <w:szCs w:val="28"/>
        </w:rPr>
        <w:t>20</w:t>
      </w:r>
      <w:r w:rsidRPr="00B67A45">
        <w:rPr>
          <w:sz w:val="28"/>
          <w:szCs w:val="28"/>
        </w:rPr>
        <w:t xml:space="preserve"> года</w:t>
      </w:r>
      <w:r w:rsidR="005801F0" w:rsidRPr="00B67A45">
        <w:rPr>
          <w:sz w:val="28"/>
          <w:szCs w:val="28"/>
        </w:rPr>
        <w:t xml:space="preserve"> </w:t>
      </w:r>
      <w:r w:rsidRPr="00B67A45">
        <w:rPr>
          <w:sz w:val="28"/>
          <w:szCs w:val="28"/>
        </w:rPr>
        <w:t xml:space="preserve">явилось образование </w:t>
      </w:r>
      <w:r w:rsidR="00B67A45" w:rsidRPr="00B67A45">
        <w:rPr>
          <w:sz w:val="28"/>
          <w:szCs w:val="28"/>
        </w:rPr>
        <w:t>профицита</w:t>
      </w:r>
      <w:r w:rsidRPr="00B67A45">
        <w:rPr>
          <w:sz w:val="28"/>
          <w:szCs w:val="28"/>
        </w:rPr>
        <w:t xml:space="preserve"> в сумме </w:t>
      </w:r>
      <w:r w:rsidR="00B67A45" w:rsidRPr="00B67A45">
        <w:rPr>
          <w:sz w:val="28"/>
          <w:szCs w:val="28"/>
        </w:rPr>
        <w:t>1</w:t>
      </w:r>
      <w:r w:rsidR="004868E0" w:rsidRPr="00B67A45">
        <w:rPr>
          <w:sz w:val="28"/>
          <w:szCs w:val="28"/>
        </w:rPr>
        <w:t> </w:t>
      </w:r>
      <w:r w:rsidR="00B67A45" w:rsidRPr="00B67A45">
        <w:rPr>
          <w:sz w:val="28"/>
          <w:szCs w:val="28"/>
        </w:rPr>
        <w:t>553</w:t>
      </w:r>
      <w:r w:rsidR="004868E0" w:rsidRPr="00B67A45">
        <w:rPr>
          <w:sz w:val="28"/>
          <w:szCs w:val="28"/>
        </w:rPr>
        <w:t>,</w:t>
      </w:r>
      <w:r w:rsidR="00DF710F" w:rsidRPr="00B67A45">
        <w:rPr>
          <w:sz w:val="28"/>
          <w:szCs w:val="28"/>
        </w:rPr>
        <w:t>13</w:t>
      </w:r>
      <w:r w:rsidRPr="00B67A45">
        <w:rPr>
          <w:sz w:val="28"/>
          <w:szCs w:val="28"/>
        </w:rPr>
        <w:t xml:space="preserve"> тыс. рублей</w:t>
      </w:r>
      <w:r w:rsidR="00317FC9" w:rsidRPr="00B67A45">
        <w:rPr>
          <w:sz w:val="28"/>
          <w:szCs w:val="28"/>
        </w:rPr>
        <w:t>.</w:t>
      </w:r>
    </w:p>
    <w:p w:rsidR="00F95CCB" w:rsidRPr="00B67A45" w:rsidRDefault="00F95CCB" w:rsidP="00557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606F" w:rsidRPr="00B67A45" w:rsidRDefault="00115811" w:rsidP="00557BE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B67A45">
        <w:rPr>
          <w:b/>
          <w:bCs/>
          <w:color w:val="000000"/>
          <w:sz w:val="28"/>
          <w:szCs w:val="28"/>
        </w:rPr>
        <w:t>3</w:t>
      </w:r>
      <w:r w:rsidR="0035606F" w:rsidRPr="00B67A45">
        <w:rPr>
          <w:b/>
          <w:bCs/>
          <w:color w:val="000000"/>
          <w:sz w:val="28"/>
          <w:szCs w:val="28"/>
        </w:rPr>
        <w:t xml:space="preserve">. Оценка исполнения доходной части бюджета </w:t>
      </w:r>
      <w:r w:rsidR="00D81447" w:rsidRPr="00B67A45">
        <w:rPr>
          <w:b/>
          <w:bCs/>
          <w:color w:val="000000"/>
          <w:sz w:val="28"/>
          <w:szCs w:val="28"/>
        </w:rPr>
        <w:t>Комсомольского городского поселения</w:t>
      </w:r>
    </w:p>
    <w:p w:rsidR="0079243E" w:rsidRPr="003800F9" w:rsidRDefault="0079243E" w:rsidP="00557BE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35606F" w:rsidRPr="00157B0C" w:rsidRDefault="0035606F" w:rsidP="00557BE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7B0C">
        <w:rPr>
          <w:sz w:val="28"/>
          <w:szCs w:val="28"/>
        </w:rPr>
        <w:t xml:space="preserve">Решением Совета </w:t>
      </w:r>
      <w:r w:rsidR="00D81447" w:rsidRPr="00157B0C">
        <w:rPr>
          <w:sz w:val="28"/>
          <w:szCs w:val="28"/>
        </w:rPr>
        <w:t>Комсомольского городского поселения</w:t>
      </w:r>
      <w:r w:rsidR="004868E0" w:rsidRPr="00157B0C">
        <w:rPr>
          <w:sz w:val="28"/>
          <w:szCs w:val="28"/>
        </w:rPr>
        <w:t xml:space="preserve"> от </w:t>
      </w:r>
      <w:r w:rsidR="00897C72" w:rsidRPr="00157B0C">
        <w:rPr>
          <w:sz w:val="28"/>
          <w:szCs w:val="28"/>
        </w:rPr>
        <w:t>13</w:t>
      </w:r>
      <w:r w:rsidR="004868E0" w:rsidRPr="00157B0C">
        <w:rPr>
          <w:sz w:val="28"/>
          <w:szCs w:val="28"/>
        </w:rPr>
        <w:t>.12.201</w:t>
      </w:r>
      <w:r w:rsidR="00897C72" w:rsidRPr="00157B0C">
        <w:rPr>
          <w:sz w:val="28"/>
          <w:szCs w:val="28"/>
        </w:rPr>
        <w:t>9</w:t>
      </w:r>
      <w:r w:rsidR="004868E0" w:rsidRPr="00157B0C">
        <w:rPr>
          <w:sz w:val="28"/>
          <w:szCs w:val="28"/>
        </w:rPr>
        <w:t xml:space="preserve"> №</w:t>
      </w:r>
      <w:r w:rsidR="00897C72" w:rsidRPr="00157B0C">
        <w:rPr>
          <w:sz w:val="28"/>
          <w:szCs w:val="28"/>
        </w:rPr>
        <w:t xml:space="preserve"> </w:t>
      </w:r>
      <w:r w:rsidR="002C3A98" w:rsidRPr="00157B0C">
        <w:rPr>
          <w:sz w:val="28"/>
          <w:szCs w:val="28"/>
        </w:rPr>
        <w:t>306</w:t>
      </w:r>
      <w:r w:rsidRPr="00157B0C">
        <w:rPr>
          <w:sz w:val="28"/>
          <w:szCs w:val="28"/>
        </w:rPr>
        <w:t xml:space="preserve"> «О бюджете </w:t>
      </w:r>
      <w:r w:rsidR="00D81447" w:rsidRPr="00157B0C">
        <w:rPr>
          <w:sz w:val="28"/>
          <w:szCs w:val="28"/>
        </w:rPr>
        <w:t>Комсомольского городского поселения</w:t>
      </w:r>
      <w:r w:rsidRPr="00157B0C">
        <w:rPr>
          <w:sz w:val="28"/>
          <w:szCs w:val="28"/>
        </w:rPr>
        <w:t xml:space="preserve"> на 20</w:t>
      </w:r>
      <w:r w:rsidR="00897C72" w:rsidRPr="00157B0C">
        <w:rPr>
          <w:sz w:val="28"/>
          <w:szCs w:val="28"/>
        </w:rPr>
        <w:t>20</w:t>
      </w:r>
      <w:r w:rsidR="00012B20" w:rsidRPr="00157B0C">
        <w:rPr>
          <w:sz w:val="28"/>
          <w:szCs w:val="28"/>
        </w:rPr>
        <w:t xml:space="preserve"> год</w:t>
      </w:r>
      <w:r w:rsidR="004868E0" w:rsidRPr="00157B0C">
        <w:rPr>
          <w:sz w:val="28"/>
          <w:szCs w:val="28"/>
        </w:rPr>
        <w:t xml:space="preserve"> и на плановый период 20</w:t>
      </w:r>
      <w:r w:rsidR="00897C72" w:rsidRPr="00157B0C">
        <w:rPr>
          <w:sz w:val="28"/>
          <w:szCs w:val="28"/>
        </w:rPr>
        <w:t xml:space="preserve">21 </w:t>
      </w:r>
      <w:r w:rsidR="004868E0" w:rsidRPr="00157B0C">
        <w:rPr>
          <w:sz w:val="28"/>
          <w:szCs w:val="28"/>
        </w:rPr>
        <w:t>и 20</w:t>
      </w:r>
      <w:r w:rsidR="00897C72" w:rsidRPr="00157B0C">
        <w:rPr>
          <w:sz w:val="28"/>
          <w:szCs w:val="28"/>
        </w:rPr>
        <w:t>22</w:t>
      </w:r>
      <w:r w:rsidR="004868E0" w:rsidRPr="00157B0C">
        <w:rPr>
          <w:sz w:val="28"/>
          <w:szCs w:val="28"/>
        </w:rPr>
        <w:t xml:space="preserve"> годов</w:t>
      </w:r>
      <w:r w:rsidRPr="00157B0C">
        <w:rPr>
          <w:sz w:val="28"/>
          <w:szCs w:val="28"/>
        </w:rPr>
        <w:t>» были утверждены бюджетные назначения по основным кодам бюджетной классификации доходов в разрезе групп и подгрупп.</w:t>
      </w:r>
    </w:p>
    <w:p w:rsidR="0035606F" w:rsidRPr="003800F9" w:rsidRDefault="0035606F" w:rsidP="00557BE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157B0C">
        <w:rPr>
          <w:sz w:val="28"/>
          <w:szCs w:val="28"/>
        </w:rPr>
        <w:t xml:space="preserve">Кроме того, в утвержденный бюджет </w:t>
      </w:r>
      <w:r w:rsidR="00D81447" w:rsidRPr="00157B0C">
        <w:rPr>
          <w:sz w:val="28"/>
          <w:szCs w:val="28"/>
        </w:rPr>
        <w:t>Комсомольского городского поселения</w:t>
      </w:r>
      <w:r w:rsidR="005801F0" w:rsidRPr="00157B0C">
        <w:rPr>
          <w:sz w:val="28"/>
          <w:szCs w:val="28"/>
        </w:rPr>
        <w:t xml:space="preserve"> </w:t>
      </w:r>
      <w:r w:rsidRPr="00157B0C">
        <w:rPr>
          <w:sz w:val="28"/>
          <w:szCs w:val="28"/>
        </w:rPr>
        <w:t>по сос</w:t>
      </w:r>
      <w:r w:rsidR="004868E0" w:rsidRPr="00157B0C">
        <w:rPr>
          <w:sz w:val="28"/>
          <w:szCs w:val="28"/>
        </w:rPr>
        <w:t>тоянию на 01.0</w:t>
      </w:r>
      <w:r w:rsidR="00D30E0E" w:rsidRPr="00157B0C">
        <w:rPr>
          <w:sz w:val="28"/>
          <w:szCs w:val="28"/>
        </w:rPr>
        <w:t>7</w:t>
      </w:r>
      <w:r w:rsidR="004868E0" w:rsidRPr="00157B0C">
        <w:rPr>
          <w:sz w:val="28"/>
          <w:szCs w:val="28"/>
        </w:rPr>
        <w:t>.20</w:t>
      </w:r>
      <w:r w:rsidR="00980784" w:rsidRPr="00157B0C">
        <w:rPr>
          <w:sz w:val="28"/>
          <w:szCs w:val="28"/>
        </w:rPr>
        <w:t>20</w:t>
      </w:r>
      <w:r w:rsidRPr="00157B0C">
        <w:rPr>
          <w:sz w:val="28"/>
          <w:szCs w:val="28"/>
        </w:rPr>
        <w:t xml:space="preserve"> года</w:t>
      </w:r>
      <w:r w:rsidR="004868E0" w:rsidRPr="00157B0C">
        <w:rPr>
          <w:sz w:val="28"/>
          <w:szCs w:val="28"/>
        </w:rPr>
        <w:t xml:space="preserve"> были</w:t>
      </w:r>
      <w:r w:rsidRPr="00157B0C">
        <w:rPr>
          <w:sz w:val="28"/>
          <w:szCs w:val="28"/>
        </w:rPr>
        <w:t xml:space="preserve"> внес</w:t>
      </w:r>
      <w:r w:rsidR="004868E0" w:rsidRPr="00157B0C">
        <w:rPr>
          <w:sz w:val="28"/>
          <w:szCs w:val="28"/>
        </w:rPr>
        <w:t>ены</w:t>
      </w:r>
      <w:r w:rsidR="00A337BE" w:rsidRPr="00157B0C">
        <w:rPr>
          <w:sz w:val="28"/>
          <w:szCs w:val="28"/>
        </w:rPr>
        <w:t xml:space="preserve"> неоднократные</w:t>
      </w:r>
      <w:r w:rsidRPr="00157B0C">
        <w:rPr>
          <w:sz w:val="28"/>
          <w:szCs w:val="28"/>
        </w:rPr>
        <w:t xml:space="preserve"> изменения. В результате чего, бюджетные назначения на 20</w:t>
      </w:r>
      <w:r w:rsidR="00980784" w:rsidRPr="00157B0C">
        <w:rPr>
          <w:sz w:val="28"/>
          <w:szCs w:val="28"/>
        </w:rPr>
        <w:t>20</w:t>
      </w:r>
      <w:r w:rsidRPr="00157B0C">
        <w:rPr>
          <w:sz w:val="28"/>
          <w:szCs w:val="28"/>
        </w:rPr>
        <w:t xml:space="preserve"> год по доходам бюджета были </w:t>
      </w:r>
      <w:r w:rsidRPr="009E0B5F">
        <w:rPr>
          <w:sz w:val="28"/>
          <w:szCs w:val="28"/>
        </w:rPr>
        <w:t>у</w:t>
      </w:r>
      <w:r w:rsidR="004868E0" w:rsidRPr="009E0B5F">
        <w:rPr>
          <w:sz w:val="28"/>
          <w:szCs w:val="28"/>
        </w:rPr>
        <w:t>величены</w:t>
      </w:r>
      <w:r w:rsidRPr="009E0B5F">
        <w:rPr>
          <w:sz w:val="28"/>
          <w:szCs w:val="28"/>
        </w:rPr>
        <w:t xml:space="preserve"> на</w:t>
      </w:r>
      <w:r w:rsidR="004868E0" w:rsidRPr="009E0B5F">
        <w:rPr>
          <w:sz w:val="28"/>
          <w:szCs w:val="28"/>
        </w:rPr>
        <w:t xml:space="preserve"> </w:t>
      </w:r>
      <w:r w:rsidR="009E0B5F" w:rsidRPr="009E0B5F">
        <w:rPr>
          <w:sz w:val="28"/>
          <w:szCs w:val="28"/>
        </w:rPr>
        <w:t>8</w:t>
      </w:r>
      <w:r w:rsidR="00D94D74" w:rsidRPr="009E0B5F">
        <w:rPr>
          <w:sz w:val="28"/>
          <w:szCs w:val="28"/>
        </w:rPr>
        <w:t>,</w:t>
      </w:r>
      <w:r w:rsidR="001A6228" w:rsidRPr="009E0B5F">
        <w:rPr>
          <w:sz w:val="28"/>
          <w:szCs w:val="28"/>
        </w:rPr>
        <w:t>7</w:t>
      </w:r>
      <w:r w:rsidRPr="009E0B5F">
        <w:rPr>
          <w:sz w:val="28"/>
          <w:szCs w:val="28"/>
        </w:rPr>
        <w:t xml:space="preserve">% </w:t>
      </w:r>
      <w:r w:rsidR="00022ED9" w:rsidRPr="009E0B5F">
        <w:rPr>
          <w:sz w:val="28"/>
          <w:szCs w:val="28"/>
        </w:rPr>
        <w:t xml:space="preserve"> на  сумму </w:t>
      </w:r>
      <w:r w:rsidR="009E0B5F" w:rsidRPr="009E0B5F">
        <w:rPr>
          <w:sz w:val="28"/>
          <w:szCs w:val="28"/>
        </w:rPr>
        <w:t>5</w:t>
      </w:r>
      <w:r w:rsidR="00857F08" w:rsidRPr="009E0B5F">
        <w:rPr>
          <w:sz w:val="28"/>
          <w:szCs w:val="28"/>
        </w:rPr>
        <w:t> </w:t>
      </w:r>
      <w:r w:rsidR="009E0B5F" w:rsidRPr="009E0B5F">
        <w:rPr>
          <w:sz w:val="28"/>
          <w:szCs w:val="28"/>
        </w:rPr>
        <w:t>151</w:t>
      </w:r>
      <w:r w:rsidR="00857F08" w:rsidRPr="009E0B5F">
        <w:rPr>
          <w:sz w:val="28"/>
          <w:szCs w:val="28"/>
        </w:rPr>
        <w:t>,</w:t>
      </w:r>
      <w:r w:rsidR="009E0B5F" w:rsidRPr="009E0B5F">
        <w:rPr>
          <w:sz w:val="28"/>
          <w:szCs w:val="28"/>
        </w:rPr>
        <w:t>86</w:t>
      </w:r>
      <w:r w:rsidRPr="009E0B5F">
        <w:rPr>
          <w:sz w:val="28"/>
          <w:szCs w:val="28"/>
        </w:rPr>
        <w:t xml:space="preserve"> тыс. рублей и составили </w:t>
      </w:r>
      <w:r w:rsidR="001A6228" w:rsidRPr="009E0B5F">
        <w:rPr>
          <w:sz w:val="28"/>
          <w:szCs w:val="28"/>
        </w:rPr>
        <w:t>6</w:t>
      </w:r>
      <w:r w:rsidR="009E0B5F" w:rsidRPr="009E0B5F">
        <w:rPr>
          <w:sz w:val="28"/>
          <w:szCs w:val="28"/>
        </w:rPr>
        <w:t>4</w:t>
      </w:r>
      <w:r w:rsidR="00D94D74" w:rsidRPr="009E0B5F">
        <w:rPr>
          <w:sz w:val="28"/>
          <w:szCs w:val="28"/>
        </w:rPr>
        <w:t> </w:t>
      </w:r>
      <w:r w:rsidR="009E0B5F" w:rsidRPr="009E0B5F">
        <w:rPr>
          <w:sz w:val="28"/>
          <w:szCs w:val="28"/>
        </w:rPr>
        <w:t>204</w:t>
      </w:r>
      <w:r w:rsidR="00D94D74" w:rsidRPr="009E0B5F">
        <w:rPr>
          <w:sz w:val="28"/>
          <w:szCs w:val="28"/>
        </w:rPr>
        <w:t>,</w:t>
      </w:r>
      <w:r w:rsidR="009E0B5F" w:rsidRPr="009E0B5F">
        <w:rPr>
          <w:sz w:val="28"/>
          <w:szCs w:val="28"/>
        </w:rPr>
        <w:t>85</w:t>
      </w:r>
      <w:r w:rsidRPr="009E0B5F">
        <w:rPr>
          <w:sz w:val="28"/>
          <w:szCs w:val="28"/>
        </w:rPr>
        <w:t xml:space="preserve"> тыс. рублей, п</w:t>
      </w:r>
      <w:r w:rsidR="00875AD4" w:rsidRPr="009E0B5F">
        <w:rPr>
          <w:sz w:val="28"/>
          <w:szCs w:val="28"/>
        </w:rPr>
        <w:t xml:space="preserve">о отношению </w:t>
      </w:r>
      <w:r w:rsidR="00905C2A" w:rsidRPr="009E0B5F">
        <w:rPr>
          <w:sz w:val="28"/>
          <w:szCs w:val="28"/>
        </w:rPr>
        <w:t>к</w:t>
      </w:r>
      <w:r w:rsidRPr="009E0B5F">
        <w:rPr>
          <w:sz w:val="28"/>
          <w:szCs w:val="28"/>
        </w:rPr>
        <w:t xml:space="preserve"> первоначально уст</w:t>
      </w:r>
      <w:r w:rsidR="00905C2A" w:rsidRPr="009E0B5F">
        <w:rPr>
          <w:sz w:val="28"/>
          <w:szCs w:val="28"/>
        </w:rPr>
        <w:t>ановленному плану</w:t>
      </w:r>
      <w:r w:rsidRPr="009E0B5F">
        <w:rPr>
          <w:sz w:val="28"/>
          <w:szCs w:val="28"/>
        </w:rPr>
        <w:t xml:space="preserve"> в сумме </w:t>
      </w:r>
      <w:r w:rsidR="001A6228" w:rsidRPr="009E0B5F">
        <w:rPr>
          <w:sz w:val="28"/>
          <w:szCs w:val="28"/>
        </w:rPr>
        <w:t>59</w:t>
      </w:r>
      <w:r w:rsidR="00857F08" w:rsidRPr="009E0B5F">
        <w:rPr>
          <w:sz w:val="28"/>
          <w:szCs w:val="28"/>
        </w:rPr>
        <w:t> </w:t>
      </w:r>
      <w:r w:rsidR="001A6228" w:rsidRPr="009E0B5F">
        <w:rPr>
          <w:sz w:val="28"/>
          <w:szCs w:val="28"/>
        </w:rPr>
        <w:t>052</w:t>
      </w:r>
      <w:r w:rsidR="00857F08" w:rsidRPr="009E0B5F">
        <w:rPr>
          <w:sz w:val="28"/>
          <w:szCs w:val="28"/>
        </w:rPr>
        <w:t>,</w:t>
      </w:r>
      <w:r w:rsidR="001A6228" w:rsidRPr="009E0B5F">
        <w:rPr>
          <w:sz w:val="28"/>
          <w:szCs w:val="28"/>
        </w:rPr>
        <w:t>99</w:t>
      </w:r>
      <w:r w:rsidR="001D3612" w:rsidRPr="009E0B5F">
        <w:rPr>
          <w:sz w:val="28"/>
          <w:szCs w:val="28"/>
        </w:rPr>
        <w:t xml:space="preserve"> </w:t>
      </w:r>
      <w:r w:rsidRPr="009E0B5F">
        <w:rPr>
          <w:sz w:val="28"/>
          <w:szCs w:val="28"/>
        </w:rPr>
        <w:t>тыс. рублей.</w:t>
      </w:r>
    </w:p>
    <w:p w:rsidR="0035606F" w:rsidRPr="009E0B5F" w:rsidRDefault="0035606F" w:rsidP="00557BE5">
      <w:pPr>
        <w:ind w:firstLine="709"/>
        <w:contextualSpacing/>
        <w:jc w:val="both"/>
        <w:rPr>
          <w:sz w:val="28"/>
          <w:szCs w:val="28"/>
        </w:rPr>
      </w:pPr>
      <w:r w:rsidRPr="009E0B5F">
        <w:rPr>
          <w:sz w:val="28"/>
          <w:szCs w:val="28"/>
        </w:rPr>
        <w:t xml:space="preserve">Доходы бюджета </w:t>
      </w:r>
      <w:r w:rsidR="00D81447" w:rsidRPr="009E0B5F">
        <w:rPr>
          <w:sz w:val="28"/>
          <w:szCs w:val="28"/>
        </w:rPr>
        <w:t>Комсомольского городского поселения</w:t>
      </w:r>
      <w:r w:rsidRPr="009E0B5F">
        <w:rPr>
          <w:sz w:val="28"/>
          <w:szCs w:val="28"/>
        </w:rPr>
        <w:t xml:space="preserve"> образуются за счет налоговых и неналоговых доходов и безвозмездных поступлений.</w:t>
      </w:r>
    </w:p>
    <w:p w:rsidR="0035606F" w:rsidRPr="009E0B5F" w:rsidRDefault="0035606F" w:rsidP="00557BE5">
      <w:pPr>
        <w:ind w:firstLine="709"/>
        <w:contextualSpacing/>
        <w:jc w:val="both"/>
        <w:rPr>
          <w:sz w:val="28"/>
          <w:szCs w:val="28"/>
        </w:rPr>
      </w:pPr>
      <w:r w:rsidRPr="009E0B5F">
        <w:rPr>
          <w:sz w:val="28"/>
          <w:szCs w:val="28"/>
        </w:rPr>
        <w:t>Общая сумма доходов поступивших в бюджет муницип</w:t>
      </w:r>
      <w:r w:rsidR="0029638E" w:rsidRPr="009E0B5F">
        <w:rPr>
          <w:sz w:val="28"/>
          <w:szCs w:val="28"/>
        </w:rPr>
        <w:t>ального р</w:t>
      </w:r>
      <w:r w:rsidR="00D94D74" w:rsidRPr="009E0B5F">
        <w:rPr>
          <w:sz w:val="28"/>
          <w:szCs w:val="28"/>
        </w:rPr>
        <w:t xml:space="preserve">айона за </w:t>
      </w:r>
      <w:r w:rsidR="003506D9" w:rsidRPr="009E0B5F">
        <w:rPr>
          <w:sz w:val="28"/>
          <w:szCs w:val="28"/>
        </w:rPr>
        <w:t>1 полугодие</w:t>
      </w:r>
      <w:r w:rsidR="00D94D74" w:rsidRPr="009E0B5F">
        <w:rPr>
          <w:sz w:val="28"/>
          <w:szCs w:val="28"/>
        </w:rPr>
        <w:t xml:space="preserve"> 20</w:t>
      </w:r>
      <w:r w:rsidR="00B54DB5" w:rsidRPr="009E0B5F">
        <w:rPr>
          <w:sz w:val="28"/>
          <w:szCs w:val="28"/>
        </w:rPr>
        <w:t>20</w:t>
      </w:r>
      <w:r w:rsidR="00022ED9" w:rsidRPr="009E0B5F">
        <w:rPr>
          <w:sz w:val="28"/>
          <w:szCs w:val="28"/>
        </w:rPr>
        <w:t xml:space="preserve"> года составила </w:t>
      </w:r>
      <w:r w:rsidR="009E0B5F" w:rsidRPr="009E0B5F">
        <w:rPr>
          <w:sz w:val="28"/>
          <w:szCs w:val="28"/>
        </w:rPr>
        <w:t>27</w:t>
      </w:r>
      <w:r w:rsidR="00D94D74" w:rsidRPr="009E0B5F">
        <w:rPr>
          <w:sz w:val="28"/>
          <w:szCs w:val="28"/>
        </w:rPr>
        <w:t> </w:t>
      </w:r>
      <w:r w:rsidR="009E0B5F" w:rsidRPr="009E0B5F">
        <w:rPr>
          <w:sz w:val="28"/>
          <w:szCs w:val="28"/>
        </w:rPr>
        <w:t>910</w:t>
      </w:r>
      <w:r w:rsidR="00D94D74" w:rsidRPr="009E0B5F">
        <w:rPr>
          <w:sz w:val="28"/>
          <w:szCs w:val="28"/>
        </w:rPr>
        <w:t>,</w:t>
      </w:r>
      <w:r w:rsidR="009E0B5F" w:rsidRPr="009E0B5F">
        <w:rPr>
          <w:sz w:val="28"/>
          <w:szCs w:val="28"/>
        </w:rPr>
        <w:t>07</w:t>
      </w:r>
      <w:r w:rsidRPr="009E0B5F">
        <w:rPr>
          <w:sz w:val="28"/>
          <w:szCs w:val="28"/>
        </w:rPr>
        <w:t xml:space="preserve"> тыс. рублей, сумма посту</w:t>
      </w:r>
      <w:r w:rsidR="00022ED9" w:rsidRPr="009E0B5F">
        <w:rPr>
          <w:sz w:val="28"/>
          <w:szCs w:val="28"/>
        </w:rPr>
        <w:t xml:space="preserve">пления доходов </w:t>
      </w:r>
      <w:r w:rsidR="002F1525" w:rsidRPr="009E0B5F">
        <w:rPr>
          <w:sz w:val="28"/>
          <w:szCs w:val="28"/>
        </w:rPr>
        <w:t>бол</w:t>
      </w:r>
      <w:r w:rsidR="001D3612" w:rsidRPr="009E0B5F">
        <w:rPr>
          <w:sz w:val="28"/>
          <w:szCs w:val="28"/>
        </w:rPr>
        <w:t>ьше</w:t>
      </w:r>
      <w:r w:rsidR="00022ED9" w:rsidRPr="009E0B5F">
        <w:rPr>
          <w:sz w:val="28"/>
          <w:szCs w:val="28"/>
        </w:rPr>
        <w:t xml:space="preserve"> на </w:t>
      </w:r>
      <w:r w:rsidR="009E0B5F" w:rsidRPr="009E0B5F">
        <w:rPr>
          <w:sz w:val="28"/>
          <w:szCs w:val="28"/>
        </w:rPr>
        <w:t>1 513</w:t>
      </w:r>
      <w:r w:rsidR="002F1525" w:rsidRPr="009E0B5F">
        <w:rPr>
          <w:sz w:val="28"/>
          <w:szCs w:val="28"/>
        </w:rPr>
        <w:t>,</w:t>
      </w:r>
      <w:r w:rsidR="009E0B5F" w:rsidRPr="009E0B5F">
        <w:rPr>
          <w:sz w:val="28"/>
          <w:szCs w:val="28"/>
        </w:rPr>
        <w:t>23</w:t>
      </w:r>
      <w:r w:rsidRPr="009E0B5F">
        <w:rPr>
          <w:sz w:val="28"/>
          <w:szCs w:val="28"/>
        </w:rPr>
        <w:t xml:space="preserve"> тыс. рублей по сравнению с аналогичным периодом прошлого года.</w:t>
      </w:r>
    </w:p>
    <w:p w:rsidR="0035606F" w:rsidRPr="002B1A51" w:rsidRDefault="0035606F" w:rsidP="00557BE5">
      <w:pPr>
        <w:ind w:firstLine="709"/>
        <w:contextualSpacing/>
        <w:jc w:val="both"/>
        <w:rPr>
          <w:i/>
          <w:sz w:val="28"/>
          <w:szCs w:val="28"/>
        </w:rPr>
      </w:pPr>
      <w:r w:rsidRPr="002B1A51">
        <w:rPr>
          <w:i/>
          <w:sz w:val="28"/>
          <w:szCs w:val="28"/>
        </w:rPr>
        <w:lastRenderedPageBreak/>
        <w:t>Структура и анализ исполнение д</w:t>
      </w:r>
      <w:r w:rsidR="00D94D74" w:rsidRPr="002B1A51">
        <w:rPr>
          <w:i/>
          <w:sz w:val="28"/>
          <w:szCs w:val="28"/>
        </w:rPr>
        <w:t xml:space="preserve">оходов бюджета за </w:t>
      </w:r>
      <w:r w:rsidR="00FA5B76">
        <w:rPr>
          <w:i/>
          <w:sz w:val="28"/>
          <w:szCs w:val="28"/>
        </w:rPr>
        <w:t>1</w:t>
      </w:r>
      <w:r w:rsidR="00D26D8A" w:rsidRPr="002B1A51">
        <w:rPr>
          <w:i/>
          <w:sz w:val="28"/>
          <w:szCs w:val="28"/>
        </w:rPr>
        <w:t xml:space="preserve"> </w:t>
      </w:r>
      <w:r w:rsidR="00FA5B76">
        <w:rPr>
          <w:i/>
          <w:sz w:val="28"/>
          <w:szCs w:val="28"/>
        </w:rPr>
        <w:t>полугодие</w:t>
      </w:r>
      <w:r w:rsidR="00D94D74" w:rsidRPr="002B1A51">
        <w:rPr>
          <w:i/>
          <w:sz w:val="28"/>
          <w:szCs w:val="28"/>
        </w:rPr>
        <w:t xml:space="preserve"> 20</w:t>
      </w:r>
      <w:r w:rsidR="007C7769" w:rsidRPr="002B1A51">
        <w:rPr>
          <w:i/>
          <w:sz w:val="28"/>
          <w:szCs w:val="28"/>
        </w:rPr>
        <w:t>20</w:t>
      </w:r>
      <w:r w:rsidRPr="002B1A51">
        <w:rPr>
          <w:i/>
          <w:sz w:val="28"/>
          <w:szCs w:val="28"/>
        </w:rPr>
        <w:t xml:space="preserve"> года приведены </w:t>
      </w:r>
      <w:r w:rsidR="00F95CCB" w:rsidRPr="002B1A51">
        <w:rPr>
          <w:i/>
          <w:sz w:val="28"/>
          <w:szCs w:val="28"/>
        </w:rPr>
        <w:t xml:space="preserve">ниже </w:t>
      </w:r>
      <w:r w:rsidRPr="002B1A51">
        <w:rPr>
          <w:i/>
          <w:sz w:val="28"/>
          <w:szCs w:val="28"/>
        </w:rPr>
        <w:t>в таблице:</w:t>
      </w:r>
    </w:p>
    <w:p w:rsidR="008140C5" w:rsidRPr="003800F9" w:rsidRDefault="008140C5" w:rsidP="0035606F">
      <w:pPr>
        <w:ind w:firstLine="540"/>
        <w:contextualSpacing/>
        <w:jc w:val="both"/>
        <w:rPr>
          <w:sz w:val="28"/>
          <w:szCs w:val="28"/>
          <w:highlight w:val="yellow"/>
        </w:rPr>
      </w:pPr>
    </w:p>
    <w:p w:rsidR="00967384" w:rsidRPr="003800F9" w:rsidRDefault="00967384" w:rsidP="00022ED9">
      <w:pPr>
        <w:ind w:left="-142" w:right="-108"/>
        <w:jc w:val="center"/>
        <w:rPr>
          <w:color w:val="000000"/>
          <w:sz w:val="18"/>
          <w:szCs w:val="18"/>
          <w:highlight w:val="yellow"/>
        </w:rPr>
        <w:sectPr w:rsidR="00967384" w:rsidRPr="003800F9" w:rsidSect="003C046A">
          <w:pgSz w:w="11906" w:h="16838"/>
          <w:pgMar w:top="1412" w:right="567" w:bottom="1695" w:left="1418" w:header="1134" w:footer="1418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377"/>
        <w:tblW w:w="15417" w:type="dxa"/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1701"/>
        <w:gridCol w:w="1276"/>
        <w:gridCol w:w="1417"/>
        <w:gridCol w:w="1134"/>
        <w:gridCol w:w="992"/>
        <w:gridCol w:w="1134"/>
        <w:gridCol w:w="851"/>
        <w:gridCol w:w="1134"/>
        <w:gridCol w:w="850"/>
      </w:tblGrid>
      <w:tr w:rsidR="0035606F" w:rsidRPr="0070242A" w:rsidTr="006020BD">
        <w:trPr>
          <w:trHeight w:val="36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06F" w:rsidRPr="0070242A" w:rsidRDefault="0035606F" w:rsidP="00022ED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lastRenderedPageBreak/>
              <w:t>Наименование доходных источников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06F" w:rsidRPr="0070242A" w:rsidRDefault="0035606F" w:rsidP="00B933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 xml:space="preserve">Исполнение за </w:t>
            </w:r>
            <w:r w:rsidR="00B9330B">
              <w:rPr>
                <w:color w:val="000000"/>
                <w:sz w:val="20"/>
                <w:szCs w:val="20"/>
              </w:rPr>
              <w:t>1</w:t>
            </w:r>
            <w:r w:rsidR="00D26D8A" w:rsidRPr="0070242A">
              <w:rPr>
                <w:color w:val="000000"/>
                <w:sz w:val="20"/>
                <w:szCs w:val="20"/>
              </w:rPr>
              <w:t xml:space="preserve"> </w:t>
            </w:r>
            <w:r w:rsidR="00B9330B">
              <w:rPr>
                <w:color w:val="000000"/>
                <w:sz w:val="20"/>
                <w:szCs w:val="20"/>
              </w:rPr>
              <w:t>полугодие</w:t>
            </w:r>
            <w:r w:rsidRPr="0070242A">
              <w:rPr>
                <w:color w:val="000000"/>
                <w:sz w:val="20"/>
                <w:szCs w:val="20"/>
              </w:rPr>
              <w:t xml:space="preserve"> 201</w:t>
            </w:r>
            <w:r w:rsidR="001A5CA8" w:rsidRPr="0070242A">
              <w:rPr>
                <w:color w:val="000000"/>
                <w:sz w:val="20"/>
                <w:szCs w:val="20"/>
              </w:rPr>
              <w:t>9</w:t>
            </w:r>
            <w:r w:rsidRPr="0070242A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06F" w:rsidRPr="0070242A" w:rsidRDefault="0035606F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Первоначальный план на 20</w:t>
            </w:r>
            <w:r w:rsidR="001A5CA8" w:rsidRPr="0070242A">
              <w:rPr>
                <w:color w:val="000000"/>
                <w:sz w:val="20"/>
                <w:szCs w:val="20"/>
              </w:rPr>
              <w:t>20</w:t>
            </w:r>
            <w:r w:rsidRPr="0070242A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06F" w:rsidRPr="0070242A" w:rsidRDefault="0035606F" w:rsidP="007D0C1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Уточненный план на 20</w:t>
            </w:r>
            <w:r w:rsidR="001A5CA8" w:rsidRPr="0070242A">
              <w:rPr>
                <w:color w:val="000000"/>
                <w:sz w:val="20"/>
                <w:szCs w:val="20"/>
              </w:rPr>
              <w:t>20</w:t>
            </w:r>
            <w:r w:rsidRPr="0070242A">
              <w:rPr>
                <w:color w:val="000000"/>
                <w:sz w:val="20"/>
                <w:szCs w:val="20"/>
              </w:rPr>
              <w:t xml:space="preserve"> год (</w:t>
            </w:r>
            <w:r w:rsidR="007C7FD8" w:rsidRPr="0070242A">
              <w:rPr>
                <w:color w:val="000000"/>
                <w:sz w:val="20"/>
                <w:szCs w:val="20"/>
              </w:rPr>
              <w:t>с учетом изменений на 01.0</w:t>
            </w:r>
            <w:r w:rsidR="007D0C18" w:rsidRPr="0070242A">
              <w:rPr>
                <w:color w:val="000000"/>
                <w:sz w:val="20"/>
                <w:szCs w:val="20"/>
              </w:rPr>
              <w:t>7</w:t>
            </w:r>
            <w:r w:rsidRPr="0070242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06F" w:rsidRPr="0070242A" w:rsidRDefault="0035606F" w:rsidP="00B933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 xml:space="preserve">Исполнение за </w:t>
            </w:r>
            <w:r w:rsidR="00B9330B">
              <w:rPr>
                <w:color w:val="000000"/>
                <w:sz w:val="20"/>
                <w:szCs w:val="20"/>
              </w:rPr>
              <w:t>1</w:t>
            </w:r>
            <w:r w:rsidR="00D26D8A" w:rsidRPr="0070242A">
              <w:rPr>
                <w:color w:val="000000"/>
                <w:sz w:val="20"/>
                <w:szCs w:val="20"/>
              </w:rPr>
              <w:t xml:space="preserve"> </w:t>
            </w:r>
            <w:r w:rsidR="00B9330B">
              <w:rPr>
                <w:color w:val="000000"/>
                <w:sz w:val="20"/>
                <w:szCs w:val="20"/>
              </w:rPr>
              <w:t>полугодие</w:t>
            </w:r>
            <w:r w:rsidRPr="0070242A">
              <w:rPr>
                <w:color w:val="000000"/>
                <w:sz w:val="20"/>
                <w:szCs w:val="20"/>
              </w:rPr>
              <w:t xml:space="preserve"> 20</w:t>
            </w:r>
            <w:r w:rsidR="001A5CA8" w:rsidRPr="0070242A">
              <w:rPr>
                <w:color w:val="000000"/>
                <w:sz w:val="20"/>
                <w:szCs w:val="20"/>
              </w:rPr>
              <w:t>20</w:t>
            </w:r>
            <w:r w:rsidRPr="0070242A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06F" w:rsidRPr="0070242A" w:rsidRDefault="0035606F" w:rsidP="00B933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 xml:space="preserve">Отклонение исполнения за </w:t>
            </w:r>
            <w:r w:rsidR="00B9330B">
              <w:rPr>
                <w:color w:val="000000"/>
                <w:sz w:val="20"/>
                <w:szCs w:val="20"/>
              </w:rPr>
              <w:t>1 полугодие</w:t>
            </w:r>
            <w:r w:rsidR="001720E8" w:rsidRPr="0070242A">
              <w:rPr>
                <w:color w:val="000000"/>
                <w:sz w:val="20"/>
                <w:szCs w:val="20"/>
              </w:rPr>
              <w:t xml:space="preserve">  20</w:t>
            </w:r>
            <w:r w:rsidR="00D26C93" w:rsidRPr="0070242A">
              <w:rPr>
                <w:color w:val="000000"/>
                <w:sz w:val="20"/>
                <w:szCs w:val="20"/>
              </w:rPr>
              <w:t>20</w:t>
            </w:r>
            <w:r w:rsidRPr="0070242A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967384" w:rsidRPr="0070242A" w:rsidTr="00262083">
        <w:trPr>
          <w:trHeight w:val="48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70242A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70242A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70242A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70242A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70242A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06F" w:rsidRPr="0070242A" w:rsidRDefault="0035606F" w:rsidP="00B933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 xml:space="preserve">к показателям за </w:t>
            </w:r>
            <w:r w:rsidR="00B9330B">
              <w:rPr>
                <w:color w:val="000000"/>
                <w:sz w:val="20"/>
                <w:szCs w:val="20"/>
              </w:rPr>
              <w:t>1</w:t>
            </w:r>
            <w:r w:rsidR="00D26D8A" w:rsidRPr="0070242A">
              <w:rPr>
                <w:color w:val="000000"/>
                <w:sz w:val="20"/>
                <w:szCs w:val="20"/>
              </w:rPr>
              <w:t xml:space="preserve"> </w:t>
            </w:r>
            <w:r w:rsidR="00B9330B">
              <w:rPr>
                <w:color w:val="000000"/>
                <w:sz w:val="20"/>
                <w:szCs w:val="20"/>
              </w:rPr>
              <w:t>полугодие</w:t>
            </w:r>
            <w:r w:rsidR="001720E8" w:rsidRPr="0070242A">
              <w:rPr>
                <w:color w:val="000000"/>
                <w:sz w:val="20"/>
                <w:szCs w:val="20"/>
              </w:rPr>
              <w:t xml:space="preserve"> 201</w:t>
            </w:r>
            <w:r w:rsidR="001A5CA8" w:rsidRPr="0070242A">
              <w:rPr>
                <w:color w:val="000000"/>
                <w:sz w:val="20"/>
                <w:szCs w:val="20"/>
              </w:rPr>
              <w:t>9</w:t>
            </w:r>
            <w:r w:rsidRPr="0070242A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06F" w:rsidRPr="0070242A" w:rsidRDefault="001720E8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к первоначальному плану 20</w:t>
            </w:r>
            <w:r w:rsidR="001A5CA8" w:rsidRPr="0070242A">
              <w:rPr>
                <w:color w:val="000000"/>
                <w:sz w:val="20"/>
                <w:szCs w:val="20"/>
              </w:rPr>
              <w:t>20</w:t>
            </w:r>
            <w:r w:rsidR="0035606F" w:rsidRPr="0070242A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06F" w:rsidRPr="0070242A" w:rsidRDefault="001720E8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к уточненному плану 20</w:t>
            </w:r>
            <w:r w:rsidR="001A5CA8" w:rsidRPr="0070242A">
              <w:rPr>
                <w:color w:val="000000"/>
                <w:sz w:val="20"/>
                <w:szCs w:val="20"/>
              </w:rPr>
              <w:t>20</w:t>
            </w:r>
            <w:r w:rsidR="0035606F" w:rsidRPr="0070242A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967384" w:rsidRPr="0070242A" w:rsidTr="00262083">
        <w:trPr>
          <w:trHeight w:val="25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70242A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70242A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70242A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70242A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70242A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4B6" w:rsidRPr="0070242A" w:rsidRDefault="0035606F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Сумма</w:t>
            </w:r>
          </w:p>
          <w:p w:rsidR="00AD04B6" w:rsidRPr="0070242A" w:rsidRDefault="00AD04B6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(гр.5-гр.2)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70242A" w:rsidRDefault="0035606F" w:rsidP="00022ED9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%/раз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70242A" w:rsidRDefault="0035606F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Сумма</w:t>
            </w:r>
          </w:p>
          <w:p w:rsidR="00AD04B6" w:rsidRPr="0070242A" w:rsidRDefault="00AD04B6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(гр.3-гр.5)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70242A" w:rsidRDefault="0035606F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%/раз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70242A" w:rsidRDefault="0035606F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Сумма</w:t>
            </w:r>
          </w:p>
          <w:p w:rsidR="00AD04B6" w:rsidRPr="0070242A" w:rsidRDefault="00AD04B6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(гр.4-гр.5)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70242A" w:rsidRDefault="0035606F" w:rsidP="0096738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%/раз</w:t>
            </w:r>
          </w:p>
        </w:tc>
      </w:tr>
      <w:tr w:rsidR="00967384" w:rsidRPr="0070242A" w:rsidTr="00262083">
        <w:trPr>
          <w:trHeight w:val="2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6F" w:rsidRPr="0070242A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70242A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70242A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70242A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70242A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70242A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70242A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70242A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70242A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70242A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70242A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11</w:t>
            </w:r>
          </w:p>
        </w:tc>
      </w:tr>
      <w:tr w:rsidR="00513D6B" w:rsidRPr="0070242A" w:rsidTr="00262083">
        <w:trPr>
          <w:trHeight w:val="27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3D6B" w:rsidRPr="0070242A" w:rsidRDefault="00513D6B" w:rsidP="00513D6B">
            <w:pPr>
              <w:ind w:right="-108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242A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Налоговые доходы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D6B" w:rsidRPr="00291B57" w:rsidRDefault="00513D6B" w:rsidP="00513D6B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91B57">
              <w:rPr>
                <w:b/>
                <w:bCs/>
                <w:i/>
                <w:iCs/>
                <w:color w:val="000000"/>
                <w:sz w:val="20"/>
                <w:szCs w:val="20"/>
              </w:rPr>
              <w:t>21 460,75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D6B" w:rsidRPr="00641856" w:rsidRDefault="00513D6B" w:rsidP="00513D6B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41856">
              <w:rPr>
                <w:b/>
                <w:bCs/>
                <w:i/>
                <w:iCs/>
                <w:sz w:val="20"/>
                <w:szCs w:val="20"/>
              </w:rPr>
              <w:t>48 263,42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D6B" w:rsidRPr="005B4DA2" w:rsidRDefault="00513D6B" w:rsidP="00513D6B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4DA2">
              <w:rPr>
                <w:b/>
                <w:bCs/>
                <w:i/>
                <w:iCs/>
                <w:sz w:val="20"/>
                <w:szCs w:val="20"/>
              </w:rPr>
              <w:t>48 463,09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D6B" w:rsidRPr="00641856" w:rsidRDefault="00513D6B" w:rsidP="00513D6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41856">
              <w:rPr>
                <w:b/>
                <w:bCs/>
                <w:i/>
                <w:iCs/>
                <w:sz w:val="20"/>
                <w:szCs w:val="20"/>
              </w:rPr>
              <w:t>21 185,00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D6B" w:rsidRPr="0070242A" w:rsidRDefault="00AB77FF" w:rsidP="00513D6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- 275,75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D6B" w:rsidRPr="0070242A" w:rsidRDefault="00AB77FF" w:rsidP="00513D6B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98,72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D6B" w:rsidRPr="0070242A" w:rsidRDefault="00AB77FF" w:rsidP="00513D6B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27 078,42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D6B" w:rsidRPr="0070242A" w:rsidRDefault="00AB77FF" w:rsidP="00513D6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D6B" w:rsidRPr="0070242A" w:rsidRDefault="002E249E" w:rsidP="00513D6B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27 278,09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D6B" w:rsidRPr="0070242A" w:rsidRDefault="008E1055" w:rsidP="00513D6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43,71</w:t>
            </w:r>
          </w:p>
        </w:tc>
      </w:tr>
      <w:tr w:rsidR="00641856" w:rsidRPr="0070242A" w:rsidTr="00262083">
        <w:trPr>
          <w:trHeight w:val="2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1856" w:rsidRPr="0070242A" w:rsidRDefault="00641856" w:rsidP="00641856">
            <w:pPr>
              <w:ind w:right="-108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856" w:rsidRPr="00291B57" w:rsidRDefault="00641856" w:rsidP="0064185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91B57">
              <w:rPr>
                <w:color w:val="000000"/>
                <w:sz w:val="20"/>
                <w:szCs w:val="20"/>
              </w:rPr>
              <w:t>18 195,98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856" w:rsidRPr="00641856" w:rsidRDefault="00641856" w:rsidP="0064185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41856">
              <w:rPr>
                <w:sz w:val="20"/>
                <w:szCs w:val="20"/>
              </w:rPr>
              <w:t>40 946,85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856" w:rsidRPr="005B4DA2" w:rsidRDefault="00641856" w:rsidP="0064185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B4DA2">
              <w:rPr>
                <w:sz w:val="20"/>
                <w:szCs w:val="20"/>
              </w:rPr>
              <w:t>40 946,85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856" w:rsidRPr="00641856" w:rsidRDefault="00641856" w:rsidP="00641856">
            <w:pPr>
              <w:jc w:val="center"/>
              <w:rPr>
                <w:sz w:val="20"/>
                <w:szCs w:val="20"/>
              </w:rPr>
            </w:pPr>
            <w:r w:rsidRPr="00641856">
              <w:rPr>
                <w:sz w:val="20"/>
                <w:szCs w:val="20"/>
              </w:rPr>
              <w:t>18 636,92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856" w:rsidRPr="0070242A" w:rsidRDefault="00641856" w:rsidP="006418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856" w:rsidRPr="0070242A" w:rsidRDefault="00641856" w:rsidP="0064185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856" w:rsidRPr="0070242A" w:rsidRDefault="00641856" w:rsidP="0064185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22 309,93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856" w:rsidRPr="0070242A" w:rsidRDefault="00641856" w:rsidP="006418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856" w:rsidRPr="0070242A" w:rsidRDefault="00641856" w:rsidP="0064185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22 309,93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856" w:rsidRPr="0070242A" w:rsidRDefault="00641856" w:rsidP="006418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45,52</w:t>
            </w:r>
          </w:p>
        </w:tc>
      </w:tr>
      <w:tr w:rsidR="00641856" w:rsidRPr="0070242A" w:rsidTr="00262083">
        <w:trPr>
          <w:trHeight w:val="2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1856" w:rsidRPr="0070242A" w:rsidRDefault="00641856" w:rsidP="00641856">
            <w:pPr>
              <w:ind w:right="-108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Налог на товары,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856" w:rsidRPr="00291B57" w:rsidRDefault="00641856" w:rsidP="0064185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91B57">
              <w:rPr>
                <w:color w:val="000000"/>
                <w:sz w:val="20"/>
                <w:szCs w:val="20"/>
              </w:rPr>
              <w:t>489,53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856" w:rsidRPr="00F75627" w:rsidRDefault="00641856" w:rsidP="0064185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75627">
              <w:rPr>
                <w:sz w:val="20"/>
                <w:szCs w:val="20"/>
              </w:rPr>
              <w:t>975,67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856" w:rsidRPr="005B4DA2" w:rsidRDefault="00641856" w:rsidP="0064185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B4DA2">
              <w:rPr>
                <w:sz w:val="20"/>
                <w:szCs w:val="20"/>
              </w:rPr>
              <w:t>1 071,86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856" w:rsidRPr="00F75627" w:rsidRDefault="00641856" w:rsidP="00641856">
            <w:pPr>
              <w:jc w:val="center"/>
              <w:rPr>
                <w:sz w:val="20"/>
                <w:szCs w:val="20"/>
              </w:rPr>
            </w:pPr>
            <w:r w:rsidRPr="00F75627">
              <w:rPr>
                <w:sz w:val="20"/>
                <w:szCs w:val="20"/>
              </w:rPr>
              <w:t>435,88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856" w:rsidRPr="0070242A" w:rsidRDefault="00641856" w:rsidP="006418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- 53,65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856" w:rsidRPr="0070242A" w:rsidRDefault="00641856" w:rsidP="0064185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856" w:rsidRPr="0070242A" w:rsidRDefault="00D27B70" w:rsidP="0064185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856" w:rsidRPr="0070242A" w:rsidRDefault="00D27B70" w:rsidP="006418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856" w:rsidRPr="0070242A" w:rsidRDefault="00026B7C" w:rsidP="0064185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856" w:rsidRPr="0070242A" w:rsidRDefault="003D2809" w:rsidP="006418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40,67</w:t>
            </w:r>
          </w:p>
        </w:tc>
      </w:tr>
      <w:tr w:rsidR="00D27B70" w:rsidRPr="0070242A" w:rsidTr="00262083">
        <w:trPr>
          <w:trHeight w:val="2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B70" w:rsidRPr="0070242A" w:rsidRDefault="00D27B70" w:rsidP="00D27B70">
            <w:pPr>
              <w:ind w:right="-108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B70" w:rsidRPr="00602E21" w:rsidRDefault="00D27B70" w:rsidP="00D27B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02E21">
              <w:rPr>
                <w:color w:val="000000"/>
                <w:sz w:val="20"/>
                <w:szCs w:val="20"/>
              </w:rPr>
              <w:t>107,55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B70" w:rsidRPr="00F75627" w:rsidRDefault="00D27B70" w:rsidP="00D27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75627">
              <w:rPr>
                <w:sz w:val="20"/>
                <w:szCs w:val="20"/>
              </w:rPr>
              <w:t>1 400,00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B70" w:rsidRPr="005B4DA2" w:rsidRDefault="00D27B70" w:rsidP="00D27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B4DA2">
              <w:rPr>
                <w:sz w:val="20"/>
                <w:szCs w:val="20"/>
              </w:rPr>
              <w:t>1 400,00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B70" w:rsidRPr="00F75627" w:rsidRDefault="00D27B70" w:rsidP="00D27B70">
            <w:pPr>
              <w:jc w:val="center"/>
              <w:rPr>
                <w:sz w:val="20"/>
                <w:szCs w:val="20"/>
              </w:rPr>
            </w:pPr>
            <w:r w:rsidRPr="00F75627">
              <w:rPr>
                <w:sz w:val="20"/>
                <w:szCs w:val="20"/>
              </w:rPr>
              <w:t>208,79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B70" w:rsidRPr="0070242A" w:rsidRDefault="00D27B70" w:rsidP="00D27B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B70" w:rsidRPr="0070242A" w:rsidRDefault="00D27B70" w:rsidP="00D27B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B70" w:rsidRPr="0070242A" w:rsidRDefault="00D27B70" w:rsidP="00D27B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1 191,21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B70" w:rsidRPr="0070242A" w:rsidRDefault="00D27B70" w:rsidP="00D27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B70" w:rsidRPr="0070242A" w:rsidRDefault="00D27B70" w:rsidP="00D27B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1 191,21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B70" w:rsidRPr="0070242A" w:rsidRDefault="00D27B70" w:rsidP="00D27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14,91</w:t>
            </w:r>
          </w:p>
        </w:tc>
      </w:tr>
      <w:tr w:rsidR="0024788B" w:rsidRPr="0070242A" w:rsidTr="00262083">
        <w:trPr>
          <w:trHeight w:val="2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788B" w:rsidRPr="0070242A" w:rsidRDefault="0024788B" w:rsidP="0024788B">
            <w:pPr>
              <w:ind w:right="-108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602E21" w:rsidRDefault="0024788B" w:rsidP="0024788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02E21">
              <w:rPr>
                <w:color w:val="000000"/>
                <w:sz w:val="20"/>
                <w:szCs w:val="20"/>
              </w:rPr>
              <w:t>714,98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24788B" w:rsidRDefault="0024788B" w:rsidP="0024788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788B">
              <w:rPr>
                <w:sz w:val="20"/>
                <w:szCs w:val="20"/>
              </w:rPr>
              <w:t>2 620,00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5B4DA2" w:rsidRDefault="0024788B" w:rsidP="0024788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B4DA2">
              <w:rPr>
                <w:sz w:val="20"/>
                <w:szCs w:val="20"/>
              </w:rPr>
              <w:t>2 620,00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24788B" w:rsidRDefault="0024788B" w:rsidP="0024788B">
            <w:pPr>
              <w:jc w:val="center"/>
              <w:rPr>
                <w:sz w:val="20"/>
                <w:szCs w:val="20"/>
              </w:rPr>
            </w:pPr>
            <w:r w:rsidRPr="0024788B">
              <w:rPr>
                <w:sz w:val="20"/>
                <w:szCs w:val="20"/>
              </w:rPr>
              <w:t>684,15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70242A" w:rsidRDefault="0024788B" w:rsidP="0024788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- 30,83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70242A" w:rsidRDefault="0024788B" w:rsidP="0024788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70242A" w:rsidRDefault="0024788B" w:rsidP="0024788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1 935,85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70242A" w:rsidRDefault="0024788B" w:rsidP="0024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70242A" w:rsidRDefault="0024788B" w:rsidP="0024788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1 935,85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70242A" w:rsidRDefault="0024788B" w:rsidP="0024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26,11</w:t>
            </w:r>
          </w:p>
        </w:tc>
      </w:tr>
      <w:tr w:rsidR="0024788B" w:rsidRPr="0070242A" w:rsidTr="00262083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788B" w:rsidRPr="0070242A" w:rsidRDefault="0024788B" w:rsidP="0024788B">
            <w:pPr>
              <w:ind w:right="-108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602E21" w:rsidRDefault="0024788B" w:rsidP="0024788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02E21">
              <w:rPr>
                <w:color w:val="000000"/>
                <w:sz w:val="20"/>
                <w:szCs w:val="20"/>
              </w:rPr>
              <w:t>1 256,05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1C4442" w:rsidRDefault="0024788B" w:rsidP="0024788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442">
              <w:rPr>
                <w:sz w:val="20"/>
                <w:szCs w:val="20"/>
              </w:rPr>
              <w:t>2 307,40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D0760A" w:rsidRDefault="0024788B" w:rsidP="0024788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0760A">
              <w:rPr>
                <w:sz w:val="20"/>
                <w:szCs w:val="20"/>
              </w:rPr>
              <w:t>2 384,68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D0760A" w:rsidRDefault="0024788B" w:rsidP="0024788B">
            <w:pPr>
              <w:jc w:val="center"/>
              <w:rPr>
                <w:sz w:val="20"/>
                <w:szCs w:val="20"/>
              </w:rPr>
            </w:pPr>
            <w:r w:rsidRPr="00D0760A">
              <w:rPr>
                <w:sz w:val="20"/>
                <w:szCs w:val="20"/>
              </w:rPr>
              <w:t>1 165,59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70242A" w:rsidRDefault="0024788B" w:rsidP="0024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- 90,46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70242A" w:rsidRDefault="0024788B" w:rsidP="0024788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70242A" w:rsidRDefault="00E651CF" w:rsidP="0024788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1 141,81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70242A" w:rsidRDefault="001C4442" w:rsidP="0024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70242A" w:rsidRDefault="00D0760A" w:rsidP="0024788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1 219,09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70242A" w:rsidRDefault="00D0760A" w:rsidP="0024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48,88</w:t>
            </w:r>
          </w:p>
        </w:tc>
      </w:tr>
      <w:tr w:rsidR="0024788B" w:rsidRPr="0070242A" w:rsidTr="00262083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788B" w:rsidRPr="0070242A" w:rsidRDefault="0024788B" w:rsidP="0024788B">
            <w:pPr>
              <w:ind w:right="-108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602E21" w:rsidRDefault="0024788B" w:rsidP="0024788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02E21">
              <w:rPr>
                <w:color w:val="000000"/>
                <w:sz w:val="20"/>
                <w:szCs w:val="20"/>
              </w:rPr>
              <w:t>684,68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1C4442" w:rsidRDefault="0024788B" w:rsidP="0024788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442">
              <w:rPr>
                <w:sz w:val="20"/>
                <w:szCs w:val="20"/>
              </w:rPr>
              <w:t>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592D8F" w:rsidRDefault="0024788B" w:rsidP="0024788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2D8F">
              <w:rPr>
                <w:sz w:val="20"/>
                <w:szCs w:val="20"/>
              </w:rPr>
              <w:t>10,12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592D8F" w:rsidRDefault="0024788B" w:rsidP="0024788B">
            <w:pPr>
              <w:jc w:val="center"/>
              <w:rPr>
                <w:sz w:val="20"/>
                <w:szCs w:val="20"/>
              </w:rPr>
            </w:pPr>
            <w:r w:rsidRPr="00592D8F">
              <w:rPr>
                <w:sz w:val="20"/>
                <w:szCs w:val="20"/>
              </w:rPr>
              <w:t>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70242A" w:rsidRDefault="0024788B" w:rsidP="0024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- 682,53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70242A" w:rsidRDefault="0024788B" w:rsidP="0024788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70242A" w:rsidRDefault="00E651CF" w:rsidP="0024788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70242A" w:rsidRDefault="001C4442" w:rsidP="0024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70242A" w:rsidRDefault="00592D8F" w:rsidP="0024788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8B" w:rsidRPr="0070242A" w:rsidRDefault="00592D8F" w:rsidP="00247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21,25</w:t>
            </w:r>
          </w:p>
        </w:tc>
      </w:tr>
      <w:tr w:rsidR="009E2044" w:rsidRPr="0070242A" w:rsidTr="00262083">
        <w:trPr>
          <w:trHeight w:val="5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44" w:rsidRPr="0070242A" w:rsidRDefault="009E2044" w:rsidP="009E2044">
            <w:pPr>
              <w:ind w:right="-108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9070E" w:rsidRDefault="009E2044" w:rsidP="009E204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9070E">
              <w:rPr>
                <w:color w:val="000000"/>
                <w:sz w:val="20"/>
                <w:szCs w:val="20"/>
              </w:rPr>
              <w:t>11,96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1C4442" w:rsidRDefault="009E2044" w:rsidP="009E20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44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9E2044" w:rsidRDefault="009E2044" w:rsidP="009E20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E204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9E2044" w:rsidRDefault="009E2044" w:rsidP="009E2044">
            <w:pPr>
              <w:jc w:val="center"/>
              <w:rPr>
                <w:sz w:val="20"/>
                <w:szCs w:val="20"/>
              </w:rPr>
            </w:pPr>
            <w:r w:rsidRPr="009E2044">
              <w:rPr>
                <w:sz w:val="20"/>
                <w:szCs w:val="20"/>
              </w:rPr>
              <w:t>21,93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8D6898" w:rsidP="009E204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9E2044">
              <w:rPr>
                <w:color w:val="000000"/>
                <w:sz w:val="20"/>
                <w:szCs w:val="20"/>
              </w:rPr>
              <w:t>21,93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7C136B" w:rsidP="009E204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9E2044">
              <w:rPr>
                <w:color w:val="000000"/>
                <w:sz w:val="20"/>
                <w:szCs w:val="20"/>
              </w:rPr>
              <w:t>21,93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E2044" w:rsidRPr="0070242A" w:rsidTr="00262083">
        <w:trPr>
          <w:trHeight w:val="2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44" w:rsidRPr="0070242A" w:rsidRDefault="009E2044" w:rsidP="009E2044">
            <w:pPr>
              <w:ind w:right="-108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9070E" w:rsidRDefault="009E2044" w:rsidP="009E204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9070E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1C4442" w:rsidRDefault="009E2044" w:rsidP="009E20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44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8D6898" w:rsidRDefault="009E2044" w:rsidP="009E20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D6898">
              <w:rPr>
                <w:sz w:val="20"/>
                <w:szCs w:val="20"/>
              </w:rPr>
              <w:t>29,58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8D6898" w:rsidRDefault="009E2044" w:rsidP="009E2044">
            <w:pPr>
              <w:jc w:val="center"/>
              <w:rPr>
                <w:sz w:val="20"/>
                <w:szCs w:val="20"/>
              </w:rPr>
            </w:pPr>
            <w:r w:rsidRPr="008D6898">
              <w:rPr>
                <w:sz w:val="20"/>
                <w:szCs w:val="20"/>
              </w:rPr>
              <w:t>29,59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F65F6C" w:rsidP="009E204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9E2044">
              <w:rPr>
                <w:color w:val="000000"/>
                <w:sz w:val="20"/>
                <w:szCs w:val="20"/>
              </w:rPr>
              <w:t>29,59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100,03</w:t>
            </w:r>
          </w:p>
        </w:tc>
      </w:tr>
      <w:tr w:rsidR="009E2044" w:rsidRPr="0070242A" w:rsidTr="00262083">
        <w:trPr>
          <w:trHeight w:val="40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44" w:rsidRPr="0070242A" w:rsidRDefault="009E2044" w:rsidP="009E2044">
            <w:pPr>
              <w:ind w:right="-108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242A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9070E" w:rsidRDefault="009E2044" w:rsidP="009E2044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9070E">
              <w:rPr>
                <w:b/>
                <w:i/>
                <w:color w:val="000000"/>
                <w:sz w:val="20"/>
                <w:szCs w:val="20"/>
              </w:rPr>
              <w:t>4 936,09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1C4442" w:rsidRDefault="009E2044" w:rsidP="009E2044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1C4442">
              <w:rPr>
                <w:b/>
                <w:i/>
                <w:sz w:val="20"/>
                <w:szCs w:val="20"/>
              </w:rPr>
              <w:t>10 789,57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B54349" w:rsidRDefault="009E2044" w:rsidP="009E2044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B54349">
              <w:rPr>
                <w:b/>
                <w:i/>
                <w:sz w:val="20"/>
                <w:szCs w:val="20"/>
              </w:rPr>
              <w:t>15 741,76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B54349" w:rsidRDefault="009E2044" w:rsidP="009E2044">
            <w:pPr>
              <w:jc w:val="center"/>
              <w:rPr>
                <w:b/>
                <w:i/>
                <w:sz w:val="20"/>
                <w:szCs w:val="20"/>
              </w:rPr>
            </w:pPr>
            <w:r w:rsidRPr="00B54349">
              <w:rPr>
                <w:b/>
                <w:i/>
                <w:sz w:val="20"/>
                <w:szCs w:val="20"/>
              </w:rPr>
              <w:t>6 725,07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1 788,98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136,24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4 064,50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9 016,69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42,72</w:t>
            </w:r>
          </w:p>
        </w:tc>
      </w:tr>
      <w:tr w:rsidR="009E2044" w:rsidRPr="0070242A" w:rsidTr="00262083">
        <w:trPr>
          <w:trHeight w:val="41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44" w:rsidRPr="0070242A" w:rsidRDefault="009E2044" w:rsidP="009E2044">
            <w:pPr>
              <w:ind w:right="-108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9070E" w:rsidRDefault="009E2044" w:rsidP="009E204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9070E">
              <w:rPr>
                <w:color w:val="000000"/>
                <w:sz w:val="20"/>
                <w:szCs w:val="20"/>
              </w:rPr>
              <w:t>3 405,77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577C64" w:rsidRDefault="009E2044" w:rsidP="009E20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77C64">
              <w:rPr>
                <w:sz w:val="20"/>
                <w:szCs w:val="20"/>
              </w:rPr>
              <w:t>6 776,53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B54349" w:rsidRDefault="009E2044" w:rsidP="009E20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4349">
              <w:rPr>
                <w:sz w:val="20"/>
                <w:szCs w:val="20"/>
              </w:rPr>
              <w:t>9 481,49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B54349" w:rsidRDefault="009E2044" w:rsidP="009E2044">
            <w:pPr>
              <w:jc w:val="center"/>
              <w:rPr>
                <w:sz w:val="20"/>
                <w:szCs w:val="20"/>
              </w:rPr>
            </w:pPr>
            <w:r w:rsidRPr="00B54349">
              <w:rPr>
                <w:sz w:val="20"/>
                <w:szCs w:val="20"/>
              </w:rPr>
              <w:t>4 740,74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2 035,79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4 740,75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9E2044" w:rsidRPr="0070242A" w:rsidTr="00262083">
        <w:trPr>
          <w:trHeight w:val="27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44" w:rsidRPr="0070242A" w:rsidRDefault="009E2044" w:rsidP="009E2044">
            <w:pPr>
              <w:ind w:right="-108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9070E" w:rsidRDefault="009E2044" w:rsidP="009E204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9070E">
              <w:rPr>
                <w:color w:val="000000"/>
                <w:sz w:val="20"/>
                <w:szCs w:val="20"/>
              </w:rPr>
              <w:t>1 201,96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577C64" w:rsidRDefault="009E2044" w:rsidP="009E20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77C64">
              <w:rPr>
                <w:sz w:val="20"/>
                <w:szCs w:val="20"/>
              </w:rPr>
              <w:t>4 013,04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FC07F9" w:rsidRDefault="009E2044" w:rsidP="009E20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C07F9">
              <w:rPr>
                <w:sz w:val="20"/>
                <w:szCs w:val="20"/>
              </w:rPr>
              <w:t>6 260,27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FC07F9" w:rsidRDefault="009E2044" w:rsidP="009E2044">
            <w:pPr>
              <w:jc w:val="center"/>
              <w:rPr>
                <w:sz w:val="20"/>
                <w:szCs w:val="20"/>
              </w:rPr>
            </w:pPr>
            <w:r w:rsidRPr="00FC07F9">
              <w:rPr>
                <w:sz w:val="20"/>
                <w:szCs w:val="20"/>
              </w:rPr>
              <w:t>1 984,33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2 028,71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4 275,94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31,70</w:t>
            </w:r>
          </w:p>
        </w:tc>
      </w:tr>
      <w:tr w:rsidR="009E2044" w:rsidRPr="0070242A" w:rsidTr="00262083">
        <w:trPr>
          <w:trHeight w:val="2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44" w:rsidRPr="0070242A" w:rsidRDefault="009E2044" w:rsidP="009E2044">
            <w:pPr>
              <w:ind w:right="-108"/>
              <w:rPr>
                <w:color w:val="000000"/>
                <w:sz w:val="20"/>
                <w:szCs w:val="20"/>
              </w:rPr>
            </w:pPr>
            <w:r w:rsidRPr="0070242A">
              <w:rPr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9070E" w:rsidRDefault="009E2044" w:rsidP="009E2044">
            <w:pPr>
              <w:ind w:left="-108" w:right="-10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9070E">
              <w:rPr>
                <w:bCs/>
                <w:iCs/>
                <w:color w:val="000000"/>
                <w:sz w:val="20"/>
                <w:szCs w:val="20"/>
              </w:rPr>
              <w:t>328,36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6154A2" w:rsidRDefault="009E2044" w:rsidP="009E2044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6154A2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E0ED8" w:rsidRDefault="009E2044" w:rsidP="009E2044">
            <w:pPr>
              <w:ind w:left="-108" w:right="-108"/>
              <w:jc w:val="center"/>
              <w:rPr>
                <w:bCs/>
                <w:iCs/>
                <w:sz w:val="20"/>
                <w:szCs w:val="20"/>
                <w:highlight w:val="yellow"/>
              </w:rPr>
            </w:pPr>
            <w:r w:rsidRPr="00B54349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6154A2" w:rsidRDefault="009E2044" w:rsidP="009E2044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54A2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8D6898" w:rsidP="009E204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- </w:t>
            </w:r>
            <w:r w:rsidR="009E2044">
              <w:rPr>
                <w:bCs/>
                <w:iCs/>
                <w:color w:val="000000"/>
                <w:sz w:val="20"/>
                <w:szCs w:val="20"/>
              </w:rPr>
              <w:t>328,36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ind w:left="-108" w:right="-10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ind w:left="-108" w:right="-10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ind w:left="-108" w:right="-10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044" w:rsidRPr="0070242A" w:rsidRDefault="009E2044" w:rsidP="009E204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9E2044" w:rsidRPr="0070242A" w:rsidTr="00262083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9E2044" w:rsidRPr="0070242A" w:rsidRDefault="009E2044" w:rsidP="009E2044">
            <w:pPr>
              <w:ind w:left="-142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70242A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2044" w:rsidRPr="0079070E" w:rsidRDefault="009E2044" w:rsidP="009E20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9070E">
              <w:rPr>
                <w:b/>
                <w:sz w:val="20"/>
                <w:szCs w:val="20"/>
              </w:rPr>
              <w:t>26 396,84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2044" w:rsidRPr="00587D14" w:rsidRDefault="009E2044" w:rsidP="009E20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87D14">
              <w:rPr>
                <w:b/>
                <w:sz w:val="20"/>
                <w:szCs w:val="20"/>
              </w:rPr>
              <w:t>59 052,99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2044" w:rsidRPr="00ED4A47" w:rsidRDefault="009E2044" w:rsidP="009E20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D4A47">
              <w:rPr>
                <w:b/>
                <w:sz w:val="20"/>
                <w:szCs w:val="20"/>
              </w:rPr>
              <w:t>64 204,85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2044" w:rsidRPr="00ED4A47" w:rsidRDefault="009E2044" w:rsidP="009E20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D4A47">
              <w:rPr>
                <w:b/>
                <w:sz w:val="20"/>
                <w:szCs w:val="20"/>
              </w:rPr>
              <w:t>27 910,07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2044" w:rsidRPr="0070242A" w:rsidRDefault="009E2044" w:rsidP="009E2044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1 513,23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2044" w:rsidRPr="0070242A" w:rsidRDefault="009E2044" w:rsidP="009E2044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2044" w:rsidRPr="0070242A" w:rsidRDefault="009E2044" w:rsidP="009E2044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31 142,92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2044" w:rsidRPr="0070242A" w:rsidRDefault="009E2044" w:rsidP="009E20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2044" w:rsidRPr="0070242A" w:rsidRDefault="009E2044" w:rsidP="009E2044">
            <w:pPr>
              <w:ind w:left="-108" w:right="-108" w:hanging="7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36 294,78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2044" w:rsidRPr="0070242A" w:rsidRDefault="009E2044" w:rsidP="009E20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43,47</w:t>
            </w:r>
          </w:p>
        </w:tc>
      </w:tr>
    </w:tbl>
    <w:p w:rsidR="0035606F" w:rsidRPr="0070242A" w:rsidRDefault="00967384" w:rsidP="00967384">
      <w:pPr>
        <w:ind w:firstLine="540"/>
        <w:jc w:val="right"/>
        <w:rPr>
          <w:sz w:val="20"/>
          <w:szCs w:val="20"/>
        </w:rPr>
      </w:pPr>
      <w:r w:rsidRPr="0070242A">
        <w:rPr>
          <w:sz w:val="20"/>
          <w:szCs w:val="20"/>
        </w:rPr>
        <w:t>тыс.</w:t>
      </w:r>
      <w:r w:rsidR="00AD2D1B" w:rsidRPr="0070242A">
        <w:rPr>
          <w:sz w:val="20"/>
          <w:szCs w:val="20"/>
        </w:rPr>
        <w:t xml:space="preserve"> </w:t>
      </w:r>
      <w:r w:rsidRPr="0070242A">
        <w:rPr>
          <w:sz w:val="20"/>
          <w:szCs w:val="20"/>
        </w:rPr>
        <w:t>руб.</w:t>
      </w:r>
    </w:p>
    <w:p w:rsidR="00E35840" w:rsidRPr="003800F9" w:rsidRDefault="00E35840" w:rsidP="0035606F">
      <w:pPr>
        <w:ind w:firstLine="708"/>
        <w:jc w:val="both"/>
        <w:rPr>
          <w:sz w:val="28"/>
          <w:szCs w:val="28"/>
          <w:highlight w:val="yellow"/>
        </w:rPr>
        <w:sectPr w:rsidR="00E35840" w:rsidRPr="003800F9" w:rsidSect="00E35840">
          <w:pgSz w:w="16838" w:h="11906" w:orient="landscape"/>
          <w:pgMar w:top="720" w:right="678" w:bottom="720" w:left="720" w:header="1134" w:footer="1418" w:gutter="0"/>
          <w:cols w:space="720"/>
          <w:docGrid w:linePitch="360"/>
        </w:sectPr>
      </w:pPr>
    </w:p>
    <w:p w:rsidR="0035606F" w:rsidRPr="003800F9" w:rsidRDefault="0035606F" w:rsidP="0035606F">
      <w:pPr>
        <w:ind w:firstLine="708"/>
        <w:jc w:val="both"/>
        <w:rPr>
          <w:sz w:val="28"/>
          <w:szCs w:val="28"/>
          <w:highlight w:val="yellow"/>
        </w:rPr>
      </w:pPr>
      <w:r w:rsidRPr="00AF760C">
        <w:rPr>
          <w:sz w:val="28"/>
          <w:szCs w:val="28"/>
        </w:rPr>
        <w:lastRenderedPageBreak/>
        <w:t xml:space="preserve">В структуре доходов бюджета налоговые и неналоговые доходы составляют </w:t>
      </w:r>
      <w:r w:rsidR="002E6819" w:rsidRPr="00AF760C">
        <w:rPr>
          <w:sz w:val="28"/>
          <w:szCs w:val="28"/>
        </w:rPr>
        <w:t>75</w:t>
      </w:r>
      <w:r w:rsidR="00BF4A2D" w:rsidRPr="00AF760C">
        <w:rPr>
          <w:sz w:val="28"/>
          <w:szCs w:val="28"/>
        </w:rPr>
        <w:t>,</w:t>
      </w:r>
      <w:r w:rsidR="00AF760C" w:rsidRPr="00AF760C">
        <w:rPr>
          <w:sz w:val="28"/>
          <w:szCs w:val="28"/>
        </w:rPr>
        <w:t>9</w:t>
      </w:r>
      <w:r w:rsidRPr="00AF760C">
        <w:rPr>
          <w:sz w:val="28"/>
          <w:szCs w:val="28"/>
        </w:rPr>
        <w:t xml:space="preserve">%  от общего объема полученных  доходов за </w:t>
      </w:r>
      <w:r w:rsidR="003506D9" w:rsidRPr="00AF760C">
        <w:rPr>
          <w:sz w:val="28"/>
          <w:szCs w:val="28"/>
        </w:rPr>
        <w:t>1 полугодие</w:t>
      </w:r>
      <w:r w:rsidRPr="00AF760C">
        <w:rPr>
          <w:sz w:val="28"/>
          <w:szCs w:val="28"/>
        </w:rPr>
        <w:t xml:space="preserve"> 20</w:t>
      </w:r>
      <w:r w:rsidR="00BF4A2D" w:rsidRPr="00AF760C">
        <w:rPr>
          <w:sz w:val="28"/>
          <w:szCs w:val="28"/>
        </w:rPr>
        <w:t>20</w:t>
      </w:r>
      <w:r w:rsidRPr="00AF760C">
        <w:rPr>
          <w:sz w:val="28"/>
          <w:szCs w:val="28"/>
        </w:rPr>
        <w:t xml:space="preserve"> года. Фактически исполнено </w:t>
      </w:r>
      <w:r w:rsidR="00AF760C" w:rsidRPr="00AF760C">
        <w:rPr>
          <w:sz w:val="28"/>
          <w:szCs w:val="28"/>
        </w:rPr>
        <w:t>21</w:t>
      </w:r>
      <w:r w:rsidR="002F1525" w:rsidRPr="00AF760C">
        <w:rPr>
          <w:sz w:val="28"/>
          <w:szCs w:val="28"/>
        </w:rPr>
        <w:t> </w:t>
      </w:r>
      <w:r w:rsidR="00AF760C" w:rsidRPr="00AF760C">
        <w:rPr>
          <w:sz w:val="28"/>
          <w:szCs w:val="28"/>
        </w:rPr>
        <w:t>185</w:t>
      </w:r>
      <w:r w:rsidR="002F1525" w:rsidRPr="00AF760C">
        <w:rPr>
          <w:sz w:val="28"/>
          <w:szCs w:val="28"/>
        </w:rPr>
        <w:t>,</w:t>
      </w:r>
      <w:r w:rsidR="00AF760C" w:rsidRPr="00AF760C">
        <w:rPr>
          <w:sz w:val="28"/>
          <w:szCs w:val="28"/>
        </w:rPr>
        <w:t>00</w:t>
      </w:r>
      <w:r w:rsidRPr="00AF760C">
        <w:rPr>
          <w:sz w:val="28"/>
          <w:szCs w:val="28"/>
        </w:rPr>
        <w:t xml:space="preserve"> тыс. рублей или </w:t>
      </w:r>
      <w:r w:rsidR="00AF760C" w:rsidRPr="00AF760C">
        <w:rPr>
          <w:sz w:val="28"/>
          <w:szCs w:val="28"/>
        </w:rPr>
        <w:t>43</w:t>
      </w:r>
      <w:r w:rsidR="002F1525" w:rsidRPr="00AF760C">
        <w:rPr>
          <w:sz w:val="28"/>
          <w:szCs w:val="28"/>
        </w:rPr>
        <w:t>,</w:t>
      </w:r>
      <w:r w:rsidR="00AF760C" w:rsidRPr="00AF760C">
        <w:rPr>
          <w:sz w:val="28"/>
          <w:szCs w:val="28"/>
        </w:rPr>
        <w:t>7</w:t>
      </w:r>
      <w:r w:rsidRPr="00AF760C">
        <w:rPr>
          <w:sz w:val="28"/>
          <w:szCs w:val="28"/>
        </w:rPr>
        <w:t xml:space="preserve">% от уточненного плана – </w:t>
      </w:r>
      <w:r w:rsidR="002E6819" w:rsidRPr="00AF760C">
        <w:rPr>
          <w:sz w:val="28"/>
          <w:szCs w:val="28"/>
        </w:rPr>
        <w:t>48</w:t>
      </w:r>
      <w:r w:rsidR="002F1525" w:rsidRPr="00AF760C">
        <w:rPr>
          <w:sz w:val="28"/>
          <w:szCs w:val="28"/>
        </w:rPr>
        <w:t> </w:t>
      </w:r>
      <w:r w:rsidR="00AF760C" w:rsidRPr="00AF760C">
        <w:rPr>
          <w:sz w:val="28"/>
          <w:szCs w:val="28"/>
        </w:rPr>
        <w:t>463</w:t>
      </w:r>
      <w:r w:rsidR="002F1525" w:rsidRPr="00AF760C">
        <w:rPr>
          <w:sz w:val="28"/>
          <w:szCs w:val="28"/>
        </w:rPr>
        <w:t>,</w:t>
      </w:r>
      <w:r w:rsidR="00AF760C" w:rsidRPr="00AF760C">
        <w:rPr>
          <w:sz w:val="28"/>
          <w:szCs w:val="28"/>
        </w:rPr>
        <w:t>09</w:t>
      </w:r>
      <w:r w:rsidRPr="00AF760C">
        <w:rPr>
          <w:sz w:val="28"/>
          <w:szCs w:val="28"/>
        </w:rPr>
        <w:t xml:space="preserve"> тыс. рублей. Безвозмездные  поступления составляют </w:t>
      </w:r>
      <w:r w:rsidR="00F66F2A" w:rsidRPr="00AF760C">
        <w:rPr>
          <w:sz w:val="28"/>
          <w:szCs w:val="28"/>
        </w:rPr>
        <w:t>24</w:t>
      </w:r>
      <w:r w:rsidR="002F1525" w:rsidRPr="00AF760C">
        <w:rPr>
          <w:sz w:val="28"/>
          <w:szCs w:val="28"/>
        </w:rPr>
        <w:t>,</w:t>
      </w:r>
      <w:r w:rsidR="00AF760C" w:rsidRPr="00AF760C">
        <w:rPr>
          <w:sz w:val="28"/>
          <w:szCs w:val="28"/>
        </w:rPr>
        <w:t>1</w:t>
      </w:r>
      <w:r w:rsidRPr="00AF760C">
        <w:rPr>
          <w:sz w:val="28"/>
          <w:szCs w:val="28"/>
        </w:rPr>
        <w:t xml:space="preserve">% от общего объема поступлений. Фактически исполнено </w:t>
      </w:r>
      <w:r w:rsidR="00AF760C" w:rsidRPr="00AF760C">
        <w:rPr>
          <w:sz w:val="28"/>
          <w:szCs w:val="28"/>
        </w:rPr>
        <w:t>6</w:t>
      </w:r>
      <w:r w:rsidR="002F1525" w:rsidRPr="00AF760C">
        <w:rPr>
          <w:sz w:val="28"/>
          <w:szCs w:val="28"/>
        </w:rPr>
        <w:t> </w:t>
      </w:r>
      <w:r w:rsidR="00AF760C" w:rsidRPr="00AF760C">
        <w:rPr>
          <w:sz w:val="28"/>
          <w:szCs w:val="28"/>
        </w:rPr>
        <w:t>725</w:t>
      </w:r>
      <w:r w:rsidR="002F1525" w:rsidRPr="00AF760C">
        <w:rPr>
          <w:sz w:val="28"/>
          <w:szCs w:val="28"/>
        </w:rPr>
        <w:t>,</w:t>
      </w:r>
      <w:r w:rsidR="00AF760C" w:rsidRPr="00AF760C">
        <w:rPr>
          <w:sz w:val="28"/>
          <w:szCs w:val="28"/>
        </w:rPr>
        <w:t>07</w:t>
      </w:r>
      <w:r w:rsidRPr="00AF760C">
        <w:rPr>
          <w:sz w:val="28"/>
          <w:szCs w:val="28"/>
        </w:rPr>
        <w:t xml:space="preserve"> тыс. руб. или  </w:t>
      </w:r>
      <w:r w:rsidR="00AF760C" w:rsidRPr="00AF760C">
        <w:rPr>
          <w:sz w:val="28"/>
          <w:szCs w:val="28"/>
        </w:rPr>
        <w:t>42</w:t>
      </w:r>
      <w:r w:rsidR="002F1525" w:rsidRPr="00AF760C">
        <w:rPr>
          <w:sz w:val="28"/>
          <w:szCs w:val="28"/>
        </w:rPr>
        <w:t>,</w:t>
      </w:r>
      <w:r w:rsidR="00AF760C" w:rsidRPr="00AF760C">
        <w:rPr>
          <w:sz w:val="28"/>
          <w:szCs w:val="28"/>
        </w:rPr>
        <w:t>7</w:t>
      </w:r>
      <w:r w:rsidRPr="00AF760C">
        <w:rPr>
          <w:sz w:val="28"/>
          <w:szCs w:val="28"/>
        </w:rPr>
        <w:t xml:space="preserve">%  от уточненного плана – </w:t>
      </w:r>
      <w:r w:rsidR="00F66F2A" w:rsidRPr="00AF760C">
        <w:rPr>
          <w:sz w:val="28"/>
          <w:szCs w:val="28"/>
        </w:rPr>
        <w:t>1</w:t>
      </w:r>
      <w:r w:rsidR="00AF760C" w:rsidRPr="00AF760C">
        <w:rPr>
          <w:sz w:val="28"/>
          <w:szCs w:val="28"/>
        </w:rPr>
        <w:t>5</w:t>
      </w:r>
      <w:r w:rsidR="002F1525" w:rsidRPr="00AF760C">
        <w:rPr>
          <w:sz w:val="28"/>
          <w:szCs w:val="28"/>
        </w:rPr>
        <w:t> </w:t>
      </w:r>
      <w:r w:rsidR="00AF760C" w:rsidRPr="00AF760C">
        <w:rPr>
          <w:sz w:val="28"/>
          <w:szCs w:val="28"/>
        </w:rPr>
        <w:t>741</w:t>
      </w:r>
      <w:r w:rsidR="002F1525" w:rsidRPr="00AF760C">
        <w:rPr>
          <w:sz w:val="28"/>
          <w:szCs w:val="28"/>
        </w:rPr>
        <w:t>,</w:t>
      </w:r>
      <w:r w:rsidR="00AF760C" w:rsidRPr="00AF760C">
        <w:rPr>
          <w:sz w:val="28"/>
          <w:szCs w:val="28"/>
        </w:rPr>
        <w:t>76</w:t>
      </w:r>
      <w:r w:rsidRPr="00AF760C">
        <w:rPr>
          <w:sz w:val="28"/>
          <w:szCs w:val="28"/>
        </w:rPr>
        <w:t xml:space="preserve"> тыс. рублей. </w:t>
      </w:r>
    </w:p>
    <w:p w:rsidR="0035606F" w:rsidRPr="008431B5" w:rsidRDefault="0035606F" w:rsidP="00943CF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31B5">
        <w:rPr>
          <w:sz w:val="28"/>
          <w:szCs w:val="28"/>
        </w:rPr>
        <w:t xml:space="preserve">Таким образом, по сравнению с первоначально утвержденными параметрами доходная часть бюджета муниципального района за </w:t>
      </w:r>
      <w:r w:rsidR="003506D9" w:rsidRPr="008431B5">
        <w:rPr>
          <w:sz w:val="28"/>
          <w:szCs w:val="28"/>
        </w:rPr>
        <w:t>1 полугодие</w:t>
      </w:r>
      <w:r w:rsidRPr="008431B5">
        <w:rPr>
          <w:sz w:val="28"/>
          <w:szCs w:val="28"/>
        </w:rPr>
        <w:t xml:space="preserve"> 20</w:t>
      </w:r>
      <w:r w:rsidR="00750601" w:rsidRPr="008431B5">
        <w:rPr>
          <w:sz w:val="28"/>
          <w:szCs w:val="28"/>
        </w:rPr>
        <w:t>20</w:t>
      </w:r>
      <w:r w:rsidRPr="008431B5">
        <w:rPr>
          <w:sz w:val="28"/>
          <w:szCs w:val="28"/>
        </w:rPr>
        <w:t xml:space="preserve"> года выполнена на </w:t>
      </w:r>
      <w:r w:rsidR="008431B5" w:rsidRPr="008431B5">
        <w:rPr>
          <w:sz w:val="28"/>
          <w:szCs w:val="28"/>
        </w:rPr>
        <w:t>47</w:t>
      </w:r>
      <w:r w:rsidR="002F1525" w:rsidRPr="008431B5">
        <w:rPr>
          <w:sz w:val="28"/>
          <w:szCs w:val="28"/>
        </w:rPr>
        <w:t>,</w:t>
      </w:r>
      <w:r w:rsidR="008431B5" w:rsidRPr="008431B5">
        <w:rPr>
          <w:sz w:val="28"/>
          <w:szCs w:val="28"/>
        </w:rPr>
        <w:t>3</w:t>
      </w:r>
      <w:r w:rsidRPr="008431B5">
        <w:rPr>
          <w:sz w:val="28"/>
          <w:szCs w:val="28"/>
        </w:rPr>
        <w:t xml:space="preserve">%, а по сравнению с уточненным планом – выполнена на </w:t>
      </w:r>
      <w:r w:rsidR="008431B5" w:rsidRPr="008431B5">
        <w:rPr>
          <w:sz w:val="28"/>
          <w:szCs w:val="28"/>
        </w:rPr>
        <w:t>43</w:t>
      </w:r>
      <w:r w:rsidR="002F1525" w:rsidRPr="008431B5">
        <w:rPr>
          <w:sz w:val="28"/>
          <w:szCs w:val="28"/>
        </w:rPr>
        <w:t>,</w:t>
      </w:r>
      <w:r w:rsidR="008431B5" w:rsidRPr="008431B5">
        <w:rPr>
          <w:sz w:val="28"/>
          <w:szCs w:val="28"/>
        </w:rPr>
        <w:t>5</w:t>
      </w:r>
      <w:r w:rsidRPr="008431B5">
        <w:rPr>
          <w:sz w:val="28"/>
          <w:szCs w:val="28"/>
        </w:rPr>
        <w:t>%. (К показателям исполнения за аналогичный период 201</w:t>
      </w:r>
      <w:r w:rsidR="00750601" w:rsidRPr="008431B5">
        <w:rPr>
          <w:sz w:val="28"/>
          <w:szCs w:val="28"/>
        </w:rPr>
        <w:t>9</w:t>
      </w:r>
      <w:r w:rsidR="00DF5D2B" w:rsidRPr="008431B5">
        <w:rPr>
          <w:sz w:val="28"/>
          <w:szCs w:val="28"/>
        </w:rPr>
        <w:t xml:space="preserve"> года</w:t>
      </w:r>
      <w:r w:rsidRPr="008431B5">
        <w:rPr>
          <w:sz w:val="28"/>
          <w:szCs w:val="28"/>
        </w:rPr>
        <w:t xml:space="preserve"> поступле</w:t>
      </w:r>
      <w:r w:rsidR="002F6673" w:rsidRPr="008431B5">
        <w:rPr>
          <w:sz w:val="28"/>
          <w:szCs w:val="28"/>
        </w:rPr>
        <w:t xml:space="preserve">ние доходов </w:t>
      </w:r>
      <w:r w:rsidR="00AA051F" w:rsidRPr="008431B5">
        <w:rPr>
          <w:sz w:val="28"/>
          <w:szCs w:val="28"/>
        </w:rPr>
        <w:t>увелич</w:t>
      </w:r>
      <w:r w:rsidR="002F6673" w:rsidRPr="008431B5">
        <w:rPr>
          <w:sz w:val="28"/>
          <w:szCs w:val="28"/>
        </w:rPr>
        <w:t xml:space="preserve">ено на </w:t>
      </w:r>
      <w:r w:rsidR="008431B5" w:rsidRPr="008431B5">
        <w:rPr>
          <w:sz w:val="28"/>
          <w:szCs w:val="28"/>
        </w:rPr>
        <w:t>5</w:t>
      </w:r>
      <w:r w:rsidR="00AA051F" w:rsidRPr="008431B5">
        <w:rPr>
          <w:sz w:val="28"/>
          <w:szCs w:val="28"/>
        </w:rPr>
        <w:t>,</w:t>
      </w:r>
      <w:r w:rsidR="0076642E" w:rsidRPr="008431B5">
        <w:rPr>
          <w:sz w:val="28"/>
          <w:szCs w:val="28"/>
        </w:rPr>
        <w:t>7</w:t>
      </w:r>
      <w:r w:rsidR="002226EC" w:rsidRPr="008431B5">
        <w:rPr>
          <w:sz w:val="28"/>
          <w:szCs w:val="28"/>
        </w:rPr>
        <w:t>%</w:t>
      </w:r>
      <w:r w:rsidRPr="008431B5">
        <w:rPr>
          <w:sz w:val="28"/>
          <w:szCs w:val="28"/>
        </w:rPr>
        <w:t>).</w:t>
      </w:r>
    </w:p>
    <w:p w:rsidR="00F95CCB" w:rsidRPr="008431B5" w:rsidRDefault="00F95CCB" w:rsidP="00943CF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606F" w:rsidRPr="008431B5" w:rsidRDefault="0035606F" w:rsidP="00F95CCB">
      <w:pPr>
        <w:pStyle w:val="21"/>
        <w:spacing w:after="0" w:line="240" w:lineRule="auto"/>
        <w:ind w:left="0"/>
        <w:jc w:val="center"/>
        <w:rPr>
          <w:sz w:val="28"/>
          <w:szCs w:val="28"/>
        </w:rPr>
      </w:pPr>
      <w:r w:rsidRPr="008431B5">
        <w:rPr>
          <w:b/>
          <w:sz w:val="28"/>
          <w:szCs w:val="28"/>
        </w:rPr>
        <w:t>Налоговые и неналоговые доходы</w:t>
      </w:r>
    </w:p>
    <w:p w:rsidR="00F95CCB" w:rsidRPr="003800F9" w:rsidRDefault="00F95CCB" w:rsidP="00943CF9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35606F" w:rsidRPr="00C82E80" w:rsidRDefault="0035606F" w:rsidP="00943CF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2E80">
        <w:rPr>
          <w:sz w:val="28"/>
          <w:szCs w:val="28"/>
        </w:rPr>
        <w:t xml:space="preserve">Наибольший удельный вес в общей сумме исполнения за </w:t>
      </w:r>
      <w:r w:rsidR="003506D9" w:rsidRPr="00C82E80">
        <w:rPr>
          <w:sz w:val="28"/>
          <w:szCs w:val="28"/>
        </w:rPr>
        <w:t>1 полугодие</w:t>
      </w:r>
      <w:r w:rsidRPr="00C82E80">
        <w:rPr>
          <w:sz w:val="28"/>
          <w:szCs w:val="28"/>
        </w:rPr>
        <w:t xml:space="preserve"> 20</w:t>
      </w:r>
      <w:r w:rsidR="00230035" w:rsidRPr="00C82E80">
        <w:rPr>
          <w:sz w:val="28"/>
          <w:szCs w:val="28"/>
        </w:rPr>
        <w:t>20</w:t>
      </w:r>
      <w:r w:rsidRPr="00C82E80">
        <w:rPr>
          <w:sz w:val="28"/>
          <w:szCs w:val="28"/>
        </w:rPr>
        <w:t xml:space="preserve"> год</w:t>
      </w:r>
      <w:r w:rsidR="00414260" w:rsidRPr="00C82E80">
        <w:rPr>
          <w:sz w:val="28"/>
          <w:szCs w:val="28"/>
        </w:rPr>
        <w:t>а</w:t>
      </w:r>
      <w:r w:rsidRPr="00C82E80">
        <w:rPr>
          <w:sz w:val="28"/>
          <w:szCs w:val="28"/>
        </w:rPr>
        <w:t xml:space="preserve"> налоговых и неналоговых доходов составляет:</w:t>
      </w:r>
    </w:p>
    <w:p w:rsidR="002226EC" w:rsidRPr="008A6AFE" w:rsidRDefault="003B6419" w:rsidP="00943CF9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A6AFE">
        <w:rPr>
          <w:sz w:val="28"/>
          <w:szCs w:val="28"/>
        </w:rPr>
        <w:t xml:space="preserve"> </w:t>
      </w:r>
      <w:r w:rsidR="00B21F1F" w:rsidRPr="008A6AFE">
        <w:rPr>
          <w:sz w:val="28"/>
          <w:szCs w:val="28"/>
        </w:rPr>
        <w:t xml:space="preserve">налог на </w:t>
      </w:r>
      <w:r w:rsidR="00236EF8" w:rsidRPr="008A6AFE">
        <w:rPr>
          <w:sz w:val="28"/>
          <w:szCs w:val="28"/>
        </w:rPr>
        <w:t>п</w:t>
      </w:r>
      <w:r w:rsidR="00B21F1F" w:rsidRPr="008A6AFE">
        <w:rPr>
          <w:sz w:val="28"/>
          <w:szCs w:val="28"/>
        </w:rPr>
        <w:t>рибыль, доходы (</w:t>
      </w:r>
      <w:r w:rsidR="008A6AFE" w:rsidRPr="008A6AFE">
        <w:rPr>
          <w:sz w:val="28"/>
          <w:szCs w:val="28"/>
        </w:rPr>
        <w:t>88</w:t>
      </w:r>
      <w:r w:rsidRPr="008A6AFE">
        <w:rPr>
          <w:sz w:val="28"/>
          <w:szCs w:val="28"/>
        </w:rPr>
        <w:t>,</w:t>
      </w:r>
      <w:r w:rsidR="008A6AFE" w:rsidRPr="008A6AFE">
        <w:rPr>
          <w:sz w:val="28"/>
          <w:szCs w:val="28"/>
        </w:rPr>
        <w:t>0</w:t>
      </w:r>
      <w:r w:rsidR="0035606F" w:rsidRPr="008A6AFE">
        <w:rPr>
          <w:sz w:val="28"/>
          <w:szCs w:val="28"/>
        </w:rPr>
        <w:t>% от общего объема), котор</w:t>
      </w:r>
      <w:r w:rsidR="00F04C56" w:rsidRPr="008A6AFE">
        <w:rPr>
          <w:sz w:val="28"/>
          <w:szCs w:val="28"/>
        </w:rPr>
        <w:t xml:space="preserve">ый при уточненном плане </w:t>
      </w:r>
      <w:r w:rsidR="00F05417" w:rsidRPr="008A6AFE">
        <w:rPr>
          <w:sz w:val="28"/>
          <w:szCs w:val="28"/>
        </w:rPr>
        <w:t>40</w:t>
      </w:r>
      <w:r w:rsidRPr="008A6AFE">
        <w:rPr>
          <w:sz w:val="28"/>
          <w:szCs w:val="28"/>
        </w:rPr>
        <w:t> </w:t>
      </w:r>
      <w:r w:rsidR="00F05417" w:rsidRPr="008A6AFE">
        <w:rPr>
          <w:sz w:val="28"/>
          <w:szCs w:val="28"/>
        </w:rPr>
        <w:t>946</w:t>
      </w:r>
      <w:r w:rsidRPr="008A6AFE">
        <w:rPr>
          <w:sz w:val="28"/>
          <w:szCs w:val="28"/>
        </w:rPr>
        <w:t>,</w:t>
      </w:r>
      <w:r w:rsidR="00F05417" w:rsidRPr="008A6AFE">
        <w:rPr>
          <w:sz w:val="28"/>
          <w:szCs w:val="28"/>
        </w:rPr>
        <w:t>85</w:t>
      </w:r>
      <w:r w:rsidR="0035606F" w:rsidRPr="008A6AFE">
        <w:rPr>
          <w:sz w:val="28"/>
          <w:szCs w:val="28"/>
        </w:rPr>
        <w:t xml:space="preserve"> тыс.</w:t>
      </w:r>
      <w:r w:rsidR="00F04C56" w:rsidRPr="008A6AFE">
        <w:rPr>
          <w:sz w:val="28"/>
          <w:szCs w:val="28"/>
        </w:rPr>
        <w:t xml:space="preserve"> руб., выполнен  в сумме </w:t>
      </w:r>
      <w:r w:rsidR="008A6AFE" w:rsidRPr="008A6AFE">
        <w:rPr>
          <w:sz w:val="28"/>
          <w:szCs w:val="28"/>
        </w:rPr>
        <w:t>1</w:t>
      </w:r>
      <w:r w:rsidR="007B79AD" w:rsidRPr="008A6AFE">
        <w:rPr>
          <w:sz w:val="28"/>
          <w:szCs w:val="28"/>
        </w:rPr>
        <w:t>8</w:t>
      </w:r>
      <w:r w:rsidRPr="008A6AFE">
        <w:rPr>
          <w:sz w:val="28"/>
          <w:szCs w:val="28"/>
        </w:rPr>
        <w:t> </w:t>
      </w:r>
      <w:r w:rsidR="00F05417" w:rsidRPr="008A6AFE">
        <w:rPr>
          <w:sz w:val="28"/>
          <w:szCs w:val="28"/>
        </w:rPr>
        <w:t>6</w:t>
      </w:r>
      <w:r w:rsidR="008A6AFE" w:rsidRPr="008A6AFE">
        <w:rPr>
          <w:sz w:val="28"/>
          <w:szCs w:val="28"/>
        </w:rPr>
        <w:t>36</w:t>
      </w:r>
      <w:r w:rsidRPr="008A6AFE">
        <w:rPr>
          <w:sz w:val="28"/>
          <w:szCs w:val="28"/>
        </w:rPr>
        <w:t>,</w:t>
      </w:r>
      <w:r w:rsidR="008A6AFE" w:rsidRPr="008A6AFE">
        <w:rPr>
          <w:sz w:val="28"/>
          <w:szCs w:val="28"/>
        </w:rPr>
        <w:t>92</w:t>
      </w:r>
      <w:r w:rsidR="00B21F1F" w:rsidRPr="008A6AFE">
        <w:rPr>
          <w:sz w:val="28"/>
          <w:szCs w:val="28"/>
        </w:rPr>
        <w:t xml:space="preserve"> тыс. руб. или на </w:t>
      </w:r>
      <w:r w:rsidR="008A6AFE" w:rsidRPr="008A6AFE">
        <w:rPr>
          <w:sz w:val="28"/>
          <w:szCs w:val="28"/>
        </w:rPr>
        <w:t>45</w:t>
      </w:r>
      <w:r w:rsidR="00A02809" w:rsidRPr="008A6AFE">
        <w:rPr>
          <w:sz w:val="28"/>
          <w:szCs w:val="28"/>
        </w:rPr>
        <w:t>,</w:t>
      </w:r>
      <w:r w:rsidR="008A6AFE" w:rsidRPr="008A6AFE">
        <w:rPr>
          <w:sz w:val="28"/>
          <w:szCs w:val="28"/>
        </w:rPr>
        <w:t>5</w:t>
      </w:r>
      <w:r w:rsidR="0035606F" w:rsidRPr="008A6AFE">
        <w:rPr>
          <w:sz w:val="28"/>
          <w:szCs w:val="28"/>
        </w:rPr>
        <w:t>%. Относитель</w:t>
      </w:r>
      <w:r w:rsidRPr="008A6AFE">
        <w:rPr>
          <w:sz w:val="28"/>
          <w:szCs w:val="28"/>
        </w:rPr>
        <w:t xml:space="preserve">но исполнения за </w:t>
      </w:r>
      <w:r w:rsidR="003506D9" w:rsidRPr="008A6AFE">
        <w:rPr>
          <w:sz w:val="28"/>
          <w:szCs w:val="28"/>
        </w:rPr>
        <w:t>1 полугодие</w:t>
      </w:r>
      <w:r w:rsidRPr="008A6AFE">
        <w:rPr>
          <w:sz w:val="28"/>
          <w:szCs w:val="28"/>
        </w:rPr>
        <w:t xml:space="preserve">  201</w:t>
      </w:r>
      <w:r w:rsidR="007B79AD" w:rsidRPr="008A6AFE">
        <w:rPr>
          <w:sz w:val="28"/>
          <w:szCs w:val="28"/>
        </w:rPr>
        <w:t>9</w:t>
      </w:r>
      <w:r w:rsidR="0035606F" w:rsidRPr="008A6AFE">
        <w:rPr>
          <w:sz w:val="28"/>
          <w:szCs w:val="28"/>
        </w:rPr>
        <w:t xml:space="preserve"> года поступление налога на прибыль, доходы у</w:t>
      </w:r>
      <w:r w:rsidR="00A02809" w:rsidRPr="008A6AFE">
        <w:rPr>
          <w:sz w:val="28"/>
          <w:szCs w:val="28"/>
        </w:rPr>
        <w:t>велич</w:t>
      </w:r>
      <w:r w:rsidR="0035606F" w:rsidRPr="008A6AFE">
        <w:rPr>
          <w:sz w:val="28"/>
          <w:szCs w:val="28"/>
        </w:rPr>
        <w:t xml:space="preserve">ились на </w:t>
      </w:r>
      <w:r w:rsidR="008A6AFE" w:rsidRPr="008A6AFE">
        <w:rPr>
          <w:sz w:val="28"/>
          <w:szCs w:val="28"/>
        </w:rPr>
        <w:t>440</w:t>
      </w:r>
      <w:r w:rsidRPr="008A6AFE">
        <w:rPr>
          <w:color w:val="000000"/>
          <w:sz w:val="28"/>
          <w:szCs w:val="28"/>
        </w:rPr>
        <w:t>,</w:t>
      </w:r>
      <w:r w:rsidR="008A6AFE" w:rsidRPr="008A6AFE">
        <w:rPr>
          <w:color w:val="000000"/>
          <w:sz w:val="28"/>
          <w:szCs w:val="28"/>
        </w:rPr>
        <w:t>94</w:t>
      </w:r>
      <w:r w:rsidR="00723638" w:rsidRPr="008A6AFE">
        <w:rPr>
          <w:color w:val="000000"/>
          <w:sz w:val="28"/>
          <w:szCs w:val="28"/>
        </w:rPr>
        <w:t xml:space="preserve"> </w:t>
      </w:r>
      <w:r w:rsidR="0035606F" w:rsidRPr="008A6AFE">
        <w:rPr>
          <w:sz w:val="28"/>
          <w:szCs w:val="28"/>
        </w:rPr>
        <w:t xml:space="preserve">тыс. руб. или </w:t>
      </w:r>
      <w:r w:rsidR="0063061A" w:rsidRPr="008A6AFE">
        <w:rPr>
          <w:sz w:val="28"/>
          <w:szCs w:val="28"/>
        </w:rPr>
        <w:t xml:space="preserve">на </w:t>
      </w:r>
      <w:r w:rsidR="00F05417" w:rsidRPr="008A6AFE">
        <w:rPr>
          <w:sz w:val="28"/>
          <w:szCs w:val="28"/>
        </w:rPr>
        <w:t>2</w:t>
      </w:r>
      <w:r w:rsidR="0063061A" w:rsidRPr="008A6AFE">
        <w:rPr>
          <w:sz w:val="28"/>
          <w:szCs w:val="28"/>
        </w:rPr>
        <w:t>,</w:t>
      </w:r>
      <w:r w:rsidR="008A6AFE" w:rsidRPr="008A6AFE">
        <w:rPr>
          <w:sz w:val="28"/>
          <w:szCs w:val="28"/>
        </w:rPr>
        <w:t>4</w:t>
      </w:r>
      <w:r w:rsidR="0063061A" w:rsidRPr="008A6AFE">
        <w:rPr>
          <w:sz w:val="28"/>
          <w:szCs w:val="28"/>
        </w:rPr>
        <w:t>%</w:t>
      </w:r>
      <w:r w:rsidR="00A86BD2" w:rsidRPr="008A6AFE">
        <w:rPr>
          <w:sz w:val="28"/>
          <w:szCs w:val="28"/>
        </w:rPr>
        <w:t>.</w:t>
      </w:r>
    </w:p>
    <w:p w:rsidR="00A86BD2" w:rsidRPr="007107B9" w:rsidRDefault="00A86BD2" w:rsidP="00943CF9">
      <w:pPr>
        <w:pStyle w:val="21"/>
        <w:tabs>
          <w:tab w:val="left" w:pos="-284"/>
          <w:tab w:val="left" w:pos="28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7107B9">
        <w:rPr>
          <w:sz w:val="28"/>
          <w:szCs w:val="28"/>
        </w:rPr>
        <w:t xml:space="preserve">Менее значительный удельный вес в общей сумме исполнения за </w:t>
      </w:r>
      <w:r w:rsidR="003506D9" w:rsidRPr="007107B9">
        <w:rPr>
          <w:sz w:val="28"/>
          <w:szCs w:val="28"/>
        </w:rPr>
        <w:t>1 полугодие</w:t>
      </w:r>
      <w:r w:rsidRPr="007107B9">
        <w:rPr>
          <w:sz w:val="28"/>
          <w:szCs w:val="28"/>
        </w:rPr>
        <w:t xml:space="preserve"> 20</w:t>
      </w:r>
      <w:r w:rsidR="007B79AD" w:rsidRPr="007107B9">
        <w:rPr>
          <w:sz w:val="28"/>
          <w:szCs w:val="28"/>
        </w:rPr>
        <w:t>20</w:t>
      </w:r>
      <w:r w:rsidRPr="007107B9">
        <w:rPr>
          <w:sz w:val="28"/>
          <w:szCs w:val="28"/>
        </w:rPr>
        <w:t xml:space="preserve"> года налоговых и неналоговых доходов составляет:</w:t>
      </w:r>
    </w:p>
    <w:p w:rsidR="003B6419" w:rsidRPr="006F7273" w:rsidRDefault="003B6419" w:rsidP="00943CF9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F7273">
        <w:rPr>
          <w:sz w:val="28"/>
          <w:szCs w:val="28"/>
        </w:rPr>
        <w:t xml:space="preserve"> доходы от </w:t>
      </w:r>
      <w:r w:rsidR="00F66841" w:rsidRPr="006F7273">
        <w:rPr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Pr="006F7273">
        <w:rPr>
          <w:sz w:val="28"/>
          <w:szCs w:val="28"/>
        </w:rPr>
        <w:t xml:space="preserve"> (</w:t>
      </w:r>
      <w:r w:rsidR="007107B9" w:rsidRPr="006F7273">
        <w:rPr>
          <w:sz w:val="28"/>
          <w:szCs w:val="28"/>
        </w:rPr>
        <w:t>5</w:t>
      </w:r>
      <w:r w:rsidRPr="006F7273">
        <w:rPr>
          <w:sz w:val="28"/>
          <w:szCs w:val="28"/>
        </w:rPr>
        <w:t>,</w:t>
      </w:r>
      <w:r w:rsidR="007107B9" w:rsidRPr="006F7273">
        <w:rPr>
          <w:sz w:val="28"/>
          <w:szCs w:val="28"/>
        </w:rPr>
        <w:t>5</w:t>
      </w:r>
      <w:r w:rsidRPr="006F7273">
        <w:rPr>
          <w:sz w:val="28"/>
          <w:szCs w:val="28"/>
        </w:rPr>
        <w:t xml:space="preserve">% от общего объема), который при уточненном плане </w:t>
      </w:r>
      <w:r w:rsidR="00942E96" w:rsidRPr="006F7273">
        <w:rPr>
          <w:sz w:val="28"/>
          <w:szCs w:val="28"/>
        </w:rPr>
        <w:t>2</w:t>
      </w:r>
      <w:r w:rsidRPr="006F7273">
        <w:rPr>
          <w:sz w:val="28"/>
          <w:szCs w:val="28"/>
        </w:rPr>
        <w:t> </w:t>
      </w:r>
      <w:r w:rsidR="00942E96" w:rsidRPr="006F7273">
        <w:rPr>
          <w:sz w:val="28"/>
          <w:szCs w:val="28"/>
        </w:rPr>
        <w:t>3</w:t>
      </w:r>
      <w:r w:rsidR="007107B9" w:rsidRPr="006F7273">
        <w:rPr>
          <w:sz w:val="28"/>
          <w:szCs w:val="28"/>
        </w:rPr>
        <w:t>84</w:t>
      </w:r>
      <w:r w:rsidRPr="006F7273">
        <w:rPr>
          <w:sz w:val="28"/>
          <w:szCs w:val="28"/>
        </w:rPr>
        <w:t>,</w:t>
      </w:r>
      <w:r w:rsidR="007107B9" w:rsidRPr="006F7273">
        <w:rPr>
          <w:sz w:val="28"/>
          <w:szCs w:val="28"/>
        </w:rPr>
        <w:t>68</w:t>
      </w:r>
      <w:r w:rsidRPr="006F7273">
        <w:rPr>
          <w:sz w:val="28"/>
          <w:szCs w:val="28"/>
        </w:rPr>
        <w:t xml:space="preserve"> тыс. руб., выполнен  в сумме </w:t>
      </w:r>
      <w:r w:rsidR="007107B9" w:rsidRPr="006F7273">
        <w:rPr>
          <w:sz w:val="28"/>
          <w:szCs w:val="28"/>
        </w:rPr>
        <w:t>1 165</w:t>
      </w:r>
      <w:r w:rsidRPr="006F7273">
        <w:rPr>
          <w:sz w:val="28"/>
          <w:szCs w:val="28"/>
        </w:rPr>
        <w:t>,</w:t>
      </w:r>
      <w:r w:rsidR="007107B9" w:rsidRPr="006F7273">
        <w:rPr>
          <w:sz w:val="28"/>
          <w:szCs w:val="28"/>
        </w:rPr>
        <w:t>59</w:t>
      </w:r>
      <w:r w:rsidRPr="006F7273">
        <w:rPr>
          <w:sz w:val="28"/>
          <w:szCs w:val="28"/>
        </w:rPr>
        <w:t xml:space="preserve"> тыс. руб. или на </w:t>
      </w:r>
      <w:r w:rsidR="007107B9" w:rsidRPr="006F7273">
        <w:rPr>
          <w:sz w:val="28"/>
          <w:szCs w:val="28"/>
        </w:rPr>
        <w:t>48</w:t>
      </w:r>
      <w:r w:rsidRPr="006F7273">
        <w:rPr>
          <w:sz w:val="28"/>
          <w:szCs w:val="28"/>
        </w:rPr>
        <w:t>,</w:t>
      </w:r>
      <w:r w:rsidR="007107B9" w:rsidRPr="006F7273">
        <w:rPr>
          <w:sz w:val="28"/>
          <w:szCs w:val="28"/>
        </w:rPr>
        <w:t>9</w:t>
      </w:r>
      <w:r w:rsidRPr="006F7273">
        <w:rPr>
          <w:sz w:val="28"/>
          <w:szCs w:val="28"/>
        </w:rPr>
        <w:t xml:space="preserve">%. Относительно исполнения за </w:t>
      </w:r>
      <w:r w:rsidR="003506D9" w:rsidRPr="006F7273">
        <w:rPr>
          <w:sz w:val="28"/>
          <w:szCs w:val="28"/>
        </w:rPr>
        <w:t>1 полугодие</w:t>
      </w:r>
      <w:r w:rsidRPr="006F7273">
        <w:rPr>
          <w:sz w:val="28"/>
          <w:szCs w:val="28"/>
        </w:rPr>
        <w:t xml:space="preserve">  201</w:t>
      </w:r>
      <w:r w:rsidR="00325B44" w:rsidRPr="006F7273">
        <w:rPr>
          <w:sz w:val="28"/>
          <w:szCs w:val="28"/>
        </w:rPr>
        <w:t>9</w:t>
      </w:r>
      <w:r w:rsidRPr="006F7273">
        <w:rPr>
          <w:sz w:val="28"/>
          <w:szCs w:val="28"/>
        </w:rPr>
        <w:t xml:space="preserve"> года поступление налога, доходы у</w:t>
      </w:r>
      <w:r w:rsidR="0086324F" w:rsidRPr="006F7273">
        <w:rPr>
          <w:sz w:val="28"/>
          <w:szCs w:val="28"/>
        </w:rPr>
        <w:t>меньшилось</w:t>
      </w:r>
      <w:r w:rsidRPr="006F7273">
        <w:rPr>
          <w:sz w:val="28"/>
          <w:szCs w:val="28"/>
        </w:rPr>
        <w:t xml:space="preserve"> на </w:t>
      </w:r>
      <w:r w:rsidR="007107B9" w:rsidRPr="006F7273">
        <w:rPr>
          <w:sz w:val="28"/>
          <w:szCs w:val="28"/>
        </w:rPr>
        <w:t>90</w:t>
      </w:r>
      <w:r w:rsidR="00A86BD2" w:rsidRPr="006F7273">
        <w:rPr>
          <w:color w:val="000000"/>
          <w:sz w:val="28"/>
          <w:szCs w:val="28"/>
        </w:rPr>
        <w:t>,</w:t>
      </w:r>
      <w:r w:rsidR="007107B9" w:rsidRPr="006F7273">
        <w:rPr>
          <w:color w:val="000000"/>
          <w:sz w:val="28"/>
          <w:szCs w:val="28"/>
        </w:rPr>
        <w:t>46</w:t>
      </w:r>
      <w:r w:rsidR="00A86BD2" w:rsidRPr="006F7273">
        <w:rPr>
          <w:color w:val="000000"/>
          <w:sz w:val="28"/>
          <w:szCs w:val="28"/>
        </w:rPr>
        <w:t xml:space="preserve"> </w:t>
      </w:r>
      <w:r w:rsidRPr="006F7273">
        <w:rPr>
          <w:sz w:val="28"/>
          <w:szCs w:val="28"/>
        </w:rPr>
        <w:t xml:space="preserve">тыс. руб. или </w:t>
      </w:r>
      <w:r w:rsidR="00A86BD2" w:rsidRPr="006F7273">
        <w:rPr>
          <w:sz w:val="28"/>
          <w:szCs w:val="28"/>
        </w:rPr>
        <w:t xml:space="preserve">на </w:t>
      </w:r>
      <w:r w:rsidR="007107B9" w:rsidRPr="006F7273">
        <w:rPr>
          <w:sz w:val="28"/>
          <w:szCs w:val="28"/>
        </w:rPr>
        <w:t>7</w:t>
      </w:r>
      <w:r w:rsidR="00A86BD2" w:rsidRPr="006F7273">
        <w:rPr>
          <w:sz w:val="28"/>
          <w:szCs w:val="28"/>
        </w:rPr>
        <w:t>,</w:t>
      </w:r>
      <w:r w:rsidR="007107B9" w:rsidRPr="006F7273">
        <w:rPr>
          <w:sz w:val="28"/>
          <w:szCs w:val="28"/>
        </w:rPr>
        <w:t>2</w:t>
      </w:r>
      <w:r w:rsidRPr="006F7273">
        <w:rPr>
          <w:sz w:val="28"/>
          <w:szCs w:val="28"/>
        </w:rPr>
        <w:t>%;</w:t>
      </w:r>
    </w:p>
    <w:p w:rsidR="00DB677C" w:rsidRPr="00754E43" w:rsidRDefault="00E55ACC" w:rsidP="00A017F6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54E43">
        <w:rPr>
          <w:sz w:val="28"/>
          <w:szCs w:val="28"/>
        </w:rPr>
        <w:t>земельный налог</w:t>
      </w:r>
      <w:r w:rsidR="00DB677C" w:rsidRPr="00754E43">
        <w:rPr>
          <w:sz w:val="28"/>
          <w:szCs w:val="28"/>
        </w:rPr>
        <w:t xml:space="preserve"> (</w:t>
      </w:r>
      <w:r w:rsidR="00754E43" w:rsidRPr="00754E43">
        <w:rPr>
          <w:sz w:val="28"/>
          <w:szCs w:val="28"/>
        </w:rPr>
        <w:t>3</w:t>
      </w:r>
      <w:r w:rsidR="00DB677C" w:rsidRPr="00754E43">
        <w:rPr>
          <w:sz w:val="28"/>
          <w:szCs w:val="28"/>
        </w:rPr>
        <w:t>,</w:t>
      </w:r>
      <w:r w:rsidR="00754E43" w:rsidRPr="00754E43">
        <w:rPr>
          <w:sz w:val="28"/>
          <w:szCs w:val="28"/>
        </w:rPr>
        <w:t>2</w:t>
      </w:r>
      <w:r w:rsidR="00DB677C" w:rsidRPr="00754E43">
        <w:rPr>
          <w:sz w:val="28"/>
          <w:szCs w:val="28"/>
        </w:rPr>
        <w:t xml:space="preserve">% от общего объема), который при уточненном плане </w:t>
      </w:r>
      <w:r w:rsidR="00C7646B" w:rsidRPr="00754E43">
        <w:rPr>
          <w:sz w:val="28"/>
          <w:szCs w:val="28"/>
        </w:rPr>
        <w:t>2</w:t>
      </w:r>
      <w:r w:rsidR="00DB677C" w:rsidRPr="00754E43">
        <w:rPr>
          <w:sz w:val="28"/>
          <w:szCs w:val="28"/>
        </w:rPr>
        <w:t> </w:t>
      </w:r>
      <w:r w:rsidR="00C57F27" w:rsidRPr="00754E43">
        <w:rPr>
          <w:sz w:val="28"/>
          <w:szCs w:val="28"/>
        </w:rPr>
        <w:t>6</w:t>
      </w:r>
      <w:r w:rsidR="00C7646B" w:rsidRPr="00754E43">
        <w:rPr>
          <w:sz w:val="28"/>
          <w:szCs w:val="28"/>
        </w:rPr>
        <w:t>20</w:t>
      </w:r>
      <w:r w:rsidR="00DB677C" w:rsidRPr="00754E43">
        <w:rPr>
          <w:sz w:val="28"/>
          <w:szCs w:val="28"/>
        </w:rPr>
        <w:t>,</w:t>
      </w:r>
      <w:r w:rsidR="00C7646B" w:rsidRPr="00754E43">
        <w:rPr>
          <w:sz w:val="28"/>
          <w:szCs w:val="28"/>
        </w:rPr>
        <w:t>00</w:t>
      </w:r>
      <w:r w:rsidR="00DB677C" w:rsidRPr="00754E43">
        <w:rPr>
          <w:sz w:val="28"/>
          <w:szCs w:val="28"/>
        </w:rPr>
        <w:t xml:space="preserve"> тыс. руб., выполнен  в сумме </w:t>
      </w:r>
      <w:r w:rsidR="00754E43" w:rsidRPr="00754E43">
        <w:rPr>
          <w:sz w:val="28"/>
          <w:szCs w:val="28"/>
        </w:rPr>
        <w:t>684</w:t>
      </w:r>
      <w:r w:rsidR="00DB677C" w:rsidRPr="00754E43">
        <w:rPr>
          <w:sz w:val="28"/>
          <w:szCs w:val="28"/>
        </w:rPr>
        <w:t>,</w:t>
      </w:r>
      <w:r w:rsidR="00754E43" w:rsidRPr="00754E43">
        <w:rPr>
          <w:sz w:val="28"/>
          <w:szCs w:val="28"/>
        </w:rPr>
        <w:t>15</w:t>
      </w:r>
      <w:r w:rsidR="00DB677C" w:rsidRPr="00754E43">
        <w:rPr>
          <w:sz w:val="28"/>
          <w:szCs w:val="28"/>
        </w:rPr>
        <w:t xml:space="preserve"> тыс. руб. или на </w:t>
      </w:r>
      <w:r w:rsidR="00754E43" w:rsidRPr="00754E43">
        <w:rPr>
          <w:sz w:val="28"/>
          <w:szCs w:val="28"/>
        </w:rPr>
        <w:t>26</w:t>
      </w:r>
      <w:r w:rsidR="00DB677C" w:rsidRPr="00754E43">
        <w:rPr>
          <w:sz w:val="28"/>
          <w:szCs w:val="28"/>
        </w:rPr>
        <w:t>,</w:t>
      </w:r>
      <w:r w:rsidR="00754E43" w:rsidRPr="00754E43">
        <w:rPr>
          <w:sz w:val="28"/>
          <w:szCs w:val="28"/>
        </w:rPr>
        <w:t>1</w:t>
      </w:r>
      <w:r w:rsidR="00DB677C" w:rsidRPr="00754E43">
        <w:rPr>
          <w:sz w:val="28"/>
          <w:szCs w:val="28"/>
        </w:rPr>
        <w:t xml:space="preserve">%. Относительно исполнения за </w:t>
      </w:r>
      <w:r w:rsidR="003506D9" w:rsidRPr="00754E43">
        <w:rPr>
          <w:sz w:val="28"/>
          <w:szCs w:val="28"/>
        </w:rPr>
        <w:t>1 полугодие</w:t>
      </w:r>
      <w:r w:rsidR="00DB677C" w:rsidRPr="00754E43">
        <w:rPr>
          <w:sz w:val="28"/>
          <w:szCs w:val="28"/>
        </w:rPr>
        <w:t xml:space="preserve">  201</w:t>
      </w:r>
      <w:r w:rsidR="00A017F6" w:rsidRPr="00754E43">
        <w:rPr>
          <w:sz w:val="28"/>
          <w:szCs w:val="28"/>
        </w:rPr>
        <w:t>9</w:t>
      </w:r>
      <w:r w:rsidR="00DB677C" w:rsidRPr="00754E43">
        <w:rPr>
          <w:sz w:val="28"/>
          <w:szCs w:val="28"/>
        </w:rPr>
        <w:t xml:space="preserve"> года поступление налога, доходы у</w:t>
      </w:r>
      <w:r w:rsidR="00A017F6" w:rsidRPr="00754E43">
        <w:rPr>
          <w:sz w:val="28"/>
          <w:szCs w:val="28"/>
        </w:rPr>
        <w:t>меньшились</w:t>
      </w:r>
      <w:r w:rsidR="00DB677C" w:rsidRPr="00754E43">
        <w:rPr>
          <w:sz w:val="28"/>
          <w:szCs w:val="28"/>
        </w:rPr>
        <w:t xml:space="preserve"> на </w:t>
      </w:r>
      <w:r w:rsidR="00754E43" w:rsidRPr="00754E43">
        <w:rPr>
          <w:sz w:val="28"/>
          <w:szCs w:val="28"/>
        </w:rPr>
        <w:t>30</w:t>
      </w:r>
      <w:r w:rsidR="00DB677C" w:rsidRPr="00754E43">
        <w:rPr>
          <w:color w:val="000000"/>
          <w:sz w:val="28"/>
          <w:szCs w:val="28"/>
        </w:rPr>
        <w:t>,</w:t>
      </w:r>
      <w:r w:rsidR="00754E43" w:rsidRPr="00754E43">
        <w:rPr>
          <w:color w:val="000000"/>
          <w:sz w:val="28"/>
          <w:szCs w:val="28"/>
        </w:rPr>
        <w:t>83</w:t>
      </w:r>
      <w:r w:rsidR="00DB677C" w:rsidRPr="00754E43">
        <w:rPr>
          <w:color w:val="000000"/>
          <w:sz w:val="28"/>
          <w:szCs w:val="28"/>
        </w:rPr>
        <w:t xml:space="preserve"> </w:t>
      </w:r>
      <w:r w:rsidR="00DB677C" w:rsidRPr="00754E43">
        <w:rPr>
          <w:sz w:val="28"/>
          <w:szCs w:val="28"/>
        </w:rPr>
        <w:t xml:space="preserve">тыс. руб. или на </w:t>
      </w:r>
      <w:r w:rsidR="00754E43" w:rsidRPr="00754E43">
        <w:rPr>
          <w:sz w:val="28"/>
          <w:szCs w:val="28"/>
        </w:rPr>
        <w:t>4</w:t>
      </w:r>
      <w:r w:rsidR="00DB677C" w:rsidRPr="00754E43">
        <w:rPr>
          <w:sz w:val="28"/>
          <w:szCs w:val="28"/>
        </w:rPr>
        <w:t>,</w:t>
      </w:r>
      <w:r w:rsidR="00754E43" w:rsidRPr="00754E43">
        <w:rPr>
          <w:sz w:val="28"/>
          <w:szCs w:val="28"/>
        </w:rPr>
        <w:t>3</w:t>
      </w:r>
      <w:r w:rsidR="00DB677C" w:rsidRPr="00754E43">
        <w:rPr>
          <w:sz w:val="28"/>
          <w:szCs w:val="28"/>
        </w:rPr>
        <w:t>%;</w:t>
      </w:r>
    </w:p>
    <w:p w:rsidR="00B1254D" w:rsidRPr="00D1537F" w:rsidRDefault="004F012F" w:rsidP="00B1254D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1537F">
        <w:rPr>
          <w:sz w:val="28"/>
          <w:szCs w:val="28"/>
        </w:rPr>
        <w:t>налог на товары, реализуемые на территории РФ</w:t>
      </w:r>
      <w:r w:rsidR="00B1254D" w:rsidRPr="00D1537F">
        <w:rPr>
          <w:sz w:val="28"/>
          <w:szCs w:val="28"/>
        </w:rPr>
        <w:t xml:space="preserve">  (</w:t>
      </w:r>
      <w:r w:rsidR="00D1537F" w:rsidRPr="00D1537F">
        <w:rPr>
          <w:sz w:val="28"/>
          <w:szCs w:val="28"/>
        </w:rPr>
        <w:t>2</w:t>
      </w:r>
      <w:r w:rsidR="00B1254D" w:rsidRPr="00D1537F">
        <w:rPr>
          <w:sz w:val="28"/>
          <w:szCs w:val="28"/>
        </w:rPr>
        <w:t>,</w:t>
      </w:r>
      <w:r w:rsidR="00D1537F" w:rsidRPr="00D1537F">
        <w:rPr>
          <w:sz w:val="28"/>
          <w:szCs w:val="28"/>
        </w:rPr>
        <w:t>1</w:t>
      </w:r>
      <w:r w:rsidR="00B1254D" w:rsidRPr="00D1537F">
        <w:rPr>
          <w:sz w:val="28"/>
          <w:szCs w:val="28"/>
        </w:rPr>
        <w:t xml:space="preserve">% от общего объема), который при уточненном плане </w:t>
      </w:r>
      <w:r w:rsidR="008F657E" w:rsidRPr="00D1537F">
        <w:rPr>
          <w:sz w:val="28"/>
          <w:szCs w:val="28"/>
        </w:rPr>
        <w:t>1</w:t>
      </w:r>
      <w:r w:rsidR="00B1254D" w:rsidRPr="00D1537F">
        <w:rPr>
          <w:sz w:val="28"/>
          <w:szCs w:val="28"/>
        </w:rPr>
        <w:t> </w:t>
      </w:r>
      <w:r w:rsidR="008F657E" w:rsidRPr="00D1537F">
        <w:rPr>
          <w:sz w:val="28"/>
          <w:szCs w:val="28"/>
        </w:rPr>
        <w:t>071</w:t>
      </w:r>
      <w:r w:rsidR="00B1254D" w:rsidRPr="00D1537F">
        <w:rPr>
          <w:sz w:val="28"/>
          <w:szCs w:val="28"/>
        </w:rPr>
        <w:t>,</w:t>
      </w:r>
      <w:r w:rsidR="008F657E" w:rsidRPr="00D1537F">
        <w:rPr>
          <w:sz w:val="28"/>
          <w:szCs w:val="28"/>
        </w:rPr>
        <w:t>86</w:t>
      </w:r>
      <w:r w:rsidR="00B1254D" w:rsidRPr="00D1537F">
        <w:rPr>
          <w:sz w:val="28"/>
          <w:szCs w:val="28"/>
        </w:rPr>
        <w:t xml:space="preserve"> тыс. руб., выполнен  в сумме </w:t>
      </w:r>
      <w:r w:rsidR="00D1537F" w:rsidRPr="00D1537F">
        <w:rPr>
          <w:sz w:val="28"/>
          <w:szCs w:val="28"/>
        </w:rPr>
        <w:t>435</w:t>
      </w:r>
      <w:r w:rsidR="00B1254D" w:rsidRPr="00D1537F">
        <w:rPr>
          <w:sz w:val="28"/>
          <w:szCs w:val="28"/>
        </w:rPr>
        <w:t>,</w:t>
      </w:r>
      <w:r w:rsidR="00D1537F" w:rsidRPr="00D1537F">
        <w:rPr>
          <w:sz w:val="28"/>
          <w:szCs w:val="28"/>
        </w:rPr>
        <w:t>88</w:t>
      </w:r>
      <w:r w:rsidR="00B1254D" w:rsidRPr="00D1537F">
        <w:rPr>
          <w:sz w:val="28"/>
          <w:szCs w:val="28"/>
        </w:rPr>
        <w:t xml:space="preserve"> тыс. руб. или на </w:t>
      </w:r>
      <w:r w:rsidR="00D1537F" w:rsidRPr="00D1537F">
        <w:rPr>
          <w:sz w:val="28"/>
          <w:szCs w:val="28"/>
        </w:rPr>
        <w:t>40</w:t>
      </w:r>
      <w:r w:rsidR="00B1254D" w:rsidRPr="00D1537F">
        <w:rPr>
          <w:sz w:val="28"/>
          <w:szCs w:val="28"/>
        </w:rPr>
        <w:t>,</w:t>
      </w:r>
      <w:r w:rsidR="00D1537F" w:rsidRPr="00D1537F">
        <w:rPr>
          <w:sz w:val="28"/>
          <w:szCs w:val="28"/>
        </w:rPr>
        <w:t>7</w:t>
      </w:r>
      <w:r w:rsidR="00B1254D" w:rsidRPr="00D1537F">
        <w:rPr>
          <w:sz w:val="28"/>
          <w:szCs w:val="28"/>
        </w:rPr>
        <w:t xml:space="preserve">%. Относительно исполнения за </w:t>
      </w:r>
      <w:r w:rsidR="003506D9" w:rsidRPr="00D1537F">
        <w:rPr>
          <w:sz w:val="28"/>
          <w:szCs w:val="28"/>
        </w:rPr>
        <w:t>1 полугодие</w:t>
      </w:r>
      <w:r w:rsidR="00B1254D" w:rsidRPr="00D1537F">
        <w:rPr>
          <w:sz w:val="28"/>
          <w:szCs w:val="28"/>
        </w:rPr>
        <w:t xml:space="preserve">  2019 года поступление налога, доходы уменьшились на </w:t>
      </w:r>
      <w:r w:rsidR="00D1537F" w:rsidRPr="00D1537F">
        <w:rPr>
          <w:sz w:val="28"/>
          <w:szCs w:val="28"/>
        </w:rPr>
        <w:t>53</w:t>
      </w:r>
      <w:r w:rsidR="00B1254D" w:rsidRPr="00D1537F">
        <w:rPr>
          <w:color w:val="000000"/>
          <w:sz w:val="28"/>
          <w:szCs w:val="28"/>
        </w:rPr>
        <w:t>,</w:t>
      </w:r>
      <w:r w:rsidR="00D1537F" w:rsidRPr="00D1537F">
        <w:rPr>
          <w:color w:val="000000"/>
          <w:sz w:val="28"/>
          <w:szCs w:val="28"/>
        </w:rPr>
        <w:t>65</w:t>
      </w:r>
      <w:r w:rsidR="00B1254D" w:rsidRPr="00D1537F">
        <w:rPr>
          <w:color w:val="000000"/>
          <w:sz w:val="28"/>
          <w:szCs w:val="28"/>
        </w:rPr>
        <w:t xml:space="preserve"> </w:t>
      </w:r>
      <w:r w:rsidR="00B1254D" w:rsidRPr="00D1537F">
        <w:rPr>
          <w:sz w:val="28"/>
          <w:szCs w:val="28"/>
        </w:rPr>
        <w:t xml:space="preserve">тыс. руб. или на </w:t>
      </w:r>
      <w:r w:rsidR="00D1537F" w:rsidRPr="00D1537F">
        <w:rPr>
          <w:sz w:val="28"/>
          <w:szCs w:val="28"/>
        </w:rPr>
        <w:t>11</w:t>
      </w:r>
      <w:r w:rsidR="00565DFE" w:rsidRPr="00D1537F">
        <w:rPr>
          <w:sz w:val="28"/>
          <w:szCs w:val="28"/>
        </w:rPr>
        <w:t>,</w:t>
      </w:r>
      <w:r w:rsidR="00D1537F" w:rsidRPr="00D1537F">
        <w:rPr>
          <w:sz w:val="28"/>
          <w:szCs w:val="28"/>
        </w:rPr>
        <w:t>0</w:t>
      </w:r>
      <w:r w:rsidR="00F73E9D" w:rsidRPr="00D1537F">
        <w:rPr>
          <w:sz w:val="28"/>
          <w:szCs w:val="28"/>
        </w:rPr>
        <w:t>%;</w:t>
      </w:r>
    </w:p>
    <w:p w:rsidR="00F73E9D" w:rsidRPr="004C404B" w:rsidRDefault="00F73E9D" w:rsidP="00F73E9D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C404B">
        <w:rPr>
          <w:sz w:val="28"/>
          <w:szCs w:val="28"/>
        </w:rPr>
        <w:t>налог на имущество физических лиц  (1,</w:t>
      </w:r>
      <w:r w:rsidR="004C404B" w:rsidRPr="004C404B">
        <w:rPr>
          <w:sz w:val="28"/>
          <w:szCs w:val="28"/>
        </w:rPr>
        <w:t>0</w:t>
      </w:r>
      <w:r w:rsidRPr="004C404B">
        <w:rPr>
          <w:sz w:val="28"/>
          <w:szCs w:val="28"/>
        </w:rPr>
        <w:t>% от общего объема), который при уточненном плане 1 </w:t>
      </w:r>
      <w:r w:rsidR="00E84C13" w:rsidRPr="004C404B">
        <w:rPr>
          <w:sz w:val="28"/>
          <w:szCs w:val="28"/>
        </w:rPr>
        <w:t>400</w:t>
      </w:r>
      <w:r w:rsidRPr="004C404B">
        <w:rPr>
          <w:sz w:val="28"/>
          <w:szCs w:val="28"/>
        </w:rPr>
        <w:t>,</w:t>
      </w:r>
      <w:r w:rsidR="00E84C13" w:rsidRPr="004C404B">
        <w:rPr>
          <w:sz w:val="28"/>
          <w:szCs w:val="28"/>
        </w:rPr>
        <w:t>00</w:t>
      </w:r>
      <w:r w:rsidRPr="004C404B">
        <w:rPr>
          <w:sz w:val="28"/>
          <w:szCs w:val="28"/>
        </w:rPr>
        <w:t xml:space="preserve"> тыс. руб., выполнен  в сумме </w:t>
      </w:r>
      <w:r w:rsidR="004C404B" w:rsidRPr="004C404B">
        <w:rPr>
          <w:sz w:val="28"/>
          <w:szCs w:val="28"/>
        </w:rPr>
        <w:t>208</w:t>
      </w:r>
      <w:r w:rsidRPr="004C404B">
        <w:rPr>
          <w:sz w:val="28"/>
          <w:szCs w:val="28"/>
        </w:rPr>
        <w:t>,</w:t>
      </w:r>
      <w:r w:rsidR="004C404B" w:rsidRPr="004C404B">
        <w:rPr>
          <w:sz w:val="28"/>
          <w:szCs w:val="28"/>
        </w:rPr>
        <w:t>79</w:t>
      </w:r>
      <w:r w:rsidRPr="004C404B">
        <w:rPr>
          <w:sz w:val="28"/>
          <w:szCs w:val="28"/>
        </w:rPr>
        <w:t xml:space="preserve"> тыс. руб. или на </w:t>
      </w:r>
      <w:r w:rsidR="00E84C13" w:rsidRPr="004C404B">
        <w:rPr>
          <w:sz w:val="28"/>
          <w:szCs w:val="28"/>
        </w:rPr>
        <w:t>1</w:t>
      </w:r>
      <w:r w:rsidR="004C404B" w:rsidRPr="004C404B">
        <w:rPr>
          <w:sz w:val="28"/>
          <w:szCs w:val="28"/>
        </w:rPr>
        <w:t>4</w:t>
      </w:r>
      <w:r w:rsidRPr="004C404B">
        <w:rPr>
          <w:sz w:val="28"/>
          <w:szCs w:val="28"/>
        </w:rPr>
        <w:t>,</w:t>
      </w:r>
      <w:r w:rsidR="004C404B" w:rsidRPr="004C404B">
        <w:rPr>
          <w:sz w:val="28"/>
          <w:szCs w:val="28"/>
        </w:rPr>
        <w:t>9</w:t>
      </w:r>
      <w:r w:rsidRPr="004C404B">
        <w:rPr>
          <w:sz w:val="28"/>
          <w:szCs w:val="28"/>
        </w:rPr>
        <w:t xml:space="preserve">%. Относительно исполнения за </w:t>
      </w:r>
      <w:r w:rsidR="003506D9" w:rsidRPr="004C404B">
        <w:rPr>
          <w:sz w:val="28"/>
          <w:szCs w:val="28"/>
        </w:rPr>
        <w:t>1 полугодие</w:t>
      </w:r>
      <w:r w:rsidRPr="004C404B">
        <w:rPr>
          <w:sz w:val="28"/>
          <w:szCs w:val="28"/>
        </w:rPr>
        <w:t xml:space="preserve">  2019 года поступление налога, доходы у</w:t>
      </w:r>
      <w:r w:rsidR="00E84C13" w:rsidRPr="004C404B">
        <w:rPr>
          <w:sz w:val="28"/>
          <w:szCs w:val="28"/>
        </w:rPr>
        <w:t>величились</w:t>
      </w:r>
      <w:r w:rsidRPr="004C404B">
        <w:rPr>
          <w:sz w:val="28"/>
          <w:szCs w:val="28"/>
        </w:rPr>
        <w:t xml:space="preserve"> на </w:t>
      </w:r>
      <w:r w:rsidR="004C404B" w:rsidRPr="004C404B">
        <w:rPr>
          <w:sz w:val="28"/>
          <w:szCs w:val="28"/>
        </w:rPr>
        <w:t>101</w:t>
      </w:r>
      <w:r w:rsidRPr="004C404B">
        <w:rPr>
          <w:color w:val="000000"/>
          <w:sz w:val="28"/>
          <w:szCs w:val="28"/>
        </w:rPr>
        <w:t>,</w:t>
      </w:r>
      <w:r w:rsidR="004C404B" w:rsidRPr="004C404B">
        <w:rPr>
          <w:color w:val="000000"/>
          <w:sz w:val="28"/>
          <w:szCs w:val="28"/>
        </w:rPr>
        <w:t>24</w:t>
      </w:r>
      <w:r w:rsidRPr="004C404B">
        <w:rPr>
          <w:color w:val="000000"/>
          <w:sz w:val="28"/>
          <w:szCs w:val="28"/>
        </w:rPr>
        <w:t xml:space="preserve"> </w:t>
      </w:r>
      <w:r w:rsidRPr="004C404B">
        <w:rPr>
          <w:sz w:val="28"/>
          <w:szCs w:val="28"/>
        </w:rPr>
        <w:t xml:space="preserve">тыс. руб. или на </w:t>
      </w:r>
      <w:r w:rsidR="00E84C13" w:rsidRPr="004C404B">
        <w:rPr>
          <w:sz w:val="28"/>
          <w:szCs w:val="28"/>
        </w:rPr>
        <w:t>9</w:t>
      </w:r>
      <w:r w:rsidR="004C404B" w:rsidRPr="004C404B">
        <w:rPr>
          <w:sz w:val="28"/>
          <w:szCs w:val="28"/>
        </w:rPr>
        <w:t>4</w:t>
      </w:r>
      <w:r w:rsidRPr="004C404B">
        <w:rPr>
          <w:sz w:val="28"/>
          <w:szCs w:val="28"/>
        </w:rPr>
        <w:t>,</w:t>
      </w:r>
      <w:r w:rsidR="004C404B" w:rsidRPr="004C404B">
        <w:rPr>
          <w:sz w:val="28"/>
          <w:szCs w:val="28"/>
        </w:rPr>
        <w:t>1</w:t>
      </w:r>
      <w:r w:rsidRPr="004C404B">
        <w:rPr>
          <w:sz w:val="28"/>
          <w:szCs w:val="28"/>
        </w:rPr>
        <w:t>%.</w:t>
      </w:r>
    </w:p>
    <w:p w:rsidR="008951B2" w:rsidRPr="004C404B" w:rsidRDefault="008951B2" w:rsidP="008951B2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4C404B">
        <w:rPr>
          <w:sz w:val="28"/>
          <w:szCs w:val="28"/>
        </w:rPr>
        <w:t xml:space="preserve">           Наименьший удельный вес в общей сумме исполнения за </w:t>
      </w:r>
      <w:r w:rsidR="003506D9" w:rsidRPr="004C404B">
        <w:rPr>
          <w:sz w:val="28"/>
          <w:szCs w:val="28"/>
        </w:rPr>
        <w:t>1 полугодие</w:t>
      </w:r>
      <w:r w:rsidRPr="004C404B">
        <w:rPr>
          <w:sz w:val="28"/>
          <w:szCs w:val="28"/>
        </w:rPr>
        <w:t xml:space="preserve"> 2020 года налоговых и неналоговых доходов составляет:</w:t>
      </w:r>
    </w:p>
    <w:p w:rsidR="00BB5985" w:rsidRPr="001470DC" w:rsidRDefault="00BB5985" w:rsidP="00BB5985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470DC">
        <w:rPr>
          <w:sz w:val="28"/>
          <w:szCs w:val="28"/>
        </w:rPr>
        <w:t>штрафы, санкции, возмещение ущерба (0,</w:t>
      </w:r>
      <w:r w:rsidR="001470DC" w:rsidRPr="001470DC">
        <w:rPr>
          <w:sz w:val="28"/>
          <w:szCs w:val="28"/>
        </w:rPr>
        <w:t>1</w:t>
      </w:r>
      <w:r w:rsidRPr="001470DC">
        <w:rPr>
          <w:sz w:val="28"/>
          <w:szCs w:val="28"/>
        </w:rPr>
        <w:t xml:space="preserve">% от общего объема), который при уточненном плане </w:t>
      </w:r>
      <w:r w:rsidR="001470DC" w:rsidRPr="001470DC">
        <w:rPr>
          <w:sz w:val="28"/>
          <w:szCs w:val="28"/>
        </w:rPr>
        <w:t>29</w:t>
      </w:r>
      <w:r w:rsidRPr="001470DC">
        <w:rPr>
          <w:sz w:val="28"/>
          <w:szCs w:val="28"/>
        </w:rPr>
        <w:t>,</w:t>
      </w:r>
      <w:r w:rsidR="001470DC" w:rsidRPr="001470DC">
        <w:rPr>
          <w:sz w:val="28"/>
          <w:szCs w:val="28"/>
        </w:rPr>
        <w:t>58</w:t>
      </w:r>
      <w:r w:rsidRPr="001470DC">
        <w:rPr>
          <w:sz w:val="28"/>
          <w:szCs w:val="28"/>
        </w:rPr>
        <w:t xml:space="preserve"> тыс. руб., выполнен  в сумме </w:t>
      </w:r>
      <w:r w:rsidR="00AC2B54" w:rsidRPr="001470DC">
        <w:rPr>
          <w:sz w:val="28"/>
          <w:szCs w:val="28"/>
        </w:rPr>
        <w:t>29</w:t>
      </w:r>
      <w:r w:rsidRPr="001470DC">
        <w:rPr>
          <w:sz w:val="28"/>
          <w:szCs w:val="28"/>
        </w:rPr>
        <w:t>,</w:t>
      </w:r>
      <w:r w:rsidR="00AC2B54" w:rsidRPr="001470DC">
        <w:rPr>
          <w:sz w:val="28"/>
          <w:szCs w:val="28"/>
        </w:rPr>
        <w:t>5</w:t>
      </w:r>
      <w:r w:rsidR="001470DC" w:rsidRPr="001470DC">
        <w:rPr>
          <w:sz w:val="28"/>
          <w:szCs w:val="28"/>
        </w:rPr>
        <w:t>9</w:t>
      </w:r>
      <w:r w:rsidRPr="001470DC">
        <w:rPr>
          <w:sz w:val="28"/>
          <w:szCs w:val="28"/>
        </w:rPr>
        <w:t xml:space="preserve"> тыс. руб.</w:t>
      </w:r>
      <w:r w:rsidR="001470DC" w:rsidRPr="001470DC">
        <w:rPr>
          <w:sz w:val="28"/>
          <w:szCs w:val="28"/>
        </w:rPr>
        <w:t xml:space="preserve"> </w:t>
      </w:r>
      <w:r w:rsidR="001470DC" w:rsidRPr="001470DC">
        <w:rPr>
          <w:sz w:val="28"/>
          <w:szCs w:val="28"/>
        </w:rPr>
        <w:lastRenderedPageBreak/>
        <w:t xml:space="preserve">или на 100,0%. </w:t>
      </w:r>
      <w:r w:rsidRPr="001470DC">
        <w:rPr>
          <w:sz w:val="28"/>
          <w:szCs w:val="28"/>
        </w:rPr>
        <w:t xml:space="preserve"> Относительно исполнения за </w:t>
      </w:r>
      <w:r w:rsidR="003506D9" w:rsidRPr="001470DC">
        <w:rPr>
          <w:sz w:val="28"/>
          <w:szCs w:val="28"/>
        </w:rPr>
        <w:t>1 полугодие</w:t>
      </w:r>
      <w:r w:rsidRPr="001470DC">
        <w:rPr>
          <w:sz w:val="28"/>
          <w:szCs w:val="28"/>
        </w:rPr>
        <w:t xml:space="preserve">  201</w:t>
      </w:r>
      <w:r w:rsidR="003B3CFD" w:rsidRPr="001470DC">
        <w:rPr>
          <w:sz w:val="28"/>
          <w:szCs w:val="28"/>
        </w:rPr>
        <w:t>9</w:t>
      </w:r>
      <w:r w:rsidRPr="001470DC">
        <w:rPr>
          <w:sz w:val="28"/>
          <w:szCs w:val="28"/>
        </w:rPr>
        <w:t xml:space="preserve"> года поступление доходов у</w:t>
      </w:r>
      <w:r w:rsidR="001470DC" w:rsidRPr="001470DC">
        <w:rPr>
          <w:sz w:val="28"/>
          <w:szCs w:val="28"/>
        </w:rPr>
        <w:t>величилось</w:t>
      </w:r>
      <w:r w:rsidRPr="001470DC">
        <w:rPr>
          <w:sz w:val="28"/>
          <w:szCs w:val="28"/>
        </w:rPr>
        <w:t xml:space="preserve"> на </w:t>
      </w:r>
      <w:r w:rsidR="00AC2B54" w:rsidRPr="001470DC">
        <w:rPr>
          <w:sz w:val="28"/>
          <w:szCs w:val="28"/>
        </w:rPr>
        <w:t>29</w:t>
      </w:r>
      <w:r w:rsidRPr="001470DC">
        <w:rPr>
          <w:color w:val="000000"/>
          <w:sz w:val="28"/>
          <w:szCs w:val="28"/>
        </w:rPr>
        <w:t>,</w:t>
      </w:r>
      <w:r w:rsidR="00AC2B54" w:rsidRPr="001470DC">
        <w:rPr>
          <w:color w:val="000000"/>
          <w:sz w:val="28"/>
          <w:szCs w:val="28"/>
        </w:rPr>
        <w:t>5</w:t>
      </w:r>
      <w:r w:rsidR="001470DC" w:rsidRPr="001470DC">
        <w:rPr>
          <w:color w:val="000000"/>
          <w:sz w:val="28"/>
          <w:szCs w:val="28"/>
        </w:rPr>
        <w:t>7</w:t>
      </w:r>
      <w:r w:rsidRPr="001470DC">
        <w:rPr>
          <w:color w:val="000000"/>
          <w:sz w:val="28"/>
          <w:szCs w:val="28"/>
        </w:rPr>
        <w:t xml:space="preserve"> </w:t>
      </w:r>
      <w:r w:rsidRPr="001470DC">
        <w:rPr>
          <w:sz w:val="28"/>
          <w:szCs w:val="28"/>
        </w:rPr>
        <w:t>тыс. руб.</w:t>
      </w:r>
      <w:r w:rsidR="00AC2B54" w:rsidRPr="001470DC">
        <w:rPr>
          <w:sz w:val="28"/>
          <w:szCs w:val="28"/>
        </w:rPr>
        <w:t>;</w:t>
      </w:r>
    </w:p>
    <w:p w:rsidR="007730EF" w:rsidRPr="00FF3D93" w:rsidRDefault="00BF1DA6" w:rsidP="007730EF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F3D93">
        <w:rPr>
          <w:sz w:val="28"/>
          <w:szCs w:val="28"/>
        </w:rPr>
        <w:t xml:space="preserve">доходы от </w:t>
      </w:r>
      <w:r w:rsidR="001470DC" w:rsidRPr="00FF3D93">
        <w:rPr>
          <w:sz w:val="28"/>
          <w:szCs w:val="28"/>
        </w:rPr>
        <w:t>продажи материальных и нематериальных активов</w:t>
      </w:r>
      <w:r w:rsidR="007730EF" w:rsidRPr="00FF3D93">
        <w:rPr>
          <w:sz w:val="28"/>
          <w:szCs w:val="28"/>
        </w:rPr>
        <w:t xml:space="preserve"> (0,</w:t>
      </w:r>
      <w:r w:rsidR="00015A9B" w:rsidRPr="00FF3D93">
        <w:rPr>
          <w:sz w:val="28"/>
          <w:szCs w:val="28"/>
        </w:rPr>
        <w:t>0</w:t>
      </w:r>
      <w:r w:rsidR="006825AB" w:rsidRPr="00FF3D93">
        <w:rPr>
          <w:sz w:val="28"/>
          <w:szCs w:val="28"/>
        </w:rPr>
        <w:t>1</w:t>
      </w:r>
      <w:r w:rsidR="007730EF" w:rsidRPr="00FF3D93">
        <w:rPr>
          <w:sz w:val="28"/>
          <w:szCs w:val="28"/>
        </w:rPr>
        <w:t xml:space="preserve">% от общего объема), который при уточненном плане </w:t>
      </w:r>
      <w:r w:rsidR="00FF3D93" w:rsidRPr="00FF3D93">
        <w:rPr>
          <w:sz w:val="28"/>
          <w:szCs w:val="28"/>
        </w:rPr>
        <w:t>0</w:t>
      </w:r>
      <w:r w:rsidR="007730EF" w:rsidRPr="00FF3D93">
        <w:rPr>
          <w:sz w:val="28"/>
          <w:szCs w:val="28"/>
        </w:rPr>
        <w:t>,</w:t>
      </w:r>
      <w:r w:rsidR="00FF3D93" w:rsidRPr="00FF3D93">
        <w:rPr>
          <w:sz w:val="28"/>
          <w:szCs w:val="28"/>
        </w:rPr>
        <w:t>0</w:t>
      </w:r>
      <w:r w:rsidR="007730EF" w:rsidRPr="00FF3D93">
        <w:rPr>
          <w:sz w:val="28"/>
          <w:szCs w:val="28"/>
        </w:rPr>
        <w:t xml:space="preserve">0 тыс. руб., выполнен в сумме </w:t>
      </w:r>
      <w:r w:rsidR="00FF3D93" w:rsidRPr="00FF3D93">
        <w:rPr>
          <w:sz w:val="28"/>
          <w:szCs w:val="28"/>
        </w:rPr>
        <w:t>21</w:t>
      </w:r>
      <w:r w:rsidR="007730EF" w:rsidRPr="00FF3D93">
        <w:rPr>
          <w:sz w:val="28"/>
          <w:szCs w:val="28"/>
        </w:rPr>
        <w:t>,</w:t>
      </w:r>
      <w:r w:rsidR="00FF3D93" w:rsidRPr="00FF3D93">
        <w:rPr>
          <w:sz w:val="28"/>
          <w:szCs w:val="28"/>
        </w:rPr>
        <w:t>93</w:t>
      </w:r>
      <w:r w:rsidR="007730EF" w:rsidRPr="00FF3D93">
        <w:rPr>
          <w:sz w:val="28"/>
          <w:szCs w:val="28"/>
        </w:rPr>
        <w:t xml:space="preserve"> тыс. руб. Относительно исполнения за </w:t>
      </w:r>
      <w:r w:rsidR="003506D9" w:rsidRPr="00FF3D93">
        <w:rPr>
          <w:sz w:val="28"/>
          <w:szCs w:val="28"/>
        </w:rPr>
        <w:t>1 полугодие</w:t>
      </w:r>
      <w:r w:rsidR="007730EF" w:rsidRPr="00FF3D93">
        <w:rPr>
          <w:sz w:val="28"/>
          <w:szCs w:val="28"/>
        </w:rPr>
        <w:t xml:space="preserve">  201</w:t>
      </w:r>
      <w:r w:rsidR="00015A9B" w:rsidRPr="00FF3D93">
        <w:rPr>
          <w:sz w:val="28"/>
          <w:szCs w:val="28"/>
        </w:rPr>
        <w:t>9</w:t>
      </w:r>
      <w:r w:rsidR="007730EF" w:rsidRPr="00FF3D93">
        <w:rPr>
          <w:sz w:val="28"/>
          <w:szCs w:val="28"/>
        </w:rPr>
        <w:t xml:space="preserve"> года поступление доходов у</w:t>
      </w:r>
      <w:r w:rsidR="00FF3D93" w:rsidRPr="00FF3D93">
        <w:rPr>
          <w:sz w:val="28"/>
          <w:szCs w:val="28"/>
        </w:rPr>
        <w:t>величились</w:t>
      </w:r>
      <w:r w:rsidR="007730EF" w:rsidRPr="00FF3D93">
        <w:rPr>
          <w:sz w:val="28"/>
          <w:szCs w:val="28"/>
        </w:rPr>
        <w:t xml:space="preserve"> на </w:t>
      </w:r>
      <w:r w:rsidR="00FF3D93" w:rsidRPr="00FF3D93">
        <w:rPr>
          <w:sz w:val="28"/>
          <w:szCs w:val="28"/>
        </w:rPr>
        <w:t>9</w:t>
      </w:r>
      <w:r w:rsidR="007730EF" w:rsidRPr="00FF3D93">
        <w:rPr>
          <w:color w:val="000000"/>
          <w:sz w:val="28"/>
          <w:szCs w:val="28"/>
        </w:rPr>
        <w:t>,</w:t>
      </w:r>
      <w:r w:rsidR="00FF3D93" w:rsidRPr="00FF3D93">
        <w:rPr>
          <w:color w:val="000000"/>
          <w:sz w:val="28"/>
          <w:szCs w:val="28"/>
        </w:rPr>
        <w:t>97</w:t>
      </w:r>
      <w:r w:rsidR="007730EF" w:rsidRPr="00FF3D93">
        <w:rPr>
          <w:color w:val="000000"/>
          <w:sz w:val="28"/>
          <w:szCs w:val="28"/>
        </w:rPr>
        <w:t xml:space="preserve"> </w:t>
      </w:r>
      <w:r w:rsidR="007730EF" w:rsidRPr="00FF3D93">
        <w:rPr>
          <w:sz w:val="28"/>
          <w:szCs w:val="28"/>
        </w:rPr>
        <w:t xml:space="preserve">тыс. руб. или </w:t>
      </w:r>
      <w:r w:rsidR="00015A9B" w:rsidRPr="00FF3D93">
        <w:rPr>
          <w:sz w:val="28"/>
          <w:szCs w:val="28"/>
        </w:rPr>
        <w:t>на</w:t>
      </w:r>
      <w:r w:rsidR="007730EF" w:rsidRPr="00FF3D93">
        <w:rPr>
          <w:sz w:val="28"/>
          <w:szCs w:val="28"/>
        </w:rPr>
        <w:t xml:space="preserve"> </w:t>
      </w:r>
      <w:r w:rsidR="00FF3D93" w:rsidRPr="00FF3D93">
        <w:rPr>
          <w:sz w:val="28"/>
          <w:szCs w:val="28"/>
        </w:rPr>
        <w:t>83</w:t>
      </w:r>
      <w:r w:rsidR="007730EF" w:rsidRPr="00FF3D93">
        <w:rPr>
          <w:sz w:val="28"/>
          <w:szCs w:val="28"/>
        </w:rPr>
        <w:t>,</w:t>
      </w:r>
      <w:r w:rsidR="00FF3D93" w:rsidRPr="00FF3D93">
        <w:rPr>
          <w:sz w:val="28"/>
          <w:szCs w:val="28"/>
        </w:rPr>
        <w:t>4</w:t>
      </w:r>
      <w:r w:rsidR="00015A9B" w:rsidRPr="00FF3D93">
        <w:rPr>
          <w:sz w:val="28"/>
          <w:szCs w:val="28"/>
        </w:rPr>
        <w:t>%</w:t>
      </w:r>
      <w:r w:rsidR="001470DC" w:rsidRPr="00FF3D93">
        <w:rPr>
          <w:sz w:val="28"/>
          <w:szCs w:val="28"/>
        </w:rPr>
        <w:t>;</w:t>
      </w:r>
    </w:p>
    <w:p w:rsidR="001470DC" w:rsidRPr="00FF3D93" w:rsidRDefault="001470DC" w:rsidP="001470DC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F3D93">
        <w:rPr>
          <w:sz w:val="28"/>
          <w:szCs w:val="28"/>
        </w:rPr>
        <w:t>доходы от оказания платных услуг (работ) и компенсации затрат государства (0,01% от общего объема), который при уточненном плане 1</w:t>
      </w:r>
      <w:r w:rsidR="00FF3D93" w:rsidRPr="00FF3D93">
        <w:rPr>
          <w:sz w:val="28"/>
          <w:szCs w:val="28"/>
        </w:rPr>
        <w:t>0</w:t>
      </w:r>
      <w:r w:rsidRPr="00FF3D93">
        <w:rPr>
          <w:sz w:val="28"/>
          <w:szCs w:val="28"/>
        </w:rPr>
        <w:t>,</w:t>
      </w:r>
      <w:r w:rsidR="00FF3D93" w:rsidRPr="00FF3D93">
        <w:rPr>
          <w:sz w:val="28"/>
          <w:szCs w:val="28"/>
        </w:rPr>
        <w:t>12</w:t>
      </w:r>
      <w:r w:rsidRPr="00FF3D93">
        <w:rPr>
          <w:sz w:val="28"/>
          <w:szCs w:val="28"/>
        </w:rPr>
        <w:t xml:space="preserve"> тыс. руб., выполнен в сумме </w:t>
      </w:r>
      <w:r w:rsidR="00FF3D93" w:rsidRPr="00FF3D93">
        <w:rPr>
          <w:sz w:val="28"/>
          <w:szCs w:val="28"/>
        </w:rPr>
        <w:t>2</w:t>
      </w:r>
      <w:r w:rsidRPr="00FF3D93">
        <w:rPr>
          <w:sz w:val="28"/>
          <w:szCs w:val="28"/>
        </w:rPr>
        <w:t>,</w:t>
      </w:r>
      <w:r w:rsidR="00FF3D93" w:rsidRPr="00FF3D93">
        <w:rPr>
          <w:sz w:val="28"/>
          <w:szCs w:val="28"/>
        </w:rPr>
        <w:t>15</w:t>
      </w:r>
      <w:r w:rsidRPr="00FF3D93">
        <w:rPr>
          <w:sz w:val="28"/>
          <w:szCs w:val="28"/>
        </w:rPr>
        <w:t xml:space="preserve"> тыс. руб. или на </w:t>
      </w:r>
      <w:r w:rsidR="00FF3D93" w:rsidRPr="00FF3D93">
        <w:rPr>
          <w:sz w:val="28"/>
          <w:szCs w:val="28"/>
        </w:rPr>
        <w:t>2</w:t>
      </w:r>
      <w:r w:rsidRPr="00FF3D93">
        <w:rPr>
          <w:sz w:val="28"/>
          <w:szCs w:val="28"/>
        </w:rPr>
        <w:t>1,</w:t>
      </w:r>
      <w:r w:rsidR="00FF3D93" w:rsidRPr="00FF3D93">
        <w:rPr>
          <w:sz w:val="28"/>
          <w:szCs w:val="28"/>
        </w:rPr>
        <w:t>3</w:t>
      </w:r>
      <w:r w:rsidRPr="00FF3D93">
        <w:rPr>
          <w:sz w:val="28"/>
          <w:szCs w:val="28"/>
        </w:rPr>
        <w:t xml:space="preserve">%. Относительно исполнения за 1 полугодие  2019 года поступление доходов уменьшились на </w:t>
      </w:r>
      <w:r w:rsidR="00FF3D93" w:rsidRPr="00FF3D93">
        <w:rPr>
          <w:sz w:val="28"/>
          <w:szCs w:val="28"/>
        </w:rPr>
        <w:t>682</w:t>
      </w:r>
      <w:r w:rsidRPr="00FF3D93">
        <w:rPr>
          <w:color w:val="000000"/>
          <w:sz w:val="28"/>
          <w:szCs w:val="28"/>
        </w:rPr>
        <w:t>,</w:t>
      </w:r>
      <w:r w:rsidR="00FF3D93" w:rsidRPr="00FF3D93">
        <w:rPr>
          <w:color w:val="000000"/>
          <w:sz w:val="28"/>
          <w:szCs w:val="28"/>
        </w:rPr>
        <w:t>53</w:t>
      </w:r>
      <w:r w:rsidRPr="00FF3D93">
        <w:rPr>
          <w:color w:val="000000"/>
          <w:sz w:val="28"/>
          <w:szCs w:val="28"/>
        </w:rPr>
        <w:t xml:space="preserve"> </w:t>
      </w:r>
      <w:r w:rsidRPr="00FF3D93">
        <w:rPr>
          <w:sz w:val="28"/>
          <w:szCs w:val="28"/>
        </w:rPr>
        <w:t>тыс. руб. или на 99,7%.</w:t>
      </w:r>
    </w:p>
    <w:p w:rsidR="00F95CCB" w:rsidRPr="003800F9" w:rsidRDefault="00F95CCB" w:rsidP="00943CF9">
      <w:pPr>
        <w:pStyle w:val="21"/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35606F" w:rsidRPr="00DF090B" w:rsidRDefault="00F95CCB" w:rsidP="00F95CCB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DF090B">
        <w:rPr>
          <w:b/>
          <w:sz w:val="28"/>
          <w:szCs w:val="28"/>
        </w:rPr>
        <w:t>Безвозмездные поступления</w:t>
      </w:r>
    </w:p>
    <w:p w:rsidR="00F95CCB" w:rsidRPr="00DF090B" w:rsidRDefault="00F95CCB" w:rsidP="00943CF9">
      <w:pPr>
        <w:pStyle w:val="2"/>
        <w:spacing w:after="0" w:line="240" w:lineRule="auto"/>
        <w:ind w:firstLine="709"/>
        <w:jc w:val="both"/>
      </w:pPr>
    </w:p>
    <w:p w:rsidR="0035606F" w:rsidRPr="00DF090B" w:rsidRDefault="0035606F" w:rsidP="00943CF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DF090B">
        <w:rPr>
          <w:sz w:val="28"/>
          <w:szCs w:val="28"/>
        </w:rPr>
        <w:t>Основную долю безвозмездн</w:t>
      </w:r>
      <w:r w:rsidR="00943CF9" w:rsidRPr="00DF090B">
        <w:rPr>
          <w:sz w:val="28"/>
          <w:szCs w:val="28"/>
        </w:rPr>
        <w:t xml:space="preserve">ых поступлений за </w:t>
      </w:r>
      <w:r w:rsidR="003506D9">
        <w:rPr>
          <w:sz w:val="28"/>
          <w:szCs w:val="28"/>
        </w:rPr>
        <w:t>1 полугодие</w:t>
      </w:r>
      <w:r w:rsidR="00943CF9" w:rsidRPr="00DF090B">
        <w:rPr>
          <w:sz w:val="28"/>
          <w:szCs w:val="28"/>
        </w:rPr>
        <w:t xml:space="preserve"> 20</w:t>
      </w:r>
      <w:r w:rsidR="00961FBB" w:rsidRPr="00DF090B">
        <w:rPr>
          <w:sz w:val="28"/>
          <w:szCs w:val="28"/>
        </w:rPr>
        <w:t>20</w:t>
      </w:r>
      <w:r w:rsidRPr="00DF090B">
        <w:rPr>
          <w:sz w:val="28"/>
          <w:szCs w:val="28"/>
        </w:rPr>
        <w:t xml:space="preserve"> года составляют поступления от других бюджетов бюджетной системы Российской Федерации, в состав которых входят:</w:t>
      </w:r>
    </w:p>
    <w:p w:rsidR="00831D91" w:rsidRPr="00DF090B" w:rsidRDefault="00943CF9" w:rsidP="00943CF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DF090B">
        <w:rPr>
          <w:sz w:val="28"/>
          <w:szCs w:val="28"/>
        </w:rPr>
        <w:t>- дотации бюджетам муниципальных образований на выравнивание бюджетной обеспеченности</w:t>
      </w:r>
      <w:r w:rsidR="00831D91" w:rsidRPr="00DF090B">
        <w:rPr>
          <w:sz w:val="28"/>
          <w:szCs w:val="28"/>
        </w:rPr>
        <w:t>;</w:t>
      </w:r>
    </w:p>
    <w:p w:rsidR="00DF090B" w:rsidRPr="00DF090B" w:rsidRDefault="00DF090B" w:rsidP="00943CF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DF090B">
        <w:rPr>
          <w:sz w:val="28"/>
          <w:szCs w:val="28"/>
        </w:rPr>
        <w:t>-</w:t>
      </w:r>
      <w:r w:rsidRPr="00DF090B">
        <w:rPr>
          <w:bCs/>
          <w:color w:val="000000"/>
          <w:sz w:val="28"/>
          <w:szCs w:val="28"/>
        </w:rPr>
        <w:t xml:space="preserve"> дотации бюджетам городских поселений на поддержку мер по обеспечению сбалансированности бюджетов</w:t>
      </w:r>
      <w:r w:rsidRPr="00DF090B">
        <w:rPr>
          <w:sz w:val="28"/>
          <w:szCs w:val="28"/>
        </w:rPr>
        <w:t>;</w:t>
      </w:r>
    </w:p>
    <w:p w:rsidR="00943CF9" w:rsidRPr="00DF090B" w:rsidRDefault="00943CF9" w:rsidP="00943CF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DF090B">
        <w:rPr>
          <w:sz w:val="28"/>
          <w:szCs w:val="28"/>
        </w:rPr>
        <w:t>- субсидии бюд</w:t>
      </w:r>
      <w:r w:rsidR="00A0644C" w:rsidRPr="00DF090B">
        <w:rPr>
          <w:sz w:val="28"/>
          <w:szCs w:val="28"/>
        </w:rPr>
        <w:t>жетам муниципальных образований.</w:t>
      </w:r>
    </w:p>
    <w:p w:rsidR="00DD3BC7" w:rsidRPr="003800F9" w:rsidRDefault="00DD3BC7" w:rsidP="009725AD">
      <w:pPr>
        <w:pStyle w:val="2"/>
        <w:spacing w:after="0" w:line="240" w:lineRule="auto"/>
        <w:jc w:val="both"/>
        <w:rPr>
          <w:sz w:val="28"/>
          <w:szCs w:val="28"/>
          <w:highlight w:val="yellow"/>
        </w:rPr>
      </w:pPr>
    </w:p>
    <w:p w:rsidR="00DD3BC7" w:rsidRDefault="00DD3BC7" w:rsidP="009725AD">
      <w:pPr>
        <w:pStyle w:val="2"/>
        <w:spacing w:after="0" w:line="240" w:lineRule="auto"/>
        <w:ind w:left="567"/>
        <w:jc w:val="right"/>
        <w:rPr>
          <w:sz w:val="20"/>
          <w:szCs w:val="20"/>
          <w:highlight w:val="yellow"/>
        </w:rPr>
      </w:pPr>
    </w:p>
    <w:p w:rsidR="00F65756" w:rsidRDefault="00F65756" w:rsidP="009725AD">
      <w:pPr>
        <w:pStyle w:val="2"/>
        <w:spacing w:after="0" w:line="240" w:lineRule="auto"/>
        <w:ind w:left="567"/>
        <w:jc w:val="right"/>
        <w:rPr>
          <w:sz w:val="20"/>
          <w:szCs w:val="20"/>
          <w:highlight w:val="yellow"/>
        </w:rPr>
      </w:pPr>
    </w:p>
    <w:p w:rsidR="00F65756" w:rsidRPr="003800F9" w:rsidRDefault="00F65756" w:rsidP="00F65756">
      <w:pPr>
        <w:pStyle w:val="2"/>
        <w:spacing w:after="0" w:line="240" w:lineRule="auto"/>
        <w:ind w:left="567"/>
        <w:jc w:val="center"/>
        <w:rPr>
          <w:sz w:val="20"/>
          <w:szCs w:val="20"/>
          <w:highlight w:val="yellow"/>
        </w:rPr>
        <w:sectPr w:rsidR="00F65756" w:rsidRPr="003800F9" w:rsidSect="008140C5">
          <w:pgSz w:w="11906" w:h="16838"/>
          <w:pgMar w:top="1418" w:right="567" w:bottom="1418" w:left="1418" w:header="1134" w:footer="1418" w:gutter="0"/>
          <w:cols w:space="720"/>
          <w:docGrid w:linePitch="360"/>
        </w:sectPr>
      </w:pPr>
    </w:p>
    <w:p w:rsidR="001A204D" w:rsidRPr="00DF090B" w:rsidRDefault="001A204D" w:rsidP="001A204D">
      <w:pPr>
        <w:pStyle w:val="2"/>
        <w:spacing w:after="0" w:line="240" w:lineRule="auto"/>
        <w:ind w:left="567" w:right="-315"/>
        <w:jc w:val="right"/>
      </w:pPr>
      <w:r w:rsidRPr="00DF090B">
        <w:lastRenderedPageBreak/>
        <w:t>тыс. руб.</w:t>
      </w:r>
    </w:p>
    <w:tbl>
      <w:tblPr>
        <w:tblW w:w="1475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72"/>
        <w:gridCol w:w="1984"/>
        <w:gridCol w:w="1560"/>
        <w:gridCol w:w="1417"/>
        <w:gridCol w:w="1418"/>
      </w:tblGrid>
      <w:tr w:rsidR="001A204D" w:rsidRPr="00DF090B" w:rsidTr="006764F0">
        <w:trPr>
          <w:trHeight w:val="691"/>
          <w:jc w:val="center"/>
        </w:trPr>
        <w:tc>
          <w:tcPr>
            <w:tcW w:w="8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F090B" w:rsidRDefault="001A204D" w:rsidP="006764F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F090B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F090B">
              <w:rPr>
                <w:color w:val="000000"/>
                <w:lang w:eastAsia="ru-RU"/>
              </w:rPr>
              <w:t>Бюджетные назначения на 2020 год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F090B" w:rsidRDefault="001A204D" w:rsidP="007D0C1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F090B">
              <w:rPr>
                <w:color w:val="000000"/>
                <w:lang w:eastAsia="ru-RU"/>
              </w:rPr>
              <w:t xml:space="preserve">Исполнение за </w:t>
            </w:r>
            <w:r w:rsidR="007D0C18" w:rsidRPr="00DF090B">
              <w:rPr>
                <w:color w:val="000000"/>
                <w:lang w:eastAsia="ru-RU"/>
              </w:rPr>
              <w:t>6</w:t>
            </w:r>
            <w:r w:rsidRPr="00DF090B">
              <w:t xml:space="preserve"> месяцев</w:t>
            </w:r>
            <w:r w:rsidRPr="00DF090B">
              <w:rPr>
                <w:color w:val="000000"/>
                <w:lang w:eastAsia="ru-RU"/>
              </w:rPr>
              <w:t xml:space="preserve"> 2020 год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F090B" w:rsidRDefault="001A204D" w:rsidP="006764F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F090B">
              <w:rPr>
                <w:color w:val="000000"/>
                <w:lang w:eastAsia="ru-RU"/>
              </w:rPr>
              <w:t>Отклонение</w:t>
            </w:r>
          </w:p>
        </w:tc>
      </w:tr>
      <w:tr w:rsidR="001A204D" w:rsidRPr="00DF090B" w:rsidTr="006764F0">
        <w:trPr>
          <w:trHeight w:val="80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F090B" w:rsidRDefault="001A204D" w:rsidP="006764F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F090B">
              <w:rPr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F090B" w:rsidRDefault="001A204D" w:rsidP="006764F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F090B" w:rsidRDefault="001A204D" w:rsidP="006764F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F090B" w:rsidRDefault="001A204D" w:rsidP="006764F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F090B">
              <w:rPr>
                <w:color w:val="000000"/>
                <w:lang w:eastAsia="ru-RU"/>
              </w:rPr>
              <w:t>Сумма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F090B" w:rsidRDefault="001A204D" w:rsidP="006764F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F090B">
              <w:rPr>
                <w:color w:val="000000"/>
                <w:lang w:eastAsia="ru-RU"/>
              </w:rPr>
              <w:t>%</w:t>
            </w:r>
          </w:p>
        </w:tc>
      </w:tr>
      <w:tr w:rsidR="001A204D" w:rsidRPr="00DF090B" w:rsidTr="006764F0">
        <w:trPr>
          <w:trHeight w:val="117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F090B" w:rsidRDefault="001A204D" w:rsidP="006764F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F090B" w:rsidRDefault="001A204D" w:rsidP="006764F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F090B" w:rsidRDefault="001A204D" w:rsidP="006764F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F090B" w:rsidRDefault="001A204D" w:rsidP="006764F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F090B" w:rsidRDefault="001A204D" w:rsidP="006764F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1A204D" w:rsidRPr="00DF090B" w:rsidTr="006764F0">
        <w:trPr>
          <w:trHeight w:val="348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A204D" w:rsidRPr="00DF090B" w:rsidRDefault="001A204D" w:rsidP="001A20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BFBFBF"/>
                <w:lang w:eastAsia="ru-RU"/>
              </w:rPr>
            </w:pPr>
            <w:r w:rsidRPr="00DF090B">
              <w:rPr>
                <w:b/>
                <w:bCs/>
                <w:color w:val="000000"/>
                <w:lang w:eastAsia="ru-RU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A204D" w:rsidRPr="00DF090B" w:rsidRDefault="00F123A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8 312,60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A204D" w:rsidRPr="00DF090B" w:rsidRDefault="00F123A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4 156,30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A204D" w:rsidRPr="00DF090B" w:rsidRDefault="00B715BB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4 156,30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A204D" w:rsidRPr="00DF090B" w:rsidRDefault="00B715BB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1A204D" w:rsidRPr="00DF090B" w:rsidTr="006764F0">
        <w:trPr>
          <w:trHeight w:val="348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A204D" w:rsidRPr="00DF090B" w:rsidRDefault="001A204D" w:rsidP="001A20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  <w:r w:rsidRPr="00DF090B">
              <w:rPr>
                <w:b/>
                <w:bCs/>
                <w:color w:val="000000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A204D" w:rsidRPr="00DF090B" w:rsidRDefault="00F123A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1 168,89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A204D" w:rsidRPr="00DF090B" w:rsidRDefault="00F123A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584,44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A204D" w:rsidRPr="00DF090B" w:rsidRDefault="009E7FC8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584,45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A204D" w:rsidRPr="00DF090B" w:rsidRDefault="009E7FC8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F123AD" w:rsidRPr="00DF090B" w:rsidTr="006764F0">
        <w:trPr>
          <w:trHeight w:val="782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F123AD" w:rsidRPr="00DF090B" w:rsidRDefault="00F123AD" w:rsidP="006764F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F123AD">
              <w:rPr>
                <w:color w:val="000000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F123AD" w:rsidRPr="00DF090B" w:rsidRDefault="00F123AD" w:rsidP="006764F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1 916,61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F123AD" w:rsidRPr="00DF090B" w:rsidRDefault="00F123A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F123AD" w:rsidRPr="00DF090B" w:rsidRDefault="009E7FC8" w:rsidP="006764F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1 916,61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F123AD" w:rsidRPr="00DF090B" w:rsidRDefault="009E7FC8" w:rsidP="006764F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1A204D" w:rsidRPr="00DF090B" w:rsidTr="006764F0">
        <w:trPr>
          <w:trHeight w:val="782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F090B" w:rsidRDefault="001A204D" w:rsidP="006764F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DF090B">
              <w:rPr>
                <w:color w:val="00000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F090B" w:rsidRDefault="00F123AD" w:rsidP="006764F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4 343,66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F090B" w:rsidRDefault="00F123A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1 984,33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F090B" w:rsidRDefault="009E7FC8" w:rsidP="006764F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2 359,33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F090B" w:rsidRDefault="009E7FC8" w:rsidP="006764F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45,68</w:t>
            </w:r>
          </w:p>
        </w:tc>
      </w:tr>
      <w:tr w:rsidR="001A204D" w:rsidRPr="00DF090B" w:rsidTr="006764F0">
        <w:trPr>
          <w:trHeight w:val="470"/>
          <w:jc w:val="center"/>
        </w:trPr>
        <w:tc>
          <w:tcPr>
            <w:tcW w:w="837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1A204D" w:rsidRPr="00DF090B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F090B">
              <w:rPr>
                <w:b/>
                <w:bCs/>
                <w:color w:val="000000"/>
                <w:lang w:eastAsia="ru-RU"/>
              </w:rPr>
              <w:t>Итого субсидий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1A204D" w:rsidRPr="00DF090B" w:rsidRDefault="00F123A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6 260,27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1A204D" w:rsidRPr="00DF090B" w:rsidRDefault="00F123A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1 984,33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6A6A6"/>
            <w:vAlign w:val="center"/>
          </w:tcPr>
          <w:p w:rsidR="001A204D" w:rsidRPr="00DF090B" w:rsidRDefault="001109BF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4 275,94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1A204D" w:rsidRPr="00DF090B" w:rsidRDefault="001109BF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31,70</w:t>
            </w:r>
          </w:p>
        </w:tc>
      </w:tr>
      <w:tr w:rsidR="001A204D" w:rsidRPr="003800F9" w:rsidTr="006764F0">
        <w:trPr>
          <w:trHeight w:val="334"/>
          <w:jc w:val="center"/>
        </w:trPr>
        <w:tc>
          <w:tcPr>
            <w:tcW w:w="8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1A204D" w:rsidRPr="00DF090B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F090B">
              <w:rPr>
                <w:b/>
                <w:bCs/>
                <w:color w:val="000000"/>
                <w:lang w:eastAsia="ru-RU"/>
              </w:rPr>
              <w:t>Всего  безвозмездных поступлений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1A204D" w:rsidRPr="00DF090B" w:rsidRDefault="008E474E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15 741,76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1A204D" w:rsidRPr="00DF090B" w:rsidRDefault="008E474E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6 725,07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1A204D" w:rsidRPr="00DF090B" w:rsidRDefault="00A710A4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9 016,69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1A204D" w:rsidRPr="00DF090B" w:rsidRDefault="00A710A4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42,72</w:t>
            </w:r>
          </w:p>
        </w:tc>
      </w:tr>
    </w:tbl>
    <w:p w:rsidR="001A204D" w:rsidRPr="003800F9" w:rsidRDefault="001A204D" w:rsidP="0035606F">
      <w:pPr>
        <w:pStyle w:val="21"/>
        <w:spacing w:line="240" w:lineRule="auto"/>
        <w:ind w:left="0" w:firstLine="708"/>
        <w:jc w:val="both"/>
        <w:rPr>
          <w:sz w:val="28"/>
          <w:szCs w:val="28"/>
          <w:highlight w:val="yellow"/>
        </w:rPr>
        <w:sectPr w:rsidR="001A204D" w:rsidRPr="003800F9" w:rsidSect="00DD3BC7">
          <w:pgSz w:w="16838" w:h="11906" w:orient="landscape"/>
          <w:pgMar w:top="1418" w:right="1418" w:bottom="567" w:left="1418" w:header="1134" w:footer="1418" w:gutter="0"/>
          <w:cols w:space="720"/>
          <w:docGrid w:linePitch="360"/>
        </w:sectPr>
      </w:pPr>
    </w:p>
    <w:p w:rsidR="0035606F" w:rsidRPr="005A3847" w:rsidRDefault="0035606F" w:rsidP="0035606F">
      <w:pPr>
        <w:pStyle w:val="21"/>
        <w:spacing w:line="240" w:lineRule="auto"/>
        <w:ind w:left="0" w:firstLine="708"/>
        <w:jc w:val="both"/>
        <w:rPr>
          <w:sz w:val="28"/>
          <w:szCs w:val="28"/>
        </w:rPr>
      </w:pPr>
      <w:r w:rsidRPr="005A3847">
        <w:rPr>
          <w:sz w:val="28"/>
          <w:szCs w:val="28"/>
        </w:rPr>
        <w:lastRenderedPageBreak/>
        <w:t xml:space="preserve">За </w:t>
      </w:r>
      <w:r w:rsidR="003506D9">
        <w:rPr>
          <w:sz w:val="28"/>
          <w:szCs w:val="28"/>
        </w:rPr>
        <w:t>1 полугодие</w:t>
      </w:r>
      <w:r w:rsidRPr="005A3847">
        <w:rPr>
          <w:sz w:val="28"/>
          <w:szCs w:val="28"/>
        </w:rPr>
        <w:t xml:space="preserve"> 20</w:t>
      </w:r>
      <w:r w:rsidR="00F07BBB" w:rsidRPr="005A3847">
        <w:rPr>
          <w:sz w:val="28"/>
          <w:szCs w:val="28"/>
        </w:rPr>
        <w:t>20</w:t>
      </w:r>
      <w:r w:rsidRPr="005A3847">
        <w:rPr>
          <w:sz w:val="28"/>
          <w:szCs w:val="28"/>
        </w:rPr>
        <w:t xml:space="preserve"> года безвозмездные поступления в бюджет </w:t>
      </w:r>
      <w:r w:rsidR="00D81447" w:rsidRPr="005A3847">
        <w:rPr>
          <w:sz w:val="28"/>
          <w:szCs w:val="28"/>
        </w:rPr>
        <w:t>Комсомольского городского поселения</w:t>
      </w:r>
      <w:r w:rsidRPr="005A3847">
        <w:rPr>
          <w:sz w:val="28"/>
          <w:szCs w:val="28"/>
        </w:rPr>
        <w:t xml:space="preserve"> относительно аналогичного периода прошлого года (</w:t>
      </w:r>
      <w:r w:rsidR="005A3847" w:rsidRPr="005A3847">
        <w:rPr>
          <w:sz w:val="28"/>
          <w:szCs w:val="28"/>
        </w:rPr>
        <w:t>4</w:t>
      </w:r>
      <w:r w:rsidR="00316781" w:rsidRPr="005A3847">
        <w:rPr>
          <w:bCs/>
          <w:iCs/>
          <w:color w:val="000000"/>
          <w:sz w:val="28"/>
          <w:szCs w:val="28"/>
        </w:rPr>
        <w:t> </w:t>
      </w:r>
      <w:r w:rsidR="005A3847" w:rsidRPr="005A3847">
        <w:rPr>
          <w:bCs/>
          <w:iCs/>
          <w:color w:val="000000"/>
          <w:sz w:val="28"/>
          <w:szCs w:val="28"/>
        </w:rPr>
        <w:t>936</w:t>
      </w:r>
      <w:r w:rsidR="00316781" w:rsidRPr="005A3847">
        <w:rPr>
          <w:bCs/>
          <w:iCs/>
          <w:color w:val="000000"/>
          <w:sz w:val="28"/>
          <w:szCs w:val="28"/>
        </w:rPr>
        <w:t>,</w:t>
      </w:r>
      <w:r w:rsidR="005A3847" w:rsidRPr="005A3847">
        <w:rPr>
          <w:bCs/>
          <w:iCs/>
          <w:color w:val="000000"/>
          <w:sz w:val="28"/>
          <w:szCs w:val="28"/>
        </w:rPr>
        <w:t>09</w:t>
      </w:r>
      <w:r w:rsidR="00316781" w:rsidRPr="005A3847">
        <w:rPr>
          <w:bCs/>
          <w:iCs/>
          <w:color w:val="000000"/>
          <w:sz w:val="28"/>
          <w:szCs w:val="28"/>
        </w:rPr>
        <w:t xml:space="preserve"> </w:t>
      </w:r>
      <w:r w:rsidRPr="005A3847">
        <w:rPr>
          <w:sz w:val="28"/>
          <w:szCs w:val="28"/>
        </w:rPr>
        <w:t xml:space="preserve">тыс. руб.) </w:t>
      </w:r>
      <w:r w:rsidR="00316781" w:rsidRPr="005A3847">
        <w:rPr>
          <w:sz w:val="28"/>
          <w:szCs w:val="28"/>
        </w:rPr>
        <w:t>увелич</w:t>
      </w:r>
      <w:r w:rsidRPr="005A3847">
        <w:rPr>
          <w:sz w:val="28"/>
          <w:szCs w:val="28"/>
        </w:rPr>
        <w:t>ились на</w:t>
      </w:r>
      <w:r w:rsidR="00316781" w:rsidRPr="005A3847">
        <w:rPr>
          <w:sz w:val="28"/>
          <w:szCs w:val="28"/>
        </w:rPr>
        <w:t xml:space="preserve"> </w:t>
      </w:r>
      <w:r w:rsidR="005A3847" w:rsidRPr="005A3847">
        <w:rPr>
          <w:sz w:val="28"/>
          <w:szCs w:val="28"/>
        </w:rPr>
        <w:t>1 788</w:t>
      </w:r>
      <w:r w:rsidR="00316781" w:rsidRPr="005A3847">
        <w:rPr>
          <w:bCs/>
          <w:iCs/>
          <w:color w:val="000000"/>
          <w:sz w:val="28"/>
          <w:szCs w:val="28"/>
        </w:rPr>
        <w:t>,</w:t>
      </w:r>
      <w:r w:rsidR="005A3847" w:rsidRPr="005A3847">
        <w:rPr>
          <w:bCs/>
          <w:iCs/>
          <w:color w:val="000000"/>
          <w:sz w:val="28"/>
          <w:szCs w:val="28"/>
        </w:rPr>
        <w:t>98</w:t>
      </w:r>
      <w:r w:rsidR="00316781" w:rsidRPr="005A3847">
        <w:rPr>
          <w:bCs/>
          <w:iCs/>
          <w:color w:val="000000"/>
          <w:sz w:val="28"/>
          <w:szCs w:val="28"/>
        </w:rPr>
        <w:t xml:space="preserve"> </w:t>
      </w:r>
      <w:r w:rsidRPr="005A3847">
        <w:rPr>
          <w:sz w:val="28"/>
          <w:szCs w:val="28"/>
        </w:rPr>
        <w:t xml:space="preserve">тыс. руб. (или </w:t>
      </w:r>
      <w:r w:rsidR="00316781" w:rsidRPr="005A3847">
        <w:rPr>
          <w:sz w:val="28"/>
          <w:szCs w:val="28"/>
        </w:rPr>
        <w:t xml:space="preserve">на </w:t>
      </w:r>
      <w:r w:rsidR="005A3847" w:rsidRPr="005A3847">
        <w:rPr>
          <w:sz w:val="28"/>
          <w:szCs w:val="28"/>
        </w:rPr>
        <w:t>36</w:t>
      </w:r>
      <w:r w:rsidR="00316781" w:rsidRPr="005A3847">
        <w:rPr>
          <w:sz w:val="28"/>
          <w:szCs w:val="28"/>
        </w:rPr>
        <w:t>,</w:t>
      </w:r>
      <w:r w:rsidR="005A3847" w:rsidRPr="005A3847">
        <w:rPr>
          <w:sz w:val="28"/>
          <w:szCs w:val="28"/>
        </w:rPr>
        <w:t>2</w:t>
      </w:r>
      <w:r w:rsidR="00EE7145" w:rsidRPr="005A3847">
        <w:rPr>
          <w:sz w:val="28"/>
          <w:szCs w:val="28"/>
        </w:rPr>
        <w:t>%</w:t>
      </w:r>
      <w:r w:rsidRPr="005A3847">
        <w:rPr>
          <w:sz w:val="28"/>
          <w:szCs w:val="28"/>
        </w:rPr>
        <w:t>). Бюджетные назначения (</w:t>
      </w:r>
      <w:r w:rsidR="004C4EEA" w:rsidRPr="005A3847">
        <w:rPr>
          <w:sz w:val="28"/>
          <w:szCs w:val="28"/>
        </w:rPr>
        <w:t>1</w:t>
      </w:r>
      <w:r w:rsidR="005A3847" w:rsidRPr="005A3847">
        <w:rPr>
          <w:sz w:val="28"/>
          <w:szCs w:val="28"/>
        </w:rPr>
        <w:t>5</w:t>
      </w:r>
      <w:r w:rsidR="00316781" w:rsidRPr="005A3847">
        <w:rPr>
          <w:sz w:val="28"/>
          <w:szCs w:val="28"/>
        </w:rPr>
        <w:t> </w:t>
      </w:r>
      <w:r w:rsidR="005A3847" w:rsidRPr="005A3847">
        <w:rPr>
          <w:sz w:val="28"/>
          <w:szCs w:val="28"/>
        </w:rPr>
        <w:t>741</w:t>
      </w:r>
      <w:r w:rsidR="00316781" w:rsidRPr="005A3847">
        <w:rPr>
          <w:sz w:val="28"/>
          <w:szCs w:val="28"/>
        </w:rPr>
        <w:t>,</w:t>
      </w:r>
      <w:r w:rsidR="005A3847" w:rsidRPr="005A3847">
        <w:rPr>
          <w:sz w:val="28"/>
          <w:szCs w:val="28"/>
        </w:rPr>
        <w:t>76</w:t>
      </w:r>
      <w:r w:rsidRPr="005A3847">
        <w:rPr>
          <w:sz w:val="28"/>
          <w:szCs w:val="28"/>
        </w:rPr>
        <w:t xml:space="preserve"> тыс. руб.) исполнены в сумме </w:t>
      </w:r>
      <w:r w:rsidR="005A3847" w:rsidRPr="005A3847">
        <w:rPr>
          <w:sz w:val="28"/>
          <w:szCs w:val="28"/>
        </w:rPr>
        <w:t>6</w:t>
      </w:r>
      <w:r w:rsidR="00316781" w:rsidRPr="005A3847">
        <w:rPr>
          <w:sz w:val="28"/>
          <w:szCs w:val="28"/>
        </w:rPr>
        <w:t> </w:t>
      </w:r>
      <w:r w:rsidR="005A3847" w:rsidRPr="005A3847">
        <w:rPr>
          <w:sz w:val="28"/>
          <w:szCs w:val="28"/>
        </w:rPr>
        <w:t>725</w:t>
      </w:r>
      <w:r w:rsidR="00316781" w:rsidRPr="005A3847">
        <w:rPr>
          <w:sz w:val="28"/>
          <w:szCs w:val="28"/>
        </w:rPr>
        <w:t>,</w:t>
      </w:r>
      <w:r w:rsidR="005A3847" w:rsidRPr="005A3847">
        <w:rPr>
          <w:sz w:val="28"/>
          <w:szCs w:val="28"/>
        </w:rPr>
        <w:t>07</w:t>
      </w:r>
      <w:r w:rsidR="00EE7145" w:rsidRPr="005A3847">
        <w:rPr>
          <w:sz w:val="28"/>
          <w:szCs w:val="28"/>
        </w:rPr>
        <w:t xml:space="preserve"> </w:t>
      </w:r>
      <w:r w:rsidRPr="005A3847">
        <w:rPr>
          <w:sz w:val="28"/>
          <w:szCs w:val="28"/>
        </w:rPr>
        <w:t xml:space="preserve">тыс. руб.  или на </w:t>
      </w:r>
      <w:r w:rsidR="005A3847" w:rsidRPr="005A3847">
        <w:rPr>
          <w:sz w:val="28"/>
          <w:szCs w:val="28"/>
        </w:rPr>
        <w:t>42</w:t>
      </w:r>
      <w:r w:rsidR="00316781" w:rsidRPr="005A3847">
        <w:rPr>
          <w:sz w:val="28"/>
          <w:szCs w:val="28"/>
        </w:rPr>
        <w:t>,</w:t>
      </w:r>
      <w:r w:rsidR="005A3847" w:rsidRPr="005A3847">
        <w:rPr>
          <w:sz w:val="28"/>
          <w:szCs w:val="28"/>
        </w:rPr>
        <w:t>7</w:t>
      </w:r>
      <w:r w:rsidRPr="005A3847">
        <w:rPr>
          <w:sz w:val="28"/>
          <w:szCs w:val="28"/>
        </w:rPr>
        <w:t>%.</w:t>
      </w:r>
    </w:p>
    <w:p w:rsidR="00222A91" w:rsidRPr="003800F9" w:rsidRDefault="00222A91" w:rsidP="00222A91">
      <w:pPr>
        <w:pStyle w:val="21"/>
        <w:spacing w:after="0" w:line="240" w:lineRule="auto"/>
        <w:ind w:left="0" w:firstLine="708"/>
        <w:jc w:val="both"/>
        <w:rPr>
          <w:sz w:val="28"/>
          <w:szCs w:val="28"/>
          <w:highlight w:val="yellow"/>
        </w:rPr>
      </w:pPr>
    </w:p>
    <w:p w:rsidR="00222A91" w:rsidRPr="00355876" w:rsidRDefault="00115811" w:rsidP="00222A9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55876">
        <w:rPr>
          <w:b/>
          <w:bCs/>
          <w:color w:val="000000"/>
          <w:sz w:val="28"/>
          <w:szCs w:val="28"/>
        </w:rPr>
        <w:t>4</w:t>
      </w:r>
      <w:r w:rsidR="00222A91" w:rsidRPr="00355876">
        <w:rPr>
          <w:b/>
          <w:bCs/>
          <w:color w:val="000000"/>
          <w:sz w:val="28"/>
          <w:szCs w:val="28"/>
        </w:rPr>
        <w:t>. Общая оценка формирования расходной части бюджета</w:t>
      </w:r>
      <w:r w:rsidR="007B3181" w:rsidRPr="00355876">
        <w:rPr>
          <w:b/>
          <w:bCs/>
          <w:color w:val="000000"/>
          <w:sz w:val="28"/>
          <w:szCs w:val="28"/>
        </w:rPr>
        <w:t xml:space="preserve"> </w:t>
      </w:r>
      <w:r w:rsidR="00D81447" w:rsidRPr="00355876">
        <w:rPr>
          <w:b/>
          <w:bCs/>
          <w:color w:val="000000"/>
          <w:sz w:val="28"/>
          <w:szCs w:val="28"/>
        </w:rPr>
        <w:t>Комсомольского городского поселения</w:t>
      </w:r>
    </w:p>
    <w:p w:rsidR="00B66A6C" w:rsidRPr="003800F9" w:rsidRDefault="00B66A6C" w:rsidP="00222A9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222A91" w:rsidRPr="00FD23A4" w:rsidRDefault="00B66A6C" w:rsidP="0065449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23A4">
        <w:rPr>
          <w:sz w:val="28"/>
          <w:szCs w:val="28"/>
        </w:rPr>
        <w:t xml:space="preserve">В утвержденный бюджет </w:t>
      </w:r>
      <w:r w:rsidR="00D81447" w:rsidRPr="00FD23A4">
        <w:rPr>
          <w:sz w:val="28"/>
          <w:szCs w:val="28"/>
        </w:rPr>
        <w:t>Комсомольского городского поселения</w:t>
      </w:r>
      <w:r w:rsidRPr="00FD23A4">
        <w:rPr>
          <w:sz w:val="28"/>
          <w:szCs w:val="28"/>
        </w:rPr>
        <w:t xml:space="preserve"> по состоянию на 01.0</w:t>
      </w:r>
      <w:r w:rsidR="00D30E0E" w:rsidRPr="00FD23A4">
        <w:rPr>
          <w:sz w:val="28"/>
          <w:szCs w:val="28"/>
        </w:rPr>
        <w:t>7</w:t>
      </w:r>
      <w:r w:rsidRPr="00FD23A4">
        <w:rPr>
          <w:sz w:val="28"/>
          <w:szCs w:val="28"/>
        </w:rPr>
        <w:t>.20</w:t>
      </w:r>
      <w:r w:rsidR="00276515" w:rsidRPr="00FD23A4">
        <w:rPr>
          <w:sz w:val="28"/>
          <w:szCs w:val="28"/>
        </w:rPr>
        <w:t>20</w:t>
      </w:r>
      <w:r w:rsidRPr="00FD23A4">
        <w:rPr>
          <w:sz w:val="28"/>
          <w:szCs w:val="28"/>
        </w:rPr>
        <w:t xml:space="preserve"> года были внесены неоднократные изменения</w:t>
      </w:r>
      <w:r w:rsidR="00654497" w:rsidRPr="00FD23A4">
        <w:rPr>
          <w:color w:val="000000"/>
          <w:sz w:val="28"/>
          <w:szCs w:val="28"/>
        </w:rPr>
        <w:t xml:space="preserve"> </w:t>
      </w:r>
      <w:r w:rsidR="00222A91" w:rsidRPr="00FD23A4">
        <w:rPr>
          <w:sz w:val="28"/>
          <w:szCs w:val="28"/>
        </w:rPr>
        <w:t xml:space="preserve">в решение Совета </w:t>
      </w:r>
      <w:r w:rsidR="00D81447" w:rsidRPr="00FD23A4">
        <w:rPr>
          <w:sz w:val="28"/>
          <w:szCs w:val="28"/>
        </w:rPr>
        <w:t>Комсомольского городского поселения</w:t>
      </w:r>
      <w:r w:rsidR="00023C09" w:rsidRPr="00FD23A4">
        <w:rPr>
          <w:sz w:val="28"/>
          <w:szCs w:val="28"/>
        </w:rPr>
        <w:t xml:space="preserve"> </w:t>
      </w:r>
      <w:r w:rsidR="00222A91" w:rsidRPr="00FD23A4">
        <w:rPr>
          <w:sz w:val="28"/>
          <w:szCs w:val="28"/>
        </w:rPr>
        <w:t>«</w:t>
      </w:r>
      <w:r w:rsidR="00222A91" w:rsidRPr="00FD23A4">
        <w:rPr>
          <w:bCs/>
          <w:sz w:val="28"/>
          <w:szCs w:val="28"/>
        </w:rPr>
        <w:t xml:space="preserve">О бюджете </w:t>
      </w:r>
      <w:r w:rsidR="00D81447" w:rsidRPr="00FD23A4">
        <w:rPr>
          <w:bCs/>
          <w:color w:val="000000"/>
          <w:sz w:val="28"/>
          <w:szCs w:val="28"/>
        </w:rPr>
        <w:t>Комсомольского городского поселения</w:t>
      </w:r>
      <w:r w:rsidR="005801F0" w:rsidRPr="00FD23A4">
        <w:rPr>
          <w:bCs/>
          <w:color w:val="000000"/>
          <w:sz w:val="28"/>
          <w:szCs w:val="28"/>
        </w:rPr>
        <w:t xml:space="preserve"> </w:t>
      </w:r>
      <w:r w:rsidR="00023C09" w:rsidRPr="00FD23A4">
        <w:rPr>
          <w:bCs/>
          <w:color w:val="000000"/>
          <w:sz w:val="28"/>
          <w:szCs w:val="28"/>
        </w:rPr>
        <w:t>на 20</w:t>
      </w:r>
      <w:r w:rsidR="00276515" w:rsidRPr="00FD23A4">
        <w:rPr>
          <w:bCs/>
          <w:color w:val="000000"/>
          <w:sz w:val="28"/>
          <w:szCs w:val="28"/>
        </w:rPr>
        <w:t>20</w:t>
      </w:r>
      <w:r w:rsidR="00EB3BFC" w:rsidRPr="00FD23A4">
        <w:rPr>
          <w:bCs/>
          <w:color w:val="000000"/>
          <w:sz w:val="28"/>
          <w:szCs w:val="28"/>
        </w:rPr>
        <w:t xml:space="preserve"> год</w:t>
      </w:r>
      <w:r w:rsidR="00023C09" w:rsidRPr="00FD23A4">
        <w:rPr>
          <w:bCs/>
          <w:color w:val="000000"/>
          <w:sz w:val="28"/>
          <w:szCs w:val="28"/>
        </w:rPr>
        <w:t xml:space="preserve"> и на плановый период 20</w:t>
      </w:r>
      <w:r w:rsidR="00276515" w:rsidRPr="00FD23A4">
        <w:rPr>
          <w:bCs/>
          <w:color w:val="000000"/>
          <w:sz w:val="28"/>
          <w:szCs w:val="28"/>
        </w:rPr>
        <w:t>21</w:t>
      </w:r>
      <w:r w:rsidR="00023C09" w:rsidRPr="00FD23A4">
        <w:rPr>
          <w:bCs/>
          <w:color w:val="000000"/>
          <w:sz w:val="28"/>
          <w:szCs w:val="28"/>
        </w:rPr>
        <w:t xml:space="preserve"> и 20</w:t>
      </w:r>
      <w:r w:rsidR="00276515" w:rsidRPr="00FD23A4">
        <w:rPr>
          <w:bCs/>
          <w:color w:val="000000"/>
          <w:sz w:val="28"/>
          <w:szCs w:val="28"/>
        </w:rPr>
        <w:t>22</w:t>
      </w:r>
      <w:r w:rsidR="00023C09" w:rsidRPr="00FD23A4">
        <w:rPr>
          <w:bCs/>
          <w:color w:val="000000"/>
          <w:sz w:val="28"/>
          <w:szCs w:val="28"/>
        </w:rPr>
        <w:t xml:space="preserve"> годов</w:t>
      </w:r>
      <w:r w:rsidR="00222A91" w:rsidRPr="00FD23A4">
        <w:rPr>
          <w:sz w:val="28"/>
          <w:szCs w:val="28"/>
        </w:rPr>
        <w:t>». В результате сумма расходов, утвержденных</w:t>
      </w:r>
      <w:r w:rsidR="005801F0" w:rsidRPr="00FD23A4">
        <w:rPr>
          <w:sz w:val="28"/>
          <w:szCs w:val="28"/>
        </w:rPr>
        <w:t xml:space="preserve"> </w:t>
      </w:r>
      <w:r w:rsidR="00023C09" w:rsidRPr="00FD23A4">
        <w:rPr>
          <w:sz w:val="28"/>
          <w:szCs w:val="28"/>
        </w:rPr>
        <w:t>на 20</w:t>
      </w:r>
      <w:r w:rsidR="00276515" w:rsidRPr="00FD23A4">
        <w:rPr>
          <w:sz w:val="28"/>
          <w:szCs w:val="28"/>
        </w:rPr>
        <w:t>20</w:t>
      </w:r>
      <w:r w:rsidR="00222A91" w:rsidRPr="00FD23A4">
        <w:rPr>
          <w:sz w:val="28"/>
          <w:szCs w:val="28"/>
        </w:rPr>
        <w:t xml:space="preserve"> год, была увеличена по сравнению с первоначальной</w:t>
      </w:r>
      <w:r w:rsidR="00023C09" w:rsidRPr="00FD23A4">
        <w:rPr>
          <w:sz w:val="28"/>
          <w:szCs w:val="28"/>
        </w:rPr>
        <w:t xml:space="preserve"> </w:t>
      </w:r>
      <w:r w:rsidR="008A6EE5" w:rsidRPr="00FD23A4">
        <w:rPr>
          <w:sz w:val="28"/>
          <w:szCs w:val="28"/>
        </w:rPr>
        <w:t>(</w:t>
      </w:r>
      <w:r w:rsidR="00F05798" w:rsidRPr="00FD23A4">
        <w:rPr>
          <w:sz w:val="28"/>
          <w:szCs w:val="28"/>
        </w:rPr>
        <w:t>55</w:t>
      </w:r>
      <w:r w:rsidR="00DA0FE4" w:rsidRPr="00FD23A4">
        <w:rPr>
          <w:sz w:val="28"/>
          <w:szCs w:val="28"/>
        </w:rPr>
        <w:t> </w:t>
      </w:r>
      <w:r w:rsidR="00F05798" w:rsidRPr="00FD23A4">
        <w:rPr>
          <w:sz w:val="28"/>
          <w:szCs w:val="28"/>
        </w:rPr>
        <w:t>752</w:t>
      </w:r>
      <w:r w:rsidR="00DA0FE4" w:rsidRPr="00FD23A4">
        <w:rPr>
          <w:sz w:val="28"/>
          <w:szCs w:val="28"/>
        </w:rPr>
        <w:t>,</w:t>
      </w:r>
      <w:r w:rsidR="00F05798" w:rsidRPr="00FD23A4">
        <w:rPr>
          <w:sz w:val="28"/>
          <w:szCs w:val="28"/>
        </w:rPr>
        <w:t>99</w:t>
      </w:r>
      <w:r w:rsidR="0036099D" w:rsidRPr="00FD23A4">
        <w:rPr>
          <w:sz w:val="28"/>
          <w:szCs w:val="28"/>
        </w:rPr>
        <w:t xml:space="preserve"> тыс.</w:t>
      </w:r>
      <w:r w:rsidR="00DA0FE4" w:rsidRPr="00FD23A4">
        <w:rPr>
          <w:sz w:val="28"/>
          <w:szCs w:val="28"/>
        </w:rPr>
        <w:t xml:space="preserve"> </w:t>
      </w:r>
      <w:r w:rsidR="0036099D" w:rsidRPr="00FD23A4">
        <w:rPr>
          <w:sz w:val="28"/>
          <w:szCs w:val="28"/>
        </w:rPr>
        <w:t>руб.)</w:t>
      </w:r>
      <w:r w:rsidR="00222A91" w:rsidRPr="00FD23A4">
        <w:rPr>
          <w:sz w:val="28"/>
          <w:szCs w:val="28"/>
        </w:rPr>
        <w:t xml:space="preserve"> на </w:t>
      </w:r>
      <w:r w:rsidR="00FD23A4" w:rsidRPr="00FD23A4">
        <w:rPr>
          <w:sz w:val="28"/>
          <w:szCs w:val="28"/>
        </w:rPr>
        <w:t>17</w:t>
      </w:r>
      <w:r w:rsidR="001176C3" w:rsidRPr="00FD23A4">
        <w:rPr>
          <w:sz w:val="28"/>
          <w:szCs w:val="28"/>
        </w:rPr>
        <w:t>,</w:t>
      </w:r>
      <w:r w:rsidR="00FD23A4" w:rsidRPr="00FD23A4">
        <w:rPr>
          <w:sz w:val="28"/>
          <w:szCs w:val="28"/>
        </w:rPr>
        <w:t>0</w:t>
      </w:r>
      <w:r w:rsidR="00222A91" w:rsidRPr="00FD23A4">
        <w:rPr>
          <w:sz w:val="28"/>
          <w:szCs w:val="28"/>
        </w:rPr>
        <w:t xml:space="preserve"> % и утверждена в размере  </w:t>
      </w:r>
      <w:r w:rsidR="00FD23A4" w:rsidRPr="00FD23A4">
        <w:rPr>
          <w:sz w:val="28"/>
          <w:szCs w:val="28"/>
        </w:rPr>
        <w:t>65</w:t>
      </w:r>
      <w:r w:rsidR="00DA0FE4" w:rsidRPr="00FD23A4">
        <w:rPr>
          <w:color w:val="000000"/>
          <w:sz w:val="28"/>
          <w:szCs w:val="28"/>
        </w:rPr>
        <w:t> </w:t>
      </w:r>
      <w:r w:rsidR="00FD23A4" w:rsidRPr="00FD23A4">
        <w:rPr>
          <w:color w:val="000000"/>
          <w:sz w:val="28"/>
          <w:szCs w:val="28"/>
        </w:rPr>
        <w:t>251</w:t>
      </w:r>
      <w:r w:rsidR="00DA0FE4" w:rsidRPr="00FD23A4">
        <w:rPr>
          <w:color w:val="000000"/>
          <w:sz w:val="28"/>
          <w:szCs w:val="28"/>
        </w:rPr>
        <w:t>,</w:t>
      </w:r>
      <w:r w:rsidR="00FD23A4" w:rsidRPr="00FD23A4">
        <w:rPr>
          <w:color w:val="000000"/>
          <w:sz w:val="28"/>
          <w:szCs w:val="28"/>
        </w:rPr>
        <w:t>95</w:t>
      </w:r>
      <w:r w:rsidR="00222A91" w:rsidRPr="00FD23A4">
        <w:rPr>
          <w:sz w:val="28"/>
          <w:szCs w:val="28"/>
        </w:rPr>
        <w:t xml:space="preserve"> тыс. руб.</w:t>
      </w:r>
    </w:p>
    <w:p w:rsidR="00222A91" w:rsidRPr="00FD23A4" w:rsidRDefault="00222A91" w:rsidP="00B66A6C">
      <w:pPr>
        <w:ind w:firstLine="709"/>
        <w:jc w:val="both"/>
        <w:rPr>
          <w:color w:val="000000"/>
          <w:sz w:val="18"/>
          <w:szCs w:val="18"/>
        </w:rPr>
      </w:pPr>
      <w:r w:rsidRPr="00FD23A4">
        <w:rPr>
          <w:sz w:val="28"/>
          <w:szCs w:val="28"/>
        </w:rPr>
        <w:t xml:space="preserve">В соответствии с отчетом об исполнении бюджета за </w:t>
      </w:r>
      <w:r w:rsidR="003506D9" w:rsidRPr="00FD23A4">
        <w:rPr>
          <w:sz w:val="28"/>
          <w:szCs w:val="28"/>
        </w:rPr>
        <w:t>1 полугодие</w:t>
      </w:r>
      <w:r w:rsidRPr="00FD23A4">
        <w:rPr>
          <w:sz w:val="28"/>
          <w:szCs w:val="28"/>
        </w:rPr>
        <w:t xml:space="preserve"> 20</w:t>
      </w:r>
      <w:r w:rsidR="00276515" w:rsidRPr="00FD23A4">
        <w:rPr>
          <w:sz w:val="28"/>
          <w:szCs w:val="28"/>
        </w:rPr>
        <w:t xml:space="preserve">20 </w:t>
      </w:r>
      <w:r w:rsidRPr="00FD23A4">
        <w:rPr>
          <w:sz w:val="28"/>
          <w:szCs w:val="28"/>
        </w:rPr>
        <w:t xml:space="preserve">года кассовое исполнение бюджета составило </w:t>
      </w:r>
      <w:r w:rsidR="00FD23A4" w:rsidRPr="00FD23A4">
        <w:rPr>
          <w:sz w:val="28"/>
          <w:szCs w:val="28"/>
        </w:rPr>
        <w:t>26</w:t>
      </w:r>
      <w:r w:rsidR="00DA0FE4" w:rsidRPr="00FD23A4">
        <w:rPr>
          <w:color w:val="000000"/>
          <w:sz w:val="28"/>
          <w:szCs w:val="28"/>
        </w:rPr>
        <w:t> </w:t>
      </w:r>
      <w:r w:rsidR="00FD23A4" w:rsidRPr="00FD23A4">
        <w:rPr>
          <w:color w:val="000000"/>
          <w:sz w:val="28"/>
          <w:szCs w:val="28"/>
        </w:rPr>
        <w:t>356</w:t>
      </w:r>
      <w:r w:rsidR="00DA0FE4" w:rsidRPr="00FD23A4">
        <w:rPr>
          <w:color w:val="000000"/>
          <w:sz w:val="28"/>
          <w:szCs w:val="28"/>
        </w:rPr>
        <w:t>,</w:t>
      </w:r>
      <w:r w:rsidR="00FD23A4" w:rsidRPr="00FD23A4">
        <w:rPr>
          <w:color w:val="000000"/>
          <w:sz w:val="28"/>
          <w:szCs w:val="28"/>
        </w:rPr>
        <w:t>94</w:t>
      </w:r>
      <w:r w:rsidRPr="00FD23A4">
        <w:rPr>
          <w:sz w:val="28"/>
          <w:szCs w:val="28"/>
        </w:rPr>
        <w:t xml:space="preserve"> тыс. руб. или </w:t>
      </w:r>
      <w:r w:rsidR="00FD23A4" w:rsidRPr="00FD23A4">
        <w:rPr>
          <w:sz w:val="28"/>
          <w:szCs w:val="28"/>
        </w:rPr>
        <w:t>40</w:t>
      </w:r>
      <w:r w:rsidR="00DA0FE4" w:rsidRPr="00FD23A4">
        <w:rPr>
          <w:color w:val="000000"/>
          <w:sz w:val="28"/>
          <w:szCs w:val="28"/>
        </w:rPr>
        <w:t>,</w:t>
      </w:r>
      <w:r w:rsidR="00FD23A4" w:rsidRPr="00FD23A4">
        <w:rPr>
          <w:color w:val="000000"/>
          <w:sz w:val="28"/>
          <w:szCs w:val="28"/>
        </w:rPr>
        <w:t>4</w:t>
      </w:r>
      <w:r w:rsidR="007172A4" w:rsidRPr="00FD23A4">
        <w:rPr>
          <w:sz w:val="28"/>
          <w:szCs w:val="28"/>
        </w:rPr>
        <w:t>% к уточненному плану,</w:t>
      </w:r>
      <w:r w:rsidRPr="00FD23A4">
        <w:rPr>
          <w:sz w:val="28"/>
          <w:szCs w:val="28"/>
        </w:rPr>
        <w:t xml:space="preserve"> по сравнению с первоначально утвержденными параметрами (</w:t>
      </w:r>
      <w:r w:rsidR="00987F0A" w:rsidRPr="00FD23A4">
        <w:rPr>
          <w:sz w:val="28"/>
          <w:szCs w:val="28"/>
        </w:rPr>
        <w:t>55</w:t>
      </w:r>
      <w:r w:rsidR="000A0ECF" w:rsidRPr="00FD23A4">
        <w:rPr>
          <w:color w:val="000000"/>
          <w:sz w:val="28"/>
          <w:szCs w:val="28"/>
        </w:rPr>
        <w:t> </w:t>
      </w:r>
      <w:r w:rsidR="00987F0A" w:rsidRPr="00FD23A4">
        <w:rPr>
          <w:color w:val="000000"/>
          <w:sz w:val="28"/>
          <w:szCs w:val="28"/>
        </w:rPr>
        <w:t>752</w:t>
      </w:r>
      <w:r w:rsidR="000A0ECF" w:rsidRPr="00FD23A4">
        <w:rPr>
          <w:color w:val="000000"/>
          <w:sz w:val="28"/>
          <w:szCs w:val="28"/>
        </w:rPr>
        <w:t>,</w:t>
      </w:r>
      <w:r w:rsidR="00987F0A" w:rsidRPr="00FD23A4">
        <w:rPr>
          <w:color w:val="000000"/>
          <w:sz w:val="28"/>
          <w:szCs w:val="28"/>
        </w:rPr>
        <w:t>99</w:t>
      </w:r>
      <w:r w:rsidRPr="00FD23A4">
        <w:rPr>
          <w:sz w:val="28"/>
          <w:szCs w:val="28"/>
        </w:rPr>
        <w:t xml:space="preserve"> тыс</w:t>
      </w:r>
      <w:r w:rsidR="000A0ECF" w:rsidRPr="00FD23A4">
        <w:rPr>
          <w:sz w:val="28"/>
          <w:szCs w:val="28"/>
        </w:rPr>
        <w:t>. руб.) расходы исполнены</w:t>
      </w:r>
      <w:r w:rsidR="007172A4" w:rsidRPr="00FD23A4">
        <w:rPr>
          <w:sz w:val="28"/>
          <w:szCs w:val="28"/>
        </w:rPr>
        <w:t xml:space="preserve"> </w:t>
      </w:r>
      <w:r w:rsidRPr="00FD23A4">
        <w:rPr>
          <w:sz w:val="28"/>
          <w:szCs w:val="28"/>
        </w:rPr>
        <w:t xml:space="preserve">на </w:t>
      </w:r>
      <w:r w:rsidR="00FD23A4" w:rsidRPr="00FD23A4">
        <w:rPr>
          <w:sz w:val="28"/>
          <w:szCs w:val="28"/>
        </w:rPr>
        <w:t>47</w:t>
      </w:r>
      <w:r w:rsidR="000A0ECF" w:rsidRPr="00FD23A4">
        <w:rPr>
          <w:color w:val="000000"/>
          <w:sz w:val="28"/>
          <w:szCs w:val="28"/>
        </w:rPr>
        <w:t>,</w:t>
      </w:r>
      <w:r w:rsidR="00987F0A" w:rsidRPr="00FD23A4">
        <w:rPr>
          <w:color w:val="000000"/>
          <w:sz w:val="28"/>
          <w:szCs w:val="28"/>
        </w:rPr>
        <w:t>3</w:t>
      </w:r>
      <w:r w:rsidRPr="00FD23A4">
        <w:rPr>
          <w:sz w:val="28"/>
          <w:szCs w:val="28"/>
        </w:rPr>
        <w:t>%.</w:t>
      </w:r>
    </w:p>
    <w:p w:rsidR="005E66FF" w:rsidRPr="003800F9" w:rsidRDefault="005E66FF" w:rsidP="00654497">
      <w:pPr>
        <w:spacing w:line="276" w:lineRule="auto"/>
        <w:jc w:val="both"/>
        <w:rPr>
          <w:sz w:val="28"/>
          <w:szCs w:val="28"/>
          <w:highlight w:val="yellow"/>
        </w:rPr>
      </w:pPr>
    </w:p>
    <w:p w:rsidR="00807C73" w:rsidRPr="00FD23A4" w:rsidRDefault="00115811" w:rsidP="005E66FF">
      <w:pPr>
        <w:jc w:val="both"/>
        <w:rPr>
          <w:sz w:val="28"/>
          <w:szCs w:val="28"/>
        </w:rPr>
      </w:pPr>
      <w:r w:rsidRPr="00FD23A4">
        <w:rPr>
          <w:b/>
          <w:bCs/>
          <w:sz w:val="28"/>
          <w:szCs w:val="28"/>
        </w:rPr>
        <w:t>4</w:t>
      </w:r>
      <w:r w:rsidR="00807C73" w:rsidRPr="00FD23A4">
        <w:rPr>
          <w:b/>
          <w:bCs/>
          <w:sz w:val="28"/>
          <w:szCs w:val="28"/>
        </w:rPr>
        <w:t>.1. Исполнение бюджета по разделам бюджетной классификации расходов</w:t>
      </w:r>
    </w:p>
    <w:p w:rsidR="00807C73" w:rsidRPr="00FD23A4" w:rsidRDefault="00807C73" w:rsidP="00222A91">
      <w:pPr>
        <w:spacing w:line="276" w:lineRule="auto"/>
        <w:ind w:firstLine="540"/>
        <w:jc w:val="both"/>
        <w:rPr>
          <w:sz w:val="28"/>
          <w:szCs w:val="28"/>
        </w:rPr>
      </w:pPr>
    </w:p>
    <w:p w:rsidR="00222A91" w:rsidRPr="00FD23A4" w:rsidRDefault="00222A91" w:rsidP="00222A91">
      <w:pPr>
        <w:ind w:firstLine="540"/>
        <w:jc w:val="both"/>
        <w:rPr>
          <w:i/>
          <w:sz w:val="28"/>
          <w:szCs w:val="28"/>
        </w:rPr>
      </w:pPr>
      <w:r w:rsidRPr="00FD23A4">
        <w:rPr>
          <w:i/>
          <w:sz w:val="28"/>
          <w:szCs w:val="28"/>
        </w:rPr>
        <w:t xml:space="preserve">Сравнительный анализ исполнения расходов бюджета за </w:t>
      </w:r>
      <w:r w:rsidR="003506D9" w:rsidRPr="00FD23A4">
        <w:rPr>
          <w:i/>
          <w:sz w:val="28"/>
          <w:szCs w:val="28"/>
        </w:rPr>
        <w:t>1 полугодие</w:t>
      </w:r>
      <w:r w:rsidRPr="00FD23A4">
        <w:rPr>
          <w:i/>
          <w:sz w:val="28"/>
          <w:szCs w:val="28"/>
        </w:rPr>
        <w:t xml:space="preserve"> 20</w:t>
      </w:r>
      <w:r w:rsidR="00F50D45" w:rsidRPr="00FD23A4">
        <w:rPr>
          <w:i/>
          <w:sz w:val="28"/>
          <w:szCs w:val="28"/>
        </w:rPr>
        <w:t>20</w:t>
      </w:r>
      <w:r w:rsidRPr="00FD23A4">
        <w:rPr>
          <w:i/>
          <w:sz w:val="28"/>
          <w:szCs w:val="28"/>
        </w:rPr>
        <w:t xml:space="preserve"> года по разделам  (подразделам) представлен  в таблице:</w:t>
      </w:r>
    </w:p>
    <w:p w:rsidR="00EC0478" w:rsidRPr="003800F9" w:rsidRDefault="00EC0478" w:rsidP="00222A91">
      <w:pPr>
        <w:ind w:firstLine="540"/>
        <w:jc w:val="both"/>
        <w:rPr>
          <w:sz w:val="28"/>
          <w:szCs w:val="28"/>
          <w:highlight w:val="yellow"/>
        </w:rPr>
      </w:pPr>
    </w:p>
    <w:p w:rsidR="00EC0478" w:rsidRPr="003800F9" w:rsidRDefault="00EC0478" w:rsidP="00222A91">
      <w:pPr>
        <w:ind w:firstLine="540"/>
        <w:jc w:val="right"/>
        <w:rPr>
          <w:highlight w:val="yellow"/>
        </w:rPr>
        <w:sectPr w:rsidR="00EC0478" w:rsidRPr="003800F9" w:rsidSect="008140C5">
          <w:pgSz w:w="11906" w:h="16838"/>
          <w:pgMar w:top="1418" w:right="567" w:bottom="1418" w:left="1418" w:header="1134" w:footer="1418" w:gutter="0"/>
          <w:cols w:space="720"/>
          <w:docGrid w:linePitch="360"/>
        </w:sectPr>
      </w:pPr>
    </w:p>
    <w:p w:rsidR="00222A91" w:rsidRPr="00433E6F" w:rsidRDefault="00A042EA" w:rsidP="00A042EA">
      <w:pPr>
        <w:ind w:firstLine="540"/>
        <w:jc w:val="right"/>
      </w:pPr>
      <w:r w:rsidRPr="00433E6F">
        <w:lastRenderedPageBreak/>
        <w:t xml:space="preserve">                                                                                                           </w:t>
      </w:r>
      <w:r w:rsidR="00222A91" w:rsidRPr="00433E6F">
        <w:t>тыс. руб.</w:t>
      </w:r>
    </w:p>
    <w:tbl>
      <w:tblPr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417"/>
        <w:gridCol w:w="1985"/>
        <w:gridCol w:w="1559"/>
        <w:gridCol w:w="1418"/>
        <w:gridCol w:w="1275"/>
        <w:gridCol w:w="851"/>
        <w:gridCol w:w="1134"/>
        <w:gridCol w:w="850"/>
        <w:gridCol w:w="1134"/>
        <w:gridCol w:w="851"/>
      </w:tblGrid>
      <w:tr w:rsidR="001E4238" w:rsidRPr="00433E6F" w:rsidTr="001E4238">
        <w:trPr>
          <w:trHeight w:val="30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4238" w:rsidRPr="00433E6F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>Наименование разделов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4238" w:rsidRPr="00433E6F" w:rsidRDefault="001E4238" w:rsidP="005B4188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 xml:space="preserve">Исполнение за </w:t>
            </w:r>
            <w:r w:rsidR="005B4188">
              <w:rPr>
                <w:color w:val="000000"/>
              </w:rPr>
              <w:t>1</w:t>
            </w:r>
            <w:r w:rsidR="00D26D8A" w:rsidRPr="00433E6F">
              <w:rPr>
                <w:color w:val="000000"/>
              </w:rPr>
              <w:t xml:space="preserve"> </w:t>
            </w:r>
            <w:r w:rsidR="005B4188">
              <w:rPr>
                <w:color w:val="000000"/>
              </w:rPr>
              <w:t>полугодие</w:t>
            </w:r>
            <w:r w:rsidRPr="00433E6F">
              <w:rPr>
                <w:color w:val="000000"/>
              </w:rPr>
              <w:t xml:space="preserve"> 2019 года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4238" w:rsidRPr="00433E6F" w:rsidRDefault="001E4238" w:rsidP="00E7486F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>Первоначальный план на 2020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4238" w:rsidRPr="00433E6F" w:rsidRDefault="001E4238" w:rsidP="00D30E0E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>Уточненный план по состоянию на 01.0</w:t>
            </w:r>
            <w:r w:rsidR="00D30E0E" w:rsidRPr="00433E6F">
              <w:rPr>
                <w:color w:val="000000"/>
              </w:rPr>
              <w:t>7</w:t>
            </w:r>
            <w:r w:rsidRPr="00433E6F">
              <w:rPr>
                <w:color w:val="000000"/>
              </w:rPr>
              <w:t>.20</w:t>
            </w:r>
            <w:r w:rsidR="006005B0" w:rsidRPr="00433E6F">
              <w:rPr>
                <w:color w:val="000000"/>
              </w:rPr>
              <w:t>20</w:t>
            </w:r>
            <w:r w:rsidRPr="00433E6F">
              <w:rPr>
                <w:color w:val="000000"/>
              </w:rPr>
              <w:t xml:space="preserve">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4238" w:rsidRPr="00433E6F" w:rsidRDefault="001E4238" w:rsidP="005B4188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 xml:space="preserve">Исполнение за </w:t>
            </w:r>
            <w:r w:rsidR="005B4188">
              <w:rPr>
                <w:color w:val="000000"/>
              </w:rPr>
              <w:t>1</w:t>
            </w:r>
            <w:r w:rsidR="00D26D8A" w:rsidRPr="00433E6F">
              <w:rPr>
                <w:color w:val="000000"/>
              </w:rPr>
              <w:t xml:space="preserve"> </w:t>
            </w:r>
            <w:r w:rsidR="005B4188">
              <w:rPr>
                <w:color w:val="000000"/>
              </w:rPr>
              <w:t>полугодие</w:t>
            </w:r>
            <w:r w:rsidRPr="00433E6F">
              <w:rPr>
                <w:color w:val="000000"/>
              </w:rPr>
              <w:t xml:space="preserve"> 2020 года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4238" w:rsidRPr="00433E6F" w:rsidRDefault="001E4238" w:rsidP="005B4188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 xml:space="preserve">Отклонение исполнения за </w:t>
            </w:r>
            <w:r w:rsidR="005B4188">
              <w:rPr>
                <w:color w:val="000000"/>
              </w:rPr>
              <w:t>1</w:t>
            </w:r>
            <w:r w:rsidR="00D26D8A" w:rsidRPr="00433E6F">
              <w:rPr>
                <w:color w:val="000000"/>
              </w:rPr>
              <w:t xml:space="preserve"> </w:t>
            </w:r>
            <w:r w:rsidR="005B4188">
              <w:rPr>
                <w:color w:val="000000"/>
              </w:rPr>
              <w:t>полугодие</w:t>
            </w:r>
            <w:r w:rsidRPr="00433E6F">
              <w:rPr>
                <w:color w:val="000000"/>
              </w:rPr>
              <w:t xml:space="preserve"> 2020 года</w:t>
            </w:r>
          </w:p>
        </w:tc>
      </w:tr>
      <w:tr w:rsidR="001E4238" w:rsidRPr="00433E6F" w:rsidTr="001E4238">
        <w:trPr>
          <w:trHeight w:val="72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238" w:rsidRPr="00433E6F" w:rsidRDefault="001E4238" w:rsidP="00C0634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238" w:rsidRPr="00433E6F" w:rsidRDefault="001E4238" w:rsidP="00C0634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238" w:rsidRPr="00433E6F" w:rsidRDefault="001E4238" w:rsidP="00C0634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238" w:rsidRPr="00433E6F" w:rsidRDefault="001E4238" w:rsidP="00C0634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238" w:rsidRPr="00433E6F" w:rsidRDefault="001E4238" w:rsidP="00C0634A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4238" w:rsidRPr="00433E6F" w:rsidRDefault="001E4238" w:rsidP="005B4188">
            <w:pPr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 xml:space="preserve">к показателям </w:t>
            </w:r>
            <w:r w:rsidR="005B4188">
              <w:rPr>
                <w:color w:val="000000"/>
              </w:rPr>
              <w:t>1</w:t>
            </w:r>
            <w:r w:rsidRPr="00433E6F">
              <w:rPr>
                <w:color w:val="000000"/>
              </w:rPr>
              <w:t xml:space="preserve"> </w:t>
            </w:r>
            <w:r w:rsidR="005B4188">
              <w:rPr>
                <w:color w:val="000000"/>
              </w:rPr>
              <w:t>полугодие</w:t>
            </w:r>
            <w:r w:rsidRPr="00433E6F">
              <w:rPr>
                <w:color w:val="000000"/>
              </w:rPr>
              <w:t xml:space="preserve"> 2019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4238" w:rsidRPr="00433E6F" w:rsidRDefault="001E4238" w:rsidP="00E7486F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>к первоначальному плану 2020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4238" w:rsidRPr="00433E6F" w:rsidRDefault="001E4238" w:rsidP="005B4188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 xml:space="preserve">к уточненному плану по состоянию на </w:t>
            </w:r>
            <w:r w:rsidR="005B4188">
              <w:rPr>
                <w:color w:val="000000"/>
              </w:rPr>
              <w:t>01.07.</w:t>
            </w:r>
            <w:r w:rsidRPr="00433E6F">
              <w:rPr>
                <w:color w:val="000000"/>
              </w:rPr>
              <w:t>2020 года</w:t>
            </w:r>
          </w:p>
        </w:tc>
      </w:tr>
      <w:tr w:rsidR="001E4238" w:rsidRPr="00433E6F" w:rsidTr="001E4238">
        <w:trPr>
          <w:trHeight w:val="5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238" w:rsidRPr="00433E6F" w:rsidRDefault="001E4238" w:rsidP="00C0634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238" w:rsidRPr="00433E6F" w:rsidRDefault="001E4238" w:rsidP="00C0634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238" w:rsidRPr="00433E6F" w:rsidRDefault="001E4238" w:rsidP="00C0634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238" w:rsidRPr="00433E6F" w:rsidRDefault="001E4238" w:rsidP="00C0634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238" w:rsidRPr="00433E6F" w:rsidRDefault="001E4238" w:rsidP="00C0634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433E6F" w:rsidRDefault="001E4238" w:rsidP="00D778E2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>Сумма  (гр.5-гр.2)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433E6F" w:rsidRDefault="001E4238" w:rsidP="00D778E2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>%/раз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433E6F" w:rsidRDefault="001E4238" w:rsidP="00D778E2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>Сумма (гр.3-гр.5)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433E6F" w:rsidRDefault="001E4238" w:rsidP="00D778E2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>%/раз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433E6F" w:rsidRDefault="001E4238" w:rsidP="00136092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>Сумма (гр.4-гр.5)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433E6F" w:rsidRDefault="001E4238" w:rsidP="00136092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>%/раз</w:t>
            </w:r>
          </w:p>
        </w:tc>
      </w:tr>
      <w:tr w:rsidR="001E4238" w:rsidRPr="00433E6F" w:rsidTr="001E4238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433E6F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433E6F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433E6F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433E6F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433E6F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433E6F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433E6F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433E6F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433E6F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433E6F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433E6F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433E6F">
              <w:rPr>
                <w:color w:val="000000"/>
              </w:rPr>
              <w:t>11</w:t>
            </w:r>
          </w:p>
        </w:tc>
      </w:tr>
      <w:tr w:rsidR="001E4238" w:rsidRPr="00433E6F" w:rsidTr="001E4238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238" w:rsidRPr="00433E6F" w:rsidRDefault="001E4238" w:rsidP="0010213B">
            <w:pPr>
              <w:ind w:right="-108"/>
              <w:rPr>
                <w:color w:val="000000"/>
              </w:rPr>
            </w:pPr>
            <w:r w:rsidRPr="00433E6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6D3C0F" w:rsidRDefault="005572D6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D3C0F">
              <w:rPr>
                <w:color w:val="000000"/>
                <w:sz w:val="22"/>
                <w:szCs w:val="22"/>
              </w:rPr>
              <w:t>130,82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737247" w:rsidRDefault="005E0AE4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37247">
              <w:rPr>
                <w:color w:val="000000"/>
                <w:sz w:val="22"/>
                <w:szCs w:val="22"/>
              </w:rPr>
              <w:t>611,54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023DAA" w:rsidRDefault="00CE449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23DAA">
              <w:rPr>
                <w:color w:val="000000"/>
                <w:sz w:val="22"/>
                <w:szCs w:val="22"/>
              </w:rPr>
              <w:t>799,81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023DAA" w:rsidRDefault="00CE449A" w:rsidP="004D07B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23DAA">
              <w:rPr>
                <w:color w:val="000000"/>
                <w:sz w:val="22"/>
                <w:szCs w:val="22"/>
              </w:rPr>
              <w:t>257,52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3540A2" w:rsidP="0025387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421CF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737247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737247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006FD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023DA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32,20</w:t>
            </w:r>
          </w:p>
        </w:tc>
      </w:tr>
      <w:tr w:rsidR="001E4238" w:rsidRPr="00433E6F" w:rsidTr="001E4238">
        <w:trPr>
          <w:trHeight w:val="49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238" w:rsidRPr="00433E6F" w:rsidRDefault="001E4238" w:rsidP="0010213B">
            <w:pPr>
              <w:ind w:right="-108"/>
              <w:rPr>
                <w:color w:val="000000"/>
              </w:rPr>
            </w:pPr>
            <w:r w:rsidRPr="00433E6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6D3C0F" w:rsidRDefault="005572D6" w:rsidP="008D3FB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D3C0F">
              <w:rPr>
                <w:color w:val="000000"/>
                <w:sz w:val="22"/>
                <w:szCs w:val="22"/>
              </w:rPr>
              <w:t>220,77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737247" w:rsidRDefault="005E0AE4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37247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023DAA" w:rsidRDefault="00CE449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23DAA">
              <w:rPr>
                <w:color w:val="000000"/>
                <w:sz w:val="22"/>
                <w:szCs w:val="22"/>
              </w:rPr>
              <w:t>780,26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023DAA" w:rsidRDefault="00CE449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23DAA">
              <w:rPr>
                <w:color w:val="000000"/>
                <w:sz w:val="22"/>
                <w:szCs w:val="22"/>
              </w:rPr>
              <w:t>136,63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3540A2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- 84,14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421CF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737247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737247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006FD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023DA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17,51</w:t>
            </w:r>
          </w:p>
        </w:tc>
      </w:tr>
      <w:tr w:rsidR="001E4238" w:rsidRPr="00433E6F" w:rsidTr="001E4238">
        <w:trPr>
          <w:trHeight w:val="54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238" w:rsidRPr="00433E6F" w:rsidRDefault="001E4238" w:rsidP="0010213B">
            <w:pPr>
              <w:ind w:right="-108"/>
              <w:rPr>
                <w:color w:val="000000"/>
              </w:rPr>
            </w:pPr>
            <w:r w:rsidRPr="00433E6F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6D3C0F" w:rsidRDefault="005572D6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D3C0F">
              <w:rPr>
                <w:color w:val="000000"/>
                <w:sz w:val="22"/>
                <w:szCs w:val="22"/>
              </w:rPr>
              <w:t>1 972,19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737247" w:rsidRDefault="005E0AE4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37247">
              <w:rPr>
                <w:color w:val="000000"/>
                <w:sz w:val="22"/>
                <w:szCs w:val="22"/>
              </w:rPr>
              <w:t>3 605,26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023DAA" w:rsidRDefault="00CE449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23DAA">
              <w:rPr>
                <w:color w:val="000000"/>
                <w:sz w:val="22"/>
                <w:szCs w:val="22"/>
              </w:rPr>
              <w:t>9 596,48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023DAA" w:rsidRDefault="00CE449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23DAA">
              <w:rPr>
                <w:color w:val="000000"/>
                <w:sz w:val="22"/>
                <w:szCs w:val="22"/>
              </w:rPr>
              <w:t>5 145,45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3540A2" w:rsidP="00B31B8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3 173,26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421CF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737247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- 1 540,19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737247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006FD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4 451,03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023DA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53,62</w:t>
            </w:r>
          </w:p>
        </w:tc>
      </w:tr>
      <w:tr w:rsidR="001E4238" w:rsidRPr="00433E6F" w:rsidTr="001E4238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238" w:rsidRPr="00433E6F" w:rsidRDefault="001E4238" w:rsidP="00A042EA">
            <w:pPr>
              <w:rPr>
                <w:color w:val="000000"/>
              </w:rPr>
            </w:pPr>
            <w:r w:rsidRPr="00433E6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6D3C0F" w:rsidRDefault="005572D6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D3C0F">
              <w:rPr>
                <w:color w:val="000000"/>
                <w:sz w:val="22"/>
                <w:szCs w:val="22"/>
              </w:rPr>
              <w:t>7 178,09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737247" w:rsidRDefault="005E0AE4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37247">
              <w:rPr>
                <w:color w:val="000000"/>
                <w:sz w:val="22"/>
                <w:szCs w:val="22"/>
              </w:rPr>
              <w:t>29 695,09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023DAA" w:rsidRDefault="00CE449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23DAA">
              <w:rPr>
                <w:color w:val="000000"/>
                <w:sz w:val="22"/>
                <w:szCs w:val="22"/>
              </w:rPr>
              <w:t>33 102,05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023DAA" w:rsidRDefault="00CE449A" w:rsidP="004D07B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23DAA">
              <w:rPr>
                <w:color w:val="000000"/>
                <w:sz w:val="22"/>
                <w:szCs w:val="22"/>
              </w:rPr>
              <w:t>10 855,26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3540A2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3 677,17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421CF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737247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18 839,83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737247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267A4F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22 246,79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023DA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32,79</w:t>
            </w:r>
          </w:p>
        </w:tc>
      </w:tr>
      <w:tr w:rsidR="001E4238" w:rsidRPr="00433E6F" w:rsidTr="001E4238">
        <w:trPr>
          <w:trHeight w:val="56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238" w:rsidRPr="00433E6F" w:rsidRDefault="001E4238" w:rsidP="0010213B">
            <w:pPr>
              <w:ind w:right="-108"/>
              <w:rPr>
                <w:color w:val="000000"/>
              </w:rPr>
            </w:pPr>
            <w:r w:rsidRPr="00433E6F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6D3C0F" w:rsidRDefault="005572D6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D3C0F">
              <w:rPr>
                <w:color w:val="000000"/>
                <w:sz w:val="22"/>
                <w:szCs w:val="22"/>
              </w:rPr>
              <w:t>233,50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737247" w:rsidRDefault="005E0AE4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37247">
              <w:rPr>
                <w:color w:val="000000"/>
                <w:sz w:val="22"/>
                <w:szCs w:val="22"/>
              </w:rPr>
              <w:t>413,24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8C572F" w:rsidRDefault="00CE449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C572F">
              <w:rPr>
                <w:color w:val="000000"/>
                <w:sz w:val="22"/>
                <w:szCs w:val="22"/>
              </w:rPr>
              <w:t>413,24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8C572F" w:rsidRDefault="00CE449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C57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3540A2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- 233,50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421CF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737247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737247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267A4F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8C572F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E4238" w:rsidRPr="00433E6F" w:rsidTr="001E4238">
        <w:trPr>
          <w:trHeight w:val="55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238" w:rsidRPr="00433E6F" w:rsidRDefault="001E4238" w:rsidP="0010213B">
            <w:pPr>
              <w:ind w:right="-108"/>
              <w:rPr>
                <w:color w:val="000000"/>
              </w:rPr>
            </w:pPr>
            <w:r w:rsidRPr="00433E6F">
              <w:rPr>
                <w:color w:val="000000"/>
              </w:rPr>
              <w:t>Культура и кинематография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6D3C0F" w:rsidRDefault="005572D6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D3C0F">
              <w:rPr>
                <w:color w:val="000000"/>
                <w:sz w:val="22"/>
                <w:szCs w:val="22"/>
              </w:rPr>
              <w:t>12 969,18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C9506C" w:rsidRDefault="005E0AE4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C9506C">
              <w:rPr>
                <w:color w:val="000000"/>
                <w:sz w:val="22"/>
                <w:szCs w:val="22"/>
              </w:rPr>
              <w:t>20 104,81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9744D4" w:rsidRDefault="00903828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744D4">
              <w:rPr>
                <w:color w:val="000000"/>
                <w:sz w:val="22"/>
                <w:szCs w:val="22"/>
              </w:rPr>
              <w:t>20 057,06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9744D4" w:rsidRDefault="00903828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744D4">
              <w:rPr>
                <w:color w:val="000000"/>
                <w:sz w:val="22"/>
                <w:szCs w:val="22"/>
              </w:rPr>
              <w:t>9 672,58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3540A2" w:rsidP="00122AD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- 3 296,60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421CF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505FC6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10 432,23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505FC6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FA60F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10 384,48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1E7F58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48,23</w:t>
            </w:r>
          </w:p>
        </w:tc>
      </w:tr>
      <w:tr w:rsidR="001E4238" w:rsidRPr="00433E6F" w:rsidTr="001E4238">
        <w:trPr>
          <w:trHeight w:val="4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238" w:rsidRPr="00433E6F" w:rsidRDefault="001E4238" w:rsidP="0010213B">
            <w:pPr>
              <w:ind w:right="-108"/>
              <w:rPr>
                <w:color w:val="000000"/>
              </w:rPr>
            </w:pPr>
            <w:r w:rsidRPr="00433E6F">
              <w:rPr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6D3C0F" w:rsidRDefault="005572D6" w:rsidP="005572D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D3C0F">
              <w:rPr>
                <w:color w:val="000000"/>
                <w:sz w:val="22"/>
                <w:szCs w:val="22"/>
              </w:rPr>
              <w:t>42,14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C9506C" w:rsidRDefault="005E0AE4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C9506C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FA60F0" w:rsidRDefault="00903828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A60F0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FA60F0" w:rsidRDefault="00903828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A60F0">
              <w:rPr>
                <w:color w:val="000000"/>
                <w:sz w:val="22"/>
                <w:szCs w:val="22"/>
              </w:rPr>
              <w:t>40,59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3540A2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421CF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505FC6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505FC6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FA60F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FA60F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45,10</w:t>
            </w:r>
          </w:p>
        </w:tc>
      </w:tr>
      <w:tr w:rsidR="001E4238" w:rsidRPr="00433E6F" w:rsidTr="001E4238">
        <w:trPr>
          <w:trHeight w:val="4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238" w:rsidRPr="00433E6F" w:rsidRDefault="001E4238" w:rsidP="0010213B">
            <w:pPr>
              <w:ind w:right="-108"/>
              <w:rPr>
                <w:color w:val="000000"/>
              </w:rPr>
            </w:pPr>
            <w:r w:rsidRPr="00433E6F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6D3C0F" w:rsidRDefault="005572D6" w:rsidP="008A5EA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D3C0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C9506C" w:rsidRDefault="005E0AE4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C9506C">
              <w:rPr>
                <w:color w:val="000000"/>
                <w:sz w:val="22"/>
                <w:szCs w:val="22"/>
              </w:rPr>
              <w:t>533,05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8C572F" w:rsidRDefault="00903828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C572F">
              <w:rPr>
                <w:color w:val="000000"/>
                <w:sz w:val="22"/>
                <w:szCs w:val="22"/>
              </w:rPr>
              <w:t>413,05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8C572F" w:rsidRDefault="00903828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C572F">
              <w:rPr>
                <w:color w:val="000000"/>
                <w:sz w:val="22"/>
                <w:szCs w:val="22"/>
              </w:rPr>
              <w:t>248,90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3540A2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421CF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505FC6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505FC6" w:rsidP="00734D6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8C572F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433E6F" w:rsidRDefault="008C572F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60,26</w:t>
            </w:r>
          </w:p>
        </w:tc>
      </w:tr>
      <w:tr w:rsidR="001E4238" w:rsidRPr="003800F9" w:rsidTr="001E4238">
        <w:trPr>
          <w:trHeight w:val="5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1E4238" w:rsidRPr="00433E6F" w:rsidRDefault="001E4238" w:rsidP="0010213B">
            <w:pPr>
              <w:ind w:right="-108"/>
              <w:rPr>
                <w:b/>
                <w:color w:val="000000"/>
              </w:rPr>
            </w:pPr>
            <w:r w:rsidRPr="00433E6F">
              <w:rPr>
                <w:b/>
                <w:color w:val="000000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4238" w:rsidRPr="006D3C0F" w:rsidRDefault="005572D6" w:rsidP="00D778E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D3C0F">
              <w:rPr>
                <w:b/>
                <w:color w:val="000000"/>
                <w:sz w:val="22"/>
                <w:szCs w:val="22"/>
              </w:rPr>
              <w:t>22 746,69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4238" w:rsidRPr="00C9506C" w:rsidRDefault="005E0AE4" w:rsidP="001176C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9506C">
              <w:rPr>
                <w:b/>
                <w:color w:val="000000"/>
                <w:sz w:val="22"/>
                <w:szCs w:val="22"/>
              </w:rPr>
              <w:t>55 752,99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4238" w:rsidRPr="00DD42DE" w:rsidRDefault="00903828" w:rsidP="00EE714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DD42DE">
              <w:rPr>
                <w:b/>
                <w:color w:val="000000"/>
                <w:sz w:val="22"/>
                <w:szCs w:val="22"/>
              </w:rPr>
              <w:t>65 251,95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4238" w:rsidRPr="00DD42DE" w:rsidRDefault="00903828" w:rsidP="00FD44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DD42DE">
              <w:rPr>
                <w:b/>
                <w:color w:val="000000"/>
                <w:sz w:val="22"/>
                <w:szCs w:val="22"/>
              </w:rPr>
              <w:t>26 356,94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4238" w:rsidRPr="00433E6F" w:rsidRDefault="00421CFA" w:rsidP="008D3F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3 610,25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4238" w:rsidRPr="00433E6F" w:rsidRDefault="00421CFA" w:rsidP="00D778E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4238" w:rsidRPr="00433E6F" w:rsidRDefault="00505FC6" w:rsidP="0018560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29 396,05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4238" w:rsidRPr="00433E6F" w:rsidRDefault="00505FC6" w:rsidP="0018560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4238" w:rsidRPr="00433E6F" w:rsidRDefault="00581598" w:rsidP="00297C4D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38 895,01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4238" w:rsidRPr="00433E6F" w:rsidRDefault="00581598" w:rsidP="0018560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40,39</w:t>
            </w:r>
          </w:p>
        </w:tc>
      </w:tr>
    </w:tbl>
    <w:p w:rsidR="00EC0478" w:rsidRPr="003800F9" w:rsidRDefault="00EC0478" w:rsidP="00222A91">
      <w:pPr>
        <w:ind w:firstLine="540"/>
        <w:jc w:val="both"/>
        <w:rPr>
          <w:i/>
          <w:sz w:val="28"/>
          <w:szCs w:val="28"/>
          <w:highlight w:val="yellow"/>
        </w:rPr>
        <w:sectPr w:rsidR="00EC0478" w:rsidRPr="003800F9" w:rsidSect="00EC0478">
          <w:pgSz w:w="16838" w:h="11906" w:orient="landscape"/>
          <w:pgMar w:top="720" w:right="680" w:bottom="720" w:left="720" w:header="1134" w:footer="1418" w:gutter="0"/>
          <w:cols w:space="720"/>
          <w:docGrid w:linePitch="360"/>
        </w:sectPr>
      </w:pPr>
    </w:p>
    <w:p w:rsidR="00222A91" w:rsidRPr="001A76CF" w:rsidRDefault="00222A91" w:rsidP="00222A91">
      <w:pPr>
        <w:ind w:firstLine="540"/>
        <w:jc w:val="both"/>
        <w:rPr>
          <w:i/>
          <w:sz w:val="28"/>
          <w:szCs w:val="28"/>
        </w:rPr>
      </w:pPr>
      <w:r w:rsidRPr="001A76CF">
        <w:rPr>
          <w:i/>
          <w:sz w:val="28"/>
          <w:szCs w:val="28"/>
        </w:rPr>
        <w:lastRenderedPageBreak/>
        <w:t xml:space="preserve">Анализ исполнения расходов за </w:t>
      </w:r>
      <w:r w:rsidR="003506D9" w:rsidRPr="001A76CF">
        <w:rPr>
          <w:i/>
          <w:sz w:val="28"/>
          <w:szCs w:val="28"/>
        </w:rPr>
        <w:t>1 полугодие</w:t>
      </w:r>
      <w:r w:rsidRPr="001A76CF">
        <w:rPr>
          <w:i/>
          <w:sz w:val="28"/>
          <w:szCs w:val="28"/>
        </w:rPr>
        <w:t xml:space="preserve"> 20</w:t>
      </w:r>
      <w:r w:rsidR="00D63277" w:rsidRPr="001A76CF">
        <w:rPr>
          <w:i/>
          <w:sz w:val="28"/>
          <w:szCs w:val="28"/>
        </w:rPr>
        <w:t>20</w:t>
      </w:r>
      <w:r w:rsidRPr="001A76CF">
        <w:rPr>
          <w:i/>
          <w:sz w:val="28"/>
          <w:szCs w:val="28"/>
        </w:rPr>
        <w:t xml:space="preserve"> года по разделам функциональной классификации относительно аналогичного периода 201</w:t>
      </w:r>
      <w:r w:rsidR="00D63277" w:rsidRPr="001A76CF">
        <w:rPr>
          <w:i/>
          <w:sz w:val="28"/>
          <w:szCs w:val="28"/>
        </w:rPr>
        <w:t>9</w:t>
      </w:r>
      <w:r w:rsidRPr="001A76CF">
        <w:rPr>
          <w:i/>
          <w:sz w:val="28"/>
          <w:szCs w:val="28"/>
        </w:rPr>
        <w:t xml:space="preserve"> года.</w:t>
      </w:r>
    </w:p>
    <w:p w:rsidR="00654497" w:rsidRPr="003800F9" w:rsidRDefault="00654497" w:rsidP="00222A91">
      <w:pPr>
        <w:ind w:firstLine="540"/>
        <w:jc w:val="both"/>
        <w:rPr>
          <w:i/>
          <w:sz w:val="28"/>
          <w:szCs w:val="28"/>
          <w:highlight w:val="yellow"/>
        </w:rPr>
      </w:pPr>
    </w:p>
    <w:p w:rsidR="00222A91" w:rsidRPr="0073253E" w:rsidRDefault="00222A91" w:rsidP="00222A91">
      <w:pPr>
        <w:ind w:firstLine="540"/>
        <w:jc w:val="both"/>
        <w:rPr>
          <w:sz w:val="28"/>
          <w:szCs w:val="28"/>
        </w:rPr>
      </w:pPr>
      <w:r w:rsidRPr="0073253E">
        <w:rPr>
          <w:sz w:val="28"/>
          <w:szCs w:val="28"/>
        </w:rPr>
        <w:t xml:space="preserve">По разделу </w:t>
      </w:r>
      <w:r w:rsidRPr="0073253E">
        <w:rPr>
          <w:sz w:val="28"/>
          <w:szCs w:val="28"/>
          <w:u w:val="single"/>
        </w:rPr>
        <w:t>«Общегосударственные вопросы»</w:t>
      </w:r>
      <w:r w:rsidRPr="0073253E">
        <w:rPr>
          <w:sz w:val="28"/>
          <w:szCs w:val="28"/>
        </w:rPr>
        <w:t xml:space="preserve"> согласно данным отчета расходы составили </w:t>
      </w:r>
      <w:r w:rsidR="0073253E" w:rsidRPr="0073253E">
        <w:rPr>
          <w:sz w:val="28"/>
          <w:szCs w:val="28"/>
        </w:rPr>
        <w:t xml:space="preserve"> 257</w:t>
      </w:r>
      <w:r w:rsidR="009D1181" w:rsidRPr="0073253E">
        <w:rPr>
          <w:sz w:val="28"/>
          <w:szCs w:val="28"/>
        </w:rPr>
        <w:t>,</w:t>
      </w:r>
      <w:r w:rsidR="0073253E" w:rsidRPr="0073253E">
        <w:rPr>
          <w:sz w:val="28"/>
          <w:szCs w:val="28"/>
        </w:rPr>
        <w:t>52</w:t>
      </w:r>
      <w:r w:rsidRPr="0073253E">
        <w:rPr>
          <w:sz w:val="28"/>
          <w:szCs w:val="28"/>
        </w:rPr>
        <w:t xml:space="preserve"> тыс. рублей (</w:t>
      </w:r>
      <w:r w:rsidR="0073253E" w:rsidRPr="0073253E">
        <w:rPr>
          <w:sz w:val="28"/>
          <w:szCs w:val="28"/>
        </w:rPr>
        <w:t>32</w:t>
      </w:r>
      <w:r w:rsidR="009D1181" w:rsidRPr="0073253E">
        <w:rPr>
          <w:sz w:val="28"/>
          <w:szCs w:val="28"/>
        </w:rPr>
        <w:t>,</w:t>
      </w:r>
      <w:r w:rsidR="0073253E" w:rsidRPr="0073253E">
        <w:rPr>
          <w:sz w:val="28"/>
          <w:szCs w:val="28"/>
        </w:rPr>
        <w:t>2</w:t>
      </w:r>
      <w:r w:rsidRPr="0073253E">
        <w:rPr>
          <w:sz w:val="28"/>
          <w:szCs w:val="28"/>
        </w:rPr>
        <w:t>% от уточненного плана), относительно аналогичного периода 201</w:t>
      </w:r>
      <w:r w:rsidR="00E0395E" w:rsidRPr="0073253E">
        <w:rPr>
          <w:sz w:val="28"/>
          <w:szCs w:val="28"/>
        </w:rPr>
        <w:t>9</w:t>
      </w:r>
      <w:r w:rsidRPr="0073253E">
        <w:rPr>
          <w:sz w:val="28"/>
          <w:szCs w:val="28"/>
        </w:rPr>
        <w:t xml:space="preserve"> года  расходы  у</w:t>
      </w:r>
      <w:r w:rsidR="003E1D61" w:rsidRPr="0073253E">
        <w:rPr>
          <w:sz w:val="28"/>
          <w:szCs w:val="28"/>
        </w:rPr>
        <w:t>велич</w:t>
      </w:r>
      <w:r w:rsidR="00776975" w:rsidRPr="0073253E">
        <w:rPr>
          <w:sz w:val="28"/>
          <w:szCs w:val="28"/>
        </w:rPr>
        <w:t>ились</w:t>
      </w:r>
      <w:r w:rsidRPr="0073253E">
        <w:rPr>
          <w:sz w:val="28"/>
          <w:szCs w:val="28"/>
        </w:rPr>
        <w:t xml:space="preserve"> на </w:t>
      </w:r>
      <w:r w:rsidR="0073253E" w:rsidRPr="0073253E">
        <w:rPr>
          <w:sz w:val="28"/>
          <w:szCs w:val="28"/>
        </w:rPr>
        <w:t>126</w:t>
      </w:r>
      <w:r w:rsidR="009D1181" w:rsidRPr="0073253E">
        <w:rPr>
          <w:sz w:val="28"/>
          <w:szCs w:val="28"/>
        </w:rPr>
        <w:t>,</w:t>
      </w:r>
      <w:r w:rsidR="00246114" w:rsidRPr="0073253E">
        <w:rPr>
          <w:sz w:val="28"/>
          <w:szCs w:val="28"/>
        </w:rPr>
        <w:t>7</w:t>
      </w:r>
      <w:r w:rsidR="0073253E" w:rsidRPr="0073253E">
        <w:rPr>
          <w:sz w:val="28"/>
          <w:szCs w:val="28"/>
        </w:rPr>
        <w:t>0</w:t>
      </w:r>
      <w:r w:rsidRPr="0073253E">
        <w:rPr>
          <w:sz w:val="28"/>
          <w:szCs w:val="28"/>
        </w:rPr>
        <w:t xml:space="preserve"> тыс. руб. или на </w:t>
      </w:r>
      <w:r w:rsidR="00246114" w:rsidRPr="0073253E">
        <w:rPr>
          <w:sz w:val="28"/>
          <w:szCs w:val="28"/>
        </w:rPr>
        <w:t>1</w:t>
      </w:r>
      <w:r w:rsidR="0073253E" w:rsidRPr="0073253E">
        <w:rPr>
          <w:sz w:val="28"/>
          <w:szCs w:val="28"/>
        </w:rPr>
        <w:t>96</w:t>
      </w:r>
      <w:r w:rsidR="009D1181" w:rsidRPr="0073253E">
        <w:rPr>
          <w:sz w:val="28"/>
          <w:szCs w:val="28"/>
        </w:rPr>
        <w:t>,</w:t>
      </w:r>
      <w:r w:rsidR="0073253E" w:rsidRPr="0073253E">
        <w:rPr>
          <w:sz w:val="28"/>
          <w:szCs w:val="28"/>
        </w:rPr>
        <w:t>9</w:t>
      </w:r>
      <w:r w:rsidRPr="0073253E">
        <w:rPr>
          <w:sz w:val="28"/>
          <w:szCs w:val="28"/>
        </w:rPr>
        <w:t>%.</w:t>
      </w:r>
    </w:p>
    <w:p w:rsidR="00776975" w:rsidRPr="00835CB1" w:rsidRDefault="00222A91" w:rsidP="00222A91">
      <w:pPr>
        <w:ind w:firstLine="539"/>
        <w:jc w:val="both"/>
        <w:rPr>
          <w:sz w:val="28"/>
          <w:szCs w:val="28"/>
        </w:rPr>
      </w:pPr>
      <w:r w:rsidRPr="00835CB1">
        <w:rPr>
          <w:sz w:val="28"/>
          <w:szCs w:val="28"/>
        </w:rPr>
        <w:t xml:space="preserve">По разделу </w:t>
      </w:r>
      <w:r w:rsidRPr="00835CB1">
        <w:rPr>
          <w:sz w:val="28"/>
          <w:szCs w:val="28"/>
          <w:u w:val="single"/>
        </w:rPr>
        <w:t>«Национальная безопасность и правоохранительная деятельность»</w:t>
      </w:r>
      <w:r w:rsidRPr="00835CB1">
        <w:rPr>
          <w:sz w:val="28"/>
          <w:szCs w:val="28"/>
        </w:rPr>
        <w:t xml:space="preserve"> согласно данным отчета </w:t>
      </w:r>
      <w:r w:rsidR="00015F2A" w:rsidRPr="00835CB1">
        <w:rPr>
          <w:sz w:val="28"/>
          <w:szCs w:val="28"/>
        </w:rPr>
        <w:t xml:space="preserve">расходы составили  </w:t>
      </w:r>
      <w:r w:rsidR="00835CB1" w:rsidRPr="00835CB1">
        <w:rPr>
          <w:sz w:val="28"/>
          <w:szCs w:val="28"/>
        </w:rPr>
        <w:t>136</w:t>
      </w:r>
      <w:r w:rsidR="00015F2A" w:rsidRPr="00835CB1">
        <w:rPr>
          <w:sz w:val="28"/>
          <w:szCs w:val="28"/>
        </w:rPr>
        <w:t>,</w:t>
      </w:r>
      <w:r w:rsidR="00835CB1" w:rsidRPr="00835CB1">
        <w:rPr>
          <w:sz w:val="28"/>
          <w:szCs w:val="28"/>
        </w:rPr>
        <w:t>63</w:t>
      </w:r>
      <w:r w:rsidR="00015F2A" w:rsidRPr="00835CB1">
        <w:rPr>
          <w:sz w:val="28"/>
          <w:szCs w:val="28"/>
        </w:rPr>
        <w:t xml:space="preserve"> тыс. рублей (</w:t>
      </w:r>
      <w:r w:rsidR="00835CB1" w:rsidRPr="00835CB1">
        <w:rPr>
          <w:sz w:val="28"/>
          <w:szCs w:val="28"/>
        </w:rPr>
        <w:t>17</w:t>
      </w:r>
      <w:r w:rsidR="00015F2A" w:rsidRPr="00835CB1">
        <w:rPr>
          <w:sz w:val="28"/>
          <w:szCs w:val="28"/>
        </w:rPr>
        <w:t>,</w:t>
      </w:r>
      <w:r w:rsidR="00835CB1" w:rsidRPr="00835CB1">
        <w:rPr>
          <w:sz w:val="28"/>
          <w:szCs w:val="28"/>
        </w:rPr>
        <w:t>5</w:t>
      </w:r>
      <w:r w:rsidR="00015F2A" w:rsidRPr="00835CB1">
        <w:rPr>
          <w:sz w:val="28"/>
          <w:szCs w:val="28"/>
        </w:rPr>
        <w:t>% от уточненного плана), относительно аналогичного периода 2019 года  расходы  у</w:t>
      </w:r>
      <w:r w:rsidR="002A754C" w:rsidRPr="00835CB1">
        <w:rPr>
          <w:sz w:val="28"/>
          <w:szCs w:val="28"/>
        </w:rPr>
        <w:t>меньшились</w:t>
      </w:r>
      <w:r w:rsidR="00015F2A" w:rsidRPr="00835CB1">
        <w:rPr>
          <w:sz w:val="28"/>
          <w:szCs w:val="28"/>
        </w:rPr>
        <w:t xml:space="preserve"> на </w:t>
      </w:r>
      <w:r w:rsidR="00835CB1" w:rsidRPr="00835CB1">
        <w:rPr>
          <w:sz w:val="28"/>
          <w:szCs w:val="28"/>
        </w:rPr>
        <w:t>84</w:t>
      </w:r>
      <w:r w:rsidR="00015F2A" w:rsidRPr="00835CB1">
        <w:rPr>
          <w:sz w:val="28"/>
          <w:szCs w:val="28"/>
        </w:rPr>
        <w:t>,</w:t>
      </w:r>
      <w:r w:rsidR="00835CB1" w:rsidRPr="00835CB1">
        <w:rPr>
          <w:sz w:val="28"/>
          <w:szCs w:val="28"/>
        </w:rPr>
        <w:t>14</w:t>
      </w:r>
      <w:r w:rsidR="00015F2A" w:rsidRPr="00835CB1">
        <w:rPr>
          <w:sz w:val="28"/>
          <w:szCs w:val="28"/>
        </w:rPr>
        <w:t xml:space="preserve"> тыс. руб. или на </w:t>
      </w:r>
      <w:r w:rsidR="00835CB1" w:rsidRPr="00835CB1">
        <w:rPr>
          <w:sz w:val="28"/>
          <w:szCs w:val="28"/>
        </w:rPr>
        <w:t>38</w:t>
      </w:r>
      <w:r w:rsidR="002A754C" w:rsidRPr="00835CB1">
        <w:rPr>
          <w:sz w:val="28"/>
          <w:szCs w:val="28"/>
        </w:rPr>
        <w:t>,</w:t>
      </w:r>
      <w:r w:rsidR="00835CB1" w:rsidRPr="00835CB1">
        <w:rPr>
          <w:sz w:val="28"/>
          <w:szCs w:val="28"/>
        </w:rPr>
        <w:t>1</w:t>
      </w:r>
      <w:r w:rsidR="00015F2A" w:rsidRPr="00835CB1">
        <w:rPr>
          <w:sz w:val="28"/>
          <w:szCs w:val="28"/>
        </w:rPr>
        <w:t>%.</w:t>
      </w:r>
    </w:p>
    <w:p w:rsidR="00222A91" w:rsidRPr="00835CB1" w:rsidRDefault="00222A91" w:rsidP="009D1181">
      <w:pPr>
        <w:ind w:firstLine="539"/>
        <w:jc w:val="both"/>
        <w:rPr>
          <w:sz w:val="28"/>
          <w:szCs w:val="28"/>
        </w:rPr>
      </w:pPr>
      <w:r w:rsidRPr="00835CB1">
        <w:rPr>
          <w:sz w:val="28"/>
          <w:szCs w:val="28"/>
        </w:rPr>
        <w:t xml:space="preserve">По разделу </w:t>
      </w:r>
      <w:r w:rsidRPr="00835CB1">
        <w:rPr>
          <w:sz w:val="28"/>
          <w:szCs w:val="28"/>
          <w:u w:val="single"/>
        </w:rPr>
        <w:t>«Национальная экономика»</w:t>
      </w:r>
      <w:r w:rsidRPr="00835CB1">
        <w:rPr>
          <w:sz w:val="28"/>
          <w:szCs w:val="28"/>
        </w:rPr>
        <w:t xml:space="preserve"> согласно данным отчета расходы составили  </w:t>
      </w:r>
      <w:r w:rsidR="00835CB1" w:rsidRPr="00835CB1">
        <w:rPr>
          <w:sz w:val="28"/>
          <w:szCs w:val="28"/>
        </w:rPr>
        <w:t>5</w:t>
      </w:r>
      <w:r w:rsidR="009D1181" w:rsidRPr="00835CB1">
        <w:rPr>
          <w:sz w:val="28"/>
          <w:szCs w:val="28"/>
        </w:rPr>
        <w:t> </w:t>
      </w:r>
      <w:r w:rsidR="00835CB1" w:rsidRPr="00835CB1">
        <w:rPr>
          <w:sz w:val="28"/>
          <w:szCs w:val="28"/>
        </w:rPr>
        <w:t>1</w:t>
      </w:r>
      <w:r w:rsidR="00B745DF">
        <w:rPr>
          <w:sz w:val="28"/>
          <w:szCs w:val="28"/>
        </w:rPr>
        <w:t>45</w:t>
      </w:r>
      <w:r w:rsidR="009D1181" w:rsidRPr="00835CB1">
        <w:rPr>
          <w:sz w:val="28"/>
          <w:szCs w:val="28"/>
        </w:rPr>
        <w:t>,</w:t>
      </w:r>
      <w:r w:rsidR="00835CB1" w:rsidRPr="00835CB1">
        <w:rPr>
          <w:sz w:val="28"/>
          <w:szCs w:val="28"/>
        </w:rPr>
        <w:t>45</w:t>
      </w:r>
      <w:r w:rsidRPr="00835CB1">
        <w:rPr>
          <w:sz w:val="28"/>
          <w:szCs w:val="28"/>
        </w:rPr>
        <w:t xml:space="preserve"> тыс. рублей (</w:t>
      </w:r>
      <w:r w:rsidR="00835CB1" w:rsidRPr="00835CB1">
        <w:rPr>
          <w:sz w:val="28"/>
          <w:szCs w:val="28"/>
        </w:rPr>
        <w:t>53</w:t>
      </w:r>
      <w:r w:rsidR="009D1181" w:rsidRPr="00835CB1">
        <w:rPr>
          <w:sz w:val="28"/>
          <w:szCs w:val="28"/>
        </w:rPr>
        <w:t>,</w:t>
      </w:r>
      <w:r w:rsidR="00835CB1" w:rsidRPr="00835CB1">
        <w:rPr>
          <w:sz w:val="28"/>
          <w:szCs w:val="28"/>
        </w:rPr>
        <w:t>6</w:t>
      </w:r>
      <w:r w:rsidRPr="00835CB1">
        <w:rPr>
          <w:sz w:val="28"/>
          <w:szCs w:val="28"/>
        </w:rPr>
        <w:t>% от уточненного плана), относительно аналогичного периода 201</w:t>
      </w:r>
      <w:r w:rsidR="003923E1" w:rsidRPr="00835CB1">
        <w:rPr>
          <w:sz w:val="28"/>
          <w:szCs w:val="28"/>
        </w:rPr>
        <w:t>9</w:t>
      </w:r>
      <w:r w:rsidR="003E1D61" w:rsidRPr="00835CB1">
        <w:rPr>
          <w:sz w:val="28"/>
          <w:szCs w:val="28"/>
        </w:rPr>
        <w:t xml:space="preserve"> года  расходы  у</w:t>
      </w:r>
      <w:r w:rsidR="00745197" w:rsidRPr="00835CB1">
        <w:rPr>
          <w:sz w:val="28"/>
          <w:szCs w:val="28"/>
        </w:rPr>
        <w:t>величилис</w:t>
      </w:r>
      <w:r w:rsidRPr="00835CB1">
        <w:rPr>
          <w:sz w:val="28"/>
          <w:szCs w:val="28"/>
        </w:rPr>
        <w:t xml:space="preserve">ь на </w:t>
      </w:r>
      <w:r w:rsidR="00835CB1" w:rsidRPr="00835CB1">
        <w:rPr>
          <w:sz w:val="28"/>
          <w:szCs w:val="28"/>
        </w:rPr>
        <w:t>3</w:t>
      </w:r>
      <w:r w:rsidR="00745197" w:rsidRPr="00835CB1">
        <w:rPr>
          <w:sz w:val="28"/>
          <w:szCs w:val="28"/>
        </w:rPr>
        <w:t xml:space="preserve"> </w:t>
      </w:r>
      <w:r w:rsidR="00835CB1" w:rsidRPr="00835CB1">
        <w:rPr>
          <w:sz w:val="28"/>
          <w:szCs w:val="28"/>
        </w:rPr>
        <w:t>173</w:t>
      </w:r>
      <w:r w:rsidR="009D1181" w:rsidRPr="00835CB1">
        <w:rPr>
          <w:sz w:val="28"/>
          <w:szCs w:val="28"/>
        </w:rPr>
        <w:t>,</w:t>
      </w:r>
      <w:r w:rsidR="00835CB1" w:rsidRPr="00835CB1">
        <w:rPr>
          <w:sz w:val="28"/>
          <w:szCs w:val="28"/>
        </w:rPr>
        <w:t>26</w:t>
      </w:r>
      <w:r w:rsidRPr="00835CB1">
        <w:rPr>
          <w:sz w:val="28"/>
          <w:szCs w:val="28"/>
        </w:rPr>
        <w:t xml:space="preserve"> тыс. руб. или </w:t>
      </w:r>
      <w:r w:rsidR="003E1D61" w:rsidRPr="00835CB1">
        <w:rPr>
          <w:sz w:val="28"/>
          <w:szCs w:val="28"/>
        </w:rPr>
        <w:t xml:space="preserve">на </w:t>
      </w:r>
      <w:r w:rsidR="00835CB1" w:rsidRPr="00835CB1">
        <w:rPr>
          <w:sz w:val="28"/>
          <w:szCs w:val="28"/>
        </w:rPr>
        <w:t>260</w:t>
      </w:r>
      <w:r w:rsidR="009D1181" w:rsidRPr="00835CB1">
        <w:rPr>
          <w:sz w:val="28"/>
          <w:szCs w:val="28"/>
        </w:rPr>
        <w:t>,</w:t>
      </w:r>
      <w:r w:rsidR="00835CB1" w:rsidRPr="00835CB1">
        <w:rPr>
          <w:sz w:val="28"/>
          <w:szCs w:val="28"/>
        </w:rPr>
        <w:t>9</w:t>
      </w:r>
      <w:r w:rsidR="003E1D61" w:rsidRPr="00835CB1">
        <w:rPr>
          <w:sz w:val="28"/>
          <w:szCs w:val="28"/>
        </w:rPr>
        <w:t>%</w:t>
      </w:r>
      <w:r w:rsidRPr="00835CB1">
        <w:rPr>
          <w:sz w:val="28"/>
          <w:szCs w:val="28"/>
        </w:rPr>
        <w:t xml:space="preserve">. </w:t>
      </w:r>
    </w:p>
    <w:p w:rsidR="00222A91" w:rsidRPr="00C67DB7" w:rsidRDefault="00222A91" w:rsidP="00222A91">
      <w:pPr>
        <w:ind w:firstLine="539"/>
        <w:jc w:val="both"/>
        <w:rPr>
          <w:sz w:val="28"/>
          <w:szCs w:val="28"/>
        </w:rPr>
      </w:pPr>
      <w:r w:rsidRPr="00C67DB7">
        <w:rPr>
          <w:sz w:val="28"/>
          <w:szCs w:val="28"/>
        </w:rPr>
        <w:t xml:space="preserve">По разделу </w:t>
      </w:r>
      <w:r w:rsidRPr="00C67DB7">
        <w:rPr>
          <w:sz w:val="28"/>
          <w:szCs w:val="28"/>
          <w:u w:val="single"/>
        </w:rPr>
        <w:t>«Жилищно-коммунальное хозяйство»</w:t>
      </w:r>
      <w:r w:rsidRPr="00C67DB7">
        <w:rPr>
          <w:sz w:val="28"/>
          <w:szCs w:val="28"/>
        </w:rPr>
        <w:t xml:space="preserve"> согласно данным отчета расходы составили  </w:t>
      </w:r>
      <w:r w:rsidR="00C67DB7" w:rsidRPr="00C67DB7">
        <w:rPr>
          <w:sz w:val="28"/>
          <w:szCs w:val="28"/>
        </w:rPr>
        <w:t>10</w:t>
      </w:r>
      <w:r w:rsidR="009D1181" w:rsidRPr="00C67DB7">
        <w:rPr>
          <w:sz w:val="28"/>
          <w:szCs w:val="28"/>
        </w:rPr>
        <w:t> </w:t>
      </w:r>
      <w:r w:rsidR="00C67DB7" w:rsidRPr="00C67DB7">
        <w:rPr>
          <w:sz w:val="28"/>
          <w:szCs w:val="28"/>
        </w:rPr>
        <w:t>855</w:t>
      </w:r>
      <w:r w:rsidR="009D1181" w:rsidRPr="00C67DB7">
        <w:rPr>
          <w:sz w:val="28"/>
          <w:szCs w:val="28"/>
        </w:rPr>
        <w:t>,</w:t>
      </w:r>
      <w:r w:rsidR="00C67DB7" w:rsidRPr="00C67DB7">
        <w:rPr>
          <w:sz w:val="28"/>
          <w:szCs w:val="28"/>
        </w:rPr>
        <w:t>26</w:t>
      </w:r>
      <w:r w:rsidRPr="00C67DB7">
        <w:rPr>
          <w:sz w:val="28"/>
          <w:szCs w:val="28"/>
        </w:rPr>
        <w:t xml:space="preserve"> тыс. рублей (</w:t>
      </w:r>
      <w:r w:rsidR="00C67DB7" w:rsidRPr="00C67DB7">
        <w:rPr>
          <w:sz w:val="28"/>
          <w:szCs w:val="28"/>
        </w:rPr>
        <w:t>32</w:t>
      </w:r>
      <w:r w:rsidR="009D1181" w:rsidRPr="00C67DB7">
        <w:rPr>
          <w:sz w:val="28"/>
          <w:szCs w:val="28"/>
        </w:rPr>
        <w:t>,</w:t>
      </w:r>
      <w:r w:rsidR="00C67DB7" w:rsidRPr="00C67DB7">
        <w:rPr>
          <w:sz w:val="28"/>
          <w:szCs w:val="28"/>
        </w:rPr>
        <w:t>8</w:t>
      </w:r>
      <w:r w:rsidRPr="00C67DB7">
        <w:rPr>
          <w:sz w:val="28"/>
          <w:szCs w:val="28"/>
        </w:rPr>
        <w:t>% от уточненного плана), относительно аналогичного периода 201</w:t>
      </w:r>
      <w:r w:rsidR="00C56E1B" w:rsidRPr="00C67DB7">
        <w:rPr>
          <w:sz w:val="28"/>
          <w:szCs w:val="28"/>
        </w:rPr>
        <w:t>9</w:t>
      </w:r>
      <w:r w:rsidRPr="00C67DB7">
        <w:rPr>
          <w:sz w:val="28"/>
          <w:szCs w:val="28"/>
        </w:rPr>
        <w:t xml:space="preserve"> года  расходы  у</w:t>
      </w:r>
      <w:r w:rsidR="007B1A60" w:rsidRPr="00C67DB7">
        <w:rPr>
          <w:sz w:val="28"/>
          <w:szCs w:val="28"/>
        </w:rPr>
        <w:t>величи</w:t>
      </w:r>
      <w:r w:rsidRPr="00C67DB7">
        <w:rPr>
          <w:sz w:val="28"/>
          <w:szCs w:val="28"/>
        </w:rPr>
        <w:t xml:space="preserve">лись на </w:t>
      </w:r>
      <w:r w:rsidR="00C67DB7" w:rsidRPr="00C67DB7">
        <w:rPr>
          <w:sz w:val="28"/>
          <w:szCs w:val="28"/>
        </w:rPr>
        <w:t>3</w:t>
      </w:r>
      <w:r w:rsidR="00115401" w:rsidRPr="00C67DB7">
        <w:rPr>
          <w:sz w:val="28"/>
          <w:szCs w:val="28"/>
        </w:rPr>
        <w:t xml:space="preserve"> </w:t>
      </w:r>
      <w:r w:rsidR="00C67DB7" w:rsidRPr="00C67DB7">
        <w:rPr>
          <w:sz w:val="28"/>
          <w:szCs w:val="28"/>
        </w:rPr>
        <w:t>677</w:t>
      </w:r>
      <w:r w:rsidR="007B1A60" w:rsidRPr="00C67DB7">
        <w:rPr>
          <w:sz w:val="28"/>
          <w:szCs w:val="28"/>
        </w:rPr>
        <w:t>,</w:t>
      </w:r>
      <w:r w:rsidR="00C67DB7" w:rsidRPr="00C67DB7">
        <w:rPr>
          <w:sz w:val="28"/>
          <w:szCs w:val="28"/>
        </w:rPr>
        <w:t>17</w:t>
      </w:r>
      <w:r w:rsidR="007B1A60" w:rsidRPr="00C67DB7">
        <w:rPr>
          <w:sz w:val="28"/>
          <w:szCs w:val="28"/>
        </w:rPr>
        <w:t xml:space="preserve"> тыс. руб. или </w:t>
      </w:r>
      <w:r w:rsidR="00C56E1B" w:rsidRPr="00C67DB7">
        <w:rPr>
          <w:sz w:val="28"/>
          <w:szCs w:val="28"/>
        </w:rPr>
        <w:t>на</w:t>
      </w:r>
      <w:r w:rsidR="007B1A60" w:rsidRPr="00C67DB7">
        <w:rPr>
          <w:sz w:val="28"/>
          <w:szCs w:val="28"/>
        </w:rPr>
        <w:t xml:space="preserve"> </w:t>
      </w:r>
      <w:r w:rsidR="00C67DB7" w:rsidRPr="00C67DB7">
        <w:rPr>
          <w:sz w:val="28"/>
          <w:szCs w:val="28"/>
        </w:rPr>
        <w:t>151</w:t>
      </w:r>
      <w:r w:rsidR="00C56E1B" w:rsidRPr="00C67DB7">
        <w:rPr>
          <w:sz w:val="28"/>
          <w:szCs w:val="28"/>
        </w:rPr>
        <w:t>,</w:t>
      </w:r>
      <w:r w:rsidR="00C67DB7" w:rsidRPr="00C67DB7">
        <w:rPr>
          <w:sz w:val="28"/>
          <w:szCs w:val="28"/>
        </w:rPr>
        <w:t>2</w:t>
      </w:r>
      <w:r w:rsidR="00C56E1B" w:rsidRPr="00C67DB7">
        <w:rPr>
          <w:sz w:val="28"/>
          <w:szCs w:val="28"/>
        </w:rPr>
        <w:t>%</w:t>
      </w:r>
      <w:r w:rsidRPr="00C67DB7">
        <w:rPr>
          <w:sz w:val="28"/>
          <w:szCs w:val="28"/>
        </w:rPr>
        <w:t xml:space="preserve">. </w:t>
      </w:r>
    </w:p>
    <w:p w:rsidR="00222A91" w:rsidRPr="00B52FC5" w:rsidRDefault="00222A91" w:rsidP="00222A91">
      <w:pPr>
        <w:ind w:firstLine="539"/>
        <w:jc w:val="both"/>
        <w:rPr>
          <w:sz w:val="28"/>
          <w:szCs w:val="28"/>
        </w:rPr>
      </w:pPr>
      <w:r w:rsidRPr="00B52FC5">
        <w:rPr>
          <w:sz w:val="28"/>
          <w:szCs w:val="28"/>
        </w:rPr>
        <w:t xml:space="preserve">По разделу </w:t>
      </w:r>
      <w:r w:rsidRPr="00B52FC5">
        <w:rPr>
          <w:sz w:val="28"/>
          <w:szCs w:val="28"/>
          <w:u w:val="single"/>
        </w:rPr>
        <w:t>«Образование»</w:t>
      </w:r>
      <w:r w:rsidRPr="00B52FC5">
        <w:rPr>
          <w:sz w:val="28"/>
          <w:szCs w:val="28"/>
        </w:rPr>
        <w:t xml:space="preserve"> согласно данным отчета расходы составили  </w:t>
      </w:r>
      <w:r w:rsidR="00A02A21" w:rsidRPr="00B52FC5">
        <w:rPr>
          <w:sz w:val="28"/>
          <w:szCs w:val="28"/>
        </w:rPr>
        <w:t>0</w:t>
      </w:r>
      <w:r w:rsidR="007B1A60" w:rsidRPr="00B52FC5">
        <w:rPr>
          <w:sz w:val="28"/>
          <w:szCs w:val="28"/>
        </w:rPr>
        <w:t>,</w:t>
      </w:r>
      <w:r w:rsidR="00A02A21" w:rsidRPr="00B52FC5">
        <w:rPr>
          <w:sz w:val="28"/>
          <w:szCs w:val="28"/>
        </w:rPr>
        <w:t>00</w:t>
      </w:r>
      <w:r w:rsidRPr="00B52FC5">
        <w:rPr>
          <w:sz w:val="28"/>
          <w:szCs w:val="28"/>
        </w:rPr>
        <w:t xml:space="preserve"> тыс. рублей (</w:t>
      </w:r>
      <w:r w:rsidR="00A02A21" w:rsidRPr="00B52FC5">
        <w:rPr>
          <w:sz w:val="28"/>
          <w:szCs w:val="28"/>
        </w:rPr>
        <w:t>0</w:t>
      </w:r>
      <w:r w:rsidR="007B1A60" w:rsidRPr="00B52FC5">
        <w:rPr>
          <w:sz w:val="28"/>
          <w:szCs w:val="28"/>
        </w:rPr>
        <w:t>,</w:t>
      </w:r>
      <w:r w:rsidR="00A02A21" w:rsidRPr="00B52FC5">
        <w:rPr>
          <w:sz w:val="28"/>
          <w:szCs w:val="28"/>
        </w:rPr>
        <w:t>00</w:t>
      </w:r>
      <w:r w:rsidRPr="00B52FC5">
        <w:rPr>
          <w:sz w:val="28"/>
          <w:szCs w:val="28"/>
        </w:rPr>
        <w:t>% от уточненного плана), относительно аналогичного периода 201</w:t>
      </w:r>
      <w:r w:rsidR="00622F37" w:rsidRPr="00B52FC5">
        <w:rPr>
          <w:sz w:val="28"/>
          <w:szCs w:val="28"/>
        </w:rPr>
        <w:t>9</w:t>
      </w:r>
      <w:r w:rsidRPr="00B52FC5">
        <w:rPr>
          <w:sz w:val="28"/>
          <w:szCs w:val="28"/>
        </w:rPr>
        <w:t xml:space="preserve"> года  расходы  </w:t>
      </w:r>
      <w:r w:rsidR="00B52FC5" w:rsidRPr="00B52FC5">
        <w:rPr>
          <w:sz w:val="28"/>
          <w:szCs w:val="28"/>
        </w:rPr>
        <w:t>уменьшились на 233,50 тыс. руб</w:t>
      </w:r>
      <w:r w:rsidRPr="00B52FC5">
        <w:rPr>
          <w:sz w:val="28"/>
          <w:szCs w:val="28"/>
        </w:rPr>
        <w:t xml:space="preserve">. </w:t>
      </w:r>
    </w:p>
    <w:p w:rsidR="00222A91" w:rsidRPr="00F448DC" w:rsidRDefault="00222A91" w:rsidP="00222A91">
      <w:pPr>
        <w:ind w:firstLine="539"/>
        <w:jc w:val="both"/>
        <w:rPr>
          <w:sz w:val="28"/>
          <w:szCs w:val="28"/>
        </w:rPr>
      </w:pPr>
      <w:r w:rsidRPr="00F448DC">
        <w:rPr>
          <w:sz w:val="28"/>
          <w:szCs w:val="28"/>
        </w:rPr>
        <w:t xml:space="preserve">По разделу </w:t>
      </w:r>
      <w:r w:rsidRPr="00F448DC">
        <w:rPr>
          <w:sz w:val="28"/>
          <w:szCs w:val="28"/>
          <w:u w:val="single"/>
        </w:rPr>
        <w:t>«Культура</w:t>
      </w:r>
      <w:r w:rsidR="007A3250" w:rsidRPr="00F448DC">
        <w:rPr>
          <w:sz w:val="28"/>
          <w:szCs w:val="28"/>
          <w:u w:val="single"/>
        </w:rPr>
        <w:t xml:space="preserve"> и</w:t>
      </w:r>
      <w:r w:rsidRPr="00F448DC">
        <w:rPr>
          <w:sz w:val="28"/>
          <w:szCs w:val="28"/>
          <w:u w:val="single"/>
        </w:rPr>
        <w:t xml:space="preserve"> </w:t>
      </w:r>
      <w:r w:rsidR="007A3250" w:rsidRPr="00F448DC">
        <w:rPr>
          <w:sz w:val="28"/>
          <w:szCs w:val="28"/>
          <w:u w:val="single"/>
        </w:rPr>
        <w:t>к</w:t>
      </w:r>
      <w:r w:rsidRPr="00F448DC">
        <w:rPr>
          <w:sz w:val="28"/>
          <w:szCs w:val="28"/>
          <w:u w:val="single"/>
        </w:rPr>
        <w:t>инематография</w:t>
      </w:r>
      <w:r w:rsidRPr="00F448DC">
        <w:rPr>
          <w:sz w:val="28"/>
          <w:szCs w:val="28"/>
        </w:rPr>
        <w:t xml:space="preserve"> согласно данным отчета</w:t>
      </w:r>
      <w:r w:rsidR="007B1A60" w:rsidRPr="00F448DC">
        <w:rPr>
          <w:sz w:val="28"/>
          <w:szCs w:val="28"/>
        </w:rPr>
        <w:t xml:space="preserve"> расходы составили </w:t>
      </w:r>
      <w:r w:rsidR="00F448DC" w:rsidRPr="00F448DC">
        <w:rPr>
          <w:sz w:val="28"/>
          <w:szCs w:val="28"/>
        </w:rPr>
        <w:t>9</w:t>
      </w:r>
      <w:r w:rsidR="007B1A60" w:rsidRPr="00F448DC">
        <w:rPr>
          <w:sz w:val="28"/>
          <w:szCs w:val="28"/>
        </w:rPr>
        <w:t> </w:t>
      </w:r>
      <w:r w:rsidR="00F448DC" w:rsidRPr="00F448DC">
        <w:rPr>
          <w:sz w:val="28"/>
          <w:szCs w:val="28"/>
        </w:rPr>
        <w:t>672</w:t>
      </w:r>
      <w:r w:rsidR="007B1A60" w:rsidRPr="00F448DC">
        <w:rPr>
          <w:sz w:val="28"/>
          <w:szCs w:val="28"/>
        </w:rPr>
        <w:t>,</w:t>
      </w:r>
      <w:r w:rsidR="00F448DC" w:rsidRPr="00F448DC">
        <w:rPr>
          <w:sz w:val="28"/>
          <w:szCs w:val="28"/>
        </w:rPr>
        <w:t>58</w:t>
      </w:r>
      <w:r w:rsidR="007B1A60" w:rsidRPr="00F448DC">
        <w:rPr>
          <w:sz w:val="28"/>
          <w:szCs w:val="28"/>
        </w:rPr>
        <w:t xml:space="preserve"> тыс. рублей (</w:t>
      </w:r>
      <w:r w:rsidR="00F448DC" w:rsidRPr="00F448DC">
        <w:rPr>
          <w:sz w:val="28"/>
          <w:szCs w:val="28"/>
        </w:rPr>
        <w:t>48</w:t>
      </w:r>
      <w:r w:rsidR="007B1A60" w:rsidRPr="00F448DC">
        <w:rPr>
          <w:sz w:val="28"/>
          <w:szCs w:val="28"/>
        </w:rPr>
        <w:t>,</w:t>
      </w:r>
      <w:r w:rsidR="00F448DC" w:rsidRPr="00F448DC">
        <w:rPr>
          <w:sz w:val="28"/>
          <w:szCs w:val="28"/>
        </w:rPr>
        <w:t>2</w:t>
      </w:r>
      <w:r w:rsidR="007B1A60" w:rsidRPr="00F448DC">
        <w:rPr>
          <w:sz w:val="28"/>
          <w:szCs w:val="28"/>
        </w:rPr>
        <w:t>% от уточненного плана) относительно аналогичного периода 201</w:t>
      </w:r>
      <w:r w:rsidR="007A3250" w:rsidRPr="00F448DC">
        <w:rPr>
          <w:sz w:val="28"/>
          <w:szCs w:val="28"/>
        </w:rPr>
        <w:t>9</w:t>
      </w:r>
      <w:r w:rsidR="007B1A60" w:rsidRPr="00F448DC">
        <w:rPr>
          <w:sz w:val="28"/>
          <w:szCs w:val="28"/>
        </w:rPr>
        <w:t xml:space="preserve"> года</w:t>
      </w:r>
      <w:r w:rsidRPr="00F448DC">
        <w:rPr>
          <w:sz w:val="28"/>
          <w:szCs w:val="28"/>
        </w:rPr>
        <w:t xml:space="preserve"> расходы </w:t>
      </w:r>
      <w:r w:rsidR="007A3250" w:rsidRPr="00F448DC">
        <w:rPr>
          <w:sz w:val="28"/>
          <w:szCs w:val="28"/>
        </w:rPr>
        <w:t xml:space="preserve">уменьшились на </w:t>
      </w:r>
      <w:r w:rsidR="00F448DC" w:rsidRPr="00F448DC">
        <w:rPr>
          <w:sz w:val="28"/>
          <w:szCs w:val="28"/>
        </w:rPr>
        <w:t>3</w:t>
      </w:r>
      <w:r w:rsidR="00A02A21" w:rsidRPr="00F448DC">
        <w:rPr>
          <w:sz w:val="28"/>
          <w:szCs w:val="28"/>
        </w:rPr>
        <w:t xml:space="preserve"> </w:t>
      </w:r>
      <w:r w:rsidR="00F448DC" w:rsidRPr="00F448DC">
        <w:rPr>
          <w:sz w:val="28"/>
          <w:szCs w:val="28"/>
        </w:rPr>
        <w:t>296</w:t>
      </w:r>
      <w:r w:rsidR="007A3250" w:rsidRPr="00F448DC">
        <w:rPr>
          <w:sz w:val="28"/>
          <w:szCs w:val="28"/>
        </w:rPr>
        <w:t>,</w:t>
      </w:r>
      <w:r w:rsidR="00F448DC" w:rsidRPr="00F448DC">
        <w:rPr>
          <w:sz w:val="28"/>
          <w:szCs w:val="28"/>
        </w:rPr>
        <w:t>60</w:t>
      </w:r>
      <w:r w:rsidR="007A3250" w:rsidRPr="00F448DC">
        <w:rPr>
          <w:sz w:val="28"/>
          <w:szCs w:val="28"/>
        </w:rPr>
        <w:t xml:space="preserve"> тыс. руб. или на </w:t>
      </w:r>
      <w:r w:rsidR="00A02A21" w:rsidRPr="00F448DC">
        <w:rPr>
          <w:sz w:val="28"/>
          <w:szCs w:val="28"/>
        </w:rPr>
        <w:t>2</w:t>
      </w:r>
      <w:r w:rsidR="00F448DC" w:rsidRPr="00F448DC">
        <w:rPr>
          <w:sz w:val="28"/>
          <w:szCs w:val="28"/>
        </w:rPr>
        <w:t>5</w:t>
      </w:r>
      <w:r w:rsidR="007A3250" w:rsidRPr="00F448DC">
        <w:rPr>
          <w:sz w:val="28"/>
          <w:szCs w:val="28"/>
        </w:rPr>
        <w:t>,</w:t>
      </w:r>
      <w:r w:rsidR="00F448DC" w:rsidRPr="00F448DC">
        <w:rPr>
          <w:sz w:val="28"/>
          <w:szCs w:val="28"/>
        </w:rPr>
        <w:t>4</w:t>
      </w:r>
      <w:r w:rsidR="007A3250" w:rsidRPr="00F448DC">
        <w:rPr>
          <w:sz w:val="28"/>
          <w:szCs w:val="28"/>
        </w:rPr>
        <w:t>%</w:t>
      </w:r>
      <w:r w:rsidR="00EC23F9" w:rsidRPr="00F448DC">
        <w:rPr>
          <w:sz w:val="28"/>
          <w:szCs w:val="28"/>
        </w:rPr>
        <w:t>.</w:t>
      </w:r>
    </w:p>
    <w:p w:rsidR="00222A91" w:rsidRPr="005819F2" w:rsidRDefault="00222A91" w:rsidP="00222A91">
      <w:pPr>
        <w:ind w:firstLine="539"/>
        <w:jc w:val="both"/>
        <w:rPr>
          <w:sz w:val="28"/>
          <w:szCs w:val="28"/>
        </w:rPr>
      </w:pPr>
      <w:r w:rsidRPr="005819F2">
        <w:rPr>
          <w:sz w:val="28"/>
          <w:szCs w:val="28"/>
        </w:rPr>
        <w:t xml:space="preserve">По разделу </w:t>
      </w:r>
      <w:r w:rsidRPr="005819F2">
        <w:rPr>
          <w:sz w:val="28"/>
          <w:szCs w:val="28"/>
          <w:u w:val="single"/>
        </w:rPr>
        <w:t>«Социальная политика»</w:t>
      </w:r>
      <w:r w:rsidRPr="005819F2">
        <w:rPr>
          <w:sz w:val="28"/>
          <w:szCs w:val="28"/>
        </w:rPr>
        <w:t xml:space="preserve"> согласно данным отчета расходы составили  </w:t>
      </w:r>
      <w:r w:rsidR="00043A84" w:rsidRPr="005819F2">
        <w:rPr>
          <w:sz w:val="28"/>
          <w:szCs w:val="28"/>
        </w:rPr>
        <w:t>4</w:t>
      </w:r>
      <w:r w:rsidR="00902063" w:rsidRPr="005819F2">
        <w:rPr>
          <w:sz w:val="28"/>
          <w:szCs w:val="28"/>
        </w:rPr>
        <w:t>0</w:t>
      </w:r>
      <w:r w:rsidR="007B1A60" w:rsidRPr="005819F2">
        <w:rPr>
          <w:sz w:val="28"/>
          <w:szCs w:val="28"/>
        </w:rPr>
        <w:t>,</w:t>
      </w:r>
      <w:r w:rsidR="00043A84" w:rsidRPr="005819F2">
        <w:rPr>
          <w:sz w:val="28"/>
          <w:szCs w:val="28"/>
        </w:rPr>
        <w:t>59</w:t>
      </w:r>
      <w:r w:rsidRPr="005819F2">
        <w:rPr>
          <w:sz w:val="28"/>
          <w:szCs w:val="28"/>
        </w:rPr>
        <w:t xml:space="preserve"> тыс. рублей (</w:t>
      </w:r>
      <w:r w:rsidR="00043A84" w:rsidRPr="005819F2">
        <w:rPr>
          <w:sz w:val="28"/>
          <w:szCs w:val="28"/>
        </w:rPr>
        <w:t>45</w:t>
      </w:r>
      <w:r w:rsidR="007B1A60" w:rsidRPr="005819F2">
        <w:rPr>
          <w:sz w:val="28"/>
          <w:szCs w:val="28"/>
        </w:rPr>
        <w:t>,</w:t>
      </w:r>
      <w:r w:rsidR="00043A84" w:rsidRPr="005819F2">
        <w:rPr>
          <w:sz w:val="28"/>
          <w:szCs w:val="28"/>
        </w:rPr>
        <w:t>1</w:t>
      </w:r>
      <w:r w:rsidRPr="005819F2">
        <w:rPr>
          <w:sz w:val="28"/>
          <w:szCs w:val="28"/>
        </w:rPr>
        <w:t>% от уточненного плана), относительно аналогичного периода 201</w:t>
      </w:r>
      <w:r w:rsidR="008C03FF" w:rsidRPr="005819F2">
        <w:rPr>
          <w:sz w:val="28"/>
          <w:szCs w:val="28"/>
        </w:rPr>
        <w:t>9</w:t>
      </w:r>
      <w:r w:rsidR="007B1A60" w:rsidRPr="005819F2">
        <w:rPr>
          <w:sz w:val="28"/>
          <w:szCs w:val="28"/>
        </w:rPr>
        <w:t xml:space="preserve"> года  расходы  у</w:t>
      </w:r>
      <w:r w:rsidR="00902063" w:rsidRPr="005819F2">
        <w:rPr>
          <w:sz w:val="28"/>
          <w:szCs w:val="28"/>
        </w:rPr>
        <w:t>меньшились</w:t>
      </w:r>
      <w:r w:rsidRPr="005819F2">
        <w:rPr>
          <w:sz w:val="28"/>
          <w:szCs w:val="28"/>
        </w:rPr>
        <w:t xml:space="preserve"> на </w:t>
      </w:r>
      <w:r w:rsidR="00043A84" w:rsidRPr="005819F2">
        <w:rPr>
          <w:sz w:val="28"/>
          <w:szCs w:val="28"/>
        </w:rPr>
        <w:t>1</w:t>
      </w:r>
      <w:r w:rsidR="007B1A60" w:rsidRPr="005819F2">
        <w:rPr>
          <w:sz w:val="28"/>
          <w:szCs w:val="28"/>
        </w:rPr>
        <w:t>,</w:t>
      </w:r>
      <w:r w:rsidR="00043A84" w:rsidRPr="005819F2">
        <w:rPr>
          <w:sz w:val="28"/>
          <w:szCs w:val="28"/>
        </w:rPr>
        <w:t>55</w:t>
      </w:r>
      <w:r w:rsidR="007B1A60" w:rsidRPr="005819F2">
        <w:rPr>
          <w:sz w:val="28"/>
          <w:szCs w:val="28"/>
        </w:rPr>
        <w:t xml:space="preserve"> тыс. руб. или на </w:t>
      </w:r>
      <w:r w:rsidR="00902063" w:rsidRPr="005819F2">
        <w:rPr>
          <w:sz w:val="28"/>
          <w:szCs w:val="28"/>
        </w:rPr>
        <w:t>3</w:t>
      </w:r>
      <w:r w:rsidR="007B1A60" w:rsidRPr="005819F2">
        <w:rPr>
          <w:sz w:val="28"/>
          <w:szCs w:val="28"/>
        </w:rPr>
        <w:t>,</w:t>
      </w:r>
      <w:r w:rsidR="00043A84" w:rsidRPr="005819F2">
        <w:rPr>
          <w:sz w:val="28"/>
          <w:szCs w:val="28"/>
        </w:rPr>
        <w:t>7</w:t>
      </w:r>
      <w:r w:rsidR="007B1A60" w:rsidRPr="005819F2">
        <w:rPr>
          <w:sz w:val="28"/>
          <w:szCs w:val="28"/>
        </w:rPr>
        <w:t>%</w:t>
      </w:r>
      <w:r w:rsidRPr="005819F2">
        <w:rPr>
          <w:sz w:val="28"/>
          <w:szCs w:val="28"/>
        </w:rPr>
        <w:t>.</w:t>
      </w:r>
    </w:p>
    <w:p w:rsidR="00943BE1" w:rsidRPr="00220703" w:rsidRDefault="00943BE1" w:rsidP="00943BE1">
      <w:pPr>
        <w:ind w:firstLine="539"/>
        <w:jc w:val="both"/>
        <w:rPr>
          <w:sz w:val="28"/>
          <w:szCs w:val="28"/>
        </w:rPr>
      </w:pPr>
      <w:r w:rsidRPr="00220703">
        <w:rPr>
          <w:sz w:val="28"/>
          <w:szCs w:val="28"/>
        </w:rPr>
        <w:t xml:space="preserve">По разделу </w:t>
      </w:r>
      <w:r w:rsidRPr="00220703">
        <w:rPr>
          <w:sz w:val="28"/>
          <w:szCs w:val="28"/>
          <w:u w:val="single"/>
        </w:rPr>
        <w:t>«Обслуживание государственного внутреннего и муниципального долга»</w:t>
      </w:r>
      <w:r w:rsidRPr="00220703">
        <w:rPr>
          <w:sz w:val="28"/>
          <w:szCs w:val="28"/>
        </w:rPr>
        <w:t xml:space="preserve"> согласно данным отчета расходы составили  </w:t>
      </w:r>
      <w:r w:rsidR="00220703" w:rsidRPr="00220703">
        <w:rPr>
          <w:sz w:val="28"/>
          <w:szCs w:val="28"/>
        </w:rPr>
        <w:t>248</w:t>
      </w:r>
      <w:r w:rsidR="005A19FE" w:rsidRPr="00220703">
        <w:rPr>
          <w:sz w:val="28"/>
          <w:szCs w:val="28"/>
        </w:rPr>
        <w:t>,</w:t>
      </w:r>
      <w:r w:rsidR="00220703" w:rsidRPr="00220703">
        <w:rPr>
          <w:sz w:val="28"/>
          <w:szCs w:val="28"/>
        </w:rPr>
        <w:t>90</w:t>
      </w:r>
      <w:r w:rsidRPr="00220703">
        <w:rPr>
          <w:sz w:val="28"/>
          <w:szCs w:val="28"/>
        </w:rPr>
        <w:t xml:space="preserve"> тыс. рублей (</w:t>
      </w:r>
      <w:r w:rsidR="00220703" w:rsidRPr="00220703">
        <w:rPr>
          <w:sz w:val="28"/>
          <w:szCs w:val="28"/>
        </w:rPr>
        <w:t>6</w:t>
      </w:r>
      <w:r w:rsidR="005A19FE" w:rsidRPr="00220703">
        <w:rPr>
          <w:sz w:val="28"/>
          <w:szCs w:val="28"/>
        </w:rPr>
        <w:t>0</w:t>
      </w:r>
      <w:r w:rsidRPr="00220703">
        <w:rPr>
          <w:sz w:val="28"/>
          <w:szCs w:val="28"/>
        </w:rPr>
        <w:t>,</w:t>
      </w:r>
      <w:r w:rsidR="00220703" w:rsidRPr="00220703">
        <w:rPr>
          <w:sz w:val="28"/>
          <w:szCs w:val="28"/>
        </w:rPr>
        <w:t>3</w:t>
      </w:r>
      <w:r w:rsidRPr="00220703">
        <w:rPr>
          <w:sz w:val="28"/>
          <w:szCs w:val="28"/>
        </w:rPr>
        <w:t>% от уточненного плана), относительно аналогичного периода 2019 года  расходы  у</w:t>
      </w:r>
      <w:r w:rsidR="00220703" w:rsidRPr="00220703">
        <w:rPr>
          <w:sz w:val="28"/>
          <w:szCs w:val="28"/>
        </w:rPr>
        <w:t>величились</w:t>
      </w:r>
      <w:r w:rsidRPr="00220703">
        <w:rPr>
          <w:sz w:val="28"/>
          <w:szCs w:val="28"/>
        </w:rPr>
        <w:t xml:space="preserve"> на </w:t>
      </w:r>
      <w:r w:rsidR="00220703" w:rsidRPr="00220703">
        <w:rPr>
          <w:sz w:val="28"/>
          <w:szCs w:val="28"/>
        </w:rPr>
        <w:t>248</w:t>
      </w:r>
      <w:r w:rsidR="005A19FE" w:rsidRPr="00220703">
        <w:rPr>
          <w:sz w:val="28"/>
          <w:szCs w:val="28"/>
        </w:rPr>
        <w:t>,</w:t>
      </w:r>
      <w:r w:rsidR="00220703" w:rsidRPr="00220703">
        <w:rPr>
          <w:sz w:val="28"/>
          <w:szCs w:val="28"/>
        </w:rPr>
        <w:t>90</w:t>
      </w:r>
      <w:r w:rsidRPr="00220703">
        <w:rPr>
          <w:sz w:val="28"/>
          <w:szCs w:val="28"/>
        </w:rPr>
        <w:t xml:space="preserve"> тыс. руб.</w:t>
      </w:r>
    </w:p>
    <w:p w:rsidR="00222A91" w:rsidRPr="006B3C30" w:rsidRDefault="00222A91" w:rsidP="0085625C">
      <w:pPr>
        <w:ind w:left="-108" w:right="-2" w:firstLine="648"/>
        <w:jc w:val="both"/>
        <w:rPr>
          <w:sz w:val="28"/>
          <w:szCs w:val="28"/>
        </w:rPr>
      </w:pPr>
      <w:r w:rsidRPr="00220703">
        <w:rPr>
          <w:sz w:val="28"/>
          <w:szCs w:val="28"/>
        </w:rPr>
        <w:t xml:space="preserve">Наибольший удельный вес в общей сумме исполнения расходной части бюджета за </w:t>
      </w:r>
      <w:r w:rsidR="003506D9" w:rsidRPr="00220703">
        <w:rPr>
          <w:sz w:val="28"/>
          <w:szCs w:val="28"/>
        </w:rPr>
        <w:t>1 полугодие</w:t>
      </w:r>
      <w:r w:rsidRPr="00220703">
        <w:rPr>
          <w:sz w:val="28"/>
          <w:szCs w:val="28"/>
        </w:rPr>
        <w:t xml:space="preserve"> 20</w:t>
      </w:r>
      <w:r w:rsidR="00D7599F" w:rsidRPr="00220703">
        <w:rPr>
          <w:sz w:val="28"/>
          <w:szCs w:val="28"/>
        </w:rPr>
        <w:t>20</w:t>
      </w:r>
      <w:r w:rsidRPr="00220703">
        <w:rPr>
          <w:sz w:val="28"/>
          <w:szCs w:val="28"/>
        </w:rPr>
        <w:t xml:space="preserve"> года в разрезе разделов функциональной </w:t>
      </w:r>
      <w:r w:rsidRPr="006B3C30">
        <w:rPr>
          <w:sz w:val="28"/>
          <w:szCs w:val="28"/>
        </w:rPr>
        <w:t>классификации составляет:</w:t>
      </w:r>
    </w:p>
    <w:p w:rsidR="00A30A83" w:rsidRPr="006B3C30" w:rsidRDefault="00222A91" w:rsidP="0085625C">
      <w:pPr>
        <w:ind w:left="-108" w:right="-2" w:firstLine="648"/>
        <w:jc w:val="both"/>
        <w:rPr>
          <w:sz w:val="28"/>
          <w:szCs w:val="28"/>
        </w:rPr>
      </w:pPr>
      <w:r w:rsidRPr="006B3C30">
        <w:rPr>
          <w:sz w:val="28"/>
          <w:szCs w:val="28"/>
        </w:rPr>
        <w:t>- по разделу «</w:t>
      </w:r>
      <w:r w:rsidR="00FC6C92" w:rsidRPr="006B3C30">
        <w:rPr>
          <w:sz w:val="28"/>
          <w:szCs w:val="28"/>
        </w:rPr>
        <w:t>Жилищно-коммунальное хозяйство</w:t>
      </w:r>
      <w:r w:rsidRPr="006B3C30">
        <w:rPr>
          <w:sz w:val="28"/>
          <w:szCs w:val="28"/>
        </w:rPr>
        <w:t xml:space="preserve">» в размере </w:t>
      </w:r>
      <w:r w:rsidR="006B3C30" w:rsidRPr="006B3C30">
        <w:rPr>
          <w:sz w:val="28"/>
          <w:szCs w:val="28"/>
        </w:rPr>
        <w:t>41</w:t>
      </w:r>
      <w:r w:rsidR="00076185" w:rsidRPr="006B3C30">
        <w:rPr>
          <w:sz w:val="28"/>
          <w:szCs w:val="28"/>
        </w:rPr>
        <w:t>,</w:t>
      </w:r>
      <w:r w:rsidR="006B3C30" w:rsidRPr="006B3C30">
        <w:rPr>
          <w:sz w:val="28"/>
          <w:szCs w:val="28"/>
        </w:rPr>
        <w:t>2</w:t>
      </w:r>
      <w:r w:rsidRPr="006B3C30">
        <w:rPr>
          <w:sz w:val="28"/>
          <w:szCs w:val="28"/>
        </w:rPr>
        <w:t xml:space="preserve">% от бюджетных назначений </w:t>
      </w:r>
      <w:r w:rsidR="00FC6C92" w:rsidRPr="006B3C30">
        <w:rPr>
          <w:sz w:val="28"/>
          <w:szCs w:val="28"/>
        </w:rPr>
        <w:t>с учетом изменений и дополнений;</w:t>
      </w:r>
    </w:p>
    <w:p w:rsidR="00FC6C92" w:rsidRPr="006B3C30" w:rsidRDefault="00FC6C92" w:rsidP="00FC6C92">
      <w:pPr>
        <w:ind w:left="-108" w:right="-2" w:firstLine="648"/>
        <w:jc w:val="both"/>
        <w:rPr>
          <w:sz w:val="28"/>
          <w:szCs w:val="28"/>
        </w:rPr>
      </w:pPr>
      <w:r w:rsidRPr="006B3C30">
        <w:rPr>
          <w:sz w:val="28"/>
          <w:szCs w:val="28"/>
        </w:rPr>
        <w:t>- по разделу «Культура и кинематография» в размере 3</w:t>
      </w:r>
      <w:r w:rsidR="006B3C30" w:rsidRPr="006B3C30">
        <w:rPr>
          <w:sz w:val="28"/>
          <w:szCs w:val="28"/>
        </w:rPr>
        <w:t>6</w:t>
      </w:r>
      <w:r w:rsidRPr="006B3C30">
        <w:rPr>
          <w:sz w:val="28"/>
          <w:szCs w:val="28"/>
        </w:rPr>
        <w:t>,</w:t>
      </w:r>
      <w:r w:rsidR="006B3C30" w:rsidRPr="006B3C30">
        <w:rPr>
          <w:sz w:val="28"/>
          <w:szCs w:val="28"/>
        </w:rPr>
        <w:t>7</w:t>
      </w:r>
      <w:r w:rsidRPr="006B3C30">
        <w:rPr>
          <w:sz w:val="28"/>
          <w:szCs w:val="28"/>
        </w:rPr>
        <w:t xml:space="preserve">% от бюджетных назначений </w:t>
      </w:r>
      <w:r w:rsidR="00AF2BEF" w:rsidRPr="006B3C30">
        <w:rPr>
          <w:sz w:val="28"/>
          <w:szCs w:val="28"/>
        </w:rPr>
        <w:t>с учетом изменений и дополнений;</w:t>
      </w:r>
    </w:p>
    <w:p w:rsidR="00AF2BEF" w:rsidRPr="006B3C30" w:rsidRDefault="00AF2BEF" w:rsidP="0085625C">
      <w:pPr>
        <w:ind w:left="-108" w:right="-2" w:firstLine="648"/>
        <w:jc w:val="both"/>
        <w:rPr>
          <w:sz w:val="28"/>
          <w:szCs w:val="28"/>
        </w:rPr>
      </w:pPr>
      <w:r w:rsidRPr="006B3C30">
        <w:rPr>
          <w:sz w:val="28"/>
          <w:szCs w:val="28"/>
        </w:rPr>
        <w:t xml:space="preserve">- по разделу «Национальная экономика» в размере </w:t>
      </w:r>
      <w:r w:rsidR="006B3C30" w:rsidRPr="006B3C30">
        <w:rPr>
          <w:sz w:val="28"/>
          <w:szCs w:val="28"/>
        </w:rPr>
        <w:t>19</w:t>
      </w:r>
      <w:r w:rsidRPr="006B3C30">
        <w:rPr>
          <w:sz w:val="28"/>
          <w:szCs w:val="28"/>
        </w:rPr>
        <w:t>,</w:t>
      </w:r>
      <w:r w:rsidR="006B3C30" w:rsidRPr="006B3C30">
        <w:rPr>
          <w:sz w:val="28"/>
          <w:szCs w:val="28"/>
        </w:rPr>
        <w:t>5</w:t>
      </w:r>
      <w:r w:rsidRPr="006B3C30">
        <w:rPr>
          <w:sz w:val="28"/>
          <w:szCs w:val="28"/>
        </w:rPr>
        <w:t>% от бюджетных назначений с учетом изменений и дополнений.</w:t>
      </w:r>
    </w:p>
    <w:p w:rsidR="00F454B8" w:rsidRPr="006B3C30" w:rsidRDefault="00F454B8" w:rsidP="0085625C">
      <w:pPr>
        <w:ind w:left="-108" w:right="-2" w:firstLine="648"/>
        <w:jc w:val="both"/>
        <w:rPr>
          <w:sz w:val="28"/>
          <w:szCs w:val="28"/>
        </w:rPr>
      </w:pPr>
      <w:r w:rsidRPr="006B3C30">
        <w:rPr>
          <w:sz w:val="28"/>
          <w:szCs w:val="28"/>
        </w:rPr>
        <w:lastRenderedPageBreak/>
        <w:t>Наименьший</w:t>
      </w:r>
      <w:r w:rsidR="005801F0" w:rsidRPr="006B3C30">
        <w:rPr>
          <w:sz w:val="28"/>
          <w:szCs w:val="28"/>
        </w:rPr>
        <w:t xml:space="preserve"> </w:t>
      </w:r>
      <w:r w:rsidRPr="006B3C30">
        <w:rPr>
          <w:sz w:val="28"/>
          <w:szCs w:val="28"/>
        </w:rPr>
        <w:t xml:space="preserve">удельный вес в общей сумме исполнения расходной части бюджета за </w:t>
      </w:r>
      <w:r w:rsidR="003506D9" w:rsidRPr="006B3C30">
        <w:rPr>
          <w:sz w:val="28"/>
          <w:szCs w:val="28"/>
        </w:rPr>
        <w:t>1 полугодие</w:t>
      </w:r>
      <w:r w:rsidRPr="006B3C30">
        <w:rPr>
          <w:sz w:val="28"/>
          <w:szCs w:val="28"/>
        </w:rPr>
        <w:t xml:space="preserve"> 20</w:t>
      </w:r>
      <w:r w:rsidR="00D7599F" w:rsidRPr="006B3C30">
        <w:rPr>
          <w:sz w:val="28"/>
          <w:szCs w:val="28"/>
        </w:rPr>
        <w:t>20</w:t>
      </w:r>
      <w:r w:rsidRPr="006B3C30">
        <w:rPr>
          <w:sz w:val="28"/>
          <w:szCs w:val="28"/>
        </w:rPr>
        <w:t xml:space="preserve"> года в разрезе разделов функциональной классификации составляет:</w:t>
      </w:r>
    </w:p>
    <w:p w:rsidR="00F454B8" w:rsidRPr="006B3C30" w:rsidRDefault="00F454B8" w:rsidP="0085625C">
      <w:pPr>
        <w:ind w:left="-108" w:right="-2" w:firstLine="648"/>
        <w:jc w:val="both"/>
        <w:rPr>
          <w:sz w:val="28"/>
          <w:szCs w:val="28"/>
        </w:rPr>
      </w:pPr>
      <w:r w:rsidRPr="006B3C30">
        <w:rPr>
          <w:sz w:val="28"/>
          <w:szCs w:val="28"/>
        </w:rPr>
        <w:t>- по разделу «</w:t>
      </w:r>
      <w:r w:rsidR="00AF2BEF" w:rsidRPr="006B3C30">
        <w:rPr>
          <w:sz w:val="28"/>
          <w:szCs w:val="28"/>
        </w:rPr>
        <w:t>Общегосударственные вопросы</w:t>
      </w:r>
      <w:r w:rsidRPr="006B3C30">
        <w:rPr>
          <w:sz w:val="28"/>
          <w:szCs w:val="28"/>
        </w:rPr>
        <w:t xml:space="preserve">» в размере </w:t>
      </w:r>
      <w:r w:rsidR="0065561F" w:rsidRPr="006B3C30">
        <w:rPr>
          <w:sz w:val="28"/>
          <w:szCs w:val="28"/>
        </w:rPr>
        <w:t>1</w:t>
      </w:r>
      <w:r w:rsidR="00A30A83" w:rsidRPr="006B3C30">
        <w:rPr>
          <w:sz w:val="28"/>
          <w:szCs w:val="28"/>
        </w:rPr>
        <w:t>,</w:t>
      </w:r>
      <w:r w:rsidR="006B3C30" w:rsidRPr="006B3C30">
        <w:rPr>
          <w:sz w:val="28"/>
          <w:szCs w:val="28"/>
        </w:rPr>
        <w:t>0</w:t>
      </w:r>
      <w:r w:rsidRPr="006B3C30">
        <w:rPr>
          <w:sz w:val="28"/>
          <w:szCs w:val="28"/>
        </w:rPr>
        <w:t>% от бюджетных назначений с учетом изменений и дополнений;</w:t>
      </w:r>
    </w:p>
    <w:p w:rsidR="00547E00" w:rsidRPr="006B3C30" w:rsidRDefault="00547E00" w:rsidP="00547E00">
      <w:pPr>
        <w:ind w:left="-108" w:right="-2" w:firstLine="648"/>
        <w:jc w:val="both"/>
        <w:rPr>
          <w:sz w:val="28"/>
          <w:szCs w:val="28"/>
        </w:rPr>
      </w:pPr>
      <w:r w:rsidRPr="006B3C30">
        <w:rPr>
          <w:sz w:val="28"/>
          <w:szCs w:val="28"/>
        </w:rPr>
        <w:t>- по разделу «</w:t>
      </w:r>
      <w:r w:rsidR="00AF2BEF" w:rsidRPr="006B3C30">
        <w:rPr>
          <w:sz w:val="28"/>
          <w:szCs w:val="28"/>
        </w:rPr>
        <w:t>Обслуживание государственного внутреннего и муниципального долга</w:t>
      </w:r>
      <w:r w:rsidRPr="006B3C30">
        <w:rPr>
          <w:sz w:val="28"/>
          <w:szCs w:val="28"/>
        </w:rPr>
        <w:t xml:space="preserve">» в размере </w:t>
      </w:r>
      <w:r w:rsidR="006B3C30" w:rsidRPr="006B3C30">
        <w:rPr>
          <w:sz w:val="28"/>
          <w:szCs w:val="28"/>
        </w:rPr>
        <w:t>0</w:t>
      </w:r>
      <w:r w:rsidRPr="006B3C30">
        <w:rPr>
          <w:sz w:val="28"/>
          <w:szCs w:val="28"/>
        </w:rPr>
        <w:t>,</w:t>
      </w:r>
      <w:r w:rsidR="006B3C30" w:rsidRPr="006B3C30">
        <w:rPr>
          <w:sz w:val="28"/>
          <w:szCs w:val="28"/>
        </w:rPr>
        <w:t>9</w:t>
      </w:r>
      <w:r w:rsidRPr="006B3C30">
        <w:rPr>
          <w:sz w:val="28"/>
          <w:szCs w:val="28"/>
        </w:rPr>
        <w:t>% от бюджетных назначений с учетом изменений и дополнений;</w:t>
      </w:r>
    </w:p>
    <w:p w:rsidR="00547E00" w:rsidRPr="006B3C30" w:rsidRDefault="00547E00" w:rsidP="00547E00">
      <w:pPr>
        <w:ind w:left="-108" w:right="-2" w:firstLine="648"/>
        <w:jc w:val="both"/>
        <w:rPr>
          <w:sz w:val="28"/>
          <w:szCs w:val="28"/>
        </w:rPr>
      </w:pPr>
      <w:r w:rsidRPr="006B3C30">
        <w:rPr>
          <w:sz w:val="28"/>
          <w:szCs w:val="28"/>
        </w:rPr>
        <w:t>- по разделу «</w:t>
      </w:r>
      <w:r w:rsidR="00AF2BEF" w:rsidRPr="006B3C30">
        <w:rPr>
          <w:sz w:val="28"/>
          <w:szCs w:val="28"/>
        </w:rPr>
        <w:t>Национальная безопасность и правоохранительная деятельность</w:t>
      </w:r>
      <w:r w:rsidRPr="006B3C30">
        <w:rPr>
          <w:sz w:val="28"/>
          <w:szCs w:val="28"/>
        </w:rPr>
        <w:t xml:space="preserve">» в размере </w:t>
      </w:r>
      <w:r w:rsidR="008020C5" w:rsidRPr="006B3C30">
        <w:rPr>
          <w:sz w:val="28"/>
          <w:szCs w:val="28"/>
        </w:rPr>
        <w:t>0</w:t>
      </w:r>
      <w:r w:rsidRPr="006B3C30">
        <w:rPr>
          <w:sz w:val="28"/>
          <w:szCs w:val="28"/>
        </w:rPr>
        <w:t>,</w:t>
      </w:r>
      <w:r w:rsidR="006B3C30" w:rsidRPr="006B3C30">
        <w:rPr>
          <w:sz w:val="28"/>
          <w:szCs w:val="28"/>
        </w:rPr>
        <w:t>5</w:t>
      </w:r>
      <w:r w:rsidRPr="006B3C30">
        <w:rPr>
          <w:sz w:val="28"/>
          <w:szCs w:val="28"/>
        </w:rPr>
        <w:t>% от бюджетных назначений с учетом изменений и дополнений;</w:t>
      </w:r>
    </w:p>
    <w:p w:rsidR="00F454B8" w:rsidRPr="006B3C30" w:rsidRDefault="00F454B8" w:rsidP="0085625C">
      <w:pPr>
        <w:ind w:left="-108" w:right="-2" w:firstLine="648"/>
        <w:jc w:val="both"/>
        <w:rPr>
          <w:sz w:val="28"/>
          <w:szCs w:val="28"/>
        </w:rPr>
      </w:pPr>
      <w:r w:rsidRPr="006B3C30">
        <w:rPr>
          <w:sz w:val="28"/>
          <w:szCs w:val="28"/>
        </w:rPr>
        <w:t>- по разделу «</w:t>
      </w:r>
      <w:r w:rsidR="00AF2BEF" w:rsidRPr="006B3C30">
        <w:rPr>
          <w:sz w:val="28"/>
          <w:szCs w:val="28"/>
        </w:rPr>
        <w:t>Социальная политика</w:t>
      </w:r>
      <w:r w:rsidRPr="006B3C30">
        <w:rPr>
          <w:sz w:val="28"/>
          <w:szCs w:val="28"/>
        </w:rPr>
        <w:t>»</w:t>
      </w:r>
      <w:r w:rsidR="005801F0" w:rsidRPr="006B3C30">
        <w:rPr>
          <w:sz w:val="28"/>
          <w:szCs w:val="28"/>
        </w:rPr>
        <w:t xml:space="preserve"> </w:t>
      </w:r>
      <w:r w:rsidRPr="006B3C30">
        <w:rPr>
          <w:sz w:val="28"/>
          <w:szCs w:val="28"/>
        </w:rPr>
        <w:t xml:space="preserve">в размере </w:t>
      </w:r>
      <w:r w:rsidR="008020C5" w:rsidRPr="006B3C30">
        <w:rPr>
          <w:sz w:val="28"/>
          <w:szCs w:val="28"/>
        </w:rPr>
        <w:t>0</w:t>
      </w:r>
      <w:r w:rsidR="00A30A83" w:rsidRPr="006B3C30">
        <w:rPr>
          <w:sz w:val="28"/>
          <w:szCs w:val="28"/>
        </w:rPr>
        <w:t>,</w:t>
      </w:r>
      <w:r w:rsidR="006B3C30" w:rsidRPr="006B3C30">
        <w:rPr>
          <w:sz w:val="28"/>
          <w:szCs w:val="28"/>
        </w:rPr>
        <w:t>2</w:t>
      </w:r>
      <w:r w:rsidRPr="006B3C30">
        <w:rPr>
          <w:sz w:val="28"/>
          <w:szCs w:val="28"/>
        </w:rPr>
        <w:t>% от бюджетных назначений с учетом изменений и дополнений</w:t>
      </w:r>
      <w:r w:rsidR="00AF2BEF" w:rsidRPr="006B3C30">
        <w:rPr>
          <w:sz w:val="28"/>
          <w:szCs w:val="28"/>
        </w:rPr>
        <w:t>.</w:t>
      </w:r>
    </w:p>
    <w:p w:rsidR="007245E3" w:rsidRPr="003800F9" w:rsidRDefault="007245E3" w:rsidP="002028F2">
      <w:pPr>
        <w:ind w:left="-108" w:right="-108" w:firstLine="648"/>
        <w:jc w:val="both"/>
        <w:rPr>
          <w:sz w:val="28"/>
          <w:szCs w:val="28"/>
          <w:highlight w:val="yellow"/>
        </w:rPr>
      </w:pPr>
    </w:p>
    <w:p w:rsidR="007245E3" w:rsidRPr="007A590A" w:rsidRDefault="00115811" w:rsidP="00AC028D">
      <w:pPr>
        <w:ind w:left="-108" w:right="-2" w:hanging="34"/>
        <w:jc w:val="center"/>
        <w:rPr>
          <w:b/>
          <w:sz w:val="28"/>
          <w:szCs w:val="28"/>
        </w:rPr>
      </w:pPr>
      <w:r w:rsidRPr="007A590A">
        <w:rPr>
          <w:b/>
          <w:sz w:val="28"/>
          <w:szCs w:val="28"/>
        </w:rPr>
        <w:t>4</w:t>
      </w:r>
      <w:r w:rsidR="005E66FF" w:rsidRPr="007A590A">
        <w:rPr>
          <w:b/>
          <w:sz w:val="28"/>
          <w:szCs w:val="28"/>
        </w:rPr>
        <w:t>.2. Исполнение бюджета по муниципальным программам</w:t>
      </w:r>
    </w:p>
    <w:p w:rsidR="005E66FF" w:rsidRPr="007A590A" w:rsidRDefault="005E66FF" w:rsidP="005E66FF">
      <w:pPr>
        <w:ind w:left="-108" w:right="-108" w:firstLine="108"/>
        <w:jc w:val="center"/>
        <w:rPr>
          <w:b/>
          <w:sz w:val="28"/>
          <w:szCs w:val="28"/>
        </w:rPr>
      </w:pPr>
    </w:p>
    <w:p w:rsidR="005E66FF" w:rsidRPr="007A590A" w:rsidRDefault="005E66FF" w:rsidP="0085625C">
      <w:pPr>
        <w:ind w:left="-142" w:right="-2" w:firstLine="709"/>
        <w:jc w:val="both"/>
        <w:rPr>
          <w:sz w:val="28"/>
          <w:szCs w:val="28"/>
        </w:rPr>
      </w:pPr>
      <w:r w:rsidRPr="007A590A">
        <w:rPr>
          <w:sz w:val="28"/>
          <w:szCs w:val="28"/>
        </w:rPr>
        <w:t xml:space="preserve">Исполнение расходных обязательств бюджета </w:t>
      </w:r>
      <w:r w:rsidR="00D81447" w:rsidRPr="007A590A">
        <w:rPr>
          <w:sz w:val="28"/>
          <w:szCs w:val="28"/>
        </w:rPr>
        <w:t>Комсомольского городского поселения</w:t>
      </w:r>
      <w:r w:rsidRPr="007A590A">
        <w:rPr>
          <w:sz w:val="28"/>
          <w:szCs w:val="28"/>
        </w:rPr>
        <w:t>, осуществляется в рамках реализации муниципальных программ.</w:t>
      </w:r>
    </w:p>
    <w:p w:rsidR="005E66FF" w:rsidRPr="007A590A" w:rsidRDefault="005E66FF" w:rsidP="0085625C">
      <w:pPr>
        <w:ind w:left="-142" w:right="-2" w:firstLine="709"/>
        <w:jc w:val="both"/>
        <w:rPr>
          <w:sz w:val="28"/>
          <w:szCs w:val="28"/>
        </w:rPr>
      </w:pPr>
      <w:r w:rsidRPr="007A590A">
        <w:rPr>
          <w:sz w:val="28"/>
          <w:szCs w:val="28"/>
        </w:rPr>
        <w:t xml:space="preserve">Наибольший удельный вес расходов за </w:t>
      </w:r>
      <w:r w:rsidR="003506D9" w:rsidRPr="007A590A">
        <w:rPr>
          <w:sz w:val="28"/>
          <w:szCs w:val="28"/>
        </w:rPr>
        <w:t>1 полугодие</w:t>
      </w:r>
      <w:r w:rsidRPr="007A590A">
        <w:rPr>
          <w:sz w:val="28"/>
          <w:szCs w:val="28"/>
        </w:rPr>
        <w:t xml:space="preserve"> 20</w:t>
      </w:r>
      <w:r w:rsidR="006C1B18" w:rsidRPr="007A590A">
        <w:rPr>
          <w:sz w:val="28"/>
          <w:szCs w:val="28"/>
        </w:rPr>
        <w:t>20</w:t>
      </w:r>
      <w:r w:rsidRPr="007A590A">
        <w:rPr>
          <w:sz w:val="28"/>
          <w:szCs w:val="28"/>
        </w:rPr>
        <w:t xml:space="preserve"> года составили программные расходы – </w:t>
      </w:r>
      <w:r w:rsidR="007A590A" w:rsidRPr="007A590A">
        <w:rPr>
          <w:sz w:val="28"/>
          <w:szCs w:val="28"/>
        </w:rPr>
        <w:t>25</w:t>
      </w:r>
      <w:r w:rsidR="00BD78AB" w:rsidRPr="007A590A">
        <w:rPr>
          <w:sz w:val="28"/>
          <w:szCs w:val="28"/>
        </w:rPr>
        <w:t> </w:t>
      </w:r>
      <w:r w:rsidR="007A590A" w:rsidRPr="007A590A">
        <w:rPr>
          <w:sz w:val="28"/>
          <w:szCs w:val="28"/>
        </w:rPr>
        <w:t>427</w:t>
      </w:r>
      <w:r w:rsidR="00BD78AB" w:rsidRPr="007A590A">
        <w:rPr>
          <w:sz w:val="28"/>
          <w:szCs w:val="28"/>
        </w:rPr>
        <w:t>,</w:t>
      </w:r>
      <w:r w:rsidR="007A590A" w:rsidRPr="007A590A">
        <w:rPr>
          <w:sz w:val="28"/>
          <w:szCs w:val="28"/>
        </w:rPr>
        <w:t>42</w:t>
      </w:r>
      <w:r w:rsidR="00BF4BF2" w:rsidRPr="007A590A">
        <w:rPr>
          <w:sz w:val="28"/>
          <w:szCs w:val="28"/>
        </w:rPr>
        <w:t xml:space="preserve"> тыс. рублей или </w:t>
      </w:r>
      <w:r w:rsidR="00BD78AB" w:rsidRPr="007A590A">
        <w:rPr>
          <w:sz w:val="28"/>
          <w:szCs w:val="28"/>
        </w:rPr>
        <w:t>9</w:t>
      </w:r>
      <w:r w:rsidR="002D609A" w:rsidRPr="007A590A">
        <w:rPr>
          <w:sz w:val="28"/>
          <w:szCs w:val="28"/>
        </w:rPr>
        <w:t>6</w:t>
      </w:r>
      <w:r w:rsidR="00BD78AB" w:rsidRPr="007A590A">
        <w:rPr>
          <w:sz w:val="28"/>
          <w:szCs w:val="28"/>
        </w:rPr>
        <w:t>,</w:t>
      </w:r>
      <w:r w:rsidR="007A590A" w:rsidRPr="007A590A">
        <w:rPr>
          <w:sz w:val="28"/>
          <w:szCs w:val="28"/>
        </w:rPr>
        <w:t>5</w:t>
      </w:r>
      <w:r w:rsidR="00BF4BF2" w:rsidRPr="007A590A">
        <w:rPr>
          <w:sz w:val="28"/>
          <w:szCs w:val="28"/>
        </w:rPr>
        <w:t>% от общего объема произведенных расходов бюджета (</w:t>
      </w:r>
      <w:r w:rsidR="007A590A" w:rsidRPr="007A590A">
        <w:rPr>
          <w:sz w:val="28"/>
          <w:szCs w:val="28"/>
        </w:rPr>
        <w:t>26</w:t>
      </w:r>
      <w:r w:rsidR="00BD78AB" w:rsidRPr="007A590A">
        <w:rPr>
          <w:sz w:val="28"/>
          <w:szCs w:val="28"/>
        </w:rPr>
        <w:t> </w:t>
      </w:r>
      <w:r w:rsidR="007A590A" w:rsidRPr="007A590A">
        <w:rPr>
          <w:sz w:val="28"/>
          <w:szCs w:val="28"/>
        </w:rPr>
        <w:t>356</w:t>
      </w:r>
      <w:r w:rsidR="00BD78AB" w:rsidRPr="007A590A">
        <w:rPr>
          <w:sz w:val="28"/>
          <w:szCs w:val="28"/>
        </w:rPr>
        <w:t>,</w:t>
      </w:r>
      <w:r w:rsidR="007A590A" w:rsidRPr="007A590A">
        <w:rPr>
          <w:sz w:val="28"/>
          <w:szCs w:val="28"/>
        </w:rPr>
        <w:t>94</w:t>
      </w:r>
      <w:r w:rsidR="00BF4BF2" w:rsidRPr="007A590A">
        <w:rPr>
          <w:sz w:val="28"/>
          <w:szCs w:val="28"/>
        </w:rPr>
        <w:t xml:space="preserve"> тыс. рублей).</w:t>
      </w:r>
    </w:p>
    <w:p w:rsidR="00BF4BF2" w:rsidRPr="007A590A" w:rsidRDefault="00BF4BF2" w:rsidP="0085625C">
      <w:pPr>
        <w:ind w:left="-142" w:right="-2" w:firstLine="709"/>
        <w:jc w:val="both"/>
        <w:rPr>
          <w:sz w:val="28"/>
          <w:szCs w:val="28"/>
        </w:rPr>
      </w:pPr>
      <w:r w:rsidRPr="007A590A">
        <w:rPr>
          <w:sz w:val="28"/>
          <w:szCs w:val="28"/>
        </w:rPr>
        <w:t xml:space="preserve">Непрограммные расходы бюджета составили </w:t>
      </w:r>
      <w:r w:rsidR="007A590A" w:rsidRPr="007A590A">
        <w:rPr>
          <w:sz w:val="28"/>
          <w:szCs w:val="28"/>
        </w:rPr>
        <w:t>929</w:t>
      </w:r>
      <w:r w:rsidR="00DE701A" w:rsidRPr="007A590A">
        <w:rPr>
          <w:sz w:val="28"/>
          <w:szCs w:val="28"/>
        </w:rPr>
        <w:t>,</w:t>
      </w:r>
      <w:r w:rsidR="007A590A" w:rsidRPr="007A590A">
        <w:rPr>
          <w:sz w:val="28"/>
          <w:szCs w:val="28"/>
        </w:rPr>
        <w:t>52</w:t>
      </w:r>
      <w:r w:rsidR="00DE701A" w:rsidRPr="007A590A">
        <w:t xml:space="preserve"> </w:t>
      </w:r>
      <w:r w:rsidRPr="007A590A">
        <w:rPr>
          <w:sz w:val="28"/>
          <w:szCs w:val="28"/>
        </w:rPr>
        <w:t xml:space="preserve">тыс. рублей или </w:t>
      </w:r>
      <w:r w:rsidR="002D609A" w:rsidRPr="007A590A">
        <w:rPr>
          <w:sz w:val="28"/>
          <w:szCs w:val="28"/>
        </w:rPr>
        <w:t>3</w:t>
      </w:r>
      <w:r w:rsidR="00DE701A" w:rsidRPr="007A590A">
        <w:rPr>
          <w:sz w:val="28"/>
          <w:szCs w:val="28"/>
        </w:rPr>
        <w:t>,</w:t>
      </w:r>
      <w:r w:rsidR="007A590A" w:rsidRPr="007A590A">
        <w:rPr>
          <w:sz w:val="28"/>
          <w:szCs w:val="28"/>
        </w:rPr>
        <w:t>5</w:t>
      </w:r>
      <w:r w:rsidRPr="007A590A">
        <w:rPr>
          <w:sz w:val="28"/>
          <w:szCs w:val="28"/>
        </w:rPr>
        <w:t>% от общего объема произведенных расходов (</w:t>
      </w:r>
      <w:r w:rsidR="007A590A" w:rsidRPr="007A590A">
        <w:rPr>
          <w:sz w:val="28"/>
          <w:szCs w:val="28"/>
        </w:rPr>
        <w:t>26</w:t>
      </w:r>
      <w:r w:rsidR="00DE701A" w:rsidRPr="007A590A">
        <w:rPr>
          <w:sz w:val="28"/>
          <w:szCs w:val="28"/>
        </w:rPr>
        <w:t> </w:t>
      </w:r>
      <w:r w:rsidR="007A590A" w:rsidRPr="007A590A">
        <w:rPr>
          <w:sz w:val="28"/>
          <w:szCs w:val="28"/>
        </w:rPr>
        <w:t>356</w:t>
      </w:r>
      <w:r w:rsidR="00DE701A" w:rsidRPr="007A590A">
        <w:rPr>
          <w:sz w:val="28"/>
          <w:szCs w:val="28"/>
        </w:rPr>
        <w:t>,</w:t>
      </w:r>
      <w:r w:rsidR="007A590A" w:rsidRPr="007A590A">
        <w:rPr>
          <w:sz w:val="28"/>
          <w:szCs w:val="28"/>
        </w:rPr>
        <w:t>94</w:t>
      </w:r>
      <w:r w:rsidR="00DE701A" w:rsidRPr="007A590A">
        <w:rPr>
          <w:sz w:val="28"/>
          <w:szCs w:val="28"/>
        </w:rPr>
        <w:t xml:space="preserve"> </w:t>
      </w:r>
      <w:r w:rsidRPr="007A590A">
        <w:rPr>
          <w:sz w:val="28"/>
          <w:szCs w:val="28"/>
        </w:rPr>
        <w:t>тыс. рублей).</w:t>
      </w:r>
    </w:p>
    <w:p w:rsidR="00F45209" w:rsidRPr="003800F9" w:rsidRDefault="00F45209" w:rsidP="0085625C">
      <w:pPr>
        <w:ind w:left="-142" w:right="-2" w:firstLine="709"/>
        <w:jc w:val="both"/>
        <w:rPr>
          <w:sz w:val="28"/>
          <w:szCs w:val="28"/>
          <w:highlight w:val="yellow"/>
        </w:rPr>
      </w:pPr>
    </w:p>
    <w:p w:rsidR="00316EF6" w:rsidRPr="007A590A" w:rsidRDefault="007C53DD" w:rsidP="00F45209">
      <w:pPr>
        <w:ind w:right="-2" w:firstLine="709"/>
        <w:jc w:val="both"/>
        <w:rPr>
          <w:i/>
          <w:sz w:val="28"/>
          <w:szCs w:val="28"/>
        </w:rPr>
      </w:pPr>
      <w:r w:rsidRPr="007A590A">
        <w:rPr>
          <w:i/>
          <w:sz w:val="28"/>
          <w:szCs w:val="28"/>
        </w:rPr>
        <w:t xml:space="preserve">Анализ исполнения муниципальных программ </w:t>
      </w:r>
      <w:r w:rsidR="00D81447" w:rsidRPr="007A590A">
        <w:rPr>
          <w:i/>
          <w:sz w:val="28"/>
          <w:szCs w:val="28"/>
        </w:rPr>
        <w:t>Комсомольского городского поселения</w:t>
      </w:r>
      <w:r w:rsidR="00F45209" w:rsidRPr="007A590A">
        <w:rPr>
          <w:i/>
          <w:sz w:val="28"/>
          <w:szCs w:val="28"/>
        </w:rPr>
        <w:t xml:space="preserve"> за </w:t>
      </w:r>
      <w:r w:rsidR="003506D9" w:rsidRPr="007A590A">
        <w:rPr>
          <w:i/>
          <w:sz w:val="28"/>
          <w:szCs w:val="28"/>
        </w:rPr>
        <w:t>1 полугодие</w:t>
      </w:r>
      <w:r w:rsidR="00F45209" w:rsidRPr="007A590A">
        <w:rPr>
          <w:i/>
          <w:sz w:val="28"/>
          <w:szCs w:val="28"/>
        </w:rPr>
        <w:t xml:space="preserve"> 20</w:t>
      </w:r>
      <w:r w:rsidR="00B73E63" w:rsidRPr="007A590A">
        <w:rPr>
          <w:i/>
          <w:sz w:val="28"/>
          <w:szCs w:val="28"/>
        </w:rPr>
        <w:t>20</w:t>
      </w:r>
      <w:r w:rsidR="00F45209" w:rsidRPr="007A590A">
        <w:rPr>
          <w:i/>
          <w:sz w:val="28"/>
          <w:szCs w:val="28"/>
        </w:rPr>
        <w:t xml:space="preserve"> года представлен ниже в таблице:</w:t>
      </w:r>
    </w:p>
    <w:p w:rsidR="00431709" w:rsidRPr="003800F9" w:rsidRDefault="00431709" w:rsidP="005E66FF">
      <w:pPr>
        <w:ind w:left="-142" w:right="-108" w:firstLine="709"/>
        <w:jc w:val="both"/>
        <w:rPr>
          <w:i/>
          <w:sz w:val="28"/>
          <w:szCs w:val="28"/>
          <w:highlight w:val="yellow"/>
        </w:rPr>
      </w:pPr>
    </w:p>
    <w:p w:rsidR="00431709" w:rsidRPr="003800F9" w:rsidRDefault="00431709" w:rsidP="005E66FF">
      <w:pPr>
        <w:ind w:left="-142" w:right="-108" w:firstLine="709"/>
        <w:jc w:val="both"/>
        <w:rPr>
          <w:i/>
          <w:sz w:val="28"/>
          <w:szCs w:val="28"/>
          <w:highlight w:val="yellow"/>
        </w:rPr>
        <w:sectPr w:rsidR="00431709" w:rsidRPr="003800F9" w:rsidSect="008140C5">
          <w:pgSz w:w="11906" w:h="16838"/>
          <w:pgMar w:top="1418" w:right="567" w:bottom="1418" w:left="1418" w:header="1134" w:footer="1418" w:gutter="0"/>
          <w:cols w:space="720"/>
          <w:docGrid w:linePitch="360"/>
        </w:sectPr>
      </w:pPr>
    </w:p>
    <w:p w:rsidR="00316EF6" w:rsidRPr="005970FF" w:rsidRDefault="00431709" w:rsidP="00431709">
      <w:pPr>
        <w:ind w:left="-142" w:right="-457" w:firstLine="709"/>
        <w:jc w:val="right"/>
        <w:rPr>
          <w:sz w:val="22"/>
          <w:szCs w:val="22"/>
        </w:rPr>
      </w:pPr>
      <w:r w:rsidRPr="005970FF">
        <w:rPr>
          <w:sz w:val="22"/>
          <w:szCs w:val="22"/>
        </w:rPr>
        <w:lastRenderedPageBreak/>
        <w:t>тыс. руб.</w:t>
      </w:r>
    </w:p>
    <w:tbl>
      <w:tblPr>
        <w:tblStyle w:val="af2"/>
        <w:tblW w:w="14596" w:type="dxa"/>
        <w:tblLayout w:type="fixed"/>
        <w:tblLook w:val="04A0" w:firstRow="1" w:lastRow="0" w:firstColumn="1" w:lastColumn="0" w:noHBand="0" w:noVBand="1"/>
      </w:tblPr>
      <w:tblGrid>
        <w:gridCol w:w="534"/>
        <w:gridCol w:w="7541"/>
        <w:gridCol w:w="2173"/>
        <w:gridCol w:w="2174"/>
        <w:gridCol w:w="2174"/>
      </w:tblGrid>
      <w:tr w:rsidR="006E7014" w:rsidRPr="005970FF" w:rsidTr="006E7014">
        <w:tc>
          <w:tcPr>
            <w:tcW w:w="534" w:type="dxa"/>
            <w:vAlign w:val="center"/>
          </w:tcPr>
          <w:p w:rsidR="006E7014" w:rsidRPr="005970FF" w:rsidRDefault="006E7014" w:rsidP="00502CF7">
            <w:pPr>
              <w:ind w:left="-142" w:right="-108"/>
              <w:jc w:val="center"/>
              <w:rPr>
                <w:b/>
              </w:rPr>
            </w:pPr>
            <w:r w:rsidRPr="005970FF">
              <w:rPr>
                <w:b/>
              </w:rPr>
              <w:t>№ п/п</w:t>
            </w:r>
          </w:p>
        </w:tc>
        <w:tc>
          <w:tcPr>
            <w:tcW w:w="7541" w:type="dxa"/>
            <w:vAlign w:val="center"/>
          </w:tcPr>
          <w:p w:rsidR="006E7014" w:rsidRPr="005970FF" w:rsidRDefault="006E7014" w:rsidP="00316EF6">
            <w:pPr>
              <w:ind w:left="-142" w:right="-108"/>
              <w:jc w:val="center"/>
              <w:rPr>
                <w:b/>
              </w:rPr>
            </w:pPr>
            <w:r w:rsidRPr="005970FF">
              <w:rPr>
                <w:b/>
              </w:rPr>
              <w:t>Наименование муниципальной программы</w:t>
            </w:r>
          </w:p>
        </w:tc>
        <w:tc>
          <w:tcPr>
            <w:tcW w:w="2173" w:type="dxa"/>
            <w:vAlign w:val="center"/>
          </w:tcPr>
          <w:p w:rsidR="006E7014" w:rsidRPr="005970FF" w:rsidRDefault="006E7014" w:rsidP="00E05BEA">
            <w:pPr>
              <w:ind w:left="-84" w:right="-108"/>
              <w:jc w:val="center"/>
              <w:rPr>
                <w:b/>
              </w:rPr>
            </w:pPr>
            <w:r w:rsidRPr="005970FF">
              <w:rPr>
                <w:b/>
              </w:rPr>
              <w:t>Уточненный план на 2020 год</w:t>
            </w:r>
          </w:p>
        </w:tc>
        <w:tc>
          <w:tcPr>
            <w:tcW w:w="2174" w:type="dxa"/>
            <w:vAlign w:val="center"/>
          </w:tcPr>
          <w:p w:rsidR="006E7014" w:rsidRPr="005970FF" w:rsidRDefault="006E7014" w:rsidP="00D30E0E">
            <w:pPr>
              <w:ind w:left="-108" w:right="-108"/>
              <w:jc w:val="center"/>
              <w:rPr>
                <w:b/>
              </w:rPr>
            </w:pPr>
            <w:r w:rsidRPr="005970FF">
              <w:rPr>
                <w:b/>
              </w:rPr>
              <w:t>Исполнение на 01.0</w:t>
            </w:r>
            <w:r w:rsidR="00D30E0E" w:rsidRPr="005970FF">
              <w:rPr>
                <w:b/>
              </w:rPr>
              <w:t>7</w:t>
            </w:r>
            <w:r w:rsidRPr="005970FF">
              <w:rPr>
                <w:b/>
              </w:rPr>
              <w:t>.2020 год</w:t>
            </w:r>
          </w:p>
        </w:tc>
        <w:tc>
          <w:tcPr>
            <w:tcW w:w="2174" w:type="dxa"/>
            <w:vAlign w:val="center"/>
          </w:tcPr>
          <w:p w:rsidR="006E7014" w:rsidRPr="005970FF" w:rsidRDefault="006E7014" w:rsidP="0085625C">
            <w:pPr>
              <w:ind w:left="-108" w:right="-108"/>
              <w:jc w:val="center"/>
              <w:rPr>
                <w:b/>
              </w:rPr>
            </w:pPr>
            <w:r w:rsidRPr="005970FF">
              <w:rPr>
                <w:b/>
              </w:rPr>
              <w:t>% исполнения к уточненному плану</w:t>
            </w:r>
          </w:p>
        </w:tc>
      </w:tr>
      <w:tr w:rsidR="006E7014" w:rsidRPr="005970FF" w:rsidTr="006E7014">
        <w:tc>
          <w:tcPr>
            <w:tcW w:w="534" w:type="dxa"/>
            <w:vAlign w:val="center"/>
          </w:tcPr>
          <w:p w:rsidR="006E7014" w:rsidRPr="005970FF" w:rsidRDefault="006E7014" w:rsidP="00502CF7">
            <w:pPr>
              <w:jc w:val="center"/>
            </w:pPr>
            <w:r w:rsidRPr="005970FF">
              <w:t>1</w:t>
            </w:r>
          </w:p>
        </w:tc>
        <w:tc>
          <w:tcPr>
            <w:tcW w:w="7541" w:type="dxa"/>
            <w:vAlign w:val="center"/>
          </w:tcPr>
          <w:p w:rsidR="006E7014" w:rsidRPr="005970FF" w:rsidRDefault="006E7014" w:rsidP="0085625C">
            <w:pPr>
              <w:rPr>
                <w:bCs/>
                <w:color w:val="000000"/>
              </w:rPr>
            </w:pPr>
            <w:r w:rsidRPr="005970FF">
              <w:rPr>
                <w:bCs/>
              </w:rPr>
              <w:t>"Формирование современной городской среды на территории Комсомольского городского поселения на 2018-2024 годы"</w:t>
            </w:r>
          </w:p>
        </w:tc>
        <w:tc>
          <w:tcPr>
            <w:tcW w:w="2173" w:type="dxa"/>
            <w:vAlign w:val="center"/>
          </w:tcPr>
          <w:p w:rsidR="006E7014" w:rsidRPr="005970FF" w:rsidRDefault="00CD1AEF" w:rsidP="003D14C5">
            <w:pPr>
              <w:ind w:right="-108"/>
              <w:jc w:val="center"/>
            </w:pPr>
            <w:r>
              <w:t>50</w:t>
            </w:r>
            <w:r w:rsidR="006E7014" w:rsidRPr="005970FF">
              <w:t>0,00</w:t>
            </w:r>
          </w:p>
        </w:tc>
        <w:tc>
          <w:tcPr>
            <w:tcW w:w="2174" w:type="dxa"/>
            <w:vAlign w:val="center"/>
          </w:tcPr>
          <w:p w:rsidR="006E7014" w:rsidRPr="005970FF" w:rsidRDefault="006E7014" w:rsidP="00486CF0">
            <w:pPr>
              <w:ind w:right="-108"/>
              <w:jc w:val="center"/>
            </w:pPr>
            <w:r w:rsidRPr="005970FF">
              <w:t>0,00</w:t>
            </w:r>
          </w:p>
        </w:tc>
        <w:tc>
          <w:tcPr>
            <w:tcW w:w="2174" w:type="dxa"/>
            <w:vAlign w:val="center"/>
          </w:tcPr>
          <w:p w:rsidR="006E7014" w:rsidRPr="005970FF" w:rsidRDefault="00071FD7" w:rsidP="00620C5D">
            <w:pPr>
              <w:ind w:right="-108"/>
              <w:jc w:val="center"/>
            </w:pPr>
            <w:r>
              <w:t>0,00</w:t>
            </w:r>
          </w:p>
        </w:tc>
      </w:tr>
      <w:tr w:rsidR="006E7014" w:rsidRPr="005970FF" w:rsidTr="006E7014">
        <w:tc>
          <w:tcPr>
            <w:tcW w:w="534" w:type="dxa"/>
            <w:vAlign w:val="center"/>
          </w:tcPr>
          <w:p w:rsidR="006E7014" w:rsidRPr="005970FF" w:rsidRDefault="006E7014" w:rsidP="00502CF7">
            <w:pPr>
              <w:jc w:val="center"/>
            </w:pPr>
            <w:r w:rsidRPr="005970FF">
              <w:t>2</w:t>
            </w:r>
          </w:p>
        </w:tc>
        <w:tc>
          <w:tcPr>
            <w:tcW w:w="7541" w:type="dxa"/>
            <w:vAlign w:val="center"/>
          </w:tcPr>
          <w:p w:rsidR="006E7014" w:rsidRPr="005970FF" w:rsidRDefault="006E7014" w:rsidP="0085625C">
            <w:r w:rsidRPr="005970FF">
              <w:rPr>
                <w:bCs/>
                <w:color w:val="000000"/>
              </w:rPr>
              <w:t>"Организация и осуществление первичных мер пожарной безопасности, мероприятия по предупреждению и ликвидации последствий чрезвычайных ситуаций, природного и техногенного характера в границах населенных пунктов Комсомольского городского поселения"</w:t>
            </w:r>
          </w:p>
        </w:tc>
        <w:tc>
          <w:tcPr>
            <w:tcW w:w="2173" w:type="dxa"/>
            <w:vAlign w:val="center"/>
          </w:tcPr>
          <w:p w:rsidR="006E7014" w:rsidRPr="005970FF" w:rsidRDefault="00CD1AEF" w:rsidP="00CD1AEF">
            <w:pPr>
              <w:ind w:right="-108"/>
              <w:jc w:val="center"/>
            </w:pPr>
            <w:r>
              <w:t>170</w:t>
            </w:r>
            <w:r w:rsidR="006E7014" w:rsidRPr="005970FF">
              <w:t>,</w:t>
            </w:r>
            <w:r>
              <w:t>74</w:t>
            </w:r>
          </w:p>
        </w:tc>
        <w:tc>
          <w:tcPr>
            <w:tcW w:w="2174" w:type="dxa"/>
            <w:vAlign w:val="center"/>
          </w:tcPr>
          <w:p w:rsidR="006E7014" w:rsidRPr="005970FF" w:rsidRDefault="00CD1AEF" w:rsidP="00CD1AEF">
            <w:pPr>
              <w:ind w:right="-108"/>
              <w:jc w:val="center"/>
            </w:pPr>
            <w:r>
              <w:t>20</w:t>
            </w:r>
            <w:r w:rsidR="006E7014" w:rsidRPr="005970FF">
              <w:t>,</w:t>
            </w:r>
            <w:r>
              <w:t>74</w:t>
            </w:r>
          </w:p>
        </w:tc>
        <w:tc>
          <w:tcPr>
            <w:tcW w:w="2174" w:type="dxa"/>
            <w:vAlign w:val="center"/>
          </w:tcPr>
          <w:p w:rsidR="006E7014" w:rsidRPr="005970FF" w:rsidRDefault="00071FD7" w:rsidP="00620C5D">
            <w:pPr>
              <w:ind w:right="-108"/>
              <w:jc w:val="center"/>
            </w:pPr>
            <w:r>
              <w:t>12,15</w:t>
            </w:r>
          </w:p>
        </w:tc>
      </w:tr>
      <w:tr w:rsidR="006E7014" w:rsidRPr="005970FF" w:rsidTr="006E7014">
        <w:tc>
          <w:tcPr>
            <w:tcW w:w="534" w:type="dxa"/>
            <w:vAlign w:val="center"/>
          </w:tcPr>
          <w:p w:rsidR="006E7014" w:rsidRPr="005970FF" w:rsidRDefault="006E7014" w:rsidP="00502CF7">
            <w:pPr>
              <w:jc w:val="center"/>
            </w:pPr>
            <w:r w:rsidRPr="005970FF">
              <w:t>3</w:t>
            </w:r>
          </w:p>
        </w:tc>
        <w:tc>
          <w:tcPr>
            <w:tcW w:w="7541" w:type="dxa"/>
            <w:vAlign w:val="center"/>
          </w:tcPr>
          <w:p w:rsidR="006E7014" w:rsidRPr="005970FF" w:rsidRDefault="006E7014" w:rsidP="0085625C">
            <w:r w:rsidRPr="005970FF">
              <w:rPr>
                <w:bCs/>
                <w:color w:val="000000"/>
              </w:rPr>
              <w:t>"Дорожная деятельность в отношении автомобильных дорог общего пользования Комсомольского городского поселения"</w:t>
            </w:r>
          </w:p>
        </w:tc>
        <w:tc>
          <w:tcPr>
            <w:tcW w:w="2173" w:type="dxa"/>
            <w:vAlign w:val="center"/>
          </w:tcPr>
          <w:p w:rsidR="006E7014" w:rsidRPr="005970FF" w:rsidRDefault="00CD1AEF" w:rsidP="00486CF0">
            <w:pPr>
              <w:ind w:right="-108"/>
              <w:jc w:val="center"/>
            </w:pPr>
            <w:r>
              <w:t>6 582,48</w:t>
            </w:r>
          </w:p>
        </w:tc>
        <w:tc>
          <w:tcPr>
            <w:tcW w:w="2174" w:type="dxa"/>
            <w:vAlign w:val="center"/>
          </w:tcPr>
          <w:p w:rsidR="006E7014" w:rsidRPr="005970FF" w:rsidRDefault="00CD1AEF" w:rsidP="00486CF0">
            <w:pPr>
              <w:ind w:right="-108"/>
              <w:jc w:val="center"/>
            </w:pPr>
            <w:r>
              <w:t>2 387,66</w:t>
            </w:r>
          </w:p>
        </w:tc>
        <w:tc>
          <w:tcPr>
            <w:tcW w:w="2174" w:type="dxa"/>
            <w:vAlign w:val="center"/>
          </w:tcPr>
          <w:p w:rsidR="006E7014" w:rsidRPr="005970FF" w:rsidRDefault="00071FD7" w:rsidP="00486CF0">
            <w:pPr>
              <w:ind w:right="-108"/>
              <w:jc w:val="center"/>
            </w:pPr>
            <w:r>
              <w:t>36,27</w:t>
            </w:r>
          </w:p>
        </w:tc>
      </w:tr>
      <w:tr w:rsidR="006E7014" w:rsidRPr="005970FF" w:rsidTr="006E7014">
        <w:tc>
          <w:tcPr>
            <w:tcW w:w="534" w:type="dxa"/>
            <w:vAlign w:val="center"/>
          </w:tcPr>
          <w:p w:rsidR="006E7014" w:rsidRPr="005970FF" w:rsidRDefault="006E7014" w:rsidP="00502CF7">
            <w:pPr>
              <w:jc w:val="center"/>
            </w:pPr>
            <w:r w:rsidRPr="005970FF">
              <w:t>4</w:t>
            </w:r>
          </w:p>
        </w:tc>
        <w:tc>
          <w:tcPr>
            <w:tcW w:w="7541" w:type="dxa"/>
            <w:vAlign w:val="center"/>
          </w:tcPr>
          <w:p w:rsidR="006E7014" w:rsidRPr="005970FF" w:rsidRDefault="006E7014" w:rsidP="0085625C">
            <w:r w:rsidRPr="005970FF">
              <w:rPr>
                <w:bCs/>
                <w:color w:val="000000"/>
              </w:rPr>
              <w:t>"Обеспечение населения объектами инженерной инфраструктуры и услугами жилищно-коммунального хозяйства Комсомольского городского поселения"</w:t>
            </w:r>
          </w:p>
        </w:tc>
        <w:tc>
          <w:tcPr>
            <w:tcW w:w="2173" w:type="dxa"/>
            <w:vAlign w:val="center"/>
          </w:tcPr>
          <w:p w:rsidR="006E7014" w:rsidRPr="005970FF" w:rsidRDefault="00CD1AEF" w:rsidP="00486CF0">
            <w:pPr>
              <w:ind w:right="-108"/>
              <w:jc w:val="center"/>
            </w:pPr>
            <w:r>
              <w:t>16 806,15</w:t>
            </w:r>
          </w:p>
        </w:tc>
        <w:tc>
          <w:tcPr>
            <w:tcW w:w="2174" w:type="dxa"/>
            <w:vAlign w:val="center"/>
          </w:tcPr>
          <w:p w:rsidR="006E7014" w:rsidRPr="005970FF" w:rsidRDefault="00CD1AEF" w:rsidP="00486CF0">
            <w:pPr>
              <w:ind w:right="-108"/>
              <w:jc w:val="center"/>
            </w:pPr>
            <w:r>
              <w:t>3 579,23</w:t>
            </w:r>
          </w:p>
        </w:tc>
        <w:tc>
          <w:tcPr>
            <w:tcW w:w="2174" w:type="dxa"/>
            <w:vAlign w:val="center"/>
          </w:tcPr>
          <w:p w:rsidR="006E7014" w:rsidRPr="005970FF" w:rsidRDefault="00EB025E" w:rsidP="00486CF0">
            <w:pPr>
              <w:ind w:right="-108"/>
              <w:jc w:val="center"/>
            </w:pPr>
            <w:r>
              <w:t>21,30</w:t>
            </w:r>
          </w:p>
        </w:tc>
      </w:tr>
      <w:tr w:rsidR="006E7014" w:rsidRPr="005970FF" w:rsidTr="006E7014">
        <w:tc>
          <w:tcPr>
            <w:tcW w:w="534" w:type="dxa"/>
            <w:vAlign w:val="center"/>
          </w:tcPr>
          <w:p w:rsidR="006E7014" w:rsidRPr="005970FF" w:rsidRDefault="006E7014" w:rsidP="00502CF7">
            <w:pPr>
              <w:jc w:val="center"/>
            </w:pPr>
            <w:r w:rsidRPr="005970FF">
              <w:t>5</w:t>
            </w:r>
          </w:p>
        </w:tc>
        <w:tc>
          <w:tcPr>
            <w:tcW w:w="7541" w:type="dxa"/>
            <w:vAlign w:val="center"/>
          </w:tcPr>
          <w:p w:rsidR="006E7014" w:rsidRPr="005970FF" w:rsidRDefault="006E7014" w:rsidP="0085625C">
            <w:r w:rsidRPr="005970FF">
              <w:rPr>
                <w:bCs/>
                <w:color w:val="000000"/>
              </w:rPr>
              <w:t>"Благоустройство муниципального образования "Комсомольское городское поселение Комсомольского муниципального района Ивановской области"</w:t>
            </w:r>
          </w:p>
        </w:tc>
        <w:tc>
          <w:tcPr>
            <w:tcW w:w="2173" w:type="dxa"/>
            <w:vAlign w:val="center"/>
          </w:tcPr>
          <w:p w:rsidR="006E7014" w:rsidRPr="005970FF" w:rsidRDefault="00CD1AEF" w:rsidP="00486CF0">
            <w:pPr>
              <w:ind w:right="-108"/>
              <w:jc w:val="center"/>
            </w:pPr>
            <w:r>
              <w:t>18 055,90</w:t>
            </w:r>
          </w:p>
        </w:tc>
        <w:tc>
          <w:tcPr>
            <w:tcW w:w="2174" w:type="dxa"/>
            <w:vAlign w:val="center"/>
          </w:tcPr>
          <w:p w:rsidR="006E7014" w:rsidRPr="005970FF" w:rsidRDefault="00CD1AEF" w:rsidP="00486CF0">
            <w:pPr>
              <w:ind w:right="-108"/>
              <w:jc w:val="center"/>
            </w:pPr>
            <w:r>
              <w:t>9 767,21</w:t>
            </w:r>
          </w:p>
        </w:tc>
        <w:tc>
          <w:tcPr>
            <w:tcW w:w="2174" w:type="dxa"/>
            <w:vAlign w:val="center"/>
          </w:tcPr>
          <w:p w:rsidR="006E7014" w:rsidRPr="005970FF" w:rsidRDefault="00F378DA" w:rsidP="00486CF0">
            <w:pPr>
              <w:ind w:right="-108"/>
              <w:jc w:val="center"/>
            </w:pPr>
            <w:r>
              <w:t>54,09</w:t>
            </w:r>
          </w:p>
        </w:tc>
      </w:tr>
      <w:tr w:rsidR="006E7014" w:rsidRPr="005970FF" w:rsidTr="006E7014">
        <w:tc>
          <w:tcPr>
            <w:tcW w:w="534" w:type="dxa"/>
            <w:vAlign w:val="center"/>
          </w:tcPr>
          <w:p w:rsidR="006E7014" w:rsidRPr="005970FF" w:rsidRDefault="006E7014" w:rsidP="00502CF7">
            <w:pPr>
              <w:jc w:val="center"/>
            </w:pPr>
            <w:r w:rsidRPr="005970FF">
              <w:t>6</w:t>
            </w:r>
          </w:p>
        </w:tc>
        <w:tc>
          <w:tcPr>
            <w:tcW w:w="7541" w:type="dxa"/>
            <w:vAlign w:val="center"/>
          </w:tcPr>
          <w:p w:rsidR="006E7014" w:rsidRPr="005970FF" w:rsidRDefault="006E7014" w:rsidP="0085625C">
            <w:r w:rsidRPr="005970FF">
              <w:rPr>
                <w:bCs/>
                <w:color w:val="000000"/>
              </w:rPr>
              <w:t>"Культура  Комсомольского городского поселения Комсомольского муниципального района"</w:t>
            </w:r>
          </w:p>
        </w:tc>
        <w:tc>
          <w:tcPr>
            <w:tcW w:w="2173" w:type="dxa"/>
            <w:vAlign w:val="center"/>
          </w:tcPr>
          <w:p w:rsidR="006E7014" w:rsidRPr="005970FF" w:rsidRDefault="006E7014" w:rsidP="00CD1AEF">
            <w:pPr>
              <w:ind w:right="-108"/>
              <w:jc w:val="center"/>
            </w:pPr>
            <w:r w:rsidRPr="005970FF">
              <w:t>20 47</w:t>
            </w:r>
            <w:r w:rsidR="00CD1AEF">
              <w:t>0</w:t>
            </w:r>
            <w:r w:rsidRPr="005970FF">
              <w:t>,</w:t>
            </w:r>
            <w:r w:rsidR="00CD1AEF">
              <w:t>30</w:t>
            </w:r>
          </w:p>
        </w:tc>
        <w:tc>
          <w:tcPr>
            <w:tcW w:w="2174" w:type="dxa"/>
            <w:vAlign w:val="center"/>
          </w:tcPr>
          <w:p w:rsidR="006E7014" w:rsidRPr="005970FF" w:rsidRDefault="00CD1AEF" w:rsidP="00486CF0">
            <w:pPr>
              <w:ind w:right="-108"/>
              <w:jc w:val="center"/>
            </w:pPr>
            <w:r>
              <w:t>9 672,58</w:t>
            </w:r>
          </w:p>
        </w:tc>
        <w:tc>
          <w:tcPr>
            <w:tcW w:w="2174" w:type="dxa"/>
            <w:vAlign w:val="center"/>
          </w:tcPr>
          <w:p w:rsidR="006E7014" w:rsidRPr="005970FF" w:rsidRDefault="00F378DA" w:rsidP="00486CF0">
            <w:pPr>
              <w:ind w:right="-108"/>
              <w:jc w:val="center"/>
            </w:pPr>
            <w:r>
              <w:t>47,25</w:t>
            </w:r>
          </w:p>
        </w:tc>
      </w:tr>
      <w:tr w:rsidR="006E7014" w:rsidRPr="005970FF" w:rsidTr="006E7014">
        <w:tc>
          <w:tcPr>
            <w:tcW w:w="8075" w:type="dxa"/>
            <w:gridSpan w:val="2"/>
            <w:shd w:val="clear" w:color="auto" w:fill="D0CECE" w:themeFill="background2" w:themeFillShade="E6"/>
            <w:vAlign w:val="center"/>
          </w:tcPr>
          <w:p w:rsidR="006E7014" w:rsidRPr="005970FF" w:rsidRDefault="006E7014" w:rsidP="00502CF7">
            <w:pPr>
              <w:ind w:right="-108"/>
              <w:jc w:val="center"/>
              <w:rPr>
                <w:b/>
              </w:rPr>
            </w:pPr>
            <w:r w:rsidRPr="005970FF">
              <w:rPr>
                <w:b/>
              </w:rPr>
              <w:t>ИТОГО по МП:</w:t>
            </w:r>
          </w:p>
        </w:tc>
        <w:tc>
          <w:tcPr>
            <w:tcW w:w="2173" w:type="dxa"/>
            <w:shd w:val="clear" w:color="auto" w:fill="D0CECE" w:themeFill="background2" w:themeFillShade="E6"/>
            <w:vAlign w:val="center"/>
          </w:tcPr>
          <w:p w:rsidR="006E7014" w:rsidRPr="005970FF" w:rsidRDefault="005545E6" w:rsidP="00486CF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62 585,57</w:t>
            </w:r>
          </w:p>
        </w:tc>
        <w:tc>
          <w:tcPr>
            <w:tcW w:w="2174" w:type="dxa"/>
            <w:shd w:val="clear" w:color="auto" w:fill="D0CECE" w:themeFill="background2" w:themeFillShade="E6"/>
            <w:vAlign w:val="center"/>
          </w:tcPr>
          <w:p w:rsidR="006E7014" w:rsidRPr="005970FF" w:rsidRDefault="00CF18D9" w:rsidP="00486CF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25 427,42</w:t>
            </w:r>
          </w:p>
        </w:tc>
        <w:tc>
          <w:tcPr>
            <w:tcW w:w="2174" w:type="dxa"/>
            <w:shd w:val="clear" w:color="auto" w:fill="D0CECE" w:themeFill="background2" w:themeFillShade="E6"/>
            <w:vAlign w:val="center"/>
          </w:tcPr>
          <w:p w:rsidR="006E7014" w:rsidRPr="005970FF" w:rsidRDefault="00F378DA" w:rsidP="00486CF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40,63</w:t>
            </w:r>
          </w:p>
        </w:tc>
      </w:tr>
      <w:tr w:rsidR="006E7014" w:rsidRPr="005970FF" w:rsidTr="006E7014">
        <w:tc>
          <w:tcPr>
            <w:tcW w:w="8075" w:type="dxa"/>
            <w:gridSpan w:val="2"/>
            <w:vAlign w:val="center"/>
          </w:tcPr>
          <w:p w:rsidR="006E7014" w:rsidRPr="005970FF" w:rsidRDefault="006E7014" w:rsidP="00B96358">
            <w:pPr>
              <w:ind w:right="-108"/>
              <w:jc w:val="center"/>
            </w:pPr>
            <w:r w:rsidRPr="005970FF">
              <w:t>Непрограммные расходы</w:t>
            </w:r>
          </w:p>
        </w:tc>
        <w:tc>
          <w:tcPr>
            <w:tcW w:w="2173" w:type="dxa"/>
            <w:vAlign w:val="center"/>
          </w:tcPr>
          <w:p w:rsidR="006E7014" w:rsidRPr="005970FF" w:rsidRDefault="009B02F3" w:rsidP="009B02F3">
            <w:pPr>
              <w:ind w:right="-108"/>
              <w:jc w:val="center"/>
            </w:pPr>
            <w:r>
              <w:t>2 666,38</w:t>
            </w:r>
          </w:p>
        </w:tc>
        <w:tc>
          <w:tcPr>
            <w:tcW w:w="2174" w:type="dxa"/>
            <w:vAlign w:val="center"/>
          </w:tcPr>
          <w:p w:rsidR="006E7014" w:rsidRPr="005970FF" w:rsidRDefault="00CF18D9" w:rsidP="00B96358">
            <w:pPr>
              <w:ind w:right="-108"/>
              <w:jc w:val="center"/>
            </w:pPr>
            <w:r>
              <w:t>929,52</w:t>
            </w:r>
          </w:p>
        </w:tc>
        <w:tc>
          <w:tcPr>
            <w:tcW w:w="2174" w:type="dxa"/>
            <w:vAlign w:val="center"/>
          </w:tcPr>
          <w:p w:rsidR="006E7014" w:rsidRPr="005970FF" w:rsidRDefault="00F378DA" w:rsidP="00B96358">
            <w:pPr>
              <w:ind w:right="-108"/>
              <w:jc w:val="center"/>
            </w:pPr>
            <w:r>
              <w:t>34,86</w:t>
            </w:r>
          </w:p>
        </w:tc>
      </w:tr>
      <w:tr w:rsidR="006E7014" w:rsidRPr="003800F9" w:rsidTr="006E7014">
        <w:tc>
          <w:tcPr>
            <w:tcW w:w="8075" w:type="dxa"/>
            <w:gridSpan w:val="2"/>
            <w:shd w:val="clear" w:color="auto" w:fill="D0CECE" w:themeFill="background2" w:themeFillShade="E6"/>
            <w:vAlign w:val="center"/>
          </w:tcPr>
          <w:p w:rsidR="006E7014" w:rsidRPr="005970FF" w:rsidRDefault="006E7014" w:rsidP="00B96358">
            <w:pPr>
              <w:ind w:right="-108"/>
              <w:jc w:val="center"/>
              <w:rPr>
                <w:b/>
              </w:rPr>
            </w:pPr>
            <w:r w:rsidRPr="005970FF">
              <w:rPr>
                <w:b/>
              </w:rPr>
              <w:t>ВСЕГО:</w:t>
            </w:r>
          </w:p>
        </w:tc>
        <w:tc>
          <w:tcPr>
            <w:tcW w:w="2173" w:type="dxa"/>
            <w:shd w:val="clear" w:color="auto" w:fill="D0CECE" w:themeFill="background2" w:themeFillShade="E6"/>
            <w:vAlign w:val="center"/>
          </w:tcPr>
          <w:p w:rsidR="006E7014" w:rsidRPr="005970FF" w:rsidRDefault="00CD1AEF" w:rsidP="00B9635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65 251,95</w:t>
            </w:r>
          </w:p>
        </w:tc>
        <w:tc>
          <w:tcPr>
            <w:tcW w:w="2174" w:type="dxa"/>
            <w:shd w:val="clear" w:color="auto" w:fill="D0CECE" w:themeFill="background2" w:themeFillShade="E6"/>
            <w:vAlign w:val="center"/>
          </w:tcPr>
          <w:p w:rsidR="006E7014" w:rsidRPr="005970FF" w:rsidRDefault="00CD1AEF" w:rsidP="00B9635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26 356,94</w:t>
            </w:r>
          </w:p>
        </w:tc>
        <w:tc>
          <w:tcPr>
            <w:tcW w:w="2174" w:type="dxa"/>
            <w:shd w:val="clear" w:color="auto" w:fill="D0CECE" w:themeFill="background2" w:themeFillShade="E6"/>
            <w:vAlign w:val="center"/>
          </w:tcPr>
          <w:p w:rsidR="006E7014" w:rsidRPr="005970FF" w:rsidRDefault="00F378DA" w:rsidP="00B9635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40,39</w:t>
            </w:r>
          </w:p>
        </w:tc>
      </w:tr>
    </w:tbl>
    <w:p w:rsidR="00316EF6" w:rsidRPr="003800F9" w:rsidRDefault="00316EF6" w:rsidP="005E66FF">
      <w:pPr>
        <w:ind w:left="-142" w:right="-108" w:firstLine="709"/>
        <w:jc w:val="both"/>
        <w:rPr>
          <w:i/>
          <w:sz w:val="28"/>
          <w:szCs w:val="28"/>
          <w:highlight w:val="yellow"/>
        </w:rPr>
      </w:pPr>
    </w:p>
    <w:p w:rsidR="00431709" w:rsidRPr="003800F9" w:rsidRDefault="00431709" w:rsidP="005E66FF">
      <w:pPr>
        <w:ind w:left="-142" w:right="-108" w:firstLine="709"/>
        <w:jc w:val="both"/>
        <w:rPr>
          <w:sz w:val="28"/>
          <w:szCs w:val="28"/>
          <w:highlight w:val="yellow"/>
        </w:rPr>
        <w:sectPr w:rsidR="00431709" w:rsidRPr="003800F9" w:rsidSect="00431709">
          <w:pgSz w:w="16838" w:h="11906" w:orient="landscape"/>
          <w:pgMar w:top="1418" w:right="1418" w:bottom="567" w:left="1418" w:header="1134" w:footer="1418" w:gutter="0"/>
          <w:cols w:space="720"/>
          <w:docGrid w:linePitch="360"/>
        </w:sectPr>
      </w:pPr>
    </w:p>
    <w:p w:rsidR="00B963AC" w:rsidRPr="00AD6095" w:rsidRDefault="00B963AC" w:rsidP="007B318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22A91" w:rsidRPr="00AD6095" w:rsidRDefault="00115811" w:rsidP="007B318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D6095">
        <w:rPr>
          <w:b/>
          <w:bCs/>
          <w:color w:val="000000"/>
          <w:sz w:val="28"/>
          <w:szCs w:val="28"/>
        </w:rPr>
        <w:t>5</w:t>
      </w:r>
      <w:r w:rsidR="00222A91" w:rsidRPr="00AD6095">
        <w:rPr>
          <w:b/>
          <w:bCs/>
          <w:color w:val="000000"/>
          <w:sz w:val="28"/>
          <w:szCs w:val="28"/>
        </w:rPr>
        <w:t>. Анализ использования бюджетных ассигнований резервного</w:t>
      </w:r>
      <w:r w:rsidR="007B3181" w:rsidRPr="00AD6095">
        <w:rPr>
          <w:b/>
          <w:bCs/>
          <w:color w:val="000000"/>
          <w:sz w:val="28"/>
          <w:szCs w:val="28"/>
        </w:rPr>
        <w:t xml:space="preserve"> </w:t>
      </w:r>
      <w:r w:rsidR="00222A91" w:rsidRPr="00AD6095">
        <w:rPr>
          <w:b/>
          <w:bCs/>
          <w:color w:val="000000"/>
          <w:sz w:val="28"/>
          <w:szCs w:val="28"/>
        </w:rPr>
        <w:t xml:space="preserve">фонда </w:t>
      </w:r>
      <w:r w:rsidR="00D81447" w:rsidRPr="00AD6095">
        <w:rPr>
          <w:b/>
          <w:bCs/>
          <w:color w:val="000000"/>
          <w:sz w:val="28"/>
          <w:szCs w:val="28"/>
        </w:rPr>
        <w:t>Комсомольского городского поселения</w:t>
      </w:r>
    </w:p>
    <w:p w:rsidR="00E4349C" w:rsidRPr="00AD6095" w:rsidRDefault="00E4349C" w:rsidP="00222A91">
      <w:pPr>
        <w:widowControl w:val="0"/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</w:p>
    <w:p w:rsidR="008F564E" w:rsidRPr="00AD6095" w:rsidRDefault="008F564E" w:rsidP="008F564E">
      <w:pPr>
        <w:ind w:right="-2" w:firstLine="720"/>
        <w:jc w:val="both"/>
        <w:rPr>
          <w:sz w:val="28"/>
          <w:szCs w:val="28"/>
        </w:rPr>
      </w:pPr>
      <w:r w:rsidRPr="00AD6095">
        <w:rPr>
          <w:sz w:val="28"/>
          <w:szCs w:val="28"/>
        </w:rPr>
        <w:t>Решением Совета Комсомольского городского поселения от 13.12.2019 № 306 «О бюджете Комсомольского городского поселения на 2020 год и на плановый период 2021 и 2022 годов», объем резервного фонда администрации Комсомольского городского поселения установлен не был.</w:t>
      </w:r>
    </w:p>
    <w:p w:rsidR="00222A91" w:rsidRPr="003800F9" w:rsidRDefault="00222A91" w:rsidP="00222A9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</w:pPr>
    </w:p>
    <w:p w:rsidR="00222A91" w:rsidRDefault="00115811" w:rsidP="00222A9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D6095">
        <w:rPr>
          <w:b/>
          <w:bCs/>
          <w:color w:val="000000"/>
          <w:sz w:val="28"/>
          <w:szCs w:val="28"/>
        </w:rPr>
        <w:t>6</w:t>
      </w:r>
      <w:r w:rsidR="00222A91" w:rsidRPr="00AD6095">
        <w:rPr>
          <w:b/>
          <w:bCs/>
          <w:color w:val="000000"/>
          <w:sz w:val="28"/>
          <w:szCs w:val="28"/>
        </w:rPr>
        <w:t xml:space="preserve">. Оценка сбалансированности бюджета </w:t>
      </w:r>
      <w:r w:rsidR="00D81447" w:rsidRPr="00AD6095">
        <w:rPr>
          <w:b/>
          <w:bCs/>
          <w:color w:val="000000"/>
          <w:sz w:val="28"/>
          <w:szCs w:val="28"/>
        </w:rPr>
        <w:t>Комсомольского городского поселения</w:t>
      </w:r>
    </w:p>
    <w:p w:rsidR="009E063F" w:rsidRPr="00AD6095" w:rsidRDefault="009E063F" w:rsidP="00222A9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22A91" w:rsidRPr="009E063F" w:rsidRDefault="00222A91" w:rsidP="00222A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E063F">
        <w:rPr>
          <w:color w:val="000000"/>
          <w:sz w:val="28"/>
          <w:szCs w:val="28"/>
        </w:rPr>
        <w:t xml:space="preserve">Утвержденным бюджетом </w:t>
      </w:r>
      <w:r w:rsidR="00D81447" w:rsidRPr="009E063F">
        <w:rPr>
          <w:color w:val="000000"/>
          <w:sz w:val="28"/>
          <w:szCs w:val="28"/>
        </w:rPr>
        <w:t>Комсомольского городского поселения</w:t>
      </w:r>
      <w:r w:rsidR="00544A92" w:rsidRPr="009E063F">
        <w:rPr>
          <w:color w:val="000000"/>
          <w:sz w:val="28"/>
          <w:szCs w:val="28"/>
        </w:rPr>
        <w:t xml:space="preserve"> на 20</w:t>
      </w:r>
      <w:r w:rsidR="00C66974" w:rsidRPr="009E063F">
        <w:rPr>
          <w:color w:val="000000"/>
          <w:sz w:val="28"/>
          <w:szCs w:val="28"/>
        </w:rPr>
        <w:t>20</w:t>
      </w:r>
      <w:r w:rsidR="00C70FE7" w:rsidRPr="009E063F">
        <w:rPr>
          <w:color w:val="000000"/>
          <w:sz w:val="28"/>
          <w:szCs w:val="28"/>
        </w:rPr>
        <w:t xml:space="preserve"> год</w:t>
      </w:r>
      <w:r w:rsidRPr="009E063F">
        <w:rPr>
          <w:color w:val="000000"/>
          <w:sz w:val="28"/>
          <w:szCs w:val="28"/>
        </w:rPr>
        <w:t xml:space="preserve"> предусмотрено исполнение </w:t>
      </w:r>
      <w:r w:rsidRPr="009E063F">
        <w:rPr>
          <w:bCs/>
          <w:color w:val="000000"/>
          <w:sz w:val="28"/>
          <w:szCs w:val="28"/>
        </w:rPr>
        <w:t xml:space="preserve">с </w:t>
      </w:r>
      <w:r w:rsidR="009E063F" w:rsidRPr="009E063F">
        <w:rPr>
          <w:bCs/>
          <w:color w:val="000000"/>
          <w:sz w:val="28"/>
          <w:szCs w:val="28"/>
        </w:rPr>
        <w:t>дефицитом</w:t>
      </w:r>
      <w:r w:rsidRPr="009E063F">
        <w:rPr>
          <w:bCs/>
          <w:color w:val="000000"/>
          <w:sz w:val="28"/>
          <w:szCs w:val="28"/>
        </w:rPr>
        <w:t xml:space="preserve"> в сумме </w:t>
      </w:r>
      <w:r w:rsidR="009E063F" w:rsidRPr="009E063F">
        <w:rPr>
          <w:bCs/>
          <w:color w:val="000000"/>
          <w:sz w:val="28"/>
          <w:szCs w:val="28"/>
        </w:rPr>
        <w:t>1</w:t>
      </w:r>
      <w:r w:rsidR="009C7039" w:rsidRPr="009E063F">
        <w:rPr>
          <w:color w:val="000000"/>
          <w:sz w:val="28"/>
          <w:szCs w:val="28"/>
        </w:rPr>
        <w:t> </w:t>
      </w:r>
      <w:r w:rsidR="009E063F" w:rsidRPr="009E063F">
        <w:rPr>
          <w:color w:val="000000"/>
          <w:sz w:val="28"/>
          <w:szCs w:val="28"/>
        </w:rPr>
        <w:t>047</w:t>
      </w:r>
      <w:r w:rsidR="009C7039" w:rsidRPr="009E063F">
        <w:rPr>
          <w:color w:val="000000"/>
          <w:sz w:val="28"/>
          <w:szCs w:val="28"/>
        </w:rPr>
        <w:t>,</w:t>
      </w:r>
      <w:r w:rsidR="009E063F" w:rsidRPr="009E063F">
        <w:rPr>
          <w:color w:val="000000"/>
          <w:sz w:val="28"/>
          <w:szCs w:val="28"/>
        </w:rPr>
        <w:t>10</w:t>
      </w:r>
      <w:r w:rsidR="00A50CC9" w:rsidRPr="009E063F">
        <w:rPr>
          <w:sz w:val="28"/>
          <w:szCs w:val="28"/>
        </w:rPr>
        <w:t xml:space="preserve"> </w:t>
      </w:r>
      <w:r w:rsidRPr="009E063F">
        <w:rPr>
          <w:bCs/>
          <w:color w:val="000000"/>
          <w:sz w:val="28"/>
          <w:szCs w:val="28"/>
        </w:rPr>
        <w:t xml:space="preserve">тыс. рублей. Относительно </w:t>
      </w:r>
      <w:r w:rsidR="00D31984" w:rsidRPr="009E063F">
        <w:rPr>
          <w:bCs/>
          <w:color w:val="000000"/>
          <w:sz w:val="28"/>
          <w:szCs w:val="28"/>
        </w:rPr>
        <w:t xml:space="preserve">аналогичного периода </w:t>
      </w:r>
      <w:r w:rsidR="00A50CC9" w:rsidRPr="009E063F">
        <w:rPr>
          <w:bCs/>
          <w:color w:val="000000"/>
          <w:sz w:val="28"/>
          <w:szCs w:val="28"/>
        </w:rPr>
        <w:t>201</w:t>
      </w:r>
      <w:r w:rsidR="00C66974" w:rsidRPr="009E063F">
        <w:rPr>
          <w:bCs/>
          <w:color w:val="000000"/>
          <w:sz w:val="28"/>
          <w:szCs w:val="28"/>
        </w:rPr>
        <w:t>9</w:t>
      </w:r>
      <w:r w:rsidRPr="009E063F">
        <w:rPr>
          <w:bCs/>
          <w:color w:val="000000"/>
          <w:sz w:val="28"/>
          <w:szCs w:val="28"/>
        </w:rPr>
        <w:t xml:space="preserve"> года сумма </w:t>
      </w:r>
      <w:r w:rsidR="00961481" w:rsidRPr="009E063F">
        <w:rPr>
          <w:bCs/>
          <w:color w:val="000000"/>
          <w:sz w:val="28"/>
          <w:szCs w:val="28"/>
        </w:rPr>
        <w:t>дефицита</w:t>
      </w:r>
      <w:r w:rsidRPr="009E063F">
        <w:rPr>
          <w:bCs/>
          <w:color w:val="000000"/>
          <w:sz w:val="28"/>
          <w:szCs w:val="28"/>
        </w:rPr>
        <w:t xml:space="preserve"> (</w:t>
      </w:r>
      <w:r w:rsidR="009E063F" w:rsidRPr="009E063F">
        <w:rPr>
          <w:bCs/>
          <w:color w:val="000000"/>
          <w:sz w:val="28"/>
          <w:szCs w:val="28"/>
        </w:rPr>
        <w:t>6</w:t>
      </w:r>
      <w:r w:rsidR="00961481" w:rsidRPr="009E063F">
        <w:rPr>
          <w:color w:val="000000"/>
          <w:sz w:val="28"/>
          <w:szCs w:val="28"/>
        </w:rPr>
        <w:t> </w:t>
      </w:r>
      <w:r w:rsidR="009E063F" w:rsidRPr="009E063F">
        <w:rPr>
          <w:color w:val="000000"/>
          <w:sz w:val="28"/>
          <w:szCs w:val="28"/>
        </w:rPr>
        <w:t>930</w:t>
      </w:r>
      <w:r w:rsidR="00961481" w:rsidRPr="009E063F">
        <w:rPr>
          <w:color w:val="000000"/>
          <w:sz w:val="28"/>
          <w:szCs w:val="28"/>
        </w:rPr>
        <w:t>,</w:t>
      </w:r>
      <w:r w:rsidR="009E063F" w:rsidRPr="009E063F">
        <w:rPr>
          <w:color w:val="000000"/>
          <w:sz w:val="28"/>
          <w:szCs w:val="28"/>
        </w:rPr>
        <w:t>68</w:t>
      </w:r>
      <w:r w:rsidR="00C70FE7" w:rsidRPr="009E063F">
        <w:rPr>
          <w:bCs/>
          <w:color w:val="000000"/>
          <w:sz w:val="28"/>
          <w:szCs w:val="28"/>
        </w:rPr>
        <w:t xml:space="preserve"> </w:t>
      </w:r>
      <w:r w:rsidR="00A50CC9" w:rsidRPr="009E063F">
        <w:rPr>
          <w:bCs/>
          <w:color w:val="000000"/>
          <w:sz w:val="28"/>
          <w:szCs w:val="28"/>
        </w:rPr>
        <w:t>тыс. рублей) запланировано</w:t>
      </w:r>
      <w:r w:rsidRPr="009E063F">
        <w:rPr>
          <w:bCs/>
          <w:color w:val="000000"/>
          <w:sz w:val="28"/>
          <w:szCs w:val="28"/>
        </w:rPr>
        <w:t xml:space="preserve"> с </w:t>
      </w:r>
      <w:r w:rsidR="009D4D09" w:rsidRPr="009E063F">
        <w:rPr>
          <w:bCs/>
          <w:color w:val="000000"/>
          <w:sz w:val="28"/>
          <w:szCs w:val="28"/>
        </w:rPr>
        <w:t>у</w:t>
      </w:r>
      <w:r w:rsidR="009E063F" w:rsidRPr="009E063F">
        <w:rPr>
          <w:bCs/>
          <w:color w:val="000000"/>
          <w:sz w:val="28"/>
          <w:szCs w:val="28"/>
        </w:rPr>
        <w:t>меньшением</w:t>
      </w:r>
      <w:r w:rsidRPr="009E063F">
        <w:rPr>
          <w:bCs/>
          <w:color w:val="000000"/>
          <w:sz w:val="28"/>
          <w:szCs w:val="28"/>
        </w:rPr>
        <w:t xml:space="preserve"> на </w:t>
      </w:r>
      <w:r w:rsidR="009E063F" w:rsidRPr="009E063F">
        <w:rPr>
          <w:bCs/>
          <w:color w:val="000000"/>
          <w:sz w:val="28"/>
          <w:szCs w:val="28"/>
        </w:rPr>
        <w:t>5</w:t>
      </w:r>
      <w:r w:rsidR="00A50CC9" w:rsidRPr="009E063F">
        <w:rPr>
          <w:bCs/>
          <w:color w:val="000000"/>
          <w:sz w:val="28"/>
          <w:szCs w:val="28"/>
        </w:rPr>
        <w:t> </w:t>
      </w:r>
      <w:r w:rsidR="009E063F" w:rsidRPr="009E063F">
        <w:rPr>
          <w:bCs/>
          <w:color w:val="000000"/>
          <w:sz w:val="28"/>
          <w:szCs w:val="28"/>
        </w:rPr>
        <w:t>883</w:t>
      </w:r>
      <w:r w:rsidR="00A50CC9" w:rsidRPr="009E063F">
        <w:rPr>
          <w:bCs/>
          <w:color w:val="000000"/>
          <w:sz w:val="28"/>
          <w:szCs w:val="28"/>
        </w:rPr>
        <w:t>,</w:t>
      </w:r>
      <w:r w:rsidR="009E063F" w:rsidRPr="009E063F">
        <w:rPr>
          <w:bCs/>
          <w:color w:val="000000"/>
          <w:sz w:val="28"/>
          <w:szCs w:val="28"/>
        </w:rPr>
        <w:t>58</w:t>
      </w:r>
      <w:r w:rsidRPr="009E063F">
        <w:rPr>
          <w:bCs/>
          <w:color w:val="000000"/>
          <w:sz w:val="28"/>
          <w:szCs w:val="28"/>
        </w:rPr>
        <w:t xml:space="preserve"> тыс. рублей.</w:t>
      </w:r>
    </w:p>
    <w:p w:rsidR="00222A91" w:rsidRPr="00D54225" w:rsidRDefault="00222A91" w:rsidP="00B963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4225">
        <w:rPr>
          <w:color w:val="000000"/>
          <w:sz w:val="28"/>
          <w:szCs w:val="28"/>
        </w:rPr>
        <w:t>Фактическим р</w:t>
      </w:r>
      <w:r w:rsidRPr="00D54225">
        <w:rPr>
          <w:sz w:val="28"/>
          <w:szCs w:val="28"/>
        </w:rPr>
        <w:t>езультатом испо</w:t>
      </w:r>
      <w:r w:rsidR="00A50CC9" w:rsidRPr="00D54225">
        <w:rPr>
          <w:sz w:val="28"/>
          <w:szCs w:val="28"/>
        </w:rPr>
        <w:t xml:space="preserve">лнения бюджета за </w:t>
      </w:r>
      <w:r w:rsidR="003506D9" w:rsidRPr="00D54225">
        <w:rPr>
          <w:sz w:val="28"/>
          <w:szCs w:val="28"/>
        </w:rPr>
        <w:t>1 полугодие</w:t>
      </w:r>
      <w:r w:rsidR="00A50CC9" w:rsidRPr="00D54225">
        <w:rPr>
          <w:sz w:val="28"/>
          <w:szCs w:val="28"/>
        </w:rPr>
        <w:t xml:space="preserve"> 20</w:t>
      </w:r>
      <w:r w:rsidR="00C66974" w:rsidRPr="00D54225">
        <w:rPr>
          <w:sz w:val="28"/>
          <w:szCs w:val="28"/>
        </w:rPr>
        <w:t>20</w:t>
      </w:r>
      <w:r w:rsidRPr="00D54225">
        <w:rPr>
          <w:sz w:val="28"/>
          <w:szCs w:val="28"/>
        </w:rPr>
        <w:t xml:space="preserve"> года явилось образование </w:t>
      </w:r>
      <w:r w:rsidR="00D54225" w:rsidRPr="00D54225">
        <w:rPr>
          <w:sz w:val="28"/>
          <w:szCs w:val="28"/>
        </w:rPr>
        <w:t>профицита</w:t>
      </w:r>
      <w:r w:rsidR="005801F0" w:rsidRPr="00D54225">
        <w:rPr>
          <w:sz w:val="28"/>
          <w:szCs w:val="28"/>
        </w:rPr>
        <w:t xml:space="preserve"> </w:t>
      </w:r>
      <w:r w:rsidRPr="00D54225">
        <w:rPr>
          <w:sz w:val="28"/>
          <w:szCs w:val="28"/>
        </w:rPr>
        <w:t xml:space="preserve">в сумме </w:t>
      </w:r>
      <w:r w:rsidR="00D54225" w:rsidRPr="00D54225">
        <w:rPr>
          <w:sz w:val="28"/>
          <w:szCs w:val="28"/>
        </w:rPr>
        <w:t>1</w:t>
      </w:r>
      <w:r w:rsidR="004A7A79" w:rsidRPr="00D54225">
        <w:rPr>
          <w:color w:val="000000"/>
          <w:sz w:val="28"/>
          <w:szCs w:val="28"/>
        </w:rPr>
        <w:t> </w:t>
      </w:r>
      <w:r w:rsidR="00D54225" w:rsidRPr="00D54225">
        <w:rPr>
          <w:color w:val="000000"/>
          <w:sz w:val="28"/>
          <w:szCs w:val="28"/>
        </w:rPr>
        <w:t>553</w:t>
      </w:r>
      <w:r w:rsidR="004A7A79" w:rsidRPr="00D54225">
        <w:rPr>
          <w:color w:val="000000"/>
          <w:sz w:val="28"/>
          <w:szCs w:val="28"/>
        </w:rPr>
        <w:t>,13</w:t>
      </w:r>
      <w:r w:rsidR="00A50CC9" w:rsidRPr="00D54225">
        <w:rPr>
          <w:color w:val="000000"/>
          <w:sz w:val="28"/>
          <w:szCs w:val="28"/>
        </w:rPr>
        <w:t xml:space="preserve"> </w:t>
      </w:r>
      <w:r w:rsidRPr="00D54225">
        <w:rPr>
          <w:sz w:val="28"/>
          <w:szCs w:val="28"/>
        </w:rPr>
        <w:t>тыс. руб</w:t>
      </w:r>
      <w:r w:rsidR="002C458B" w:rsidRPr="00D54225">
        <w:rPr>
          <w:sz w:val="28"/>
          <w:szCs w:val="28"/>
        </w:rPr>
        <w:t>лей</w:t>
      </w:r>
      <w:r w:rsidR="00D31984" w:rsidRPr="00D54225">
        <w:rPr>
          <w:sz w:val="28"/>
          <w:szCs w:val="28"/>
        </w:rPr>
        <w:t xml:space="preserve">. </w:t>
      </w:r>
      <w:r w:rsidRPr="00D54225">
        <w:rPr>
          <w:sz w:val="28"/>
          <w:szCs w:val="28"/>
        </w:rPr>
        <w:t>В аналогичном периоде прошлого года испол</w:t>
      </w:r>
      <w:r w:rsidR="00876A8F" w:rsidRPr="00D54225">
        <w:rPr>
          <w:sz w:val="28"/>
          <w:szCs w:val="28"/>
        </w:rPr>
        <w:t xml:space="preserve">нение бюджета было с </w:t>
      </w:r>
      <w:r w:rsidR="00B20B29" w:rsidRPr="00D54225">
        <w:rPr>
          <w:sz w:val="28"/>
          <w:szCs w:val="28"/>
        </w:rPr>
        <w:t>профицитом</w:t>
      </w:r>
      <w:r w:rsidRPr="00D54225">
        <w:rPr>
          <w:sz w:val="28"/>
          <w:szCs w:val="28"/>
        </w:rPr>
        <w:t xml:space="preserve"> </w:t>
      </w:r>
      <w:r w:rsidR="00D54225" w:rsidRPr="00D54225">
        <w:rPr>
          <w:sz w:val="28"/>
          <w:szCs w:val="28"/>
        </w:rPr>
        <w:t>3</w:t>
      </w:r>
      <w:r w:rsidR="004A7A79" w:rsidRPr="00D54225">
        <w:rPr>
          <w:color w:val="000000"/>
          <w:sz w:val="28"/>
          <w:szCs w:val="28"/>
        </w:rPr>
        <w:t> </w:t>
      </w:r>
      <w:r w:rsidR="00D54225" w:rsidRPr="00D54225">
        <w:rPr>
          <w:color w:val="000000"/>
          <w:sz w:val="28"/>
          <w:szCs w:val="28"/>
        </w:rPr>
        <w:t>650</w:t>
      </w:r>
      <w:r w:rsidR="004A7A79" w:rsidRPr="00D54225">
        <w:rPr>
          <w:color w:val="000000"/>
          <w:sz w:val="28"/>
          <w:szCs w:val="28"/>
        </w:rPr>
        <w:t>,</w:t>
      </w:r>
      <w:r w:rsidR="00D54225" w:rsidRPr="00D54225">
        <w:rPr>
          <w:color w:val="000000"/>
          <w:sz w:val="28"/>
          <w:szCs w:val="28"/>
        </w:rPr>
        <w:t>15</w:t>
      </w:r>
      <w:r w:rsidRPr="00D54225">
        <w:rPr>
          <w:sz w:val="28"/>
          <w:szCs w:val="28"/>
        </w:rPr>
        <w:t xml:space="preserve"> тыс. рублей.</w:t>
      </w:r>
    </w:p>
    <w:p w:rsidR="00B963AC" w:rsidRPr="003800F9" w:rsidRDefault="00B963AC" w:rsidP="00B963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</w:p>
    <w:p w:rsidR="00B963AC" w:rsidRPr="003800F9" w:rsidRDefault="00B963AC" w:rsidP="00B963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</w:p>
    <w:p w:rsidR="00CF2990" w:rsidRPr="009E063F" w:rsidRDefault="00115811" w:rsidP="00FA6A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063F">
        <w:rPr>
          <w:b/>
          <w:sz w:val="28"/>
          <w:szCs w:val="28"/>
        </w:rPr>
        <w:t>7</w:t>
      </w:r>
      <w:r w:rsidR="003E37A2" w:rsidRPr="009E063F">
        <w:rPr>
          <w:b/>
          <w:sz w:val="28"/>
          <w:szCs w:val="28"/>
        </w:rPr>
        <w:t>. Выводы</w:t>
      </w:r>
    </w:p>
    <w:p w:rsidR="00CF2990" w:rsidRPr="003800F9" w:rsidRDefault="00CF2990" w:rsidP="00FA6A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p w:rsidR="007A3A13" w:rsidRPr="00264FC5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FC5">
        <w:rPr>
          <w:sz w:val="28"/>
          <w:szCs w:val="28"/>
        </w:rPr>
        <w:t>1.</w:t>
      </w:r>
      <w:r w:rsidR="00641087" w:rsidRPr="00264FC5">
        <w:rPr>
          <w:sz w:val="28"/>
          <w:szCs w:val="28"/>
        </w:rPr>
        <w:t xml:space="preserve"> </w:t>
      </w:r>
      <w:r w:rsidRPr="00264FC5">
        <w:rPr>
          <w:sz w:val="28"/>
          <w:szCs w:val="28"/>
        </w:rPr>
        <w:t xml:space="preserve">Представленный отчет об исполнении бюджета </w:t>
      </w:r>
      <w:r w:rsidR="00D81447" w:rsidRPr="00264FC5">
        <w:rPr>
          <w:sz w:val="28"/>
          <w:szCs w:val="28"/>
        </w:rPr>
        <w:t>Комсомольского городского поселения</w:t>
      </w:r>
      <w:r w:rsidR="00641087" w:rsidRPr="00264FC5">
        <w:rPr>
          <w:sz w:val="28"/>
          <w:szCs w:val="28"/>
        </w:rPr>
        <w:t xml:space="preserve"> за </w:t>
      </w:r>
      <w:r w:rsidR="003506D9" w:rsidRPr="00264FC5">
        <w:rPr>
          <w:sz w:val="28"/>
          <w:szCs w:val="28"/>
        </w:rPr>
        <w:t>1 полугодие</w:t>
      </w:r>
      <w:r w:rsidR="00641087" w:rsidRPr="00264FC5">
        <w:rPr>
          <w:sz w:val="28"/>
          <w:szCs w:val="28"/>
        </w:rPr>
        <w:t xml:space="preserve"> 20</w:t>
      </w:r>
      <w:r w:rsidR="004A543E" w:rsidRPr="00264FC5">
        <w:rPr>
          <w:sz w:val="28"/>
          <w:szCs w:val="28"/>
        </w:rPr>
        <w:t>20</w:t>
      </w:r>
      <w:r w:rsidRPr="00264FC5">
        <w:rPr>
          <w:sz w:val="28"/>
          <w:szCs w:val="28"/>
        </w:rPr>
        <w:t xml:space="preserve"> года удовлетворяет требованиям полноты отражения средств бюджета по доходам и расходам и источникам финансирования дефицита бюджета.</w:t>
      </w:r>
    </w:p>
    <w:p w:rsidR="00641087" w:rsidRPr="00264FC5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FC5">
        <w:rPr>
          <w:sz w:val="28"/>
          <w:szCs w:val="28"/>
        </w:rPr>
        <w:t xml:space="preserve">2. Доходы бюджета </w:t>
      </w:r>
      <w:r w:rsidR="00D81447" w:rsidRPr="00264FC5">
        <w:rPr>
          <w:sz w:val="28"/>
          <w:szCs w:val="28"/>
        </w:rPr>
        <w:t>Комсомольского городского поселения</w:t>
      </w:r>
      <w:r w:rsidRPr="00264FC5">
        <w:rPr>
          <w:sz w:val="28"/>
          <w:szCs w:val="28"/>
        </w:rPr>
        <w:t xml:space="preserve"> </w:t>
      </w:r>
      <w:r w:rsidR="00641087" w:rsidRPr="00264FC5">
        <w:rPr>
          <w:sz w:val="28"/>
          <w:szCs w:val="28"/>
        </w:rPr>
        <w:t xml:space="preserve">за </w:t>
      </w:r>
      <w:r w:rsidR="003506D9" w:rsidRPr="00264FC5">
        <w:rPr>
          <w:sz w:val="28"/>
          <w:szCs w:val="28"/>
        </w:rPr>
        <w:t>1 полугодие</w:t>
      </w:r>
      <w:r w:rsidR="00641087" w:rsidRPr="00264FC5">
        <w:rPr>
          <w:sz w:val="28"/>
          <w:szCs w:val="28"/>
        </w:rPr>
        <w:t xml:space="preserve"> 20</w:t>
      </w:r>
      <w:r w:rsidR="000F426F" w:rsidRPr="00264FC5">
        <w:rPr>
          <w:sz w:val="28"/>
          <w:szCs w:val="28"/>
        </w:rPr>
        <w:t>20</w:t>
      </w:r>
      <w:r w:rsidR="00641087" w:rsidRPr="00264FC5">
        <w:rPr>
          <w:sz w:val="28"/>
          <w:szCs w:val="28"/>
        </w:rPr>
        <w:t xml:space="preserve"> года составили </w:t>
      </w:r>
      <w:r w:rsidR="00264FC5" w:rsidRPr="00264FC5">
        <w:rPr>
          <w:sz w:val="28"/>
          <w:szCs w:val="28"/>
        </w:rPr>
        <w:t>27</w:t>
      </w:r>
      <w:r w:rsidR="00641087" w:rsidRPr="00264FC5">
        <w:rPr>
          <w:sz w:val="28"/>
          <w:szCs w:val="28"/>
        </w:rPr>
        <w:t> </w:t>
      </w:r>
      <w:r w:rsidR="00264FC5" w:rsidRPr="00264FC5">
        <w:rPr>
          <w:sz w:val="28"/>
          <w:szCs w:val="28"/>
        </w:rPr>
        <w:t>910</w:t>
      </w:r>
      <w:r w:rsidR="00641087" w:rsidRPr="00264FC5">
        <w:rPr>
          <w:sz w:val="28"/>
          <w:szCs w:val="28"/>
        </w:rPr>
        <w:t>,</w:t>
      </w:r>
      <w:r w:rsidR="00264FC5" w:rsidRPr="00264FC5">
        <w:rPr>
          <w:sz w:val="28"/>
          <w:szCs w:val="28"/>
        </w:rPr>
        <w:t>07</w:t>
      </w:r>
      <w:r w:rsidR="00641087" w:rsidRPr="00264FC5">
        <w:rPr>
          <w:sz w:val="28"/>
          <w:szCs w:val="28"/>
        </w:rPr>
        <w:t xml:space="preserve"> тыс. рублей или </w:t>
      </w:r>
      <w:r w:rsidR="00264FC5" w:rsidRPr="00264FC5">
        <w:rPr>
          <w:sz w:val="28"/>
          <w:szCs w:val="28"/>
        </w:rPr>
        <w:t>43</w:t>
      </w:r>
      <w:r w:rsidR="00641087" w:rsidRPr="00264FC5">
        <w:rPr>
          <w:sz w:val="28"/>
          <w:szCs w:val="28"/>
        </w:rPr>
        <w:t>,</w:t>
      </w:r>
      <w:r w:rsidR="00264FC5" w:rsidRPr="00264FC5">
        <w:rPr>
          <w:sz w:val="28"/>
          <w:szCs w:val="28"/>
        </w:rPr>
        <w:t>5</w:t>
      </w:r>
      <w:r w:rsidR="00641087" w:rsidRPr="00264FC5">
        <w:rPr>
          <w:sz w:val="28"/>
          <w:szCs w:val="28"/>
        </w:rPr>
        <w:t>% от уточненного</w:t>
      </w:r>
      <w:r w:rsidRPr="00264FC5">
        <w:rPr>
          <w:sz w:val="28"/>
          <w:szCs w:val="28"/>
        </w:rPr>
        <w:t xml:space="preserve"> плана, в том числе: по группе «Налоговые и</w:t>
      </w:r>
      <w:r w:rsidR="00641087" w:rsidRPr="00264FC5">
        <w:rPr>
          <w:sz w:val="28"/>
          <w:szCs w:val="28"/>
        </w:rPr>
        <w:t xml:space="preserve"> неналоговые доходы» – </w:t>
      </w:r>
      <w:r w:rsidR="00264FC5" w:rsidRPr="00264FC5">
        <w:rPr>
          <w:sz w:val="28"/>
          <w:szCs w:val="28"/>
        </w:rPr>
        <w:t>21</w:t>
      </w:r>
      <w:r w:rsidR="00641087" w:rsidRPr="00264FC5">
        <w:rPr>
          <w:sz w:val="28"/>
          <w:szCs w:val="28"/>
        </w:rPr>
        <w:t> </w:t>
      </w:r>
      <w:r w:rsidR="00264FC5" w:rsidRPr="00264FC5">
        <w:rPr>
          <w:sz w:val="28"/>
          <w:szCs w:val="28"/>
        </w:rPr>
        <w:t>185</w:t>
      </w:r>
      <w:r w:rsidR="00641087" w:rsidRPr="00264FC5">
        <w:rPr>
          <w:sz w:val="28"/>
          <w:szCs w:val="28"/>
        </w:rPr>
        <w:t>,</w:t>
      </w:r>
      <w:r w:rsidR="00264FC5" w:rsidRPr="00264FC5">
        <w:rPr>
          <w:sz w:val="28"/>
          <w:szCs w:val="28"/>
        </w:rPr>
        <w:t>00</w:t>
      </w:r>
      <w:r w:rsidR="00641087" w:rsidRPr="00264FC5">
        <w:rPr>
          <w:sz w:val="28"/>
          <w:szCs w:val="28"/>
        </w:rPr>
        <w:t xml:space="preserve"> тыс. рублей (</w:t>
      </w:r>
      <w:r w:rsidR="00264FC5" w:rsidRPr="00264FC5">
        <w:rPr>
          <w:sz w:val="28"/>
          <w:szCs w:val="28"/>
        </w:rPr>
        <w:t>43</w:t>
      </w:r>
      <w:r w:rsidR="00641087" w:rsidRPr="00264FC5">
        <w:rPr>
          <w:sz w:val="28"/>
          <w:szCs w:val="28"/>
        </w:rPr>
        <w:t>,</w:t>
      </w:r>
      <w:r w:rsidR="00264FC5" w:rsidRPr="00264FC5">
        <w:rPr>
          <w:sz w:val="28"/>
          <w:szCs w:val="28"/>
        </w:rPr>
        <w:t>7</w:t>
      </w:r>
      <w:r w:rsidRPr="00264FC5">
        <w:rPr>
          <w:sz w:val="28"/>
          <w:szCs w:val="28"/>
        </w:rPr>
        <w:t>%); по группе «Безвозмездные поступления</w:t>
      </w:r>
      <w:r w:rsidR="00641087" w:rsidRPr="00264FC5">
        <w:rPr>
          <w:sz w:val="28"/>
          <w:szCs w:val="28"/>
        </w:rPr>
        <w:t xml:space="preserve">» – </w:t>
      </w:r>
      <w:r w:rsidR="00264FC5" w:rsidRPr="00264FC5">
        <w:rPr>
          <w:sz w:val="28"/>
          <w:szCs w:val="28"/>
        </w:rPr>
        <w:t>6 725,07</w:t>
      </w:r>
      <w:r w:rsidR="00641087" w:rsidRPr="00264FC5">
        <w:rPr>
          <w:sz w:val="28"/>
          <w:szCs w:val="28"/>
        </w:rPr>
        <w:t xml:space="preserve"> тыс. рублей или (</w:t>
      </w:r>
      <w:r w:rsidR="00264FC5" w:rsidRPr="00264FC5">
        <w:rPr>
          <w:sz w:val="28"/>
          <w:szCs w:val="28"/>
        </w:rPr>
        <w:t>42</w:t>
      </w:r>
      <w:r w:rsidR="00641087" w:rsidRPr="00264FC5">
        <w:rPr>
          <w:sz w:val="28"/>
          <w:szCs w:val="28"/>
        </w:rPr>
        <w:t>,</w:t>
      </w:r>
      <w:r w:rsidR="00264FC5" w:rsidRPr="00264FC5">
        <w:rPr>
          <w:sz w:val="28"/>
          <w:szCs w:val="28"/>
        </w:rPr>
        <w:t>7</w:t>
      </w:r>
      <w:r w:rsidRPr="00264FC5">
        <w:rPr>
          <w:sz w:val="28"/>
          <w:szCs w:val="28"/>
        </w:rPr>
        <w:t>%).</w:t>
      </w:r>
    </w:p>
    <w:p w:rsidR="00641087" w:rsidRPr="00264FC5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FC5">
        <w:rPr>
          <w:sz w:val="28"/>
          <w:szCs w:val="28"/>
        </w:rPr>
        <w:t>Основную долю в формировании налоговых и неналоговых доходов бюджета занимают</w:t>
      </w:r>
      <w:r w:rsidR="00ED4202" w:rsidRPr="00264FC5">
        <w:rPr>
          <w:sz w:val="28"/>
          <w:szCs w:val="28"/>
        </w:rPr>
        <w:t xml:space="preserve">: налог на прибыль, доходы – </w:t>
      </w:r>
      <w:r w:rsidR="00264FC5" w:rsidRPr="00264FC5">
        <w:rPr>
          <w:sz w:val="28"/>
          <w:szCs w:val="28"/>
        </w:rPr>
        <w:t>88</w:t>
      </w:r>
      <w:r w:rsidR="00ED4202" w:rsidRPr="00264FC5">
        <w:rPr>
          <w:sz w:val="28"/>
          <w:szCs w:val="28"/>
        </w:rPr>
        <w:t>,</w:t>
      </w:r>
      <w:r w:rsidR="00264FC5" w:rsidRPr="00264FC5">
        <w:rPr>
          <w:sz w:val="28"/>
          <w:szCs w:val="28"/>
        </w:rPr>
        <w:t>0</w:t>
      </w:r>
      <w:r w:rsidRPr="00264FC5">
        <w:rPr>
          <w:sz w:val="28"/>
          <w:szCs w:val="28"/>
        </w:rPr>
        <w:t xml:space="preserve">%; </w:t>
      </w:r>
      <w:r w:rsidR="00ED4202" w:rsidRPr="00264FC5">
        <w:rPr>
          <w:sz w:val="28"/>
          <w:szCs w:val="28"/>
        </w:rPr>
        <w:t xml:space="preserve">доходы от </w:t>
      </w:r>
      <w:r w:rsidR="00D06B3E" w:rsidRPr="00264FC5">
        <w:rPr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="00ED4202" w:rsidRPr="00264FC5">
        <w:rPr>
          <w:sz w:val="28"/>
          <w:szCs w:val="28"/>
        </w:rPr>
        <w:t xml:space="preserve"> – </w:t>
      </w:r>
      <w:r w:rsidR="00264FC5" w:rsidRPr="00264FC5">
        <w:rPr>
          <w:sz w:val="28"/>
          <w:szCs w:val="28"/>
        </w:rPr>
        <w:t>5</w:t>
      </w:r>
      <w:r w:rsidR="00ED4202" w:rsidRPr="00264FC5">
        <w:rPr>
          <w:sz w:val="28"/>
          <w:szCs w:val="28"/>
        </w:rPr>
        <w:t>,</w:t>
      </w:r>
      <w:r w:rsidR="00264FC5" w:rsidRPr="00264FC5">
        <w:rPr>
          <w:sz w:val="28"/>
          <w:szCs w:val="28"/>
        </w:rPr>
        <w:t>5</w:t>
      </w:r>
      <w:r w:rsidR="00ED4202" w:rsidRPr="00264FC5">
        <w:rPr>
          <w:sz w:val="28"/>
          <w:szCs w:val="28"/>
        </w:rPr>
        <w:t>%</w:t>
      </w:r>
      <w:r w:rsidRPr="00264FC5">
        <w:rPr>
          <w:sz w:val="28"/>
          <w:szCs w:val="28"/>
        </w:rPr>
        <w:t>.</w:t>
      </w:r>
    </w:p>
    <w:p w:rsidR="00570BAF" w:rsidRPr="00061363" w:rsidRDefault="007A3A13" w:rsidP="00570B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363">
        <w:rPr>
          <w:sz w:val="28"/>
          <w:szCs w:val="28"/>
        </w:rPr>
        <w:t>По сравн</w:t>
      </w:r>
      <w:r w:rsidR="00ED4202" w:rsidRPr="00061363">
        <w:rPr>
          <w:sz w:val="28"/>
          <w:szCs w:val="28"/>
        </w:rPr>
        <w:t>ению с аналогичным периодом 201</w:t>
      </w:r>
      <w:r w:rsidR="000F426F" w:rsidRPr="00061363">
        <w:rPr>
          <w:sz w:val="28"/>
          <w:szCs w:val="28"/>
        </w:rPr>
        <w:t>9</w:t>
      </w:r>
      <w:r w:rsidR="00ED4202" w:rsidRPr="00061363">
        <w:rPr>
          <w:sz w:val="28"/>
          <w:szCs w:val="28"/>
        </w:rPr>
        <w:t xml:space="preserve"> года доходы в целом увелич</w:t>
      </w:r>
      <w:r w:rsidRPr="00061363">
        <w:rPr>
          <w:sz w:val="28"/>
          <w:szCs w:val="28"/>
        </w:rPr>
        <w:t xml:space="preserve">ились на </w:t>
      </w:r>
      <w:r w:rsidR="00061363" w:rsidRPr="00061363">
        <w:rPr>
          <w:sz w:val="28"/>
          <w:szCs w:val="28"/>
        </w:rPr>
        <w:t>1 513</w:t>
      </w:r>
      <w:r w:rsidR="00ED4202" w:rsidRPr="00061363">
        <w:rPr>
          <w:sz w:val="28"/>
          <w:szCs w:val="28"/>
        </w:rPr>
        <w:t>,</w:t>
      </w:r>
      <w:r w:rsidR="00061363" w:rsidRPr="00061363">
        <w:rPr>
          <w:sz w:val="28"/>
          <w:szCs w:val="28"/>
        </w:rPr>
        <w:t>23</w:t>
      </w:r>
      <w:r w:rsidR="00ED4202" w:rsidRPr="00061363">
        <w:rPr>
          <w:sz w:val="28"/>
          <w:szCs w:val="28"/>
        </w:rPr>
        <w:t xml:space="preserve"> тыс. рублей (повышение на </w:t>
      </w:r>
      <w:r w:rsidR="00061363" w:rsidRPr="00061363">
        <w:rPr>
          <w:sz w:val="28"/>
          <w:szCs w:val="28"/>
        </w:rPr>
        <w:t>5</w:t>
      </w:r>
      <w:r w:rsidR="00ED4202" w:rsidRPr="00061363">
        <w:rPr>
          <w:sz w:val="28"/>
          <w:szCs w:val="28"/>
        </w:rPr>
        <w:t>,</w:t>
      </w:r>
      <w:r w:rsidR="00CE1CB9" w:rsidRPr="00061363">
        <w:rPr>
          <w:sz w:val="28"/>
          <w:szCs w:val="28"/>
        </w:rPr>
        <w:t>7</w:t>
      </w:r>
      <w:r w:rsidRPr="00061363">
        <w:rPr>
          <w:sz w:val="28"/>
          <w:szCs w:val="28"/>
        </w:rPr>
        <w:t>%) за счет</w:t>
      </w:r>
      <w:r w:rsidR="00570BAF" w:rsidRPr="00061363">
        <w:rPr>
          <w:sz w:val="28"/>
          <w:szCs w:val="28"/>
        </w:rPr>
        <w:t xml:space="preserve"> увеличения безвозмездных поступлений на </w:t>
      </w:r>
      <w:r w:rsidR="00061363" w:rsidRPr="00061363">
        <w:rPr>
          <w:sz w:val="28"/>
          <w:szCs w:val="28"/>
        </w:rPr>
        <w:t xml:space="preserve">1 </w:t>
      </w:r>
      <w:r w:rsidR="00CE1CB9" w:rsidRPr="00061363">
        <w:rPr>
          <w:sz w:val="28"/>
          <w:szCs w:val="28"/>
        </w:rPr>
        <w:t>7</w:t>
      </w:r>
      <w:r w:rsidR="00061363" w:rsidRPr="00061363">
        <w:rPr>
          <w:sz w:val="28"/>
          <w:szCs w:val="28"/>
        </w:rPr>
        <w:t>88</w:t>
      </w:r>
      <w:r w:rsidR="00570BAF" w:rsidRPr="00061363">
        <w:rPr>
          <w:sz w:val="28"/>
          <w:szCs w:val="28"/>
        </w:rPr>
        <w:t>,</w:t>
      </w:r>
      <w:r w:rsidR="00061363" w:rsidRPr="00061363">
        <w:rPr>
          <w:sz w:val="28"/>
          <w:szCs w:val="28"/>
        </w:rPr>
        <w:t>98</w:t>
      </w:r>
      <w:r w:rsidR="00570BAF" w:rsidRPr="00061363">
        <w:rPr>
          <w:sz w:val="28"/>
          <w:szCs w:val="28"/>
        </w:rPr>
        <w:t xml:space="preserve"> тыс. рублей (повышение на </w:t>
      </w:r>
      <w:r w:rsidR="00061363" w:rsidRPr="00061363">
        <w:rPr>
          <w:sz w:val="28"/>
          <w:szCs w:val="28"/>
        </w:rPr>
        <w:t>36</w:t>
      </w:r>
      <w:r w:rsidR="00570BAF" w:rsidRPr="00061363">
        <w:rPr>
          <w:sz w:val="28"/>
          <w:szCs w:val="28"/>
        </w:rPr>
        <w:t>,</w:t>
      </w:r>
      <w:r w:rsidR="00061363" w:rsidRPr="00061363">
        <w:rPr>
          <w:sz w:val="28"/>
          <w:szCs w:val="28"/>
        </w:rPr>
        <w:t>2</w:t>
      </w:r>
      <w:r w:rsidR="00570BAF" w:rsidRPr="00061363">
        <w:rPr>
          <w:sz w:val="28"/>
          <w:szCs w:val="28"/>
        </w:rPr>
        <w:t>%).</w:t>
      </w:r>
    </w:p>
    <w:p w:rsidR="001D2D5F" w:rsidRPr="006C349A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49A">
        <w:rPr>
          <w:sz w:val="28"/>
          <w:szCs w:val="28"/>
        </w:rPr>
        <w:t xml:space="preserve">3. Расходы бюджета </w:t>
      </w:r>
      <w:r w:rsidR="00D81447" w:rsidRPr="006C349A">
        <w:rPr>
          <w:sz w:val="28"/>
          <w:szCs w:val="28"/>
        </w:rPr>
        <w:t>Комсомольского городского поселения</w:t>
      </w:r>
      <w:r w:rsidRPr="006C349A">
        <w:rPr>
          <w:sz w:val="28"/>
          <w:szCs w:val="28"/>
        </w:rPr>
        <w:t xml:space="preserve"> за отч</w:t>
      </w:r>
      <w:r w:rsidR="00570BAF" w:rsidRPr="006C349A">
        <w:rPr>
          <w:sz w:val="28"/>
          <w:szCs w:val="28"/>
        </w:rPr>
        <w:t xml:space="preserve">етный период составили </w:t>
      </w:r>
      <w:r w:rsidR="006C349A" w:rsidRPr="006C349A">
        <w:rPr>
          <w:sz w:val="28"/>
          <w:szCs w:val="28"/>
        </w:rPr>
        <w:t>26</w:t>
      </w:r>
      <w:r w:rsidR="00570BAF" w:rsidRPr="006C349A">
        <w:rPr>
          <w:sz w:val="28"/>
          <w:szCs w:val="28"/>
        </w:rPr>
        <w:t> </w:t>
      </w:r>
      <w:r w:rsidR="006C349A" w:rsidRPr="006C349A">
        <w:rPr>
          <w:sz w:val="28"/>
          <w:szCs w:val="28"/>
        </w:rPr>
        <w:t>356</w:t>
      </w:r>
      <w:r w:rsidR="00570BAF" w:rsidRPr="006C349A">
        <w:rPr>
          <w:sz w:val="28"/>
          <w:szCs w:val="28"/>
        </w:rPr>
        <w:t>,</w:t>
      </w:r>
      <w:r w:rsidR="006C349A" w:rsidRPr="006C349A">
        <w:rPr>
          <w:sz w:val="28"/>
          <w:szCs w:val="28"/>
        </w:rPr>
        <w:t>94</w:t>
      </w:r>
      <w:r w:rsidRPr="006C349A">
        <w:rPr>
          <w:sz w:val="28"/>
          <w:szCs w:val="28"/>
        </w:rPr>
        <w:t xml:space="preserve"> тыс.</w:t>
      </w:r>
      <w:r w:rsidR="00570BAF" w:rsidRPr="006C349A">
        <w:rPr>
          <w:sz w:val="28"/>
          <w:szCs w:val="28"/>
        </w:rPr>
        <w:t xml:space="preserve"> рублей или </w:t>
      </w:r>
      <w:r w:rsidR="006C349A" w:rsidRPr="006C349A">
        <w:rPr>
          <w:sz w:val="28"/>
          <w:szCs w:val="28"/>
        </w:rPr>
        <w:t>40</w:t>
      </w:r>
      <w:r w:rsidR="00570BAF" w:rsidRPr="006C349A">
        <w:rPr>
          <w:sz w:val="28"/>
          <w:szCs w:val="28"/>
        </w:rPr>
        <w:t>,</w:t>
      </w:r>
      <w:r w:rsidR="006C349A" w:rsidRPr="006C349A">
        <w:rPr>
          <w:sz w:val="28"/>
          <w:szCs w:val="28"/>
        </w:rPr>
        <w:t>4</w:t>
      </w:r>
      <w:r w:rsidR="00570BAF" w:rsidRPr="006C349A">
        <w:rPr>
          <w:sz w:val="28"/>
          <w:szCs w:val="28"/>
        </w:rPr>
        <w:t>% к уточненному плану</w:t>
      </w:r>
      <w:r w:rsidRPr="006C349A">
        <w:rPr>
          <w:sz w:val="28"/>
          <w:szCs w:val="28"/>
        </w:rPr>
        <w:t>. По сравн</w:t>
      </w:r>
      <w:r w:rsidR="001D2D5F" w:rsidRPr="006C349A">
        <w:rPr>
          <w:sz w:val="28"/>
          <w:szCs w:val="28"/>
        </w:rPr>
        <w:t>ению с аналогичным периодом 201</w:t>
      </w:r>
      <w:r w:rsidR="000F426F" w:rsidRPr="006C349A">
        <w:rPr>
          <w:sz w:val="28"/>
          <w:szCs w:val="28"/>
        </w:rPr>
        <w:t>9</w:t>
      </w:r>
      <w:r w:rsidRPr="006C349A">
        <w:rPr>
          <w:sz w:val="28"/>
          <w:szCs w:val="28"/>
        </w:rPr>
        <w:t xml:space="preserve"> года бюджетные ассигнования в </w:t>
      </w:r>
      <w:r w:rsidRPr="006C349A">
        <w:rPr>
          <w:sz w:val="28"/>
          <w:szCs w:val="28"/>
        </w:rPr>
        <w:lastRenderedPageBreak/>
        <w:t>отчетном периоде оказал</w:t>
      </w:r>
      <w:r w:rsidR="001D2D5F" w:rsidRPr="006C349A">
        <w:rPr>
          <w:sz w:val="28"/>
          <w:szCs w:val="28"/>
        </w:rPr>
        <w:t xml:space="preserve">ись освоенными на </w:t>
      </w:r>
      <w:r w:rsidR="00717570" w:rsidRPr="006C349A">
        <w:rPr>
          <w:sz w:val="28"/>
          <w:szCs w:val="28"/>
        </w:rPr>
        <w:t>1</w:t>
      </w:r>
      <w:r w:rsidR="006C349A" w:rsidRPr="006C349A">
        <w:rPr>
          <w:sz w:val="28"/>
          <w:szCs w:val="28"/>
        </w:rPr>
        <w:t>15</w:t>
      </w:r>
      <w:r w:rsidR="001D2D5F" w:rsidRPr="006C349A">
        <w:rPr>
          <w:sz w:val="28"/>
          <w:szCs w:val="28"/>
        </w:rPr>
        <w:t>,</w:t>
      </w:r>
      <w:r w:rsidR="006C349A" w:rsidRPr="006C349A">
        <w:rPr>
          <w:sz w:val="28"/>
          <w:szCs w:val="28"/>
        </w:rPr>
        <w:t>9</w:t>
      </w:r>
      <w:r w:rsidR="001D2D5F" w:rsidRPr="006C349A">
        <w:rPr>
          <w:sz w:val="28"/>
          <w:szCs w:val="28"/>
        </w:rPr>
        <w:t>%</w:t>
      </w:r>
      <w:r w:rsidRPr="006C349A">
        <w:rPr>
          <w:sz w:val="28"/>
          <w:szCs w:val="28"/>
        </w:rPr>
        <w:t>.</w:t>
      </w:r>
    </w:p>
    <w:p w:rsidR="001D2D5F" w:rsidRPr="00C92B9F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B9F">
        <w:rPr>
          <w:sz w:val="28"/>
          <w:szCs w:val="28"/>
        </w:rPr>
        <w:t>В расходах бюджета</w:t>
      </w:r>
      <w:r w:rsidR="001D2D5F" w:rsidRPr="00C92B9F">
        <w:rPr>
          <w:sz w:val="28"/>
          <w:szCs w:val="28"/>
        </w:rPr>
        <w:t xml:space="preserve"> </w:t>
      </w:r>
      <w:r w:rsidR="00D81447" w:rsidRPr="00C92B9F">
        <w:rPr>
          <w:sz w:val="28"/>
          <w:szCs w:val="28"/>
        </w:rPr>
        <w:t>Комсомольского городского поселения</w:t>
      </w:r>
      <w:r w:rsidR="001D2D5F" w:rsidRPr="00C92B9F">
        <w:rPr>
          <w:sz w:val="28"/>
          <w:szCs w:val="28"/>
        </w:rPr>
        <w:t xml:space="preserve"> в </w:t>
      </w:r>
      <w:r w:rsidR="003506D9" w:rsidRPr="00C92B9F">
        <w:rPr>
          <w:sz w:val="28"/>
          <w:szCs w:val="28"/>
        </w:rPr>
        <w:t>1 полугоди</w:t>
      </w:r>
      <w:r w:rsidR="001D2D5F" w:rsidRPr="00C92B9F">
        <w:rPr>
          <w:sz w:val="28"/>
          <w:szCs w:val="28"/>
        </w:rPr>
        <w:t>е 20</w:t>
      </w:r>
      <w:r w:rsidR="000F426F" w:rsidRPr="00C92B9F">
        <w:rPr>
          <w:sz w:val="28"/>
          <w:szCs w:val="28"/>
        </w:rPr>
        <w:t>20</w:t>
      </w:r>
      <w:r w:rsidRPr="00C92B9F">
        <w:rPr>
          <w:sz w:val="28"/>
          <w:szCs w:val="28"/>
        </w:rPr>
        <w:t xml:space="preserve"> года наибольший удельный вес занима</w:t>
      </w:r>
      <w:r w:rsidR="001D2D5F" w:rsidRPr="00C92B9F">
        <w:rPr>
          <w:sz w:val="28"/>
          <w:szCs w:val="28"/>
        </w:rPr>
        <w:t>ют</w:t>
      </w:r>
      <w:r w:rsidR="009904D5" w:rsidRPr="00C92B9F">
        <w:rPr>
          <w:sz w:val="28"/>
          <w:szCs w:val="28"/>
        </w:rPr>
        <w:t xml:space="preserve"> </w:t>
      </w:r>
      <w:r w:rsidR="001D2D5F" w:rsidRPr="00C92B9F">
        <w:rPr>
          <w:sz w:val="28"/>
          <w:szCs w:val="28"/>
        </w:rPr>
        <w:t xml:space="preserve">расходы на </w:t>
      </w:r>
      <w:r w:rsidR="009904D5" w:rsidRPr="00C92B9F">
        <w:rPr>
          <w:sz w:val="28"/>
          <w:szCs w:val="28"/>
        </w:rPr>
        <w:t>жилищно-коммунальное хозяйство</w:t>
      </w:r>
      <w:r w:rsidR="001D2D5F" w:rsidRPr="00C92B9F">
        <w:rPr>
          <w:sz w:val="28"/>
          <w:szCs w:val="28"/>
        </w:rPr>
        <w:t xml:space="preserve"> – </w:t>
      </w:r>
      <w:r w:rsidR="00C92B9F" w:rsidRPr="00C92B9F">
        <w:rPr>
          <w:sz w:val="28"/>
          <w:szCs w:val="28"/>
        </w:rPr>
        <w:t>41</w:t>
      </w:r>
      <w:r w:rsidR="001D2D5F" w:rsidRPr="00C92B9F">
        <w:rPr>
          <w:sz w:val="28"/>
          <w:szCs w:val="28"/>
        </w:rPr>
        <w:t>,</w:t>
      </w:r>
      <w:r w:rsidR="00C92B9F" w:rsidRPr="00C92B9F">
        <w:rPr>
          <w:sz w:val="28"/>
          <w:szCs w:val="28"/>
        </w:rPr>
        <w:t>2</w:t>
      </w:r>
      <w:r w:rsidRPr="00C92B9F">
        <w:rPr>
          <w:sz w:val="28"/>
          <w:szCs w:val="28"/>
        </w:rPr>
        <w:t xml:space="preserve">% и на </w:t>
      </w:r>
      <w:r w:rsidR="009904D5" w:rsidRPr="00C92B9F">
        <w:rPr>
          <w:sz w:val="28"/>
          <w:szCs w:val="28"/>
        </w:rPr>
        <w:t>культуру и кинематографию</w:t>
      </w:r>
      <w:r w:rsidR="001D2D5F" w:rsidRPr="00C92B9F">
        <w:rPr>
          <w:sz w:val="28"/>
          <w:szCs w:val="28"/>
        </w:rPr>
        <w:t xml:space="preserve"> </w:t>
      </w:r>
      <w:r w:rsidRPr="00C92B9F">
        <w:rPr>
          <w:sz w:val="28"/>
          <w:szCs w:val="28"/>
        </w:rPr>
        <w:t xml:space="preserve">– </w:t>
      </w:r>
      <w:r w:rsidR="000E2759" w:rsidRPr="00C92B9F">
        <w:rPr>
          <w:sz w:val="28"/>
          <w:szCs w:val="28"/>
        </w:rPr>
        <w:t>3</w:t>
      </w:r>
      <w:r w:rsidR="00C92B9F" w:rsidRPr="00C92B9F">
        <w:rPr>
          <w:sz w:val="28"/>
          <w:szCs w:val="28"/>
        </w:rPr>
        <w:t>6</w:t>
      </w:r>
      <w:r w:rsidR="001D2D5F" w:rsidRPr="00C92B9F">
        <w:rPr>
          <w:sz w:val="28"/>
          <w:szCs w:val="28"/>
        </w:rPr>
        <w:t>,</w:t>
      </w:r>
      <w:r w:rsidR="00C92B9F" w:rsidRPr="00C92B9F">
        <w:rPr>
          <w:sz w:val="28"/>
          <w:szCs w:val="28"/>
        </w:rPr>
        <w:t>7</w:t>
      </w:r>
      <w:r w:rsidR="001D2D5F" w:rsidRPr="00C92B9F">
        <w:rPr>
          <w:sz w:val="28"/>
          <w:szCs w:val="28"/>
        </w:rPr>
        <w:t>%</w:t>
      </w:r>
      <w:r w:rsidRPr="00C92B9F">
        <w:rPr>
          <w:sz w:val="28"/>
          <w:szCs w:val="28"/>
        </w:rPr>
        <w:t>.</w:t>
      </w:r>
    </w:p>
    <w:p w:rsidR="001D2D5F" w:rsidRPr="0039242A" w:rsidRDefault="001D2D5F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42A">
        <w:rPr>
          <w:sz w:val="28"/>
          <w:szCs w:val="28"/>
        </w:rPr>
        <w:t>4. Всего в 20</w:t>
      </w:r>
      <w:r w:rsidR="000F426F" w:rsidRPr="0039242A">
        <w:rPr>
          <w:sz w:val="28"/>
          <w:szCs w:val="28"/>
        </w:rPr>
        <w:t>20</w:t>
      </w:r>
      <w:r w:rsidRPr="0039242A">
        <w:rPr>
          <w:sz w:val="28"/>
          <w:szCs w:val="28"/>
        </w:rPr>
        <w:t xml:space="preserve"> году действуют </w:t>
      </w:r>
      <w:r w:rsidR="00CA2B50" w:rsidRPr="0039242A">
        <w:rPr>
          <w:sz w:val="28"/>
          <w:szCs w:val="28"/>
        </w:rPr>
        <w:t>6</w:t>
      </w:r>
      <w:r w:rsidR="007A3A13" w:rsidRPr="0039242A">
        <w:rPr>
          <w:sz w:val="28"/>
          <w:szCs w:val="28"/>
        </w:rPr>
        <w:t xml:space="preserve"> муниципальных программ, на реализацию которых в бюджете </w:t>
      </w:r>
      <w:r w:rsidR="00D81447" w:rsidRPr="0039242A">
        <w:rPr>
          <w:sz w:val="28"/>
          <w:szCs w:val="28"/>
        </w:rPr>
        <w:t>Комсомольского городского поселения</w:t>
      </w:r>
      <w:r w:rsidR="007A3A13" w:rsidRPr="0039242A">
        <w:rPr>
          <w:sz w:val="28"/>
          <w:szCs w:val="28"/>
        </w:rPr>
        <w:t xml:space="preserve"> запланировано </w:t>
      </w:r>
      <w:r w:rsidR="0039242A" w:rsidRPr="0039242A">
        <w:rPr>
          <w:sz w:val="28"/>
          <w:szCs w:val="28"/>
        </w:rPr>
        <w:t>62</w:t>
      </w:r>
      <w:r w:rsidRPr="0039242A">
        <w:rPr>
          <w:sz w:val="28"/>
          <w:szCs w:val="28"/>
        </w:rPr>
        <w:t> </w:t>
      </w:r>
      <w:r w:rsidR="0039242A" w:rsidRPr="0039242A">
        <w:rPr>
          <w:sz w:val="28"/>
          <w:szCs w:val="28"/>
        </w:rPr>
        <w:t>585</w:t>
      </w:r>
      <w:r w:rsidRPr="0039242A">
        <w:rPr>
          <w:sz w:val="28"/>
          <w:szCs w:val="28"/>
        </w:rPr>
        <w:t>,</w:t>
      </w:r>
      <w:r w:rsidR="0039242A" w:rsidRPr="0039242A">
        <w:rPr>
          <w:sz w:val="28"/>
          <w:szCs w:val="28"/>
        </w:rPr>
        <w:t>57</w:t>
      </w:r>
      <w:r w:rsidRPr="0039242A">
        <w:rPr>
          <w:b/>
          <w:sz w:val="28"/>
          <w:szCs w:val="28"/>
        </w:rPr>
        <w:t xml:space="preserve"> </w:t>
      </w:r>
      <w:r w:rsidR="00B34326" w:rsidRPr="0039242A">
        <w:rPr>
          <w:sz w:val="28"/>
          <w:szCs w:val="28"/>
        </w:rPr>
        <w:t xml:space="preserve">тыс. рублей. За </w:t>
      </w:r>
      <w:r w:rsidR="003506D9" w:rsidRPr="0039242A">
        <w:rPr>
          <w:sz w:val="28"/>
          <w:szCs w:val="28"/>
        </w:rPr>
        <w:t>1 полугодие</w:t>
      </w:r>
      <w:r w:rsidR="00B34326" w:rsidRPr="0039242A">
        <w:rPr>
          <w:sz w:val="28"/>
          <w:szCs w:val="28"/>
        </w:rPr>
        <w:t xml:space="preserve"> 20</w:t>
      </w:r>
      <w:r w:rsidR="000F426F" w:rsidRPr="0039242A">
        <w:rPr>
          <w:sz w:val="28"/>
          <w:szCs w:val="28"/>
        </w:rPr>
        <w:t>20</w:t>
      </w:r>
      <w:r w:rsidR="007A3A13" w:rsidRPr="0039242A">
        <w:rPr>
          <w:sz w:val="28"/>
          <w:szCs w:val="28"/>
        </w:rPr>
        <w:t xml:space="preserve"> года исполнение расходной части муниципальных программ составило </w:t>
      </w:r>
      <w:r w:rsidR="0039242A" w:rsidRPr="0039242A">
        <w:rPr>
          <w:sz w:val="28"/>
          <w:szCs w:val="28"/>
        </w:rPr>
        <w:t>25</w:t>
      </w:r>
      <w:r w:rsidR="00B34326" w:rsidRPr="0039242A">
        <w:rPr>
          <w:sz w:val="28"/>
          <w:szCs w:val="28"/>
        </w:rPr>
        <w:t> </w:t>
      </w:r>
      <w:r w:rsidR="0039242A" w:rsidRPr="0039242A">
        <w:rPr>
          <w:sz w:val="28"/>
          <w:szCs w:val="28"/>
        </w:rPr>
        <w:t>42</w:t>
      </w:r>
      <w:r w:rsidR="00E743C8" w:rsidRPr="0039242A">
        <w:rPr>
          <w:sz w:val="28"/>
          <w:szCs w:val="28"/>
        </w:rPr>
        <w:t>7</w:t>
      </w:r>
      <w:r w:rsidR="00B34326" w:rsidRPr="0039242A">
        <w:rPr>
          <w:sz w:val="28"/>
          <w:szCs w:val="28"/>
        </w:rPr>
        <w:t>,</w:t>
      </w:r>
      <w:r w:rsidR="0039242A" w:rsidRPr="0039242A">
        <w:rPr>
          <w:sz w:val="28"/>
          <w:szCs w:val="28"/>
        </w:rPr>
        <w:t>42</w:t>
      </w:r>
      <w:r w:rsidR="00B34326" w:rsidRPr="0039242A">
        <w:rPr>
          <w:b/>
          <w:sz w:val="28"/>
          <w:szCs w:val="28"/>
        </w:rPr>
        <w:t xml:space="preserve"> </w:t>
      </w:r>
      <w:r w:rsidR="00B34326" w:rsidRPr="0039242A">
        <w:rPr>
          <w:sz w:val="28"/>
          <w:szCs w:val="28"/>
        </w:rPr>
        <w:t xml:space="preserve">тыс. рублей или </w:t>
      </w:r>
      <w:r w:rsidR="0039242A" w:rsidRPr="0039242A">
        <w:rPr>
          <w:sz w:val="28"/>
          <w:szCs w:val="28"/>
        </w:rPr>
        <w:t>40</w:t>
      </w:r>
      <w:r w:rsidR="00B34326" w:rsidRPr="0039242A">
        <w:rPr>
          <w:sz w:val="28"/>
          <w:szCs w:val="28"/>
        </w:rPr>
        <w:t>,</w:t>
      </w:r>
      <w:r w:rsidR="0039242A" w:rsidRPr="0039242A">
        <w:rPr>
          <w:sz w:val="28"/>
          <w:szCs w:val="28"/>
        </w:rPr>
        <w:t>6</w:t>
      </w:r>
      <w:r w:rsidR="00B34326" w:rsidRPr="0039242A">
        <w:rPr>
          <w:sz w:val="28"/>
          <w:szCs w:val="28"/>
        </w:rPr>
        <w:t>% к уточненному плану</w:t>
      </w:r>
      <w:r w:rsidR="007A3A13" w:rsidRPr="0039242A">
        <w:rPr>
          <w:sz w:val="28"/>
          <w:szCs w:val="28"/>
        </w:rPr>
        <w:t>.</w:t>
      </w:r>
    </w:p>
    <w:p w:rsidR="0093164A" w:rsidRDefault="00AA19D4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AAB">
        <w:rPr>
          <w:sz w:val="28"/>
          <w:szCs w:val="28"/>
        </w:rPr>
        <w:t xml:space="preserve">Низкий уровень, менее </w:t>
      </w:r>
      <w:r w:rsidR="00522AAB" w:rsidRPr="00522AAB">
        <w:rPr>
          <w:sz w:val="28"/>
          <w:szCs w:val="28"/>
        </w:rPr>
        <w:t>5</w:t>
      </w:r>
      <w:r w:rsidRPr="00522AAB">
        <w:rPr>
          <w:sz w:val="28"/>
          <w:szCs w:val="28"/>
        </w:rPr>
        <w:t>0</w:t>
      </w:r>
      <w:r w:rsidR="00C672DA" w:rsidRPr="00522AAB">
        <w:rPr>
          <w:sz w:val="28"/>
          <w:szCs w:val="28"/>
        </w:rPr>
        <w:t>,0</w:t>
      </w:r>
      <w:r w:rsidRPr="00522AAB">
        <w:rPr>
          <w:sz w:val="28"/>
          <w:szCs w:val="28"/>
        </w:rPr>
        <w:t>% от плановых назначений сос</w:t>
      </w:r>
      <w:r w:rsidR="0093164A" w:rsidRPr="00522AAB">
        <w:rPr>
          <w:sz w:val="28"/>
          <w:szCs w:val="28"/>
        </w:rPr>
        <w:t xml:space="preserve">тавило исполнение по следующим </w:t>
      </w:r>
      <w:r w:rsidR="00465B93">
        <w:rPr>
          <w:sz w:val="28"/>
          <w:szCs w:val="28"/>
        </w:rPr>
        <w:t>4</w:t>
      </w:r>
      <w:r w:rsidRPr="00522AAB">
        <w:rPr>
          <w:sz w:val="28"/>
          <w:szCs w:val="28"/>
        </w:rPr>
        <w:t xml:space="preserve"> муниципальным программам:</w:t>
      </w:r>
    </w:p>
    <w:p w:rsidR="003A601C" w:rsidRDefault="003A601C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3FA">
        <w:rPr>
          <w:sz w:val="28"/>
          <w:szCs w:val="28"/>
        </w:rPr>
        <w:t>- «</w:t>
      </w:r>
      <w:r w:rsidRPr="00D963FA">
        <w:rPr>
          <w:bCs/>
          <w:color w:val="000000"/>
          <w:sz w:val="28"/>
          <w:szCs w:val="28"/>
        </w:rPr>
        <w:t>Культура  Комсомольского городского поселения Комсомольского муниципального района</w:t>
      </w:r>
      <w:r w:rsidRPr="00D963FA">
        <w:rPr>
          <w:bCs/>
          <w:color w:val="000000"/>
          <w:sz w:val="28"/>
          <w:szCs w:val="28"/>
        </w:rPr>
        <w:t>»</w:t>
      </w:r>
      <w:r w:rsidRPr="00D963FA">
        <w:rPr>
          <w:bCs/>
          <w:color w:val="000000"/>
        </w:rPr>
        <w:t xml:space="preserve"> </w:t>
      </w:r>
      <w:r w:rsidRPr="00D963FA">
        <w:rPr>
          <w:sz w:val="28"/>
          <w:szCs w:val="28"/>
        </w:rPr>
        <w:t xml:space="preserve"> </w:t>
      </w:r>
      <w:r w:rsidRPr="00D963FA">
        <w:rPr>
          <w:sz w:val="28"/>
          <w:szCs w:val="28"/>
        </w:rPr>
        <w:t xml:space="preserve">– </w:t>
      </w:r>
      <w:r w:rsidR="00D963FA" w:rsidRPr="00D963FA">
        <w:rPr>
          <w:sz w:val="28"/>
          <w:szCs w:val="28"/>
        </w:rPr>
        <w:t>9</w:t>
      </w:r>
      <w:r w:rsidRPr="00D963FA">
        <w:rPr>
          <w:sz w:val="28"/>
          <w:szCs w:val="28"/>
        </w:rPr>
        <w:t xml:space="preserve"> </w:t>
      </w:r>
      <w:r w:rsidR="00D963FA" w:rsidRPr="00D963FA">
        <w:rPr>
          <w:sz w:val="28"/>
          <w:szCs w:val="28"/>
        </w:rPr>
        <w:t>672</w:t>
      </w:r>
      <w:r w:rsidRPr="00D963FA">
        <w:rPr>
          <w:sz w:val="28"/>
          <w:szCs w:val="28"/>
        </w:rPr>
        <w:t>,</w:t>
      </w:r>
      <w:r w:rsidR="00D963FA" w:rsidRPr="00D963FA">
        <w:rPr>
          <w:sz w:val="28"/>
          <w:szCs w:val="28"/>
        </w:rPr>
        <w:t>58</w:t>
      </w:r>
      <w:r w:rsidRPr="00D963FA">
        <w:rPr>
          <w:sz w:val="28"/>
          <w:szCs w:val="28"/>
        </w:rPr>
        <w:t xml:space="preserve"> тыс. рублей (</w:t>
      </w:r>
      <w:r w:rsidR="00D963FA" w:rsidRPr="00D963FA">
        <w:rPr>
          <w:sz w:val="28"/>
          <w:szCs w:val="28"/>
        </w:rPr>
        <w:t>47</w:t>
      </w:r>
      <w:r w:rsidRPr="00D963FA">
        <w:rPr>
          <w:sz w:val="28"/>
          <w:szCs w:val="28"/>
        </w:rPr>
        <w:t>,</w:t>
      </w:r>
      <w:r w:rsidR="00D963FA" w:rsidRPr="00D963FA">
        <w:rPr>
          <w:sz w:val="28"/>
          <w:szCs w:val="28"/>
        </w:rPr>
        <w:t>3</w:t>
      </w:r>
      <w:r w:rsidRPr="00D963FA">
        <w:rPr>
          <w:sz w:val="28"/>
          <w:szCs w:val="28"/>
        </w:rPr>
        <w:t>% к годовым бюджетным назначениям 2</w:t>
      </w:r>
      <w:r w:rsidR="00D963FA" w:rsidRPr="00D963FA">
        <w:rPr>
          <w:sz w:val="28"/>
          <w:szCs w:val="28"/>
        </w:rPr>
        <w:t>0</w:t>
      </w:r>
      <w:r w:rsidRPr="00D963FA">
        <w:rPr>
          <w:sz w:val="28"/>
          <w:szCs w:val="28"/>
        </w:rPr>
        <w:t> </w:t>
      </w:r>
      <w:r w:rsidR="00D963FA" w:rsidRPr="00D963FA">
        <w:rPr>
          <w:sz w:val="28"/>
          <w:szCs w:val="28"/>
        </w:rPr>
        <w:t>470</w:t>
      </w:r>
      <w:r w:rsidRPr="00D963FA">
        <w:rPr>
          <w:sz w:val="28"/>
          <w:szCs w:val="28"/>
        </w:rPr>
        <w:t>,</w:t>
      </w:r>
      <w:r w:rsidR="00D963FA" w:rsidRPr="00D963FA">
        <w:rPr>
          <w:sz w:val="28"/>
          <w:szCs w:val="28"/>
        </w:rPr>
        <w:t>30</w:t>
      </w:r>
      <w:r w:rsidRPr="00D963FA">
        <w:rPr>
          <w:sz w:val="28"/>
          <w:szCs w:val="28"/>
        </w:rPr>
        <w:t xml:space="preserve"> тыс. рублей)</w:t>
      </w:r>
      <w:r w:rsidR="00D963FA" w:rsidRPr="00D963FA">
        <w:rPr>
          <w:sz w:val="28"/>
          <w:szCs w:val="28"/>
        </w:rPr>
        <w:t>;</w:t>
      </w:r>
    </w:p>
    <w:p w:rsidR="00D963FA" w:rsidRPr="00522AAB" w:rsidRDefault="00D963FA" w:rsidP="00D963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3FA">
        <w:rPr>
          <w:sz w:val="28"/>
          <w:szCs w:val="28"/>
        </w:rPr>
        <w:t>- «</w:t>
      </w:r>
      <w:r>
        <w:rPr>
          <w:sz w:val="28"/>
          <w:szCs w:val="28"/>
        </w:rPr>
        <w:t xml:space="preserve">Дорожная деятельность в отношении автомобильных дорог  общего пользования </w:t>
      </w:r>
      <w:r w:rsidRPr="00D963FA">
        <w:rPr>
          <w:bCs/>
          <w:color w:val="000000"/>
          <w:sz w:val="28"/>
          <w:szCs w:val="28"/>
        </w:rPr>
        <w:t xml:space="preserve">Комсомольского </w:t>
      </w:r>
      <w:r>
        <w:rPr>
          <w:bCs/>
          <w:color w:val="000000"/>
          <w:sz w:val="28"/>
          <w:szCs w:val="28"/>
        </w:rPr>
        <w:t>городского поселения</w:t>
      </w:r>
      <w:r w:rsidRPr="00D963FA">
        <w:rPr>
          <w:bCs/>
          <w:color w:val="000000"/>
          <w:sz w:val="28"/>
          <w:szCs w:val="28"/>
        </w:rPr>
        <w:t>»</w:t>
      </w:r>
      <w:r w:rsidRPr="00D963FA">
        <w:rPr>
          <w:bCs/>
          <w:color w:val="000000"/>
        </w:rPr>
        <w:t xml:space="preserve"> </w:t>
      </w:r>
      <w:r w:rsidRPr="00D963FA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Pr="00D963FA">
        <w:rPr>
          <w:sz w:val="28"/>
          <w:szCs w:val="28"/>
        </w:rPr>
        <w:t xml:space="preserve"> </w:t>
      </w:r>
      <w:r>
        <w:rPr>
          <w:sz w:val="28"/>
          <w:szCs w:val="28"/>
        </w:rPr>
        <w:t>387</w:t>
      </w:r>
      <w:r w:rsidRPr="00D963FA">
        <w:rPr>
          <w:sz w:val="28"/>
          <w:szCs w:val="28"/>
        </w:rPr>
        <w:t>,</w:t>
      </w:r>
      <w:r>
        <w:rPr>
          <w:sz w:val="28"/>
          <w:szCs w:val="28"/>
        </w:rPr>
        <w:t>66</w:t>
      </w:r>
      <w:r w:rsidRPr="00D963FA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36</w:t>
      </w:r>
      <w:r w:rsidRPr="00D963FA">
        <w:rPr>
          <w:sz w:val="28"/>
          <w:szCs w:val="28"/>
        </w:rPr>
        <w:t xml:space="preserve">,3% к годовым бюджетным назначениям </w:t>
      </w:r>
      <w:r>
        <w:rPr>
          <w:sz w:val="28"/>
          <w:szCs w:val="28"/>
        </w:rPr>
        <w:t>6</w:t>
      </w:r>
      <w:r w:rsidRPr="00D963FA">
        <w:rPr>
          <w:sz w:val="28"/>
          <w:szCs w:val="28"/>
        </w:rPr>
        <w:t> </w:t>
      </w:r>
      <w:r>
        <w:rPr>
          <w:sz w:val="28"/>
          <w:szCs w:val="28"/>
        </w:rPr>
        <w:t>582</w:t>
      </w:r>
      <w:r w:rsidRPr="00D963FA">
        <w:rPr>
          <w:sz w:val="28"/>
          <w:szCs w:val="28"/>
        </w:rPr>
        <w:t>,</w:t>
      </w:r>
      <w:r>
        <w:rPr>
          <w:sz w:val="28"/>
          <w:szCs w:val="28"/>
        </w:rPr>
        <w:t>48</w:t>
      </w:r>
      <w:r w:rsidRPr="00D963FA">
        <w:rPr>
          <w:sz w:val="28"/>
          <w:szCs w:val="28"/>
        </w:rPr>
        <w:t xml:space="preserve"> тыс. рублей);</w:t>
      </w:r>
    </w:p>
    <w:p w:rsidR="00AA19D4" w:rsidRDefault="0093164A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2A2">
        <w:rPr>
          <w:sz w:val="28"/>
          <w:szCs w:val="28"/>
        </w:rPr>
        <w:t>-</w:t>
      </w:r>
      <w:r w:rsidR="00AA19D4" w:rsidRPr="005042A2">
        <w:rPr>
          <w:sz w:val="28"/>
          <w:szCs w:val="28"/>
        </w:rPr>
        <w:t xml:space="preserve"> </w:t>
      </w:r>
      <w:r w:rsidRPr="005042A2">
        <w:rPr>
          <w:sz w:val="28"/>
          <w:szCs w:val="28"/>
        </w:rPr>
        <w:t>«</w:t>
      </w:r>
      <w:r w:rsidR="006A6A33" w:rsidRPr="005042A2">
        <w:rPr>
          <w:bCs/>
          <w:color w:val="000000"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 w:rsidRPr="005042A2">
        <w:rPr>
          <w:sz w:val="28"/>
          <w:szCs w:val="28"/>
        </w:rPr>
        <w:t xml:space="preserve">» – </w:t>
      </w:r>
      <w:r w:rsidR="005042A2" w:rsidRPr="005042A2">
        <w:rPr>
          <w:sz w:val="28"/>
          <w:szCs w:val="28"/>
        </w:rPr>
        <w:t>3</w:t>
      </w:r>
      <w:r w:rsidR="00E25D63" w:rsidRPr="005042A2">
        <w:rPr>
          <w:sz w:val="28"/>
          <w:szCs w:val="28"/>
        </w:rPr>
        <w:t xml:space="preserve"> </w:t>
      </w:r>
      <w:r w:rsidR="005042A2" w:rsidRPr="005042A2">
        <w:rPr>
          <w:sz w:val="28"/>
          <w:szCs w:val="28"/>
        </w:rPr>
        <w:t>579</w:t>
      </w:r>
      <w:r w:rsidRPr="005042A2">
        <w:rPr>
          <w:sz w:val="28"/>
          <w:szCs w:val="28"/>
        </w:rPr>
        <w:t>,</w:t>
      </w:r>
      <w:r w:rsidR="005042A2" w:rsidRPr="005042A2">
        <w:rPr>
          <w:sz w:val="28"/>
          <w:szCs w:val="28"/>
        </w:rPr>
        <w:t>23</w:t>
      </w:r>
      <w:r w:rsidRPr="005042A2">
        <w:rPr>
          <w:sz w:val="28"/>
          <w:szCs w:val="28"/>
        </w:rPr>
        <w:t xml:space="preserve"> тыс. рублей (</w:t>
      </w:r>
      <w:r w:rsidR="005042A2" w:rsidRPr="005042A2">
        <w:rPr>
          <w:sz w:val="28"/>
          <w:szCs w:val="28"/>
        </w:rPr>
        <w:t>21</w:t>
      </w:r>
      <w:r w:rsidRPr="005042A2">
        <w:rPr>
          <w:sz w:val="28"/>
          <w:szCs w:val="28"/>
        </w:rPr>
        <w:t>,</w:t>
      </w:r>
      <w:r w:rsidR="005042A2" w:rsidRPr="005042A2">
        <w:rPr>
          <w:sz w:val="28"/>
          <w:szCs w:val="28"/>
        </w:rPr>
        <w:t>3</w:t>
      </w:r>
      <w:r w:rsidR="00AA19D4" w:rsidRPr="005042A2">
        <w:rPr>
          <w:sz w:val="28"/>
          <w:szCs w:val="28"/>
        </w:rPr>
        <w:t>% к годов</w:t>
      </w:r>
      <w:r w:rsidRPr="005042A2">
        <w:rPr>
          <w:sz w:val="28"/>
          <w:szCs w:val="28"/>
        </w:rPr>
        <w:t xml:space="preserve">ым бюджетным назначениям </w:t>
      </w:r>
      <w:r w:rsidR="005042A2" w:rsidRPr="005042A2">
        <w:rPr>
          <w:sz w:val="28"/>
          <w:szCs w:val="28"/>
        </w:rPr>
        <w:t>16</w:t>
      </w:r>
      <w:r w:rsidRPr="005042A2">
        <w:rPr>
          <w:sz w:val="28"/>
          <w:szCs w:val="28"/>
        </w:rPr>
        <w:t> </w:t>
      </w:r>
      <w:r w:rsidR="005042A2" w:rsidRPr="005042A2">
        <w:rPr>
          <w:sz w:val="28"/>
          <w:szCs w:val="28"/>
        </w:rPr>
        <w:t>806</w:t>
      </w:r>
      <w:r w:rsidRPr="005042A2">
        <w:rPr>
          <w:sz w:val="28"/>
          <w:szCs w:val="28"/>
        </w:rPr>
        <w:t>,</w:t>
      </w:r>
      <w:r w:rsidR="005042A2" w:rsidRPr="005042A2">
        <w:rPr>
          <w:sz w:val="28"/>
          <w:szCs w:val="28"/>
        </w:rPr>
        <w:t>15</w:t>
      </w:r>
      <w:r w:rsidR="00AA19D4" w:rsidRPr="005042A2">
        <w:rPr>
          <w:sz w:val="28"/>
          <w:szCs w:val="28"/>
        </w:rPr>
        <w:t xml:space="preserve"> ты</w:t>
      </w:r>
      <w:r w:rsidRPr="005042A2">
        <w:rPr>
          <w:sz w:val="28"/>
          <w:szCs w:val="28"/>
        </w:rPr>
        <w:t>с. рублей)</w:t>
      </w:r>
      <w:r w:rsidR="005042A2">
        <w:rPr>
          <w:sz w:val="28"/>
          <w:szCs w:val="28"/>
        </w:rPr>
        <w:t>;</w:t>
      </w:r>
    </w:p>
    <w:p w:rsidR="005042A2" w:rsidRPr="005042A2" w:rsidRDefault="005042A2" w:rsidP="005042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2A2">
        <w:rPr>
          <w:sz w:val="28"/>
          <w:szCs w:val="28"/>
        </w:rPr>
        <w:t>- «</w:t>
      </w:r>
      <w:r w:rsidRPr="005042A2">
        <w:rPr>
          <w:bCs/>
          <w:color w:val="000000"/>
          <w:sz w:val="28"/>
          <w:szCs w:val="28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ситуаций, природного и техногенного характера в границах населенных пунктов Комсомольского городского поселения</w:t>
      </w:r>
      <w:r w:rsidRPr="005042A2">
        <w:rPr>
          <w:sz w:val="28"/>
          <w:szCs w:val="28"/>
        </w:rPr>
        <w:t xml:space="preserve">» – </w:t>
      </w:r>
      <w:r>
        <w:rPr>
          <w:sz w:val="28"/>
          <w:szCs w:val="28"/>
        </w:rPr>
        <w:t>20</w:t>
      </w:r>
      <w:r w:rsidRPr="005042A2">
        <w:rPr>
          <w:sz w:val="28"/>
          <w:szCs w:val="28"/>
        </w:rPr>
        <w:t>,</w:t>
      </w:r>
      <w:r>
        <w:rPr>
          <w:sz w:val="28"/>
          <w:szCs w:val="28"/>
        </w:rPr>
        <w:t>74</w:t>
      </w:r>
      <w:r w:rsidRPr="005042A2">
        <w:rPr>
          <w:sz w:val="28"/>
          <w:szCs w:val="28"/>
        </w:rPr>
        <w:t xml:space="preserve"> тыс. рублей (1</w:t>
      </w:r>
      <w:r>
        <w:rPr>
          <w:sz w:val="28"/>
          <w:szCs w:val="28"/>
        </w:rPr>
        <w:t>2</w:t>
      </w:r>
      <w:r w:rsidRPr="005042A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5042A2">
        <w:rPr>
          <w:sz w:val="28"/>
          <w:szCs w:val="28"/>
        </w:rPr>
        <w:t>% к годовым бюджетным назначениям 1</w:t>
      </w:r>
      <w:r>
        <w:rPr>
          <w:sz w:val="28"/>
          <w:szCs w:val="28"/>
        </w:rPr>
        <w:t>70</w:t>
      </w:r>
      <w:r w:rsidRPr="005042A2">
        <w:rPr>
          <w:sz w:val="28"/>
          <w:szCs w:val="28"/>
        </w:rPr>
        <w:t>,</w:t>
      </w:r>
      <w:r>
        <w:rPr>
          <w:sz w:val="28"/>
          <w:szCs w:val="28"/>
        </w:rPr>
        <w:t>74</w:t>
      </w:r>
      <w:r w:rsidRPr="005042A2">
        <w:rPr>
          <w:sz w:val="28"/>
          <w:szCs w:val="28"/>
        </w:rPr>
        <w:t xml:space="preserve"> тыс. рублей).</w:t>
      </w:r>
    </w:p>
    <w:p w:rsidR="00B34326" w:rsidRPr="00465B93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B93">
        <w:rPr>
          <w:sz w:val="28"/>
          <w:szCs w:val="28"/>
        </w:rPr>
        <w:t>Не ф</w:t>
      </w:r>
      <w:r w:rsidR="00B34326" w:rsidRPr="00465B93">
        <w:rPr>
          <w:sz w:val="28"/>
          <w:szCs w:val="28"/>
        </w:rPr>
        <w:t>инансировал</w:t>
      </w:r>
      <w:r w:rsidR="00465B93">
        <w:rPr>
          <w:sz w:val="28"/>
          <w:szCs w:val="28"/>
        </w:rPr>
        <w:t>а</w:t>
      </w:r>
      <w:r w:rsidR="00B34326" w:rsidRPr="00465B93">
        <w:rPr>
          <w:sz w:val="28"/>
          <w:szCs w:val="28"/>
        </w:rPr>
        <w:t xml:space="preserve">сь в </w:t>
      </w:r>
      <w:r w:rsidR="003506D9" w:rsidRPr="00465B93">
        <w:rPr>
          <w:sz w:val="28"/>
          <w:szCs w:val="28"/>
        </w:rPr>
        <w:t>1 полугоди</w:t>
      </w:r>
      <w:r w:rsidR="00A07ABE" w:rsidRPr="00465B93">
        <w:rPr>
          <w:sz w:val="28"/>
          <w:szCs w:val="28"/>
        </w:rPr>
        <w:t>и</w:t>
      </w:r>
      <w:r w:rsidR="00B34326" w:rsidRPr="00465B93">
        <w:rPr>
          <w:sz w:val="28"/>
          <w:szCs w:val="28"/>
        </w:rPr>
        <w:t xml:space="preserve"> 20</w:t>
      </w:r>
      <w:r w:rsidR="000F426F" w:rsidRPr="00465B93">
        <w:rPr>
          <w:sz w:val="28"/>
          <w:szCs w:val="28"/>
        </w:rPr>
        <w:t>20</w:t>
      </w:r>
      <w:r w:rsidRPr="00465B93">
        <w:rPr>
          <w:sz w:val="28"/>
          <w:szCs w:val="28"/>
        </w:rPr>
        <w:t xml:space="preserve"> года </w:t>
      </w:r>
      <w:r w:rsidR="00465B93">
        <w:rPr>
          <w:sz w:val="28"/>
          <w:szCs w:val="28"/>
        </w:rPr>
        <w:t>1</w:t>
      </w:r>
      <w:r w:rsidR="00B34326" w:rsidRPr="00465B93">
        <w:rPr>
          <w:sz w:val="28"/>
          <w:szCs w:val="28"/>
        </w:rPr>
        <w:t xml:space="preserve"> муниципальн</w:t>
      </w:r>
      <w:r w:rsidR="00465B93">
        <w:rPr>
          <w:sz w:val="28"/>
          <w:szCs w:val="28"/>
        </w:rPr>
        <w:t>ая</w:t>
      </w:r>
      <w:r w:rsidR="00B34326" w:rsidRPr="00465B93">
        <w:rPr>
          <w:sz w:val="28"/>
          <w:szCs w:val="28"/>
        </w:rPr>
        <w:t xml:space="preserve"> программ</w:t>
      </w:r>
      <w:r w:rsidR="00465B93">
        <w:rPr>
          <w:sz w:val="28"/>
          <w:szCs w:val="28"/>
        </w:rPr>
        <w:t>а</w:t>
      </w:r>
      <w:r w:rsidR="00B34326" w:rsidRPr="00465B93">
        <w:rPr>
          <w:sz w:val="28"/>
          <w:szCs w:val="28"/>
        </w:rPr>
        <w:t>:</w:t>
      </w:r>
    </w:p>
    <w:p w:rsidR="00B34326" w:rsidRPr="00465B93" w:rsidRDefault="00B34326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B93">
        <w:rPr>
          <w:sz w:val="28"/>
          <w:szCs w:val="28"/>
        </w:rPr>
        <w:t>- «</w:t>
      </w:r>
      <w:r w:rsidR="00F27A8A" w:rsidRPr="00465B93">
        <w:rPr>
          <w:bCs/>
          <w:sz w:val="28"/>
          <w:szCs w:val="28"/>
        </w:rPr>
        <w:t>Формирование современной городской среды на территории Комсомольского городского поселения на 2018-2024 годы</w:t>
      </w:r>
      <w:r w:rsidRPr="00465B93">
        <w:rPr>
          <w:sz w:val="28"/>
          <w:szCs w:val="28"/>
        </w:rPr>
        <w:t>»</w:t>
      </w:r>
      <w:r w:rsidR="00F27A8A" w:rsidRPr="00465B93">
        <w:rPr>
          <w:sz w:val="28"/>
          <w:szCs w:val="28"/>
        </w:rPr>
        <w:t>.</w:t>
      </w:r>
    </w:p>
    <w:p w:rsidR="00CF2990" w:rsidRPr="00FF08E8" w:rsidRDefault="001D2D5F" w:rsidP="00B963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C1">
        <w:rPr>
          <w:sz w:val="28"/>
          <w:szCs w:val="28"/>
        </w:rPr>
        <w:t xml:space="preserve">5. </w:t>
      </w:r>
      <w:r w:rsidR="002F6EC1" w:rsidRPr="002F6EC1">
        <w:rPr>
          <w:sz w:val="28"/>
          <w:szCs w:val="28"/>
        </w:rPr>
        <w:t>Профицит</w:t>
      </w:r>
      <w:r w:rsidR="007A3A13" w:rsidRPr="002F6EC1">
        <w:rPr>
          <w:sz w:val="28"/>
          <w:szCs w:val="28"/>
        </w:rPr>
        <w:t xml:space="preserve"> бюджета </w:t>
      </w:r>
      <w:r w:rsidR="00D81447" w:rsidRPr="002F6EC1">
        <w:rPr>
          <w:sz w:val="28"/>
          <w:szCs w:val="28"/>
        </w:rPr>
        <w:t>Комсомольского городского поселения</w:t>
      </w:r>
      <w:r w:rsidRPr="002F6EC1">
        <w:rPr>
          <w:sz w:val="28"/>
          <w:szCs w:val="28"/>
        </w:rPr>
        <w:t xml:space="preserve"> по итогам </w:t>
      </w:r>
      <w:r w:rsidR="003506D9" w:rsidRPr="002F6EC1">
        <w:rPr>
          <w:sz w:val="28"/>
          <w:szCs w:val="28"/>
        </w:rPr>
        <w:t>1 полугоди</w:t>
      </w:r>
      <w:r w:rsidR="00A07ABE" w:rsidRPr="002F6EC1">
        <w:rPr>
          <w:sz w:val="28"/>
          <w:szCs w:val="28"/>
        </w:rPr>
        <w:t>я</w:t>
      </w:r>
      <w:r w:rsidRPr="002F6EC1">
        <w:rPr>
          <w:sz w:val="28"/>
          <w:szCs w:val="28"/>
        </w:rPr>
        <w:t xml:space="preserve"> 20</w:t>
      </w:r>
      <w:r w:rsidR="000F426F" w:rsidRPr="002F6EC1">
        <w:rPr>
          <w:sz w:val="28"/>
          <w:szCs w:val="28"/>
        </w:rPr>
        <w:t>20</w:t>
      </w:r>
      <w:r w:rsidR="007A3A13" w:rsidRPr="002F6EC1">
        <w:rPr>
          <w:sz w:val="28"/>
          <w:szCs w:val="28"/>
        </w:rPr>
        <w:t xml:space="preserve"> года составил – </w:t>
      </w:r>
      <w:r w:rsidR="002F6EC1" w:rsidRPr="002F6EC1">
        <w:rPr>
          <w:sz w:val="28"/>
          <w:szCs w:val="28"/>
        </w:rPr>
        <w:t>1</w:t>
      </w:r>
      <w:r w:rsidR="002F6EC1" w:rsidRPr="002F6EC1">
        <w:rPr>
          <w:color w:val="000000"/>
          <w:sz w:val="28"/>
          <w:szCs w:val="28"/>
        </w:rPr>
        <w:t> 553,13</w:t>
      </w:r>
      <w:r w:rsidRPr="002F6EC1">
        <w:rPr>
          <w:sz w:val="28"/>
          <w:szCs w:val="28"/>
        </w:rPr>
        <w:t xml:space="preserve"> </w:t>
      </w:r>
      <w:r w:rsidR="007A3A13" w:rsidRPr="002F6EC1">
        <w:rPr>
          <w:sz w:val="28"/>
          <w:szCs w:val="28"/>
        </w:rPr>
        <w:t>тыс. рублей.</w:t>
      </w:r>
    </w:p>
    <w:p w:rsidR="00B963AC" w:rsidRPr="00E20683" w:rsidRDefault="00B963AC" w:rsidP="00C672DA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B963AC" w:rsidRPr="00E20683" w:rsidRDefault="00B963AC" w:rsidP="00C672DA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FA6A56" w:rsidRPr="00E20683" w:rsidRDefault="00115811" w:rsidP="00FA6A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0683">
        <w:rPr>
          <w:b/>
          <w:sz w:val="28"/>
          <w:szCs w:val="28"/>
        </w:rPr>
        <w:t>8</w:t>
      </w:r>
      <w:r w:rsidR="00FA6A56" w:rsidRPr="00E20683">
        <w:rPr>
          <w:b/>
          <w:sz w:val="28"/>
          <w:szCs w:val="28"/>
        </w:rPr>
        <w:t>. Предложения</w:t>
      </w:r>
    </w:p>
    <w:p w:rsidR="00FA6A56" w:rsidRPr="00E20683" w:rsidRDefault="00FA6A56" w:rsidP="00FA6A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6A56" w:rsidRPr="00E20683" w:rsidRDefault="00FA6A56" w:rsidP="00FA6A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83">
        <w:rPr>
          <w:sz w:val="28"/>
          <w:szCs w:val="28"/>
        </w:rPr>
        <w:t xml:space="preserve">Совету </w:t>
      </w:r>
      <w:r w:rsidR="00D81447">
        <w:rPr>
          <w:sz w:val="28"/>
          <w:szCs w:val="28"/>
        </w:rPr>
        <w:t>Комсомольского городского поселения</w:t>
      </w:r>
      <w:r w:rsidRPr="00E20683">
        <w:rPr>
          <w:sz w:val="28"/>
          <w:szCs w:val="28"/>
        </w:rPr>
        <w:t>:</w:t>
      </w:r>
    </w:p>
    <w:p w:rsidR="00FA6A56" w:rsidRPr="00E20683" w:rsidRDefault="00FA6A56" w:rsidP="00FA6A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83">
        <w:rPr>
          <w:sz w:val="28"/>
          <w:szCs w:val="28"/>
        </w:rPr>
        <w:t xml:space="preserve">- принять к сведению отчет об исполнении бюджета </w:t>
      </w:r>
      <w:r w:rsidR="00D81447">
        <w:rPr>
          <w:sz w:val="28"/>
          <w:szCs w:val="28"/>
        </w:rPr>
        <w:t>Комсомольского городского поселения</w:t>
      </w:r>
      <w:r w:rsidR="00876A8F" w:rsidRPr="00E20683">
        <w:rPr>
          <w:sz w:val="28"/>
          <w:szCs w:val="28"/>
        </w:rPr>
        <w:t xml:space="preserve"> за </w:t>
      </w:r>
      <w:r w:rsidR="003506D9">
        <w:rPr>
          <w:sz w:val="28"/>
          <w:szCs w:val="28"/>
        </w:rPr>
        <w:t>1 полугодие</w:t>
      </w:r>
      <w:r w:rsidR="00876A8F" w:rsidRPr="00E20683">
        <w:rPr>
          <w:sz w:val="28"/>
          <w:szCs w:val="28"/>
        </w:rPr>
        <w:t xml:space="preserve"> 20</w:t>
      </w:r>
      <w:r w:rsidR="00E20683">
        <w:rPr>
          <w:sz w:val="28"/>
          <w:szCs w:val="28"/>
        </w:rPr>
        <w:t>20</w:t>
      </w:r>
      <w:r w:rsidRPr="00E20683">
        <w:rPr>
          <w:sz w:val="28"/>
          <w:szCs w:val="28"/>
        </w:rPr>
        <w:t xml:space="preserve"> года.</w:t>
      </w:r>
    </w:p>
    <w:p w:rsidR="00AA1D56" w:rsidRPr="00E20683" w:rsidRDefault="00AA1D56">
      <w:pPr>
        <w:jc w:val="both"/>
        <w:rPr>
          <w:sz w:val="28"/>
          <w:szCs w:val="28"/>
        </w:rPr>
      </w:pPr>
    </w:p>
    <w:p w:rsidR="00B963AC" w:rsidRPr="00E20683" w:rsidRDefault="00B963AC">
      <w:pPr>
        <w:jc w:val="both"/>
        <w:rPr>
          <w:sz w:val="28"/>
          <w:szCs w:val="28"/>
          <w:highlight w:val="yellow"/>
        </w:rPr>
      </w:pPr>
    </w:p>
    <w:p w:rsidR="00B963AC" w:rsidRPr="00E20683" w:rsidRDefault="00B963AC">
      <w:pPr>
        <w:jc w:val="both"/>
        <w:rPr>
          <w:sz w:val="28"/>
          <w:szCs w:val="28"/>
          <w:highlight w:val="yellow"/>
        </w:rPr>
      </w:pPr>
    </w:p>
    <w:p w:rsidR="008375E7" w:rsidRPr="00E20683" w:rsidRDefault="008375E7" w:rsidP="008375E7">
      <w:pPr>
        <w:jc w:val="both"/>
        <w:rPr>
          <w:b/>
          <w:sz w:val="28"/>
          <w:szCs w:val="28"/>
        </w:rPr>
      </w:pPr>
      <w:r w:rsidRPr="00E20683">
        <w:rPr>
          <w:b/>
          <w:sz w:val="28"/>
          <w:szCs w:val="28"/>
        </w:rPr>
        <w:t>Председатель контрольно-счетной комиссии</w:t>
      </w:r>
    </w:p>
    <w:p w:rsidR="00283FCD" w:rsidRPr="00E20683" w:rsidRDefault="00D24EC1">
      <w:pPr>
        <w:jc w:val="both"/>
        <w:rPr>
          <w:sz w:val="28"/>
          <w:szCs w:val="28"/>
          <w:highlight w:val="yellow"/>
        </w:rPr>
      </w:pPr>
      <w:r w:rsidRPr="00E20683">
        <w:rPr>
          <w:b/>
          <w:sz w:val="28"/>
          <w:szCs w:val="28"/>
        </w:rPr>
        <w:t>Комсомольского</w:t>
      </w:r>
      <w:r w:rsidR="008375E7" w:rsidRPr="00E20683">
        <w:rPr>
          <w:b/>
          <w:sz w:val="28"/>
          <w:szCs w:val="28"/>
        </w:rPr>
        <w:t xml:space="preserve"> муниципаль</w:t>
      </w:r>
      <w:r w:rsidR="00955ACB" w:rsidRPr="00E20683">
        <w:rPr>
          <w:b/>
          <w:sz w:val="28"/>
          <w:szCs w:val="28"/>
        </w:rPr>
        <w:t>ного района _________________</w:t>
      </w:r>
      <w:r w:rsidR="00283FCD" w:rsidRPr="00E20683">
        <w:rPr>
          <w:b/>
          <w:sz w:val="28"/>
          <w:szCs w:val="28"/>
        </w:rPr>
        <w:t>__</w:t>
      </w:r>
      <w:r w:rsidR="008375E7" w:rsidRPr="00E20683">
        <w:rPr>
          <w:b/>
          <w:sz w:val="28"/>
          <w:szCs w:val="28"/>
        </w:rPr>
        <w:t xml:space="preserve"> </w:t>
      </w:r>
      <w:r w:rsidR="00E20683" w:rsidRPr="00E20683">
        <w:rPr>
          <w:b/>
          <w:sz w:val="28"/>
          <w:szCs w:val="28"/>
        </w:rPr>
        <w:t>В</w:t>
      </w:r>
      <w:r w:rsidR="008375E7" w:rsidRPr="00E20683">
        <w:rPr>
          <w:b/>
          <w:sz w:val="28"/>
          <w:szCs w:val="28"/>
        </w:rPr>
        <w:t>.</w:t>
      </w:r>
      <w:r w:rsidR="00E20683" w:rsidRPr="00E20683">
        <w:rPr>
          <w:b/>
          <w:sz w:val="28"/>
          <w:szCs w:val="28"/>
        </w:rPr>
        <w:t>С</w:t>
      </w:r>
      <w:r w:rsidR="008375E7" w:rsidRPr="00E20683">
        <w:rPr>
          <w:b/>
          <w:sz w:val="28"/>
          <w:szCs w:val="28"/>
        </w:rPr>
        <w:t>.</w:t>
      </w:r>
      <w:r w:rsidR="00E20683" w:rsidRPr="00E20683">
        <w:rPr>
          <w:b/>
          <w:sz w:val="28"/>
          <w:szCs w:val="28"/>
        </w:rPr>
        <w:t xml:space="preserve"> Казарин</w:t>
      </w:r>
      <w:bookmarkStart w:id="0" w:name="_GoBack"/>
      <w:bookmarkEnd w:id="0"/>
    </w:p>
    <w:sectPr w:rsidR="00283FCD" w:rsidRPr="00E20683" w:rsidSect="008140C5">
      <w:pgSz w:w="11906" w:h="16838"/>
      <w:pgMar w:top="1418" w:right="567" w:bottom="1418" w:left="1418" w:header="1134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188" w:rsidRDefault="00086188">
      <w:r>
        <w:separator/>
      </w:r>
    </w:p>
  </w:endnote>
  <w:endnote w:type="continuationSeparator" w:id="0">
    <w:p w:rsidR="00086188" w:rsidRDefault="0008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188" w:rsidRDefault="00086188">
      <w:r>
        <w:separator/>
      </w:r>
    </w:p>
  </w:footnote>
  <w:footnote w:type="continuationSeparator" w:id="0">
    <w:p w:rsidR="00086188" w:rsidRDefault="0008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26A9D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7FF5"/>
    <w:multiLevelType w:val="hybridMultilevel"/>
    <w:tmpl w:val="1FB85DC4"/>
    <w:lvl w:ilvl="0" w:tplc="8FE27C14">
      <w:start w:val="1"/>
      <w:numFmt w:val="bullet"/>
      <w:lvlText w:val="-"/>
      <w:lvlJc w:val="left"/>
    </w:lvl>
    <w:lvl w:ilvl="1" w:tplc="A66C2C22">
      <w:start w:val="1"/>
      <w:numFmt w:val="bullet"/>
      <w:lvlText w:val="-"/>
      <w:lvlJc w:val="left"/>
    </w:lvl>
    <w:lvl w:ilvl="2" w:tplc="68D63380">
      <w:numFmt w:val="decimal"/>
      <w:lvlText w:val=""/>
      <w:lvlJc w:val="left"/>
    </w:lvl>
    <w:lvl w:ilvl="3" w:tplc="0B7003DA">
      <w:numFmt w:val="decimal"/>
      <w:lvlText w:val=""/>
      <w:lvlJc w:val="left"/>
    </w:lvl>
    <w:lvl w:ilvl="4" w:tplc="3554203A">
      <w:numFmt w:val="decimal"/>
      <w:lvlText w:val=""/>
      <w:lvlJc w:val="left"/>
    </w:lvl>
    <w:lvl w:ilvl="5" w:tplc="97F4F860">
      <w:numFmt w:val="decimal"/>
      <w:lvlText w:val=""/>
      <w:lvlJc w:val="left"/>
    </w:lvl>
    <w:lvl w:ilvl="6" w:tplc="05722812">
      <w:numFmt w:val="decimal"/>
      <w:lvlText w:val=""/>
      <w:lvlJc w:val="left"/>
    </w:lvl>
    <w:lvl w:ilvl="7" w:tplc="984E8F78">
      <w:numFmt w:val="decimal"/>
      <w:lvlText w:val=""/>
      <w:lvlJc w:val="left"/>
    </w:lvl>
    <w:lvl w:ilvl="8" w:tplc="909C4F1A">
      <w:numFmt w:val="decimal"/>
      <w:lvlText w:val=""/>
      <w:lvlJc w:val="left"/>
    </w:lvl>
  </w:abstractNum>
  <w:abstractNum w:abstractNumId="6" w15:restartNumberingAfterBreak="0">
    <w:nsid w:val="070920A0"/>
    <w:multiLevelType w:val="hybridMultilevel"/>
    <w:tmpl w:val="B4F245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9A5306B"/>
    <w:multiLevelType w:val="hybridMultilevel"/>
    <w:tmpl w:val="28EC5C02"/>
    <w:lvl w:ilvl="0" w:tplc="4E8A9AD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0A6631"/>
    <w:multiLevelType w:val="hybridMultilevel"/>
    <w:tmpl w:val="5D40B4D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B31556F"/>
    <w:multiLevelType w:val="hybridMultilevel"/>
    <w:tmpl w:val="BACCDCD4"/>
    <w:lvl w:ilvl="0" w:tplc="FC1C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9D280A"/>
    <w:multiLevelType w:val="hybridMultilevel"/>
    <w:tmpl w:val="843C838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675635F"/>
    <w:multiLevelType w:val="hybridMultilevel"/>
    <w:tmpl w:val="695C4C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1C4EDE"/>
    <w:multiLevelType w:val="hybridMultilevel"/>
    <w:tmpl w:val="5C140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276A8"/>
    <w:multiLevelType w:val="hybridMultilevel"/>
    <w:tmpl w:val="509A7770"/>
    <w:lvl w:ilvl="0" w:tplc="76D2E14A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61E4FDE"/>
    <w:multiLevelType w:val="hybridMultilevel"/>
    <w:tmpl w:val="466E456E"/>
    <w:lvl w:ilvl="0" w:tplc="0172E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2AC1188"/>
    <w:multiLevelType w:val="hybridMultilevel"/>
    <w:tmpl w:val="527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77E1F"/>
    <w:multiLevelType w:val="hybridMultilevel"/>
    <w:tmpl w:val="2F9842EC"/>
    <w:lvl w:ilvl="0" w:tplc="9FAE68E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C6EF6"/>
    <w:multiLevelType w:val="hybridMultilevel"/>
    <w:tmpl w:val="02C47F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E50E7"/>
    <w:multiLevelType w:val="hybridMultilevel"/>
    <w:tmpl w:val="A802F5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4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18"/>
  </w:num>
  <w:num w:numId="12">
    <w:abstractNumId w:val="17"/>
  </w:num>
  <w:num w:numId="13">
    <w:abstractNumId w:val="12"/>
  </w:num>
  <w:num w:numId="14">
    <w:abstractNumId w:val="13"/>
  </w:num>
  <w:num w:numId="15">
    <w:abstractNumId w:val="16"/>
  </w:num>
  <w:num w:numId="16">
    <w:abstractNumId w:val="0"/>
  </w:num>
  <w:num w:numId="17">
    <w:abstractNumId w:val="5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69"/>
    <w:rsid w:val="000005BC"/>
    <w:rsid w:val="00001BEC"/>
    <w:rsid w:val="00006FDA"/>
    <w:rsid w:val="00012852"/>
    <w:rsid w:val="00012B20"/>
    <w:rsid w:val="00015A9B"/>
    <w:rsid w:val="00015F2A"/>
    <w:rsid w:val="00016D8E"/>
    <w:rsid w:val="00017AFD"/>
    <w:rsid w:val="00022ED9"/>
    <w:rsid w:val="000236C2"/>
    <w:rsid w:val="00023C09"/>
    <w:rsid w:val="00023DAA"/>
    <w:rsid w:val="00026B7C"/>
    <w:rsid w:val="00032216"/>
    <w:rsid w:val="00033EB8"/>
    <w:rsid w:val="00033F87"/>
    <w:rsid w:val="000361F8"/>
    <w:rsid w:val="00043A84"/>
    <w:rsid w:val="0004587A"/>
    <w:rsid w:val="000479C0"/>
    <w:rsid w:val="000533D7"/>
    <w:rsid w:val="00054B83"/>
    <w:rsid w:val="00056EAF"/>
    <w:rsid w:val="00061363"/>
    <w:rsid w:val="00062186"/>
    <w:rsid w:val="00062828"/>
    <w:rsid w:val="000635CE"/>
    <w:rsid w:val="00065439"/>
    <w:rsid w:val="000668B8"/>
    <w:rsid w:val="000709AD"/>
    <w:rsid w:val="00070A14"/>
    <w:rsid w:val="00071EDC"/>
    <w:rsid w:val="00071FD7"/>
    <w:rsid w:val="00072BFA"/>
    <w:rsid w:val="00073690"/>
    <w:rsid w:val="00074F18"/>
    <w:rsid w:val="000756A0"/>
    <w:rsid w:val="00076185"/>
    <w:rsid w:val="000800D5"/>
    <w:rsid w:val="00081228"/>
    <w:rsid w:val="000831F8"/>
    <w:rsid w:val="00084A47"/>
    <w:rsid w:val="00085CED"/>
    <w:rsid w:val="00085FFD"/>
    <w:rsid w:val="000860BF"/>
    <w:rsid w:val="00086188"/>
    <w:rsid w:val="00086A13"/>
    <w:rsid w:val="00086AB7"/>
    <w:rsid w:val="0009131D"/>
    <w:rsid w:val="000921ED"/>
    <w:rsid w:val="0009233B"/>
    <w:rsid w:val="000A0ECF"/>
    <w:rsid w:val="000A1034"/>
    <w:rsid w:val="000A163B"/>
    <w:rsid w:val="000A2164"/>
    <w:rsid w:val="000A2F27"/>
    <w:rsid w:val="000A3C40"/>
    <w:rsid w:val="000A5792"/>
    <w:rsid w:val="000A5E39"/>
    <w:rsid w:val="000A63CC"/>
    <w:rsid w:val="000B1A90"/>
    <w:rsid w:val="000B4102"/>
    <w:rsid w:val="000B4AFD"/>
    <w:rsid w:val="000B5CCD"/>
    <w:rsid w:val="000B762C"/>
    <w:rsid w:val="000C19B8"/>
    <w:rsid w:val="000C2182"/>
    <w:rsid w:val="000C235E"/>
    <w:rsid w:val="000C64CA"/>
    <w:rsid w:val="000D0556"/>
    <w:rsid w:val="000D1F3E"/>
    <w:rsid w:val="000D2081"/>
    <w:rsid w:val="000D51FF"/>
    <w:rsid w:val="000D528F"/>
    <w:rsid w:val="000D6392"/>
    <w:rsid w:val="000D7F2E"/>
    <w:rsid w:val="000E2759"/>
    <w:rsid w:val="000E5E04"/>
    <w:rsid w:val="000E6F48"/>
    <w:rsid w:val="000F0C36"/>
    <w:rsid w:val="000F18B3"/>
    <w:rsid w:val="000F37E2"/>
    <w:rsid w:val="000F4146"/>
    <w:rsid w:val="000F426F"/>
    <w:rsid w:val="00100669"/>
    <w:rsid w:val="00100D94"/>
    <w:rsid w:val="0010213B"/>
    <w:rsid w:val="0010286B"/>
    <w:rsid w:val="00103F81"/>
    <w:rsid w:val="00104271"/>
    <w:rsid w:val="001047FE"/>
    <w:rsid w:val="001109BF"/>
    <w:rsid w:val="00113BDE"/>
    <w:rsid w:val="00115401"/>
    <w:rsid w:val="00115811"/>
    <w:rsid w:val="00115F5D"/>
    <w:rsid w:val="001176C3"/>
    <w:rsid w:val="00122AD7"/>
    <w:rsid w:val="00122E95"/>
    <w:rsid w:val="00123964"/>
    <w:rsid w:val="00123AB0"/>
    <w:rsid w:val="00123C45"/>
    <w:rsid w:val="00123F31"/>
    <w:rsid w:val="00125050"/>
    <w:rsid w:val="00136092"/>
    <w:rsid w:val="001365E1"/>
    <w:rsid w:val="00140710"/>
    <w:rsid w:val="00144526"/>
    <w:rsid w:val="001470DC"/>
    <w:rsid w:val="00150BD5"/>
    <w:rsid w:val="00152ADA"/>
    <w:rsid w:val="001554E7"/>
    <w:rsid w:val="0015627F"/>
    <w:rsid w:val="00157B0C"/>
    <w:rsid w:val="00163164"/>
    <w:rsid w:val="001667CF"/>
    <w:rsid w:val="00171DDD"/>
    <w:rsid w:val="001720E8"/>
    <w:rsid w:val="00172548"/>
    <w:rsid w:val="00172656"/>
    <w:rsid w:val="00173300"/>
    <w:rsid w:val="0017350C"/>
    <w:rsid w:val="00173587"/>
    <w:rsid w:val="00181556"/>
    <w:rsid w:val="001821FC"/>
    <w:rsid w:val="00182C38"/>
    <w:rsid w:val="00183FA8"/>
    <w:rsid w:val="001854B5"/>
    <w:rsid w:val="00185604"/>
    <w:rsid w:val="001917B3"/>
    <w:rsid w:val="0019195A"/>
    <w:rsid w:val="00192365"/>
    <w:rsid w:val="0019565A"/>
    <w:rsid w:val="001A01AB"/>
    <w:rsid w:val="001A046B"/>
    <w:rsid w:val="001A204D"/>
    <w:rsid w:val="001A3409"/>
    <w:rsid w:val="001A5028"/>
    <w:rsid w:val="001A5CA8"/>
    <w:rsid w:val="001A6228"/>
    <w:rsid w:val="001A68E7"/>
    <w:rsid w:val="001A6F5F"/>
    <w:rsid w:val="001A7135"/>
    <w:rsid w:val="001A76CF"/>
    <w:rsid w:val="001B22E9"/>
    <w:rsid w:val="001B349F"/>
    <w:rsid w:val="001B39A4"/>
    <w:rsid w:val="001B5D65"/>
    <w:rsid w:val="001B709C"/>
    <w:rsid w:val="001B7DD5"/>
    <w:rsid w:val="001C3FE6"/>
    <w:rsid w:val="001C4442"/>
    <w:rsid w:val="001C4BD2"/>
    <w:rsid w:val="001C6236"/>
    <w:rsid w:val="001D14C2"/>
    <w:rsid w:val="001D2733"/>
    <w:rsid w:val="001D2C92"/>
    <w:rsid w:val="001D2D5F"/>
    <w:rsid w:val="001D3612"/>
    <w:rsid w:val="001D3DCC"/>
    <w:rsid w:val="001D4F04"/>
    <w:rsid w:val="001D4F4A"/>
    <w:rsid w:val="001D6082"/>
    <w:rsid w:val="001E2768"/>
    <w:rsid w:val="001E4238"/>
    <w:rsid w:val="001E492C"/>
    <w:rsid w:val="001E5D67"/>
    <w:rsid w:val="001E7F58"/>
    <w:rsid w:val="001F003A"/>
    <w:rsid w:val="001F118E"/>
    <w:rsid w:val="001F48D6"/>
    <w:rsid w:val="001F4DA4"/>
    <w:rsid w:val="001F5BB1"/>
    <w:rsid w:val="00200AF4"/>
    <w:rsid w:val="0020262A"/>
    <w:rsid w:val="002028F2"/>
    <w:rsid w:val="00206559"/>
    <w:rsid w:val="00211359"/>
    <w:rsid w:val="002130C8"/>
    <w:rsid w:val="00215563"/>
    <w:rsid w:val="00220703"/>
    <w:rsid w:val="00220828"/>
    <w:rsid w:val="002226EC"/>
    <w:rsid w:val="00222A91"/>
    <w:rsid w:val="0022700F"/>
    <w:rsid w:val="00227560"/>
    <w:rsid w:val="00230035"/>
    <w:rsid w:val="00231CF2"/>
    <w:rsid w:val="00232ECB"/>
    <w:rsid w:val="002332A0"/>
    <w:rsid w:val="002359C0"/>
    <w:rsid w:val="00236EF8"/>
    <w:rsid w:val="00237189"/>
    <w:rsid w:val="00237766"/>
    <w:rsid w:val="00237791"/>
    <w:rsid w:val="00241259"/>
    <w:rsid w:val="002412C1"/>
    <w:rsid w:val="002413DB"/>
    <w:rsid w:val="002426B5"/>
    <w:rsid w:val="00246114"/>
    <w:rsid w:val="00247718"/>
    <w:rsid w:val="0024788B"/>
    <w:rsid w:val="00253870"/>
    <w:rsid w:val="0025543B"/>
    <w:rsid w:val="00262083"/>
    <w:rsid w:val="00263B3B"/>
    <w:rsid w:val="00264FC5"/>
    <w:rsid w:val="00265397"/>
    <w:rsid w:val="00265659"/>
    <w:rsid w:val="00265CD1"/>
    <w:rsid w:val="00266330"/>
    <w:rsid w:val="00266D5F"/>
    <w:rsid w:val="00267A4F"/>
    <w:rsid w:val="00270443"/>
    <w:rsid w:val="00272170"/>
    <w:rsid w:val="00272983"/>
    <w:rsid w:val="002749EA"/>
    <w:rsid w:val="002760FE"/>
    <w:rsid w:val="00276515"/>
    <w:rsid w:val="002768D2"/>
    <w:rsid w:val="00280817"/>
    <w:rsid w:val="00283FCD"/>
    <w:rsid w:val="0028522E"/>
    <w:rsid w:val="0028560C"/>
    <w:rsid w:val="00291125"/>
    <w:rsid w:val="0029136C"/>
    <w:rsid w:val="00291B57"/>
    <w:rsid w:val="00295620"/>
    <w:rsid w:val="0029638E"/>
    <w:rsid w:val="00297250"/>
    <w:rsid w:val="00297C4D"/>
    <w:rsid w:val="002A19DB"/>
    <w:rsid w:val="002A30C5"/>
    <w:rsid w:val="002A322C"/>
    <w:rsid w:val="002A45D8"/>
    <w:rsid w:val="002A5D4A"/>
    <w:rsid w:val="002A6922"/>
    <w:rsid w:val="002A754C"/>
    <w:rsid w:val="002B1442"/>
    <w:rsid w:val="002B16AB"/>
    <w:rsid w:val="002B1A51"/>
    <w:rsid w:val="002B2676"/>
    <w:rsid w:val="002B33F6"/>
    <w:rsid w:val="002B4CB9"/>
    <w:rsid w:val="002B5678"/>
    <w:rsid w:val="002B591C"/>
    <w:rsid w:val="002B637B"/>
    <w:rsid w:val="002B7336"/>
    <w:rsid w:val="002B7638"/>
    <w:rsid w:val="002C25A2"/>
    <w:rsid w:val="002C2D60"/>
    <w:rsid w:val="002C3A98"/>
    <w:rsid w:val="002C458B"/>
    <w:rsid w:val="002C600D"/>
    <w:rsid w:val="002D0AA6"/>
    <w:rsid w:val="002D3322"/>
    <w:rsid w:val="002D59F6"/>
    <w:rsid w:val="002D609A"/>
    <w:rsid w:val="002D60A4"/>
    <w:rsid w:val="002D625B"/>
    <w:rsid w:val="002E249E"/>
    <w:rsid w:val="002E6819"/>
    <w:rsid w:val="002E7B99"/>
    <w:rsid w:val="002E7EB1"/>
    <w:rsid w:val="002F1525"/>
    <w:rsid w:val="002F5257"/>
    <w:rsid w:val="002F6673"/>
    <w:rsid w:val="002F66DE"/>
    <w:rsid w:val="002F6EC1"/>
    <w:rsid w:val="002F722C"/>
    <w:rsid w:val="002F7415"/>
    <w:rsid w:val="00300D04"/>
    <w:rsid w:val="00301C75"/>
    <w:rsid w:val="00304FD5"/>
    <w:rsid w:val="00306CE3"/>
    <w:rsid w:val="0031050D"/>
    <w:rsid w:val="003121DB"/>
    <w:rsid w:val="00312258"/>
    <w:rsid w:val="0031431D"/>
    <w:rsid w:val="00316781"/>
    <w:rsid w:val="00316EF6"/>
    <w:rsid w:val="0031787E"/>
    <w:rsid w:val="00317FC9"/>
    <w:rsid w:val="0032106A"/>
    <w:rsid w:val="00324343"/>
    <w:rsid w:val="00325B44"/>
    <w:rsid w:val="0032700A"/>
    <w:rsid w:val="003275A6"/>
    <w:rsid w:val="00327A9F"/>
    <w:rsid w:val="0033044D"/>
    <w:rsid w:val="00332A21"/>
    <w:rsid w:val="00335280"/>
    <w:rsid w:val="00336037"/>
    <w:rsid w:val="0034330E"/>
    <w:rsid w:val="00343439"/>
    <w:rsid w:val="0034406C"/>
    <w:rsid w:val="0034659F"/>
    <w:rsid w:val="003506D9"/>
    <w:rsid w:val="00351E7E"/>
    <w:rsid w:val="00353BEC"/>
    <w:rsid w:val="00353CDF"/>
    <w:rsid w:val="00353DE8"/>
    <w:rsid w:val="003540A2"/>
    <w:rsid w:val="00355876"/>
    <w:rsid w:val="0035606F"/>
    <w:rsid w:val="00356B56"/>
    <w:rsid w:val="0036099D"/>
    <w:rsid w:val="00365BA6"/>
    <w:rsid w:val="00371481"/>
    <w:rsid w:val="00377276"/>
    <w:rsid w:val="003776A4"/>
    <w:rsid w:val="003800F9"/>
    <w:rsid w:val="00381BC6"/>
    <w:rsid w:val="00382B67"/>
    <w:rsid w:val="003834F4"/>
    <w:rsid w:val="0038372F"/>
    <w:rsid w:val="00384F68"/>
    <w:rsid w:val="0038575B"/>
    <w:rsid w:val="00387029"/>
    <w:rsid w:val="0038704A"/>
    <w:rsid w:val="00391D83"/>
    <w:rsid w:val="003923E1"/>
    <w:rsid w:val="0039242A"/>
    <w:rsid w:val="00392898"/>
    <w:rsid w:val="00395697"/>
    <w:rsid w:val="0039729A"/>
    <w:rsid w:val="003A0D21"/>
    <w:rsid w:val="003A20BC"/>
    <w:rsid w:val="003A2756"/>
    <w:rsid w:val="003A3144"/>
    <w:rsid w:val="003A31D7"/>
    <w:rsid w:val="003A3920"/>
    <w:rsid w:val="003A601C"/>
    <w:rsid w:val="003A6050"/>
    <w:rsid w:val="003A6BA2"/>
    <w:rsid w:val="003A76C7"/>
    <w:rsid w:val="003B1B51"/>
    <w:rsid w:val="003B26B4"/>
    <w:rsid w:val="003B3CFD"/>
    <w:rsid w:val="003B3DA9"/>
    <w:rsid w:val="003B6419"/>
    <w:rsid w:val="003B704A"/>
    <w:rsid w:val="003B7B37"/>
    <w:rsid w:val="003C024E"/>
    <w:rsid w:val="003C046A"/>
    <w:rsid w:val="003C06B3"/>
    <w:rsid w:val="003C4970"/>
    <w:rsid w:val="003C694F"/>
    <w:rsid w:val="003C760A"/>
    <w:rsid w:val="003D14C5"/>
    <w:rsid w:val="003D1523"/>
    <w:rsid w:val="003D1EB6"/>
    <w:rsid w:val="003D2809"/>
    <w:rsid w:val="003D546D"/>
    <w:rsid w:val="003D5BFE"/>
    <w:rsid w:val="003D629A"/>
    <w:rsid w:val="003D68C3"/>
    <w:rsid w:val="003D7CB7"/>
    <w:rsid w:val="003E1D61"/>
    <w:rsid w:val="003E37A2"/>
    <w:rsid w:val="003E3B76"/>
    <w:rsid w:val="003E7503"/>
    <w:rsid w:val="003E7837"/>
    <w:rsid w:val="003F1BCA"/>
    <w:rsid w:val="003F2568"/>
    <w:rsid w:val="003F3071"/>
    <w:rsid w:val="00402308"/>
    <w:rsid w:val="00407B90"/>
    <w:rsid w:val="00411D76"/>
    <w:rsid w:val="00414260"/>
    <w:rsid w:val="00415636"/>
    <w:rsid w:val="004169CF"/>
    <w:rsid w:val="004218EF"/>
    <w:rsid w:val="00421CFA"/>
    <w:rsid w:val="004253A7"/>
    <w:rsid w:val="00426131"/>
    <w:rsid w:val="004308D3"/>
    <w:rsid w:val="00431709"/>
    <w:rsid w:val="00431C73"/>
    <w:rsid w:val="00433E6F"/>
    <w:rsid w:val="00437E74"/>
    <w:rsid w:val="00442072"/>
    <w:rsid w:val="00442769"/>
    <w:rsid w:val="00443E5E"/>
    <w:rsid w:val="004452AC"/>
    <w:rsid w:val="004469B0"/>
    <w:rsid w:val="004478A2"/>
    <w:rsid w:val="00450179"/>
    <w:rsid w:val="004503D5"/>
    <w:rsid w:val="00452723"/>
    <w:rsid w:val="00455EB7"/>
    <w:rsid w:val="004561B4"/>
    <w:rsid w:val="00461C1A"/>
    <w:rsid w:val="004625BA"/>
    <w:rsid w:val="00465B93"/>
    <w:rsid w:val="00466A1E"/>
    <w:rsid w:val="00467DB3"/>
    <w:rsid w:val="0047047A"/>
    <w:rsid w:val="00470A99"/>
    <w:rsid w:val="00471B8B"/>
    <w:rsid w:val="00474630"/>
    <w:rsid w:val="004769D1"/>
    <w:rsid w:val="00476E00"/>
    <w:rsid w:val="00476EAA"/>
    <w:rsid w:val="004868E0"/>
    <w:rsid w:val="004869A8"/>
    <w:rsid w:val="00486CF0"/>
    <w:rsid w:val="004901C6"/>
    <w:rsid w:val="004912F6"/>
    <w:rsid w:val="00491488"/>
    <w:rsid w:val="00496390"/>
    <w:rsid w:val="004A011C"/>
    <w:rsid w:val="004A1825"/>
    <w:rsid w:val="004A299F"/>
    <w:rsid w:val="004A2A82"/>
    <w:rsid w:val="004A3876"/>
    <w:rsid w:val="004A3F88"/>
    <w:rsid w:val="004A505A"/>
    <w:rsid w:val="004A5234"/>
    <w:rsid w:val="004A543E"/>
    <w:rsid w:val="004A7A79"/>
    <w:rsid w:val="004B4B8F"/>
    <w:rsid w:val="004B612A"/>
    <w:rsid w:val="004B6465"/>
    <w:rsid w:val="004C2559"/>
    <w:rsid w:val="004C3980"/>
    <w:rsid w:val="004C3F4A"/>
    <w:rsid w:val="004C404B"/>
    <w:rsid w:val="004C4EEA"/>
    <w:rsid w:val="004C7030"/>
    <w:rsid w:val="004D07BC"/>
    <w:rsid w:val="004D4836"/>
    <w:rsid w:val="004D7E1C"/>
    <w:rsid w:val="004D7FA1"/>
    <w:rsid w:val="004E1EFE"/>
    <w:rsid w:val="004E2C3D"/>
    <w:rsid w:val="004E2C74"/>
    <w:rsid w:val="004E5859"/>
    <w:rsid w:val="004E6CCF"/>
    <w:rsid w:val="004E7AFD"/>
    <w:rsid w:val="004E7D96"/>
    <w:rsid w:val="004F012F"/>
    <w:rsid w:val="004F1E1F"/>
    <w:rsid w:val="004F2EDA"/>
    <w:rsid w:val="004F3AC0"/>
    <w:rsid w:val="00500580"/>
    <w:rsid w:val="00500F76"/>
    <w:rsid w:val="00502CF7"/>
    <w:rsid w:val="00502DD2"/>
    <w:rsid w:val="00503997"/>
    <w:rsid w:val="00503DAD"/>
    <w:rsid w:val="005042A2"/>
    <w:rsid w:val="005044E3"/>
    <w:rsid w:val="00505FC6"/>
    <w:rsid w:val="00506888"/>
    <w:rsid w:val="00506E53"/>
    <w:rsid w:val="00510983"/>
    <w:rsid w:val="0051299D"/>
    <w:rsid w:val="00513D6B"/>
    <w:rsid w:val="0051494B"/>
    <w:rsid w:val="005176CA"/>
    <w:rsid w:val="00520DFA"/>
    <w:rsid w:val="00522AAB"/>
    <w:rsid w:val="00523145"/>
    <w:rsid w:val="005307C4"/>
    <w:rsid w:val="00533862"/>
    <w:rsid w:val="00534EAE"/>
    <w:rsid w:val="005435F4"/>
    <w:rsid w:val="00544A92"/>
    <w:rsid w:val="00545192"/>
    <w:rsid w:val="00546699"/>
    <w:rsid w:val="00547E00"/>
    <w:rsid w:val="00550BE2"/>
    <w:rsid w:val="0055131C"/>
    <w:rsid w:val="00551A5C"/>
    <w:rsid w:val="0055222D"/>
    <w:rsid w:val="00552AE1"/>
    <w:rsid w:val="005545E6"/>
    <w:rsid w:val="00555C9F"/>
    <w:rsid w:val="005572D6"/>
    <w:rsid w:val="00557BE5"/>
    <w:rsid w:val="00557CD3"/>
    <w:rsid w:val="00562587"/>
    <w:rsid w:val="00565DFE"/>
    <w:rsid w:val="0056662D"/>
    <w:rsid w:val="0056791D"/>
    <w:rsid w:val="00570BAF"/>
    <w:rsid w:val="005734CF"/>
    <w:rsid w:val="00573F15"/>
    <w:rsid w:val="00574359"/>
    <w:rsid w:val="00577C64"/>
    <w:rsid w:val="005801F0"/>
    <w:rsid w:val="0058099F"/>
    <w:rsid w:val="00581598"/>
    <w:rsid w:val="005816FE"/>
    <w:rsid w:val="005819F2"/>
    <w:rsid w:val="0058218C"/>
    <w:rsid w:val="005829A3"/>
    <w:rsid w:val="005856B2"/>
    <w:rsid w:val="0058661B"/>
    <w:rsid w:val="00586B48"/>
    <w:rsid w:val="0058797D"/>
    <w:rsid w:val="00587D14"/>
    <w:rsid w:val="00592D8F"/>
    <w:rsid w:val="00594FFB"/>
    <w:rsid w:val="005970FF"/>
    <w:rsid w:val="00597760"/>
    <w:rsid w:val="005A19FE"/>
    <w:rsid w:val="005A3847"/>
    <w:rsid w:val="005A4508"/>
    <w:rsid w:val="005A4A0A"/>
    <w:rsid w:val="005A5035"/>
    <w:rsid w:val="005A5448"/>
    <w:rsid w:val="005B016A"/>
    <w:rsid w:val="005B0382"/>
    <w:rsid w:val="005B2522"/>
    <w:rsid w:val="005B4188"/>
    <w:rsid w:val="005B4DA2"/>
    <w:rsid w:val="005B5521"/>
    <w:rsid w:val="005B6ED5"/>
    <w:rsid w:val="005C2ECE"/>
    <w:rsid w:val="005C30A3"/>
    <w:rsid w:val="005C3B08"/>
    <w:rsid w:val="005C7E31"/>
    <w:rsid w:val="005D10F5"/>
    <w:rsid w:val="005D1754"/>
    <w:rsid w:val="005D408B"/>
    <w:rsid w:val="005D4734"/>
    <w:rsid w:val="005D6727"/>
    <w:rsid w:val="005E0AE4"/>
    <w:rsid w:val="005E1147"/>
    <w:rsid w:val="005E66FF"/>
    <w:rsid w:val="005E7FEB"/>
    <w:rsid w:val="005F58ED"/>
    <w:rsid w:val="006005B0"/>
    <w:rsid w:val="006020BD"/>
    <w:rsid w:val="00602E21"/>
    <w:rsid w:val="00605FEF"/>
    <w:rsid w:val="00606507"/>
    <w:rsid w:val="00607000"/>
    <w:rsid w:val="0061085C"/>
    <w:rsid w:val="00611551"/>
    <w:rsid w:val="006116E2"/>
    <w:rsid w:val="0061544C"/>
    <w:rsid w:val="006154A2"/>
    <w:rsid w:val="00615FB3"/>
    <w:rsid w:val="00620C5D"/>
    <w:rsid w:val="006223C9"/>
    <w:rsid w:val="00622EAD"/>
    <w:rsid w:val="00622F37"/>
    <w:rsid w:val="00623E8D"/>
    <w:rsid w:val="006271D5"/>
    <w:rsid w:val="0063061A"/>
    <w:rsid w:val="0063307B"/>
    <w:rsid w:val="00637449"/>
    <w:rsid w:val="00637758"/>
    <w:rsid w:val="00641087"/>
    <w:rsid w:val="00641856"/>
    <w:rsid w:val="00644C09"/>
    <w:rsid w:val="00650964"/>
    <w:rsid w:val="00651004"/>
    <w:rsid w:val="00651A01"/>
    <w:rsid w:val="0065293A"/>
    <w:rsid w:val="00652DFD"/>
    <w:rsid w:val="00654497"/>
    <w:rsid w:val="00654C46"/>
    <w:rsid w:val="0065561F"/>
    <w:rsid w:val="00655D74"/>
    <w:rsid w:val="00664550"/>
    <w:rsid w:val="006655DC"/>
    <w:rsid w:val="006665B0"/>
    <w:rsid w:val="00667088"/>
    <w:rsid w:val="00670086"/>
    <w:rsid w:val="00675547"/>
    <w:rsid w:val="00675C89"/>
    <w:rsid w:val="00675FE8"/>
    <w:rsid w:val="006764F0"/>
    <w:rsid w:val="00680EE5"/>
    <w:rsid w:val="00681304"/>
    <w:rsid w:val="00681573"/>
    <w:rsid w:val="0068222B"/>
    <w:rsid w:val="006825AB"/>
    <w:rsid w:val="00686AC3"/>
    <w:rsid w:val="00690766"/>
    <w:rsid w:val="00690EE8"/>
    <w:rsid w:val="00691B69"/>
    <w:rsid w:val="0069339E"/>
    <w:rsid w:val="00693856"/>
    <w:rsid w:val="00696F1F"/>
    <w:rsid w:val="006A4239"/>
    <w:rsid w:val="006A6A33"/>
    <w:rsid w:val="006A7A7D"/>
    <w:rsid w:val="006A7E7D"/>
    <w:rsid w:val="006B2786"/>
    <w:rsid w:val="006B3C30"/>
    <w:rsid w:val="006B6D28"/>
    <w:rsid w:val="006C0AC2"/>
    <w:rsid w:val="006C19C5"/>
    <w:rsid w:val="006C1B18"/>
    <w:rsid w:val="006C349A"/>
    <w:rsid w:val="006C43B7"/>
    <w:rsid w:val="006C705B"/>
    <w:rsid w:val="006C7F26"/>
    <w:rsid w:val="006D197B"/>
    <w:rsid w:val="006D3C0F"/>
    <w:rsid w:val="006D5553"/>
    <w:rsid w:val="006D5AA8"/>
    <w:rsid w:val="006D627F"/>
    <w:rsid w:val="006E04BE"/>
    <w:rsid w:val="006E1A00"/>
    <w:rsid w:val="006E2799"/>
    <w:rsid w:val="006E5D43"/>
    <w:rsid w:val="006E63DF"/>
    <w:rsid w:val="006E6832"/>
    <w:rsid w:val="006E7014"/>
    <w:rsid w:val="006F5CB4"/>
    <w:rsid w:val="006F61D3"/>
    <w:rsid w:val="006F7273"/>
    <w:rsid w:val="00700F58"/>
    <w:rsid w:val="0070242A"/>
    <w:rsid w:val="00702B67"/>
    <w:rsid w:val="00705A9E"/>
    <w:rsid w:val="00707B4A"/>
    <w:rsid w:val="007107B9"/>
    <w:rsid w:val="0071282B"/>
    <w:rsid w:val="007128EA"/>
    <w:rsid w:val="0071355C"/>
    <w:rsid w:val="007142C8"/>
    <w:rsid w:val="007172A4"/>
    <w:rsid w:val="00717570"/>
    <w:rsid w:val="00720B71"/>
    <w:rsid w:val="00720C8E"/>
    <w:rsid w:val="00722A43"/>
    <w:rsid w:val="00723519"/>
    <w:rsid w:val="00723638"/>
    <w:rsid w:val="007242DB"/>
    <w:rsid w:val="007245E3"/>
    <w:rsid w:val="00727040"/>
    <w:rsid w:val="00731D65"/>
    <w:rsid w:val="0073253E"/>
    <w:rsid w:val="007348B2"/>
    <w:rsid w:val="00734D6B"/>
    <w:rsid w:val="00734DA8"/>
    <w:rsid w:val="00735019"/>
    <w:rsid w:val="00736F96"/>
    <w:rsid w:val="00737247"/>
    <w:rsid w:val="0074065D"/>
    <w:rsid w:val="007420B4"/>
    <w:rsid w:val="00745197"/>
    <w:rsid w:val="007475B1"/>
    <w:rsid w:val="00750601"/>
    <w:rsid w:val="007522E0"/>
    <w:rsid w:val="0075278C"/>
    <w:rsid w:val="007540EC"/>
    <w:rsid w:val="0075483E"/>
    <w:rsid w:val="00754E43"/>
    <w:rsid w:val="00755FFE"/>
    <w:rsid w:val="0075714B"/>
    <w:rsid w:val="007608F8"/>
    <w:rsid w:val="0076188C"/>
    <w:rsid w:val="0076642E"/>
    <w:rsid w:val="007673D0"/>
    <w:rsid w:val="00767B08"/>
    <w:rsid w:val="00771257"/>
    <w:rsid w:val="00771442"/>
    <w:rsid w:val="007730EF"/>
    <w:rsid w:val="00773A1E"/>
    <w:rsid w:val="007768C0"/>
    <w:rsid w:val="00776975"/>
    <w:rsid w:val="00780209"/>
    <w:rsid w:val="0078219A"/>
    <w:rsid w:val="00783DE1"/>
    <w:rsid w:val="0078728D"/>
    <w:rsid w:val="0079070E"/>
    <w:rsid w:val="0079243E"/>
    <w:rsid w:val="007943D1"/>
    <w:rsid w:val="00797EFA"/>
    <w:rsid w:val="007A0AAE"/>
    <w:rsid w:val="007A3250"/>
    <w:rsid w:val="007A32F0"/>
    <w:rsid w:val="007A35FB"/>
    <w:rsid w:val="007A3A13"/>
    <w:rsid w:val="007A590A"/>
    <w:rsid w:val="007A74BA"/>
    <w:rsid w:val="007A7C2F"/>
    <w:rsid w:val="007B0874"/>
    <w:rsid w:val="007B1A60"/>
    <w:rsid w:val="007B3181"/>
    <w:rsid w:val="007B3413"/>
    <w:rsid w:val="007B6838"/>
    <w:rsid w:val="007B6DE5"/>
    <w:rsid w:val="007B7142"/>
    <w:rsid w:val="007B79AD"/>
    <w:rsid w:val="007C03BC"/>
    <w:rsid w:val="007C136B"/>
    <w:rsid w:val="007C1EEC"/>
    <w:rsid w:val="007C2355"/>
    <w:rsid w:val="007C53DD"/>
    <w:rsid w:val="007C6AA8"/>
    <w:rsid w:val="007C7571"/>
    <w:rsid w:val="007C7769"/>
    <w:rsid w:val="007C7FD8"/>
    <w:rsid w:val="007D0046"/>
    <w:rsid w:val="007D0C18"/>
    <w:rsid w:val="007D0D3D"/>
    <w:rsid w:val="007D1153"/>
    <w:rsid w:val="007D2B90"/>
    <w:rsid w:val="007E0ED8"/>
    <w:rsid w:val="007E34AC"/>
    <w:rsid w:val="007F0BCC"/>
    <w:rsid w:val="007F45D4"/>
    <w:rsid w:val="007F70DC"/>
    <w:rsid w:val="00800E89"/>
    <w:rsid w:val="008020C5"/>
    <w:rsid w:val="00803793"/>
    <w:rsid w:val="008040F2"/>
    <w:rsid w:val="00804639"/>
    <w:rsid w:val="008047D4"/>
    <w:rsid w:val="008066BB"/>
    <w:rsid w:val="00807C73"/>
    <w:rsid w:val="00810C0A"/>
    <w:rsid w:val="00812D2A"/>
    <w:rsid w:val="00813D5A"/>
    <w:rsid w:val="008140C5"/>
    <w:rsid w:val="00814228"/>
    <w:rsid w:val="0081564F"/>
    <w:rsid w:val="00822AFD"/>
    <w:rsid w:val="00831C3F"/>
    <w:rsid w:val="00831D91"/>
    <w:rsid w:val="0083211F"/>
    <w:rsid w:val="0083250A"/>
    <w:rsid w:val="00832BB1"/>
    <w:rsid w:val="00833F3E"/>
    <w:rsid w:val="008355A0"/>
    <w:rsid w:val="00835CB1"/>
    <w:rsid w:val="0083649F"/>
    <w:rsid w:val="008375E7"/>
    <w:rsid w:val="00837973"/>
    <w:rsid w:val="00837E02"/>
    <w:rsid w:val="008431B5"/>
    <w:rsid w:val="008442FC"/>
    <w:rsid w:val="008446F4"/>
    <w:rsid w:val="008479BC"/>
    <w:rsid w:val="008510A6"/>
    <w:rsid w:val="008552BF"/>
    <w:rsid w:val="0085625C"/>
    <w:rsid w:val="00856E88"/>
    <w:rsid w:val="0085717C"/>
    <w:rsid w:val="00857F08"/>
    <w:rsid w:val="00860431"/>
    <w:rsid w:val="00861062"/>
    <w:rsid w:val="00861291"/>
    <w:rsid w:val="00862D56"/>
    <w:rsid w:val="0086324F"/>
    <w:rsid w:val="00863963"/>
    <w:rsid w:val="00863E3F"/>
    <w:rsid w:val="00866C09"/>
    <w:rsid w:val="00867448"/>
    <w:rsid w:val="0086772D"/>
    <w:rsid w:val="008700DB"/>
    <w:rsid w:val="00873054"/>
    <w:rsid w:val="008731B1"/>
    <w:rsid w:val="00875AD4"/>
    <w:rsid w:val="00876A8F"/>
    <w:rsid w:val="008836E6"/>
    <w:rsid w:val="00884011"/>
    <w:rsid w:val="00884FB2"/>
    <w:rsid w:val="0089003B"/>
    <w:rsid w:val="00891AAA"/>
    <w:rsid w:val="00893434"/>
    <w:rsid w:val="008951B2"/>
    <w:rsid w:val="008966F7"/>
    <w:rsid w:val="00897954"/>
    <w:rsid w:val="00897C72"/>
    <w:rsid w:val="008A03AC"/>
    <w:rsid w:val="008A3222"/>
    <w:rsid w:val="008A3FC0"/>
    <w:rsid w:val="008A4FA3"/>
    <w:rsid w:val="008A4FE7"/>
    <w:rsid w:val="008A563C"/>
    <w:rsid w:val="008A5EA4"/>
    <w:rsid w:val="008A6AFE"/>
    <w:rsid w:val="008A6EE5"/>
    <w:rsid w:val="008A7405"/>
    <w:rsid w:val="008B02EA"/>
    <w:rsid w:val="008B650E"/>
    <w:rsid w:val="008B6568"/>
    <w:rsid w:val="008C03FF"/>
    <w:rsid w:val="008C13BE"/>
    <w:rsid w:val="008C1C1D"/>
    <w:rsid w:val="008C54F7"/>
    <w:rsid w:val="008C572F"/>
    <w:rsid w:val="008C79D5"/>
    <w:rsid w:val="008C7FA1"/>
    <w:rsid w:val="008D021A"/>
    <w:rsid w:val="008D0E93"/>
    <w:rsid w:val="008D3FB6"/>
    <w:rsid w:val="008D6898"/>
    <w:rsid w:val="008D6B23"/>
    <w:rsid w:val="008E1055"/>
    <w:rsid w:val="008E3E45"/>
    <w:rsid w:val="008E474E"/>
    <w:rsid w:val="008F0DAF"/>
    <w:rsid w:val="008F3432"/>
    <w:rsid w:val="008F54AC"/>
    <w:rsid w:val="008F564E"/>
    <w:rsid w:val="008F657E"/>
    <w:rsid w:val="008F6C28"/>
    <w:rsid w:val="00902063"/>
    <w:rsid w:val="00902D70"/>
    <w:rsid w:val="00903828"/>
    <w:rsid w:val="00903D48"/>
    <w:rsid w:val="00904226"/>
    <w:rsid w:val="00905C2A"/>
    <w:rsid w:val="00907EF9"/>
    <w:rsid w:val="00912428"/>
    <w:rsid w:val="00913361"/>
    <w:rsid w:val="009144E3"/>
    <w:rsid w:val="0091690A"/>
    <w:rsid w:val="00921E31"/>
    <w:rsid w:val="00923EEA"/>
    <w:rsid w:val="00925B56"/>
    <w:rsid w:val="0093164A"/>
    <w:rsid w:val="0093352A"/>
    <w:rsid w:val="00935DA1"/>
    <w:rsid w:val="009363B5"/>
    <w:rsid w:val="00936DEB"/>
    <w:rsid w:val="009371EA"/>
    <w:rsid w:val="009378AB"/>
    <w:rsid w:val="00940D9C"/>
    <w:rsid w:val="00941510"/>
    <w:rsid w:val="00941584"/>
    <w:rsid w:val="00941B71"/>
    <w:rsid w:val="00942E96"/>
    <w:rsid w:val="00943BE1"/>
    <w:rsid w:val="00943CF9"/>
    <w:rsid w:val="009443FF"/>
    <w:rsid w:val="00945D7F"/>
    <w:rsid w:val="009502E1"/>
    <w:rsid w:val="009504C7"/>
    <w:rsid w:val="00950DDE"/>
    <w:rsid w:val="00953610"/>
    <w:rsid w:val="00955ACB"/>
    <w:rsid w:val="00955D57"/>
    <w:rsid w:val="00956100"/>
    <w:rsid w:val="00957314"/>
    <w:rsid w:val="00961127"/>
    <w:rsid w:val="00961481"/>
    <w:rsid w:val="00961FBB"/>
    <w:rsid w:val="00962DC0"/>
    <w:rsid w:val="00964332"/>
    <w:rsid w:val="00965242"/>
    <w:rsid w:val="00965D9A"/>
    <w:rsid w:val="00966B11"/>
    <w:rsid w:val="00967384"/>
    <w:rsid w:val="00967C40"/>
    <w:rsid w:val="009725AD"/>
    <w:rsid w:val="009744D4"/>
    <w:rsid w:val="00976519"/>
    <w:rsid w:val="00980784"/>
    <w:rsid w:val="00981976"/>
    <w:rsid w:val="00983CDF"/>
    <w:rsid w:val="009853E6"/>
    <w:rsid w:val="009856F7"/>
    <w:rsid w:val="009877A3"/>
    <w:rsid w:val="009879C1"/>
    <w:rsid w:val="00987F0A"/>
    <w:rsid w:val="00990042"/>
    <w:rsid w:val="009904D5"/>
    <w:rsid w:val="00990682"/>
    <w:rsid w:val="009913C7"/>
    <w:rsid w:val="00995380"/>
    <w:rsid w:val="009962A6"/>
    <w:rsid w:val="00997157"/>
    <w:rsid w:val="009A03C4"/>
    <w:rsid w:val="009A0523"/>
    <w:rsid w:val="009A0CD1"/>
    <w:rsid w:val="009A1A8E"/>
    <w:rsid w:val="009A2238"/>
    <w:rsid w:val="009A4EE8"/>
    <w:rsid w:val="009A5C64"/>
    <w:rsid w:val="009A6824"/>
    <w:rsid w:val="009A7F48"/>
    <w:rsid w:val="009B02F3"/>
    <w:rsid w:val="009B13DF"/>
    <w:rsid w:val="009B362A"/>
    <w:rsid w:val="009B45A8"/>
    <w:rsid w:val="009B4753"/>
    <w:rsid w:val="009B521B"/>
    <w:rsid w:val="009B6912"/>
    <w:rsid w:val="009C0C6B"/>
    <w:rsid w:val="009C0DD0"/>
    <w:rsid w:val="009C42C2"/>
    <w:rsid w:val="009C5094"/>
    <w:rsid w:val="009C687D"/>
    <w:rsid w:val="009C7039"/>
    <w:rsid w:val="009D0F03"/>
    <w:rsid w:val="009D1181"/>
    <w:rsid w:val="009D429F"/>
    <w:rsid w:val="009D48C6"/>
    <w:rsid w:val="009D4D09"/>
    <w:rsid w:val="009D4E9E"/>
    <w:rsid w:val="009D6ABE"/>
    <w:rsid w:val="009E063F"/>
    <w:rsid w:val="009E06ED"/>
    <w:rsid w:val="009E0B5F"/>
    <w:rsid w:val="009E10CF"/>
    <w:rsid w:val="009E2044"/>
    <w:rsid w:val="009E40CE"/>
    <w:rsid w:val="009E4E8B"/>
    <w:rsid w:val="009E5720"/>
    <w:rsid w:val="009E59D4"/>
    <w:rsid w:val="009E723C"/>
    <w:rsid w:val="009E7FC8"/>
    <w:rsid w:val="009F0F7B"/>
    <w:rsid w:val="009F3AE1"/>
    <w:rsid w:val="009F3D0A"/>
    <w:rsid w:val="009F54C8"/>
    <w:rsid w:val="009F5C89"/>
    <w:rsid w:val="009F6565"/>
    <w:rsid w:val="00A00460"/>
    <w:rsid w:val="00A00D44"/>
    <w:rsid w:val="00A017F6"/>
    <w:rsid w:val="00A01C32"/>
    <w:rsid w:val="00A02809"/>
    <w:rsid w:val="00A02A21"/>
    <w:rsid w:val="00A03323"/>
    <w:rsid w:val="00A042EA"/>
    <w:rsid w:val="00A0644C"/>
    <w:rsid w:val="00A07ABE"/>
    <w:rsid w:val="00A10F20"/>
    <w:rsid w:val="00A160DA"/>
    <w:rsid w:val="00A26078"/>
    <w:rsid w:val="00A2753F"/>
    <w:rsid w:val="00A30598"/>
    <w:rsid w:val="00A30A83"/>
    <w:rsid w:val="00A3191E"/>
    <w:rsid w:val="00A337BE"/>
    <w:rsid w:val="00A44DFA"/>
    <w:rsid w:val="00A50633"/>
    <w:rsid w:val="00A50CC9"/>
    <w:rsid w:val="00A55727"/>
    <w:rsid w:val="00A55BD6"/>
    <w:rsid w:val="00A64468"/>
    <w:rsid w:val="00A6466B"/>
    <w:rsid w:val="00A657EA"/>
    <w:rsid w:val="00A708C5"/>
    <w:rsid w:val="00A70E1E"/>
    <w:rsid w:val="00A710A4"/>
    <w:rsid w:val="00A724B9"/>
    <w:rsid w:val="00A7378D"/>
    <w:rsid w:val="00A73BD5"/>
    <w:rsid w:val="00A74491"/>
    <w:rsid w:val="00A76ABC"/>
    <w:rsid w:val="00A80372"/>
    <w:rsid w:val="00A8079C"/>
    <w:rsid w:val="00A81D56"/>
    <w:rsid w:val="00A8217B"/>
    <w:rsid w:val="00A82929"/>
    <w:rsid w:val="00A845A1"/>
    <w:rsid w:val="00A85198"/>
    <w:rsid w:val="00A8593B"/>
    <w:rsid w:val="00A86BD2"/>
    <w:rsid w:val="00A90176"/>
    <w:rsid w:val="00A92CCD"/>
    <w:rsid w:val="00A95363"/>
    <w:rsid w:val="00AA051F"/>
    <w:rsid w:val="00AA19D4"/>
    <w:rsid w:val="00AA1D56"/>
    <w:rsid w:val="00AA36F4"/>
    <w:rsid w:val="00AA5176"/>
    <w:rsid w:val="00AA72E1"/>
    <w:rsid w:val="00AA7D9D"/>
    <w:rsid w:val="00AA7E4A"/>
    <w:rsid w:val="00AB1E97"/>
    <w:rsid w:val="00AB1F86"/>
    <w:rsid w:val="00AB3BDB"/>
    <w:rsid w:val="00AB4C6E"/>
    <w:rsid w:val="00AB72BB"/>
    <w:rsid w:val="00AB77FF"/>
    <w:rsid w:val="00AC028D"/>
    <w:rsid w:val="00AC2648"/>
    <w:rsid w:val="00AC2B54"/>
    <w:rsid w:val="00AC2D4C"/>
    <w:rsid w:val="00AC3305"/>
    <w:rsid w:val="00AC3E04"/>
    <w:rsid w:val="00AD04B6"/>
    <w:rsid w:val="00AD1F53"/>
    <w:rsid w:val="00AD2D1B"/>
    <w:rsid w:val="00AD311B"/>
    <w:rsid w:val="00AD579E"/>
    <w:rsid w:val="00AD6095"/>
    <w:rsid w:val="00AE1A40"/>
    <w:rsid w:val="00AE7980"/>
    <w:rsid w:val="00AE7D5D"/>
    <w:rsid w:val="00AF2BEF"/>
    <w:rsid w:val="00AF3DE6"/>
    <w:rsid w:val="00AF5AEA"/>
    <w:rsid w:val="00AF760C"/>
    <w:rsid w:val="00B01577"/>
    <w:rsid w:val="00B074C8"/>
    <w:rsid w:val="00B11480"/>
    <w:rsid w:val="00B1254D"/>
    <w:rsid w:val="00B12B59"/>
    <w:rsid w:val="00B1498E"/>
    <w:rsid w:val="00B14F7D"/>
    <w:rsid w:val="00B16E80"/>
    <w:rsid w:val="00B20B29"/>
    <w:rsid w:val="00B21A4E"/>
    <w:rsid w:val="00B21F1F"/>
    <w:rsid w:val="00B223C1"/>
    <w:rsid w:val="00B226D0"/>
    <w:rsid w:val="00B251B4"/>
    <w:rsid w:val="00B255E3"/>
    <w:rsid w:val="00B30E59"/>
    <w:rsid w:val="00B3126B"/>
    <w:rsid w:val="00B31B83"/>
    <w:rsid w:val="00B32041"/>
    <w:rsid w:val="00B33225"/>
    <w:rsid w:val="00B34326"/>
    <w:rsid w:val="00B34B7A"/>
    <w:rsid w:val="00B36D36"/>
    <w:rsid w:val="00B376A9"/>
    <w:rsid w:val="00B42A4B"/>
    <w:rsid w:val="00B42ABC"/>
    <w:rsid w:val="00B43394"/>
    <w:rsid w:val="00B441F1"/>
    <w:rsid w:val="00B474F9"/>
    <w:rsid w:val="00B47DF3"/>
    <w:rsid w:val="00B50CBA"/>
    <w:rsid w:val="00B513D9"/>
    <w:rsid w:val="00B52D8F"/>
    <w:rsid w:val="00B52FC5"/>
    <w:rsid w:val="00B54349"/>
    <w:rsid w:val="00B54DB5"/>
    <w:rsid w:val="00B54EE3"/>
    <w:rsid w:val="00B61DFB"/>
    <w:rsid w:val="00B62860"/>
    <w:rsid w:val="00B62E41"/>
    <w:rsid w:val="00B63993"/>
    <w:rsid w:val="00B66A6C"/>
    <w:rsid w:val="00B6727A"/>
    <w:rsid w:val="00B67707"/>
    <w:rsid w:val="00B67A45"/>
    <w:rsid w:val="00B71088"/>
    <w:rsid w:val="00B715BB"/>
    <w:rsid w:val="00B72A6E"/>
    <w:rsid w:val="00B73E63"/>
    <w:rsid w:val="00B745DF"/>
    <w:rsid w:val="00B75DF2"/>
    <w:rsid w:val="00B80AF1"/>
    <w:rsid w:val="00B80D43"/>
    <w:rsid w:val="00B83B3B"/>
    <w:rsid w:val="00B85B43"/>
    <w:rsid w:val="00B862CD"/>
    <w:rsid w:val="00B90696"/>
    <w:rsid w:val="00B9330B"/>
    <w:rsid w:val="00B96104"/>
    <w:rsid w:val="00B96358"/>
    <w:rsid w:val="00B963AC"/>
    <w:rsid w:val="00BA095F"/>
    <w:rsid w:val="00BA0CDF"/>
    <w:rsid w:val="00BA2BDD"/>
    <w:rsid w:val="00BA2F41"/>
    <w:rsid w:val="00BA475A"/>
    <w:rsid w:val="00BA49A3"/>
    <w:rsid w:val="00BA561F"/>
    <w:rsid w:val="00BA5739"/>
    <w:rsid w:val="00BA6C28"/>
    <w:rsid w:val="00BA730F"/>
    <w:rsid w:val="00BA7C00"/>
    <w:rsid w:val="00BB37A3"/>
    <w:rsid w:val="00BB5985"/>
    <w:rsid w:val="00BB6FB2"/>
    <w:rsid w:val="00BB75C3"/>
    <w:rsid w:val="00BC2806"/>
    <w:rsid w:val="00BC5BAD"/>
    <w:rsid w:val="00BC6B27"/>
    <w:rsid w:val="00BD1CDC"/>
    <w:rsid w:val="00BD28B3"/>
    <w:rsid w:val="00BD5C84"/>
    <w:rsid w:val="00BD78AB"/>
    <w:rsid w:val="00BD7D4E"/>
    <w:rsid w:val="00BD7DF5"/>
    <w:rsid w:val="00BE180A"/>
    <w:rsid w:val="00BE1E5E"/>
    <w:rsid w:val="00BE2D8A"/>
    <w:rsid w:val="00BE3FDF"/>
    <w:rsid w:val="00BE609C"/>
    <w:rsid w:val="00BE7265"/>
    <w:rsid w:val="00BE7A99"/>
    <w:rsid w:val="00BF1DA6"/>
    <w:rsid w:val="00BF217F"/>
    <w:rsid w:val="00BF2933"/>
    <w:rsid w:val="00BF385C"/>
    <w:rsid w:val="00BF4A2D"/>
    <w:rsid w:val="00BF4AC5"/>
    <w:rsid w:val="00BF4BF2"/>
    <w:rsid w:val="00BF61FA"/>
    <w:rsid w:val="00BF6BA0"/>
    <w:rsid w:val="00BF6E35"/>
    <w:rsid w:val="00BF74E9"/>
    <w:rsid w:val="00C0446A"/>
    <w:rsid w:val="00C0634A"/>
    <w:rsid w:val="00C10A06"/>
    <w:rsid w:val="00C12515"/>
    <w:rsid w:val="00C137BE"/>
    <w:rsid w:val="00C13CE1"/>
    <w:rsid w:val="00C16F01"/>
    <w:rsid w:val="00C21182"/>
    <w:rsid w:val="00C21895"/>
    <w:rsid w:val="00C22A3D"/>
    <w:rsid w:val="00C25B51"/>
    <w:rsid w:val="00C30FCA"/>
    <w:rsid w:val="00C31EA8"/>
    <w:rsid w:val="00C328D1"/>
    <w:rsid w:val="00C33406"/>
    <w:rsid w:val="00C33B0B"/>
    <w:rsid w:val="00C34B18"/>
    <w:rsid w:val="00C37EE8"/>
    <w:rsid w:val="00C42F94"/>
    <w:rsid w:val="00C45B74"/>
    <w:rsid w:val="00C50E1B"/>
    <w:rsid w:val="00C56E1B"/>
    <w:rsid w:val="00C57F27"/>
    <w:rsid w:val="00C61160"/>
    <w:rsid w:val="00C6292E"/>
    <w:rsid w:val="00C636BA"/>
    <w:rsid w:val="00C66974"/>
    <w:rsid w:val="00C672DA"/>
    <w:rsid w:val="00C67DB7"/>
    <w:rsid w:val="00C701DF"/>
    <w:rsid w:val="00C702EA"/>
    <w:rsid w:val="00C70FE7"/>
    <w:rsid w:val="00C72CE2"/>
    <w:rsid w:val="00C75A56"/>
    <w:rsid w:val="00C7646B"/>
    <w:rsid w:val="00C776D4"/>
    <w:rsid w:val="00C777E4"/>
    <w:rsid w:val="00C77A0B"/>
    <w:rsid w:val="00C77E3D"/>
    <w:rsid w:val="00C82E80"/>
    <w:rsid w:val="00C90246"/>
    <w:rsid w:val="00C92B9F"/>
    <w:rsid w:val="00C94093"/>
    <w:rsid w:val="00C9506C"/>
    <w:rsid w:val="00C95BFE"/>
    <w:rsid w:val="00CA044A"/>
    <w:rsid w:val="00CA2B50"/>
    <w:rsid w:val="00CA3B45"/>
    <w:rsid w:val="00CA3DD5"/>
    <w:rsid w:val="00CA4E17"/>
    <w:rsid w:val="00CB03FA"/>
    <w:rsid w:val="00CB0851"/>
    <w:rsid w:val="00CB233B"/>
    <w:rsid w:val="00CB5A87"/>
    <w:rsid w:val="00CB613E"/>
    <w:rsid w:val="00CB654B"/>
    <w:rsid w:val="00CB7675"/>
    <w:rsid w:val="00CC2FC3"/>
    <w:rsid w:val="00CC3911"/>
    <w:rsid w:val="00CC4557"/>
    <w:rsid w:val="00CD1AEF"/>
    <w:rsid w:val="00CD2506"/>
    <w:rsid w:val="00CD6E20"/>
    <w:rsid w:val="00CD70F9"/>
    <w:rsid w:val="00CE04A1"/>
    <w:rsid w:val="00CE1CB9"/>
    <w:rsid w:val="00CE2DBF"/>
    <w:rsid w:val="00CE449A"/>
    <w:rsid w:val="00CE5B55"/>
    <w:rsid w:val="00CE74B1"/>
    <w:rsid w:val="00CF18D9"/>
    <w:rsid w:val="00CF1F77"/>
    <w:rsid w:val="00CF2533"/>
    <w:rsid w:val="00CF2990"/>
    <w:rsid w:val="00CF2EAB"/>
    <w:rsid w:val="00CF331E"/>
    <w:rsid w:val="00D00658"/>
    <w:rsid w:val="00D0120B"/>
    <w:rsid w:val="00D0314C"/>
    <w:rsid w:val="00D06266"/>
    <w:rsid w:val="00D06B3E"/>
    <w:rsid w:val="00D0760A"/>
    <w:rsid w:val="00D11DC4"/>
    <w:rsid w:val="00D14F15"/>
    <w:rsid w:val="00D1537F"/>
    <w:rsid w:val="00D16230"/>
    <w:rsid w:val="00D168C1"/>
    <w:rsid w:val="00D215BC"/>
    <w:rsid w:val="00D215D4"/>
    <w:rsid w:val="00D221A5"/>
    <w:rsid w:val="00D22557"/>
    <w:rsid w:val="00D24EC1"/>
    <w:rsid w:val="00D25802"/>
    <w:rsid w:val="00D26C93"/>
    <w:rsid w:val="00D26D8A"/>
    <w:rsid w:val="00D27B70"/>
    <w:rsid w:val="00D30046"/>
    <w:rsid w:val="00D30E0E"/>
    <w:rsid w:val="00D31984"/>
    <w:rsid w:val="00D3325D"/>
    <w:rsid w:val="00D335A6"/>
    <w:rsid w:val="00D33EA3"/>
    <w:rsid w:val="00D349B1"/>
    <w:rsid w:val="00D42A75"/>
    <w:rsid w:val="00D43C35"/>
    <w:rsid w:val="00D479CA"/>
    <w:rsid w:val="00D520C3"/>
    <w:rsid w:val="00D526F6"/>
    <w:rsid w:val="00D530B1"/>
    <w:rsid w:val="00D54225"/>
    <w:rsid w:val="00D54DBB"/>
    <w:rsid w:val="00D6145E"/>
    <w:rsid w:val="00D62938"/>
    <w:rsid w:val="00D629DC"/>
    <w:rsid w:val="00D63277"/>
    <w:rsid w:val="00D647D4"/>
    <w:rsid w:val="00D6799E"/>
    <w:rsid w:val="00D70E59"/>
    <w:rsid w:val="00D7269C"/>
    <w:rsid w:val="00D7599F"/>
    <w:rsid w:val="00D75B9C"/>
    <w:rsid w:val="00D778E2"/>
    <w:rsid w:val="00D81447"/>
    <w:rsid w:val="00D82738"/>
    <w:rsid w:val="00D87057"/>
    <w:rsid w:val="00D87B7B"/>
    <w:rsid w:val="00D93220"/>
    <w:rsid w:val="00D94D74"/>
    <w:rsid w:val="00D95196"/>
    <w:rsid w:val="00D963FA"/>
    <w:rsid w:val="00D9764F"/>
    <w:rsid w:val="00D97A61"/>
    <w:rsid w:val="00DA017F"/>
    <w:rsid w:val="00DA0986"/>
    <w:rsid w:val="00DA0FE4"/>
    <w:rsid w:val="00DA21C0"/>
    <w:rsid w:val="00DA2BF4"/>
    <w:rsid w:val="00DA3844"/>
    <w:rsid w:val="00DB440F"/>
    <w:rsid w:val="00DB50CF"/>
    <w:rsid w:val="00DB677C"/>
    <w:rsid w:val="00DC0011"/>
    <w:rsid w:val="00DC13B0"/>
    <w:rsid w:val="00DC2229"/>
    <w:rsid w:val="00DC396D"/>
    <w:rsid w:val="00DC4EB1"/>
    <w:rsid w:val="00DC5EB8"/>
    <w:rsid w:val="00DD15D3"/>
    <w:rsid w:val="00DD2B3B"/>
    <w:rsid w:val="00DD347A"/>
    <w:rsid w:val="00DD3BC7"/>
    <w:rsid w:val="00DD41DE"/>
    <w:rsid w:val="00DD42DE"/>
    <w:rsid w:val="00DD46C1"/>
    <w:rsid w:val="00DD54C5"/>
    <w:rsid w:val="00DE3013"/>
    <w:rsid w:val="00DE6ADC"/>
    <w:rsid w:val="00DE701A"/>
    <w:rsid w:val="00DF090B"/>
    <w:rsid w:val="00DF11BC"/>
    <w:rsid w:val="00DF1E5D"/>
    <w:rsid w:val="00DF2BB5"/>
    <w:rsid w:val="00DF42F3"/>
    <w:rsid w:val="00DF51DD"/>
    <w:rsid w:val="00DF5D2B"/>
    <w:rsid w:val="00DF710F"/>
    <w:rsid w:val="00E00344"/>
    <w:rsid w:val="00E00B82"/>
    <w:rsid w:val="00E015F7"/>
    <w:rsid w:val="00E01CD6"/>
    <w:rsid w:val="00E0395E"/>
    <w:rsid w:val="00E05BEA"/>
    <w:rsid w:val="00E06026"/>
    <w:rsid w:val="00E063AF"/>
    <w:rsid w:val="00E06E48"/>
    <w:rsid w:val="00E150E6"/>
    <w:rsid w:val="00E16E03"/>
    <w:rsid w:val="00E172BE"/>
    <w:rsid w:val="00E1741B"/>
    <w:rsid w:val="00E20683"/>
    <w:rsid w:val="00E22DDF"/>
    <w:rsid w:val="00E24A11"/>
    <w:rsid w:val="00E24F57"/>
    <w:rsid w:val="00E25D63"/>
    <w:rsid w:val="00E26E3A"/>
    <w:rsid w:val="00E34977"/>
    <w:rsid w:val="00E35840"/>
    <w:rsid w:val="00E36E23"/>
    <w:rsid w:val="00E43031"/>
    <w:rsid w:val="00E4349C"/>
    <w:rsid w:val="00E43DBF"/>
    <w:rsid w:val="00E43EFF"/>
    <w:rsid w:val="00E4440A"/>
    <w:rsid w:val="00E45134"/>
    <w:rsid w:val="00E454EC"/>
    <w:rsid w:val="00E4648E"/>
    <w:rsid w:val="00E47139"/>
    <w:rsid w:val="00E4732C"/>
    <w:rsid w:val="00E4775D"/>
    <w:rsid w:val="00E50569"/>
    <w:rsid w:val="00E52340"/>
    <w:rsid w:val="00E55ACC"/>
    <w:rsid w:val="00E613AA"/>
    <w:rsid w:val="00E62AF9"/>
    <w:rsid w:val="00E64252"/>
    <w:rsid w:val="00E651CF"/>
    <w:rsid w:val="00E6712F"/>
    <w:rsid w:val="00E70381"/>
    <w:rsid w:val="00E743C8"/>
    <w:rsid w:val="00E74770"/>
    <w:rsid w:val="00E7486F"/>
    <w:rsid w:val="00E77D2A"/>
    <w:rsid w:val="00E80FCF"/>
    <w:rsid w:val="00E84C13"/>
    <w:rsid w:val="00E84CAD"/>
    <w:rsid w:val="00E84E1B"/>
    <w:rsid w:val="00E853E7"/>
    <w:rsid w:val="00E86478"/>
    <w:rsid w:val="00E87221"/>
    <w:rsid w:val="00E9169F"/>
    <w:rsid w:val="00E92C55"/>
    <w:rsid w:val="00E94CA8"/>
    <w:rsid w:val="00E95E78"/>
    <w:rsid w:val="00E961E3"/>
    <w:rsid w:val="00EA1DB1"/>
    <w:rsid w:val="00EA34B2"/>
    <w:rsid w:val="00EA546C"/>
    <w:rsid w:val="00EB025E"/>
    <w:rsid w:val="00EB24ED"/>
    <w:rsid w:val="00EB3BFC"/>
    <w:rsid w:val="00EB3F2B"/>
    <w:rsid w:val="00EB4191"/>
    <w:rsid w:val="00EB5DD5"/>
    <w:rsid w:val="00EC0478"/>
    <w:rsid w:val="00EC23F9"/>
    <w:rsid w:val="00EC29A6"/>
    <w:rsid w:val="00EC7755"/>
    <w:rsid w:val="00ED13DE"/>
    <w:rsid w:val="00ED1B76"/>
    <w:rsid w:val="00ED32CA"/>
    <w:rsid w:val="00ED4202"/>
    <w:rsid w:val="00ED4978"/>
    <w:rsid w:val="00ED4A47"/>
    <w:rsid w:val="00ED53D0"/>
    <w:rsid w:val="00ED7ECF"/>
    <w:rsid w:val="00EE1D25"/>
    <w:rsid w:val="00EE28A4"/>
    <w:rsid w:val="00EE4C1A"/>
    <w:rsid w:val="00EE4C72"/>
    <w:rsid w:val="00EE7145"/>
    <w:rsid w:val="00EF0FA4"/>
    <w:rsid w:val="00EF19D9"/>
    <w:rsid w:val="00EF4730"/>
    <w:rsid w:val="00EF5362"/>
    <w:rsid w:val="00F00584"/>
    <w:rsid w:val="00F007C0"/>
    <w:rsid w:val="00F01AF8"/>
    <w:rsid w:val="00F02D1F"/>
    <w:rsid w:val="00F04C56"/>
    <w:rsid w:val="00F0501F"/>
    <w:rsid w:val="00F05417"/>
    <w:rsid w:val="00F05798"/>
    <w:rsid w:val="00F05AF7"/>
    <w:rsid w:val="00F069CF"/>
    <w:rsid w:val="00F07BBB"/>
    <w:rsid w:val="00F104A2"/>
    <w:rsid w:val="00F10CF4"/>
    <w:rsid w:val="00F123AD"/>
    <w:rsid w:val="00F133F2"/>
    <w:rsid w:val="00F13447"/>
    <w:rsid w:val="00F16D3D"/>
    <w:rsid w:val="00F24E26"/>
    <w:rsid w:val="00F27A8A"/>
    <w:rsid w:val="00F36E17"/>
    <w:rsid w:val="00F378DA"/>
    <w:rsid w:val="00F40E96"/>
    <w:rsid w:val="00F42B51"/>
    <w:rsid w:val="00F42C00"/>
    <w:rsid w:val="00F43313"/>
    <w:rsid w:val="00F448DC"/>
    <w:rsid w:val="00F45209"/>
    <w:rsid w:val="00F454B8"/>
    <w:rsid w:val="00F50D45"/>
    <w:rsid w:val="00F5288C"/>
    <w:rsid w:val="00F5312D"/>
    <w:rsid w:val="00F62F1C"/>
    <w:rsid w:val="00F6494E"/>
    <w:rsid w:val="00F65756"/>
    <w:rsid w:val="00F659A6"/>
    <w:rsid w:val="00F65F6C"/>
    <w:rsid w:val="00F66841"/>
    <w:rsid w:val="00F66F2A"/>
    <w:rsid w:val="00F7001F"/>
    <w:rsid w:val="00F73E9D"/>
    <w:rsid w:val="00F7485D"/>
    <w:rsid w:val="00F749C6"/>
    <w:rsid w:val="00F75627"/>
    <w:rsid w:val="00F75F1C"/>
    <w:rsid w:val="00F77B9F"/>
    <w:rsid w:val="00F809A5"/>
    <w:rsid w:val="00F8208C"/>
    <w:rsid w:val="00F82E30"/>
    <w:rsid w:val="00F830B8"/>
    <w:rsid w:val="00F9192B"/>
    <w:rsid w:val="00F92891"/>
    <w:rsid w:val="00F94920"/>
    <w:rsid w:val="00F95C7E"/>
    <w:rsid w:val="00F95CCB"/>
    <w:rsid w:val="00F97F6E"/>
    <w:rsid w:val="00FA23E6"/>
    <w:rsid w:val="00FA3AF4"/>
    <w:rsid w:val="00FA4D69"/>
    <w:rsid w:val="00FA5B76"/>
    <w:rsid w:val="00FA60F0"/>
    <w:rsid w:val="00FA6A56"/>
    <w:rsid w:val="00FA6A9D"/>
    <w:rsid w:val="00FA6E67"/>
    <w:rsid w:val="00FA7C56"/>
    <w:rsid w:val="00FB2631"/>
    <w:rsid w:val="00FB3620"/>
    <w:rsid w:val="00FC07F9"/>
    <w:rsid w:val="00FC0AC9"/>
    <w:rsid w:val="00FC2186"/>
    <w:rsid w:val="00FC6C92"/>
    <w:rsid w:val="00FD0C74"/>
    <w:rsid w:val="00FD0F9F"/>
    <w:rsid w:val="00FD23A4"/>
    <w:rsid w:val="00FD4473"/>
    <w:rsid w:val="00FD44FA"/>
    <w:rsid w:val="00FE1AA8"/>
    <w:rsid w:val="00FE2438"/>
    <w:rsid w:val="00FE44A5"/>
    <w:rsid w:val="00FE5FA3"/>
    <w:rsid w:val="00FE6656"/>
    <w:rsid w:val="00FF08E8"/>
    <w:rsid w:val="00FF3D93"/>
    <w:rsid w:val="00FF4393"/>
    <w:rsid w:val="00FF5A02"/>
    <w:rsid w:val="00FF5DCE"/>
    <w:rsid w:val="00FF6EF3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4EF88C"/>
  <w15:docId w15:val="{4E4FC296-0A96-4B16-8EAB-F45FC696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8E"/>
    <w:pPr>
      <w:suppressAutoHyphens/>
    </w:pPr>
    <w:rPr>
      <w:sz w:val="24"/>
      <w:szCs w:val="24"/>
      <w:lang w:val="ru-RU" w:eastAsia="ar-SA"/>
    </w:rPr>
  </w:style>
  <w:style w:type="paragraph" w:styleId="3">
    <w:name w:val="heading 3"/>
    <w:basedOn w:val="a"/>
    <w:link w:val="30"/>
    <w:qFormat/>
    <w:rsid w:val="00222A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73587"/>
  </w:style>
  <w:style w:type="character" w:styleId="a3">
    <w:name w:val="page number"/>
    <w:basedOn w:val="1"/>
    <w:rsid w:val="00173587"/>
  </w:style>
  <w:style w:type="character" w:customStyle="1" w:styleId="a4">
    <w:name w:val="Маркеры списка"/>
    <w:rsid w:val="00173587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17358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173587"/>
    <w:pPr>
      <w:jc w:val="both"/>
    </w:pPr>
    <w:rPr>
      <w:sz w:val="26"/>
      <w:szCs w:val="20"/>
    </w:rPr>
  </w:style>
  <w:style w:type="paragraph" w:styleId="a7">
    <w:name w:val="List"/>
    <w:basedOn w:val="a5"/>
    <w:rsid w:val="00173587"/>
    <w:rPr>
      <w:rFonts w:ascii="Arial" w:hAnsi="Arial" w:cs="Mangal"/>
    </w:rPr>
  </w:style>
  <w:style w:type="paragraph" w:customStyle="1" w:styleId="11">
    <w:name w:val="Название1"/>
    <w:basedOn w:val="a"/>
    <w:rsid w:val="0017358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73587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173587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173587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173587"/>
    <w:pPr>
      <w:suppressLineNumbers/>
    </w:pPr>
  </w:style>
  <w:style w:type="paragraph" w:customStyle="1" w:styleId="ad">
    <w:name w:val="Заголовок таблицы"/>
    <w:basedOn w:val="ac"/>
    <w:rsid w:val="00173587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73587"/>
  </w:style>
  <w:style w:type="paragraph" w:styleId="af">
    <w:name w:val="Balloon Text"/>
    <w:basedOn w:val="a"/>
    <w:link w:val="af0"/>
    <w:semiHidden/>
    <w:rsid w:val="00163164"/>
    <w:rPr>
      <w:rFonts w:ascii="Tahoma" w:hAnsi="Tahoma" w:cs="Tahoma"/>
      <w:sz w:val="16"/>
      <w:szCs w:val="16"/>
    </w:rPr>
  </w:style>
  <w:style w:type="character" w:styleId="af1">
    <w:name w:val="Hyperlink"/>
    <w:rsid w:val="00222A91"/>
    <w:rPr>
      <w:color w:val="0000FF"/>
      <w:u w:val="single"/>
    </w:rPr>
  </w:style>
  <w:style w:type="table" w:styleId="af2">
    <w:name w:val="Table Grid"/>
    <w:basedOn w:val="a1"/>
    <w:rsid w:val="00222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тиль1"/>
    <w:basedOn w:val="a1"/>
    <w:rsid w:val="00222A91"/>
    <w:rPr>
      <w:sz w:val="22"/>
      <w:szCs w:val="22"/>
    </w:rPr>
    <w:tblPr/>
  </w:style>
  <w:style w:type="paragraph" w:styleId="af3">
    <w:name w:val="List Paragraph"/>
    <w:basedOn w:val="a"/>
    <w:qFormat/>
    <w:rsid w:val="00222A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rsid w:val="00222A91"/>
    <w:rPr>
      <w:sz w:val="24"/>
      <w:szCs w:val="24"/>
      <w:lang w:val="ru-RU" w:eastAsia="ar-SA" w:bidi="ar-SA"/>
    </w:rPr>
  </w:style>
  <w:style w:type="character" w:customStyle="1" w:styleId="af0">
    <w:name w:val="Текст выноски Знак"/>
    <w:link w:val="af"/>
    <w:rsid w:val="00222A91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Default">
    <w:name w:val="Default"/>
    <w:rsid w:val="00222A9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/>
    </w:rPr>
  </w:style>
  <w:style w:type="numbering" w:customStyle="1" w:styleId="14">
    <w:name w:val="Нет списка1"/>
    <w:next w:val="a2"/>
    <w:semiHidden/>
    <w:unhideWhenUsed/>
    <w:rsid w:val="00222A91"/>
  </w:style>
  <w:style w:type="paragraph" w:customStyle="1" w:styleId="Heading">
    <w:name w:val="Heading"/>
    <w:rsid w:val="00222A91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  <w:lang w:val="ru-RU" w:eastAsia="ru-RU"/>
    </w:rPr>
  </w:style>
  <w:style w:type="paragraph" w:customStyle="1" w:styleId="Preformat">
    <w:name w:val="Preformat"/>
    <w:rsid w:val="00222A91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lang w:val="ru-RU" w:eastAsia="ru-RU"/>
    </w:rPr>
  </w:style>
  <w:style w:type="paragraph" w:customStyle="1" w:styleId="Context">
    <w:name w:val="Context"/>
    <w:rsid w:val="00222A91"/>
    <w:pPr>
      <w:widowControl w:val="0"/>
      <w:autoSpaceDE w:val="0"/>
      <w:autoSpaceDN w:val="0"/>
      <w:adjustRightInd w:val="0"/>
    </w:pPr>
    <w:rPr>
      <w:rFonts w:ascii="Arial" w:hAnsi="Arial" w:cs="Arial"/>
      <w:color w:val="00FF00"/>
      <w:u w:val="single"/>
      <w:lang w:val="ru-RU" w:eastAsia="ru-RU"/>
    </w:rPr>
  </w:style>
  <w:style w:type="character" w:customStyle="1" w:styleId="a9">
    <w:name w:val="Верхний колонтитул Знак"/>
    <w:link w:val="a8"/>
    <w:locked/>
    <w:rsid w:val="00222A91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rsid w:val="00222A91"/>
  </w:style>
  <w:style w:type="paragraph" w:customStyle="1" w:styleId="CharChar">
    <w:name w:val="Char Char Знак Знак Знак"/>
    <w:basedOn w:val="a"/>
    <w:rsid w:val="00222A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">
    <w:name w:val="Body Text 2"/>
    <w:basedOn w:val="a"/>
    <w:link w:val="20"/>
    <w:uiPriority w:val="99"/>
    <w:rsid w:val="00222A91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link w:val="2"/>
    <w:uiPriority w:val="99"/>
    <w:rsid w:val="00222A91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222A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222A91"/>
    <w:rPr>
      <w:sz w:val="24"/>
      <w:szCs w:val="24"/>
      <w:lang w:val="ru-RU" w:eastAsia="ru-RU" w:bidi="ar-SA"/>
    </w:rPr>
  </w:style>
  <w:style w:type="paragraph" w:styleId="af4">
    <w:name w:val="Normal (Web)"/>
    <w:basedOn w:val="a"/>
    <w:rsid w:val="00222A91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5">
    <w:name w:val="Сетка таблицы1"/>
    <w:basedOn w:val="a1"/>
    <w:next w:val="af2"/>
    <w:rsid w:val="00222A9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6"/>
    <w:rsid w:val="00222A91"/>
    <w:pPr>
      <w:suppressAutoHyphens w:val="0"/>
      <w:spacing w:after="120"/>
      <w:ind w:left="283"/>
    </w:pPr>
    <w:rPr>
      <w:lang w:eastAsia="ru-RU"/>
    </w:rPr>
  </w:style>
  <w:style w:type="character" w:customStyle="1" w:styleId="af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link w:val="af5"/>
    <w:rsid w:val="00222A91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22A91"/>
    <w:rPr>
      <w:rFonts w:ascii="Verdana" w:hAnsi="Verdana"/>
      <w:b/>
      <w:bCs/>
      <w:color w:val="983F0C"/>
      <w:sz w:val="18"/>
      <w:szCs w:val="18"/>
      <w:lang w:val="ru-RU" w:eastAsia="ru-RU" w:bidi="ar-SA"/>
    </w:rPr>
  </w:style>
  <w:style w:type="paragraph" w:styleId="af7">
    <w:name w:val="Title"/>
    <w:basedOn w:val="a"/>
    <w:link w:val="af8"/>
    <w:qFormat/>
    <w:rsid w:val="00222A91"/>
    <w:pPr>
      <w:suppressAutoHyphens w:val="0"/>
      <w:jc w:val="center"/>
    </w:pPr>
    <w:rPr>
      <w:b/>
      <w:bCs/>
      <w:lang w:eastAsia="ru-RU"/>
    </w:rPr>
  </w:style>
  <w:style w:type="character" w:customStyle="1" w:styleId="af8">
    <w:name w:val="Заголовок Знак"/>
    <w:link w:val="af7"/>
    <w:rsid w:val="00222A91"/>
    <w:rPr>
      <w:b/>
      <w:bCs/>
      <w:sz w:val="24"/>
      <w:szCs w:val="24"/>
      <w:lang w:val="ru-RU" w:eastAsia="ru-RU" w:bidi="ar-SA"/>
    </w:rPr>
  </w:style>
  <w:style w:type="character" w:customStyle="1" w:styleId="a6">
    <w:name w:val="Основной текст Знак"/>
    <w:link w:val="a5"/>
    <w:rsid w:val="00222A91"/>
    <w:rPr>
      <w:sz w:val="26"/>
      <w:lang w:val="ru-RU" w:eastAsia="ar-SA" w:bidi="ar-SA"/>
    </w:rPr>
  </w:style>
  <w:style w:type="paragraph" w:styleId="31">
    <w:name w:val="Body Text Indent 3"/>
    <w:basedOn w:val="a"/>
    <w:link w:val="32"/>
    <w:rsid w:val="00222A9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22A91"/>
    <w:rPr>
      <w:sz w:val="16"/>
      <w:szCs w:val="16"/>
      <w:lang w:val="ru-RU" w:eastAsia="ru-RU" w:bidi="ar-SA"/>
    </w:rPr>
  </w:style>
  <w:style w:type="paragraph" w:customStyle="1" w:styleId="cb">
    <w:name w:val="cb"/>
    <w:basedOn w:val="a"/>
    <w:rsid w:val="00222A91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ConsPlusNormal">
    <w:name w:val="ConsPlusNormal"/>
    <w:rsid w:val="00222A9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4">
    <w:name w:val="c4"/>
    <w:basedOn w:val="a"/>
    <w:rsid w:val="00222A91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23">
    <w:name w:val="Знак Знак Знак Знак Знак Знак2 Знак"/>
    <w:basedOn w:val="a"/>
    <w:rsid w:val="00222A9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 Знак Знак Знак"/>
    <w:basedOn w:val="a"/>
    <w:rsid w:val="00222A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9">
    <w:name w:val="Знак"/>
    <w:basedOn w:val="a"/>
    <w:rsid w:val="00222A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a">
    <w:name w:val="Strong"/>
    <w:qFormat/>
    <w:rsid w:val="00222A91"/>
    <w:rPr>
      <w:rFonts w:ascii="Verdana" w:hAnsi="Verdana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C917-9AD8-4C9D-ABFB-74FFEFC3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15</Pages>
  <Words>3864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afgp14</Company>
  <LinksUpToDate>false</LinksUpToDate>
  <CharactersWithSpaces>25842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Елена Борисовна</cp:lastModifiedBy>
  <cp:revision>490</cp:revision>
  <cp:lastPrinted>2020-08-27T11:41:00Z</cp:lastPrinted>
  <dcterms:created xsi:type="dcterms:W3CDTF">2020-08-07T07:34:00Z</dcterms:created>
  <dcterms:modified xsi:type="dcterms:W3CDTF">2020-08-27T11:47:00Z</dcterms:modified>
</cp:coreProperties>
</file>