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3064DB">
      <w:r w:rsidRPr="003064DB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C80D49" w:rsidRDefault="00C80D49" w:rsidP="00170890">
                    <w:pPr>
                      <w:widowControl w:val="0"/>
                    </w:pPr>
                    <w:r>
                      <w:t> </w:t>
                    </w:r>
                  </w:p>
                  <w:p w:rsidR="00C80D49" w:rsidRDefault="00C80D49" w:rsidP="00170890">
                    <w:pPr>
                      <w:widowControl w:val="0"/>
                    </w:pPr>
                    <w:r>
                      <w:t> </w:t>
                    </w:r>
                  </w:p>
                  <w:p w:rsidR="00C80D49" w:rsidRDefault="00C80D49" w:rsidP="00170890">
                    <w:pPr>
                      <w:widowControl w:val="0"/>
                    </w:pPr>
                    <w:r>
                      <w:t> </w:t>
                    </w:r>
                  </w:p>
                  <w:p w:rsidR="00C80D49" w:rsidRDefault="00C80D49" w:rsidP="00170890">
                    <w:pPr>
                      <w:widowControl w:val="0"/>
                    </w:pPr>
                    <w:r>
                      <w:t> </w:t>
                    </w:r>
                  </w:p>
                  <w:p w:rsidR="00C80D49" w:rsidRDefault="00C80D49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C80D49" w:rsidRDefault="00C80D49" w:rsidP="00170890">
                    <w:pPr>
                      <w:widowControl w:val="0"/>
                    </w:pPr>
                    <w: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C80D49" w:rsidRPr="00222441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C80D49" w:rsidRPr="00222441" w:rsidRDefault="00C80D49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C80D49" w:rsidRPr="00222441" w:rsidRDefault="00C80D49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C80D49" w:rsidRPr="00222441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C80D49" w:rsidRPr="00262E92" w:rsidRDefault="00C80D4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C80D49" w:rsidRPr="00222441" w:rsidRDefault="00C80D4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C80D49" w:rsidRPr="00222441" w:rsidRDefault="00C80D4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80D49" w:rsidRPr="00222441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№14</w:t>
                    </w:r>
                  </w:p>
                  <w:p w:rsidR="00C80D49" w:rsidRPr="00222441" w:rsidRDefault="00C80D49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17 апреля 2020 г.</w:t>
                    </w:r>
                  </w:p>
                  <w:p w:rsidR="00C80D49" w:rsidRPr="00222441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80D49" w:rsidRPr="00222441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80D49" w:rsidRPr="00222441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80D49" w:rsidRDefault="00C80D4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C80D4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C80D4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C80D49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84B88" w:rsidP="00C80D4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C80D49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C80D49">
            <w:pPr>
              <w:widowControl w:val="0"/>
              <w:jc w:val="center"/>
            </w:pPr>
          </w:p>
        </w:tc>
      </w:tr>
      <w:tr w:rsidR="001D1DE9" w:rsidTr="00C80D49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0752A9" w:rsidP="00C80D49">
            <w:pPr>
              <w:widowControl w:val="0"/>
            </w:pPr>
            <w:r>
              <w:t>№96 от 17.04.2020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0752A9" w:rsidP="00C80D49">
            <w:pPr>
              <w:widowControl w:val="0"/>
              <w:jc w:val="both"/>
            </w:pPr>
            <w:r>
              <w:t>О внесении изменений в постановление Администрации Комсомольского муниципального района Ивановской области от 12.11.2013г. №942 «Об утверждении муниципальной программы «Развитие образования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C80D49">
            <w:pPr>
              <w:widowControl w:val="0"/>
              <w:jc w:val="center"/>
            </w:pPr>
          </w:p>
        </w:tc>
      </w:tr>
      <w:tr w:rsidR="001D1DE9" w:rsidTr="00C80D49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8B0862" w:rsidP="00C80D49">
            <w:pPr>
              <w:widowControl w:val="0"/>
            </w:pPr>
            <w:r>
              <w:t>№98 от 14.04.2020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8B0862" w:rsidP="00C80D49">
            <w:pPr>
              <w:widowControl w:val="0"/>
              <w:jc w:val="both"/>
            </w:pPr>
            <w:r>
              <w:t>О внесении изменений в постановление Администрации Комсомольского муниципального района от 17.01.2018г. №8 «Об утверждении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C80D49">
            <w:pPr>
              <w:widowControl w:val="0"/>
              <w:jc w:val="center"/>
            </w:pPr>
          </w:p>
        </w:tc>
      </w:tr>
      <w:tr w:rsidR="00C80D49" w:rsidTr="00C80D49">
        <w:trPr>
          <w:trHeight w:val="738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80D49" w:rsidRDefault="00C80D49" w:rsidP="00C80D49">
            <w:pPr>
              <w:widowControl w:val="0"/>
              <w:jc w:val="center"/>
            </w:pPr>
            <w:r>
              <w:rPr>
                <w:b/>
              </w:rPr>
              <w:t>Решения Совета Комсомольского муниципального района Ивановской области</w:t>
            </w:r>
          </w:p>
        </w:tc>
      </w:tr>
      <w:tr w:rsidR="001D1DE9" w:rsidTr="00C80D49">
        <w:trPr>
          <w:trHeight w:val="892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7655F0" w:rsidRDefault="007655F0" w:rsidP="00C80D49">
            <w:pPr>
              <w:widowControl w:val="0"/>
            </w:pPr>
            <w:r w:rsidRPr="007655F0">
              <w:t>№522 от 10.04.2020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55F0" w:rsidRPr="007655F0" w:rsidRDefault="007655F0" w:rsidP="007655F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55F0">
              <w:rPr>
                <w:rFonts w:ascii="Times New Roman" w:hAnsi="Times New Roman"/>
                <w:bCs/>
                <w:sz w:val="20"/>
                <w:szCs w:val="20"/>
              </w:rPr>
              <w:t>О ВНЕСЕНИИ ИЗМЕНЕНИЙ В РЕШЕНИЕ СОВЕТА КОМСОМОЛЬСКОГО МУНИЦИПАЛЬНОГО РАЙОНА  ОТ 13 ДЕКАБРЯ 2019 ГОДА №487 «О БЮДЖЕТЕ КОМСОМОЛЬСКОГО МУНИЦИПАЛЬНОГО РАЙОНА НА 2020 ГОД И НА ПЛАНОВЫЙ ПЕРИОД 2021 И 2022 ГОДОВ»</w:t>
            </w:r>
          </w:p>
          <w:p w:rsidR="007655F0" w:rsidRPr="007655F0" w:rsidRDefault="007655F0" w:rsidP="007655F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1DE9" w:rsidRDefault="001D1DE9" w:rsidP="00C80D49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C80D49">
            <w:pPr>
              <w:widowControl w:val="0"/>
              <w:jc w:val="center"/>
            </w:pPr>
          </w:p>
        </w:tc>
      </w:tr>
      <w:tr w:rsidR="00C80D49" w:rsidTr="00C80D49">
        <w:trPr>
          <w:trHeight w:val="863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80D49" w:rsidRPr="00C80D49" w:rsidRDefault="00C80D49" w:rsidP="00C80D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Информация Новоусадебского сельского поселения</w:t>
            </w:r>
          </w:p>
        </w:tc>
      </w:tr>
      <w:tr w:rsidR="00C80D49" w:rsidTr="00C80D49">
        <w:trPr>
          <w:trHeight w:val="878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80D49" w:rsidRDefault="00C80D49" w:rsidP="00C80D49">
            <w:pPr>
              <w:widowControl w:val="0"/>
              <w:rPr>
                <w:b/>
              </w:rPr>
            </w:pP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80D49" w:rsidRDefault="00C80D49" w:rsidP="00C80D49">
            <w:pPr>
              <w:jc w:val="center"/>
              <w:rPr>
                <w:b/>
                <w:sz w:val="24"/>
                <w:szCs w:val="24"/>
              </w:rPr>
            </w:pPr>
            <w:r w:rsidRPr="00CE0229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Новоусадебского</w:t>
            </w:r>
            <w:r w:rsidRPr="00CE0229">
              <w:rPr>
                <w:b/>
                <w:sz w:val="24"/>
                <w:szCs w:val="24"/>
              </w:rPr>
              <w:t xml:space="preserve"> сельского поселения Комсомольского муниципального района Ивановской области информирует субъекты малого и среднего предпринимательства, зарегистрированные на территории Российской Федерации, о возможности приобретения </w:t>
            </w:r>
            <w:r>
              <w:rPr>
                <w:b/>
                <w:sz w:val="24"/>
                <w:szCs w:val="24"/>
              </w:rPr>
              <w:t>8</w:t>
            </w:r>
            <w:r w:rsidRPr="00CE022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ми</w:t>
            </w:r>
            <w:r w:rsidRPr="00CE0229">
              <w:rPr>
                <w:b/>
                <w:sz w:val="24"/>
                <w:szCs w:val="24"/>
              </w:rPr>
              <w:t xml:space="preserve"> земельных долей</w:t>
            </w:r>
          </w:p>
          <w:p w:rsidR="00C80D49" w:rsidRDefault="00C80D49" w:rsidP="00C80D49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80D49" w:rsidRDefault="00C80D49" w:rsidP="00C80D49">
            <w:pPr>
              <w:widowControl w:val="0"/>
              <w:jc w:val="center"/>
            </w:pPr>
          </w:p>
        </w:tc>
      </w:tr>
      <w:tr w:rsidR="007655F0" w:rsidTr="00395B73">
        <w:trPr>
          <w:trHeight w:val="878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55F0" w:rsidRPr="007655F0" w:rsidRDefault="007655F0" w:rsidP="00C80D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Решение Совета Комсомольского городского поселения Комсоомльского муниципального района Ивановской области</w:t>
            </w:r>
          </w:p>
        </w:tc>
      </w:tr>
      <w:tr w:rsidR="007655F0" w:rsidTr="00C80D49">
        <w:trPr>
          <w:trHeight w:val="878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55F0" w:rsidRDefault="007655F0" w:rsidP="00C80D49">
            <w:pPr>
              <w:widowControl w:val="0"/>
              <w:rPr>
                <w:b/>
              </w:rPr>
            </w:pPr>
            <w:r>
              <w:rPr>
                <w:b/>
              </w:rPr>
              <w:t>№331 от 02.04.2020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55F0" w:rsidRPr="007655F0" w:rsidRDefault="007655F0" w:rsidP="007655F0">
            <w:pPr>
              <w:ind w:right="264"/>
              <w:jc w:val="center"/>
              <w:rPr>
                <w:bCs/>
                <w:szCs w:val="28"/>
              </w:rPr>
            </w:pPr>
            <w:r w:rsidRPr="007655F0">
              <w:rPr>
                <w:bCs/>
                <w:szCs w:val="28"/>
              </w:rPr>
              <w:t>О  внесении изменений  в решение Совета</w:t>
            </w:r>
          </w:p>
          <w:p w:rsidR="007655F0" w:rsidRPr="007655F0" w:rsidRDefault="007655F0" w:rsidP="007655F0">
            <w:pPr>
              <w:jc w:val="center"/>
              <w:rPr>
                <w:bCs/>
                <w:szCs w:val="28"/>
              </w:rPr>
            </w:pPr>
            <w:r w:rsidRPr="007655F0">
              <w:rPr>
                <w:bCs/>
                <w:szCs w:val="28"/>
              </w:rPr>
              <w:t>Комсомольского городского поселения  № 306 от 13.12.2019г.</w:t>
            </w:r>
          </w:p>
          <w:p w:rsidR="007655F0" w:rsidRPr="007655F0" w:rsidRDefault="007655F0" w:rsidP="007655F0">
            <w:pPr>
              <w:jc w:val="center"/>
              <w:rPr>
                <w:szCs w:val="28"/>
              </w:rPr>
            </w:pPr>
            <w:r w:rsidRPr="007655F0">
              <w:rPr>
                <w:bCs/>
                <w:szCs w:val="28"/>
              </w:rPr>
              <w:t xml:space="preserve"> «О бюджете Комсомольского городского поселения </w:t>
            </w:r>
            <w:r w:rsidRPr="007655F0">
              <w:rPr>
                <w:szCs w:val="28"/>
              </w:rPr>
              <w:t>на 2020 год и на плановый период 2021 и 2022 годов»</w:t>
            </w:r>
          </w:p>
          <w:p w:rsidR="007655F0" w:rsidRPr="00CE0229" w:rsidRDefault="007655F0" w:rsidP="00C80D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55F0" w:rsidRDefault="007655F0" w:rsidP="00C80D49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C80D49" w:rsidRDefault="00C80D49" w:rsidP="001D1DE9"/>
    <w:p w:rsidR="00C80D49" w:rsidRDefault="00C80D49" w:rsidP="001D1DE9"/>
    <w:p w:rsidR="00C80D49" w:rsidRDefault="00C80D49" w:rsidP="001D1DE9"/>
    <w:p w:rsidR="00C80D49" w:rsidRDefault="00C80D49" w:rsidP="001D1DE9"/>
    <w:p w:rsidR="00C80D49" w:rsidRDefault="00C80D49" w:rsidP="001D1DE9"/>
    <w:p w:rsidR="00C80D49" w:rsidRDefault="00C80D49" w:rsidP="001D1DE9"/>
    <w:p w:rsidR="00C80D49" w:rsidRDefault="00C80D49" w:rsidP="001D1DE9"/>
    <w:p w:rsidR="00C80D49" w:rsidRDefault="00C80D49" w:rsidP="001D1DE9"/>
    <w:p w:rsidR="00C80D49" w:rsidRDefault="00C80D49" w:rsidP="001D1DE9"/>
    <w:p w:rsidR="00C80D49" w:rsidRDefault="00C80D49" w:rsidP="001D1DE9"/>
    <w:p w:rsidR="00C80D49" w:rsidRDefault="00C80D49" w:rsidP="001D1DE9"/>
    <w:p w:rsidR="00C80D49" w:rsidRDefault="00C80D49" w:rsidP="001D1DE9"/>
    <w:p w:rsidR="00170890" w:rsidRDefault="00170890"/>
    <w:p w:rsidR="00C80D49" w:rsidRDefault="00C80D49" w:rsidP="00C80D49">
      <w:pPr>
        <w:keepNext/>
        <w:jc w:val="center"/>
        <w:outlineLvl w:val="0"/>
        <w:rPr>
          <w:b/>
          <w:bCs/>
          <w:color w:val="003366"/>
          <w:sz w:val="36"/>
        </w:rPr>
      </w:pPr>
      <w:r>
        <w:rPr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49" w:rsidRDefault="00C80D49" w:rsidP="00C80D49">
      <w:pPr>
        <w:keepNext/>
        <w:jc w:val="center"/>
        <w:outlineLvl w:val="0"/>
        <w:rPr>
          <w:b/>
          <w:bCs/>
          <w:color w:val="003366"/>
          <w:sz w:val="36"/>
        </w:rPr>
      </w:pPr>
    </w:p>
    <w:p w:rsidR="00C80D49" w:rsidRDefault="00C80D49" w:rsidP="00C80D49">
      <w:pPr>
        <w:keepNext/>
        <w:jc w:val="center"/>
        <w:outlineLvl w:val="0"/>
        <w:rPr>
          <w:b/>
          <w:bCs/>
          <w:color w:val="003366"/>
          <w:sz w:val="36"/>
        </w:rPr>
      </w:pPr>
      <w:r>
        <w:rPr>
          <w:b/>
          <w:bCs/>
          <w:color w:val="003366"/>
          <w:sz w:val="36"/>
        </w:rPr>
        <w:t>ПОСТАНОВЛЕНИЕ</w:t>
      </w:r>
    </w:p>
    <w:p w:rsidR="00C80D49" w:rsidRDefault="00C80D49" w:rsidP="00C80D4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C80D49" w:rsidRDefault="00C80D49" w:rsidP="00C80D4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C80D49" w:rsidRDefault="00C80D49" w:rsidP="00C80D4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60"/>
        <w:gridCol w:w="382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C80D49" w:rsidTr="00C80D4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80D49" w:rsidRDefault="00C80D49" w:rsidP="00C80D49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C80D49" w:rsidRPr="004770EF" w:rsidRDefault="00C80D49" w:rsidP="00C80D49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1023701625595, Тел./Факс (49352) 4-11-78, e-mail: </w:t>
            </w:r>
            <w:hyperlink r:id="rId11" w:history="1">
              <w:r>
                <w:rPr>
                  <w:rStyle w:val="a3"/>
                </w:rPr>
                <w:t>admin.komsomolsk@mail.ru</w:t>
              </w:r>
            </w:hyperlink>
          </w:p>
        </w:tc>
      </w:tr>
      <w:tr w:rsidR="00C80D49" w:rsidTr="00C80D49">
        <w:trPr>
          <w:gridAfter w:val="1"/>
          <w:wAfter w:w="497" w:type="dxa"/>
          <w:trHeight w:val="3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80D49" w:rsidRDefault="00C80D49" w:rsidP="00C80D4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C80D49" w:rsidRDefault="00C80D49" w:rsidP="00C80D4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ind w:right="-108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D49" w:rsidRDefault="00C80D49" w:rsidP="00C80D4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D49" w:rsidRDefault="00C80D49" w:rsidP="00C80D4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D49" w:rsidRDefault="00C80D49" w:rsidP="00C80D49">
            <w:pPr>
              <w:jc w:val="center"/>
            </w:pPr>
          </w:p>
        </w:tc>
      </w:tr>
    </w:tbl>
    <w:p w:rsidR="00C80D49" w:rsidRDefault="00C80D49" w:rsidP="00C80D49">
      <w:pPr>
        <w:shd w:val="clear" w:color="auto" w:fill="FFFFFF"/>
        <w:tabs>
          <w:tab w:val="left" w:pos="870"/>
        </w:tabs>
        <w:spacing w:before="209"/>
        <w:ind w:right="391"/>
        <w:jc w:val="center"/>
        <w:rPr>
          <w:b/>
          <w:bCs/>
          <w:spacing w:val="-5"/>
          <w:sz w:val="28"/>
          <w:szCs w:val="28"/>
        </w:rPr>
      </w:pPr>
    </w:p>
    <w:p w:rsidR="00C80D49" w:rsidRDefault="00C80D49" w:rsidP="00C80D49">
      <w:pPr>
        <w:shd w:val="clear" w:color="auto" w:fill="FFFFFF"/>
        <w:tabs>
          <w:tab w:val="left" w:pos="870"/>
        </w:tabs>
        <w:spacing w:before="209"/>
        <w:ind w:right="391"/>
        <w:jc w:val="center"/>
        <w:rPr>
          <w:b/>
          <w:bCs/>
          <w:spacing w:val="-5"/>
          <w:sz w:val="28"/>
          <w:szCs w:val="28"/>
        </w:rPr>
      </w:pPr>
    </w:p>
    <w:p w:rsidR="00C80D49" w:rsidRDefault="00C80D49" w:rsidP="00C80D49">
      <w:pPr>
        <w:shd w:val="clear" w:color="auto" w:fill="FFFFFF"/>
        <w:tabs>
          <w:tab w:val="left" w:pos="870"/>
        </w:tabs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Ивановской области от 12.11.2013 г. № 942 </w:t>
      </w:r>
    </w:p>
    <w:p w:rsidR="00C80D49" w:rsidRDefault="00C80D49" w:rsidP="00C80D49">
      <w:pPr>
        <w:shd w:val="clear" w:color="auto" w:fill="FFFFFF"/>
        <w:tabs>
          <w:tab w:val="left" w:pos="870"/>
        </w:tabs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«Об утверждении Муниципальной программы  «Развитие образования Комсомольского муниципального района»</w:t>
      </w:r>
    </w:p>
    <w:p w:rsidR="00C80D49" w:rsidRDefault="00C80D49" w:rsidP="00C80D49">
      <w:pPr>
        <w:jc w:val="center"/>
        <w:rPr>
          <w:bCs/>
          <w:spacing w:val="-5"/>
          <w:sz w:val="28"/>
          <w:szCs w:val="28"/>
        </w:rPr>
      </w:pPr>
    </w:p>
    <w:p w:rsidR="00C80D49" w:rsidRDefault="00C80D49" w:rsidP="00C80D49">
      <w:pPr>
        <w:jc w:val="center"/>
        <w:rPr>
          <w:bCs/>
          <w:spacing w:val="-5"/>
          <w:sz w:val="28"/>
          <w:szCs w:val="28"/>
        </w:rPr>
      </w:pPr>
    </w:p>
    <w:p w:rsidR="00C80D49" w:rsidRDefault="00C80D49" w:rsidP="00C80D49">
      <w:pPr>
        <w:spacing w:after="120" w:line="276" w:lineRule="auto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Федерации»), постановлением Администрации Комсомольского муниципального района от 07.10.2013 №836 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области, Администрация Комсомольского муниципального района</w:t>
      </w:r>
    </w:p>
    <w:p w:rsidR="00C80D49" w:rsidRDefault="00C80D49" w:rsidP="00C80D49">
      <w:pPr>
        <w:spacing w:after="120"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ПОСТАНОВЛЯЕТ: </w:t>
      </w:r>
    </w:p>
    <w:p w:rsidR="00C80D49" w:rsidRDefault="00C80D49" w:rsidP="00C80D49">
      <w:pPr>
        <w:spacing w:after="120"/>
        <w:jc w:val="both"/>
        <w:rPr>
          <w:b/>
          <w:bCs/>
          <w:spacing w:val="-5"/>
          <w:sz w:val="28"/>
          <w:szCs w:val="28"/>
        </w:rPr>
      </w:pPr>
    </w:p>
    <w:p w:rsidR="00C80D49" w:rsidRDefault="00C80D49" w:rsidP="00C80D49">
      <w:pPr>
        <w:shd w:val="clear" w:color="auto" w:fill="FFFFFF"/>
        <w:spacing w:after="120"/>
        <w:ind w:right="-5" w:firstLine="708"/>
        <w:jc w:val="both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Cs/>
          <w:spacing w:val="-5"/>
          <w:sz w:val="28"/>
          <w:szCs w:val="28"/>
        </w:rPr>
        <w:t>Внести изменения в постановление Администрации Комсомольского муниципального района Ивановской области от 12.11.2013 № 942  «Об утверждении Муниципальной программы «Развитие образования Комсомольского муниципального района»:</w:t>
      </w:r>
    </w:p>
    <w:p w:rsidR="00C80D49" w:rsidRDefault="00C80D49" w:rsidP="00C80D49">
      <w:pPr>
        <w:shd w:val="clear" w:color="auto" w:fill="FFFFFF"/>
        <w:spacing w:after="120"/>
        <w:ind w:right="-6"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lastRenderedPageBreak/>
        <w:t xml:space="preserve"> 1.1. Изложить приложение к постановлению в новой редакции (прилагается). </w:t>
      </w:r>
    </w:p>
    <w:p w:rsidR="00C80D49" w:rsidRDefault="00C80D49" w:rsidP="00C80D4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расходы, связанные с реализацией мероприятий Муниципальной программы «Развитие образования Комсомольского муниципального района» являются расходными обязательствами Комсомольского муниципального района.</w:t>
      </w:r>
    </w:p>
    <w:p w:rsidR="00C80D49" w:rsidRDefault="00C80D49" w:rsidP="00C80D4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54CC">
        <w:rPr>
          <w:sz w:val="28"/>
          <w:szCs w:val="28"/>
        </w:rPr>
        <w:t>.Контроль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C80D49" w:rsidRPr="004770EF" w:rsidRDefault="00C80D49" w:rsidP="00C80D49">
      <w:pPr>
        <w:spacing w:before="120"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69F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официального опубликования </w:t>
      </w:r>
      <w:r w:rsidRPr="00AE69F8">
        <w:rPr>
          <w:sz w:val="28"/>
          <w:szCs w:val="28"/>
        </w:rPr>
        <w:t xml:space="preserve">и распространяет свое действие на правоотношения, возникшие </w:t>
      </w:r>
      <w:r>
        <w:rPr>
          <w:sz w:val="28"/>
          <w:szCs w:val="28"/>
        </w:rPr>
        <w:t xml:space="preserve"> с  01.01.2020 </w:t>
      </w:r>
      <w:r w:rsidRPr="00AE69F8">
        <w:rPr>
          <w:sz w:val="28"/>
          <w:szCs w:val="28"/>
        </w:rPr>
        <w:t>года.</w:t>
      </w:r>
    </w:p>
    <w:p w:rsidR="00C80D49" w:rsidRDefault="00C80D49" w:rsidP="00C80D49">
      <w:pPr>
        <w:shd w:val="clear" w:color="auto" w:fill="FFFFFF"/>
        <w:ind w:right="389"/>
        <w:jc w:val="both"/>
        <w:rPr>
          <w:b/>
          <w:bCs/>
          <w:spacing w:val="-5"/>
          <w:sz w:val="28"/>
          <w:szCs w:val="28"/>
        </w:rPr>
      </w:pPr>
    </w:p>
    <w:p w:rsidR="00C80D49" w:rsidRDefault="00C80D49" w:rsidP="00C80D49">
      <w:pPr>
        <w:shd w:val="clear" w:color="auto" w:fill="FFFFFF"/>
        <w:spacing w:before="209"/>
        <w:ind w:right="389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Глава   Комсомольского </w:t>
      </w:r>
    </w:p>
    <w:p w:rsidR="00C80D49" w:rsidRPr="008646A6" w:rsidRDefault="00C80D49" w:rsidP="00C80D49">
      <w:pPr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муниципального района:                                                                       О. В. Бузулуцкая</w:t>
      </w:r>
    </w:p>
    <w:p w:rsidR="00C80D49" w:rsidRDefault="00C80D49" w:rsidP="00C80D49">
      <w:pPr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center"/>
        <w:rPr>
          <w:b/>
        </w:rPr>
      </w:pPr>
    </w:p>
    <w:p w:rsidR="00C80D49" w:rsidRDefault="00C80D49" w:rsidP="00C80D4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</w:p>
    <w:p w:rsidR="00C80D49" w:rsidRDefault="00C80D49" w:rsidP="00C80D4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Комсомольского </w:t>
      </w:r>
    </w:p>
    <w:p w:rsidR="00C80D49" w:rsidRDefault="00C80D49" w:rsidP="00C80D49">
      <w:pPr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муниципального района </w:t>
      </w:r>
    </w:p>
    <w:p w:rsidR="00C80D49" w:rsidRDefault="00C80D49" w:rsidP="00C80D49">
      <w:r>
        <w:t>от   07.04.2020 г.  № 96</w:t>
      </w:r>
    </w:p>
    <w:p w:rsidR="00C80D49" w:rsidRPr="00A6275D" w:rsidRDefault="00C80D49" w:rsidP="00C80D49"/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C80D4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Комсомольского муниципального района»</w:t>
      </w:r>
    </w:p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 программы «Развитие образования</w:t>
      </w:r>
    </w:p>
    <w:p w:rsidR="00C80D4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района»</w:t>
      </w:r>
    </w:p>
    <w:p w:rsidR="00C80D49" w:rsidRDefault="00C80D49" w:rsidP="00C80D49">
      <w:pPr>
        <w:jc w:val="center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077"/>
        <w:gridCol w:w="5523"/>
      </w:tblGrid>
      <w:tr w:rsidR="00C80D49" w:rsidTr="00C80D49">
        <w:trPr>
          <w:trHeight w:val="9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C80D49" w:rsidRDefault="00C80D49" w:rsidP="00C80D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образования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Комсомольского муниципального района»</w:t>
            </w:r>
          </w:p>
        </w:tc>
      </w:tr>
      <w:tr w:rsidR="00C80D49" w:rsidTr="00C80D49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 гг.</w:t>
            </w:r>
          </w:p>
        </w:tc>
      </w:tr>
      <w:tr w:rsidR="00C80D49" w:rsidTr="00C80D49">
        <w:trPr>
          <w:trHeight w:val="3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</w:p>
          <w:p w:rsidR="00C80D49" w:rsidRDefault="00C80D49" w:rsidP="00C80D49">
            <w:pPr>
              <w:rPr>
                <w:sz w:val="28"/>
                <w:szCs w:val="28"/>
              </w:rPr>
            </w:pPr>
          </w:p>
          <w:p w:rsidR="00C80D49" w:rsidRDefault="00C80D49" w:rsidP="00C80D49">
            <w:pPr>
              <w:rPr>
                <w:sz w:val="28"/>
                <w:szCs w:val="28"/>
              </w:rPr>
            </w:pPr>
          </w:p>
          <w:p w:rsidR="00C80D49" w:rsidRDefault="00C80D49" w:rsidP="00C80D49">
            <w:pPr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«Реализация дошкольных образовательных программ в Комсомольском муниципальном районе».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«Реализация образовательных программ начального общего, основного общего, среднего основного образования в Комсомольском муниципальном районе».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«Реализация образовательных программ по предоставлению дополнительного образования в Комсомольском муниципальном районе».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«Укрепление пожарной безопасности образовательных учреждений Комсомольского муниципального района»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«Реализация мер социальной поддержки детей в сфере образования Комсомольского муниципального района».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«Управление в сфере образования Комсомольского муниципального района».</w:t>
            </w:r>
          </w:p>
        </w:tc>
      </w:tr>
      <w:tr w:rsidR="00C80D49" w:rsidTr="00C80D49">
        <w:trPr>
          <w:trHeight w:val="10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программы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</w:p>
          <w:p w:rsidR="00C80D49" w:rsidRDefault="00C80D49" w:rsidP="00C80D49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C80D49" w:rsidTr="00C80D49">
        <w:trPr>
          <w:trHeight w:val="10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C80D49" w:rsidTr="00C80D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учреждения Комсомольского муниципального района</w:t>
            </w:r>
          </w:p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Комсомольского муниципального района</w:t>
            </w:r>
          </w:p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дополнительного образования детей</w:t>
            </w:r>
          </w:p>
        </w:tc>
      </w:tr>
      <w:tr w:rsidR="00C80D49" w:rsidTr="00C80D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 обучающихся в муниципальных дошкольных образовательных учреждениях.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 классы) муниципальных общеобразовательных организациях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 начало года).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 лиц обучающихся по дополнительным общеобразовательным программам. Среднегодовая численность обучающихся 1-4 классов муниципальных    общеобразовательных учреждений.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посещающих образовательные  муниципальные учреждения, реализующие образовательную программу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образования. Количество детей, охваченных отдыхом в лагерях дневного пребывания.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образовательных организаций, охваченных  подпрограммой «Укрепление пожарной безопасности  образовательных учреждений».</w:t>
            </w:r>
          </w:p>
        </w:tc>
      </w:tr>
      <w:tr w:rsidR="00C80D49" w:rsidTr="00C80D49">
        <w:trPr>
          <w:trHeight w:val="44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дошкольного образования и воспитания.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 дополнительного образования детям.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из многодетных семей, организацию отдыха.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образовательных учреждений.</w:t>
            </w:r>
          </w:p>
        </w:tc>
      </w:tr>
      <w:tr w:rsidR="00C80D49" w:rsidTr="00C80D49">
        <w:trPr>
          <w:trHeight w:val="1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 ресурсного обеспечения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ассигнований:  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168 016 227,68 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173 738 316,30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184 803 731,80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171 530 060,99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год.- 168 700 192,61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областной бюджет: 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92 382 786,06 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92 387 346,83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100 177 348,43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 96 772 015,03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96 751 595,85 руб.</w:t>
            </w:r>
          </w:p>
        </w:tc>
      </w:tr>
      <w:tr w:rsidR="00C80D49" w:rsidTr="00C80D49">
        <w:trPr>
          <w:trHeight w:val="282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местный  бюджет: </w:t>
            </w:r>
            <w:r>
              <w:rPr>
                <w:sz w:val="28"/>
                <w:szCs w:val="28"/>
              </w:rPr>
              <w:tab/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75 633 441,62 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79 359 509,47 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 – 80 178 026,00 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70 444 144,11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год- 69 838 446,76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бюджет: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1 991 460,00 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4 448 357,37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4 313 901,85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год- 2 110 150,00 руб.</w:t>
            </w:r>
          </w:p>
        </w:tc>
      </w:tr>
      <w:tr w:rsidR="00C80D49" w:rsidTr="00C80D49">
        <w:trPr>
          <w:trHeight w:val="3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 реализации программы 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дошкольного образования и воспитания.</w:t>
            </w:r>
          </w:p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общедоступного и бесплатного начального общего, основного общего, среднего общего образования по </w:t>
            </w:r>
            <w:r>
              <w:rPr>
                <w:sz w:val="28"/>
                <w:szCs w:val="28"/>
              </w:rPr>
              <w:lastRenderedPageBreak/>
              <w:t>основным общеобразовательным программам.</w:t>
            </w:r>
          </w:p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дополнительного образования детям.</w:t>
            </w:r>
          </w:p>
          <w:p w:rsidR="00C80D49" w:rsidRDefault="00C80D49" w:rsidP="00C80D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 из многодетных семей, организация отдыха.</w:t>
            </w:r>
          </w:p>
          <w:p w:rsidR="00C80D49" w:rsidRDefault="00C80D49" w:rsidP="00C80D4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Укрепление пожарной безопасности образовательных учреждений.</w:t>
            </w:r>
          </w:p>
        </w:tc>
      </w:tr>
    </w:tbl>
    <w:p w:rsidR="00C80D49" w:rsidRDefault="00C80D49" w:rsidP="00C80D49"/>
    <w:p w:rsidR="00C80D49" w:rsidRDefault="00C80D49" w:rsidP="00C80D49">
      <w:pPr>
        <w:spacing w:before="200"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Анализ текущей ситуации в сфере реализации муниципальной программы </w:t>
      </w:r>
    </w:p>
    <w:p w:rsidR="00C80D49" w:rsidRDefault="00C80D49" w:rsidP="00C80D49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Общее образование  </w:t>
      </w:r>
    </w:p>
    <w:p w:rsidR="00C80D49" w:rsidRDefault="00C80D49" w:rsidP="00C80D49">
      <w:pPr>
        <w:spacing w:after="120"/>
        <w:ind w:right="-6" w:firstLine="709"/>
        <w:rPr>
          <w:sz w:val="28"/>
          <w:szCs w:val="28"/>
        </w:rPr>
      </w:pPr>
      <w:r>
        <w:rPr>
          <w:sz w:val="28"/>
          <w:szCs w:val="28"/>
        </w:rPr>
        <w:t>2.1.1. Дошкольное образование</w:t>
      </w:r>
    </w:p>
    <w:p w:rsidR="00C80D49" w:rsidRDefault="00C80D49" w:rsidP="00C80D49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дошкольного образования в Комсомольском муниципальном районе по состоянию на начало 2019  года  осуществляли  8 муниципальных  дошкольных образовательных  учреждений. </w:t>
      </w:r>
    </w:p>
    <w:p w:rsidR="00C80D49" w:rsidRDefault="00C80D49" w:rsidP="00C80D49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детей, обучающихся по программам дошкольного образования, ежегодно увеличивается, что объясняется ростом рождаемости в  Комсомольском муниципальном районе (таблица 1).</w:t>
      </w:r>
    </w:p>
    <w:p w:rsidR="00C80D49" w:rsidRDefault="00C80D49" w:rsidP="00C80D49">
      <w:pPr>
        <w:spacing w:after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дошкольным  образованием  детей от 1 до 7 лет с учетом развития вариативных форм составляет 77 %,охват детей от 3 до 7 лет - 85%, охват детей от 5 до 7 лет - 92%.  Все  дети  в  возрасте  от  5  до 7 лет  имеют  возможность  посещать детские сады.  </w:t>
      </w:r>
    </w:p>
    <w:p w:rsidR="00C80D49" w:rsidRDefault="00C80D49" w:rsidP="00C80D4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1. Показатели, характеризующие текущую ситуацию</w:t>
      </w:r>
    </w:p>
    <w:p w:rsidR="00C80D49" w:rsidRDefault="00C80D49" w:rsidP="00C80D4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дошкольного образования</w:t>
      </w:r>
    </w:p>
    <w:p w:rsidR="00C80D49" w:rsidRDefault="00C80D49" w:rsidP="00C80D49">
      <w:pPr>
        <w:jc w:val="center"/>
        <w:rPr>
          <w:sz w:val="28"/>
          <w:szCs w:val="28"/>
        </w:rPr>
      </w:pPr>
    </w:p>
    <w:tbl>
      <w:tblPr>
        <w:tblW w:w="9636" w:type="dxa"/>
        <w:tblInd w:w="-15" w:type="dxa"/>
        <w:tblLayout w:type="fixed"/>
        <w:tblLook w:val="0000"/>
      </w:tblPr>
      <w:tblGrid>
        <w:gridCol w:w="675"/>
        <w:gridCol w:w="3102"/>
        <w:gridCol w:w="999"/>
        <w:gridCol w:w="966"/>
        <w:gridCol w:w="966"/>
        <w:gridCol w:w="966"/>
        <w:gridCol w:w="966"/>
        <w:gridCol w:w="996"/>
      </w:tblGrid>
      <w:tr w:rsidR="00C80D49" w:rsidTr="00C80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C80D49" w:rsidTr="00C80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в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дошкольных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</w:tr>
      <w:tr w:rsidR="00C80D49" w:rsidTr="00C80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в возрасте 1-7 лет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дошкольным образованием          </w:t>
            </w:r>
            <w:r>
              <w:rPr>
                <w:sz w:val="25"/>
                <w:szCs w:val="25"/>
              </w:rPr>
              <w:t>(на  начало учебного года)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C80D49" w:rsidTr="00C80D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заработной платы педагогических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 государственных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(муниципальных) дошкольных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учреждений   к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среднемесячной заработной плате в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 Ивановской области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80D49" w:rsidRDefault="00C80D49" w:rsidP="00C80D49">
      <w:pPr>
        <w:jc w:val="center"/>
      </w:pPr>
    </w:p>
    <w:p w:rsidR="00C80D49" w:rsidRDefault="00C80D49" w:rsidP="00C80D4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Значительные усилия были также направлены на повышение качества дошкольного образования. Наиболее  значимыми  мероприятиями  в  данной области явились: </w:t>
      </w:r>
    </w:p>
    <w:p w:rsidR="00C80D49" w:rsidRDefault="00C80D49" w:rsidP="00073A1B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 оснащение  дошкольных  образовательных учреждений  в  рамках  реализации  мероприятий  Федеральной  целевой программы  развития  образования,  на  2014  -  2019  годы  по  направлению «Модернизация дошкольного образования, как институт социального развития»;</w:t>
      </w:r>
    </w:p>
    <w:p w:rsidR="00C80D49" w:rsidRDefault="00C80D49" w:rsidP="00073A1B">
      <w:pPr>
        <w:numPr>
          <w:ilvl w:val="0"/>
          <w:numId w:val="2"/>
        </w:numPr>
        <w:tabs>
          <w:tab w:val="clear" w:pos="0"/>
          <w:tab w:val="num" w:pos="-360"/>
        </w:tabs>
        <w:suppressAutoHyphens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средней заработной платы педагогических работников муниципальных дошкольных образовательных учреждений до  средней заработной платы в сфере общего образования в Ивановской области  (в рамках исполнения Указа Президента  Российской  Федерации        от 07.05.2012 № 597 «О мероприятиях по  реализации  государственной социальной политики»). </w:t>
      </w:r>
    </w:p>
    <w:p w:rsidR="00C80D49" w:rsidRDefault="00C80D49" w:rsidP="00C80D4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 увеличение  уровня  оплаты  труда  педагогических работников  дошкольного  образования - является  базовым  инструментом, призванным  поднять  престиж  профессии  педагогического  работника, обеспечить  приток  квалифицированных  кадров  в  образовательные учреждения и  на  этой  основе  повысить  качество  предоставляемого дошкольного образования.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 средней  и  долгосрочной  перспективе  основными  задачами, стоящими  перед  управлением образования Администрации Комсомольского муниципального района в  сфере дошкольного образования, являются: </w:t>
      </w:r>
    </w:p>
    <w:p w:rsidR="00C80D49" w:rsidRDefault="00C80D49" w:rsidP="00073A1B">
      <w:pPr>
        <w:numPr>
          <w:ilvl w:val="0"/>
          <w:numId w:val="8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очередности  на  зачисление детей  в  учреждения  дошкольного образования;</w:t>
      </w:r>
    </w:p>
    <w:p w:rsidR="00C80D49" w:rsidRDefault="00C80D49" w:rsidP="00073A1B">
      <w:pPr>
        <w:numPr>
          <w:ilvl w:val="0"/>
          <w:numId w:val="8"/>
        </w:numPr>
        <w:suppressAutoHyphens/>
        <w:spacing w:after="24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повышение качества  оказываемых  услуг  в  сфере дошкольного  образования, в соответствии с введением  федерального  государственного  образовательного  стандарта дошкольного образования. </w:t>
      </w:r>
    </w:p>
    <w:p w:rsidR="00C80D49" w:rsidRDefault="00C80D49" w:rsidP="00C80D49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Начальное общее, основное общее, среднее общее образование. </w:t>
      </w:r>
    </w:p>
    <w:p w:rsidR="00C80D49" w:rsidRDefault="00C80D49" w:rsidP="00C80D49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Начальное общее, основное общее, среднее общее образование в Комсомольском муниципальном районе предоставляется в 8 общеобразовательных школах, из которых 6 находятся в сельской  местности. В Комсомольском муниципальном районе функционируют 2  базовые  школы.</w:t>
      </w:r>
    </w:p>
    <w:p w:rsidR="00C80D49" w:rsidRDefault="00C80D49" w:rsidP="00C80D49">
      <w:pPr>
        <w:spacing w:after="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 обучающихся  в  общеобразовательных  школах  составил 1429 чел. на начало 2019-2020  учебного  года.  На начало 2019 года 100% школьников Комсомольского муниципального района обучаются в  школах, обеспечивающих от 80 до 100% основных видов современных условий обучения (таблица 2):</w:t>
      </w:r>
    </w:p>
    <w:p w:rsidR="00C80D49" w:rsidRDefault="00C80D49" w:rsidP="00073A1B">
      <w:pPr>
        <w:numPr>
          <w:ilvl w:val="0"/>
          <w:numId w:val="3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95%  школьников  получают  в  общеобразовательных  учреждениях горячее питание, охват горячим питанием учащихся 1-4 классов составляет 100%; </w:t>
      </w:r>
    </w:p>
    <w:p w:rsidR="00C80D49" w:rsidRDefault="00C80D49" w:rsidP="00073A1B">
      <w:pPr>
        <w:numPr>
          <w:ilvl w:val="0"/>
          <w:numId w:val="3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</w:t>
      </w:r>
    </w:p>
    <w:p w:rsidR="00C80D49" w:rsidRDefault="00C80D49" w:rsidP="00073A1B">
      <w:pPr>
        <w:numPr>
          <w:ilvl w:val="0"/>
          <w:numId w:val="3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100% школ района оборудованы автоматической пожарной сигнализацией, достигнут достаточно высокий уровень  обеспеченности школ компьютерной техникой; мультимедийные проекторы имеются в 100% школ, интерактивные доски – в 100%, все школы района имеют доступ к Интернету, собственные сайты в сети  Интернет;</w:t>
      </w:r>
    </w:p>
    <w:p w:rsidR="00C80D49" w:rsidRDefault="00C80D49" w:rsidP="00073A1B">
      <w:pPr>
        <w:numPr>
          <w:ilvl w:val="0"/>
          <w:numId w:val="3"/>
        </w:numPr>
        <w:suppressAutoHyphens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обучения сельских школьников организован подвоз к месту учебы их и обратно к месту жительства – работают 6 автобусов. </w:t>
      </w:r>
    </w:p>
    <w:p w:rsidR="00C80D49" w:rsidRDefault="00C80D49" w:rsidP="00C80D49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равного доступа к качественному образованию применяются формы дистанционного обучения для учащихся малокомплектных  сельских  школ.  </w:t>
      </w:r>
    </w:p>
    <w:p w:rsidR="00C80D49" w:rsidRDefault="00C80D49" w:rsidP="00C80D49">
      <w:pPr>
        <w:jc w:val="center"/>
        <w:rPr>
          <w:sz w:val="28"/>
          <w:szCs w:val="28"/>
        </w:rPr>
      </w:pPr>
    </w:p>
    <w:p w:rsidR="00C80D49" w:rsidRDefault="00C80D49" w:rsidP="00C80D4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2. Показатели, характеризующие текущую ситуацию</w:t>
      </w:r>
    </w:p>
    <w:p w:rsidR="00C80D49" w:rsidRDefault="00C80D49" w:rsidP="00C80D4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в сфере общего образования</w:t>
      </w:r>
    </w:p>
    <w:tbl>
      <w:tblPr>
        <w:tblW w:w="9492" w:type="dxa"/>
        <w:tblInd w:w="108" w:type="dxa"/>
        <w:tblLayout w:type="fixed"/>
        <w:tblLook w:val="0000"/>
      </w:tblPr>
      <w:tblGrid>
        <w:gridCol w:w="594"/>
        <w:gridCol w:w="3136"/>
        <w:gridCol w:w="1019"/>
        <w:gridCol w:w="942"/>
        <w:gridCol w:w="943"/>
        <w:gridCol w:w="942"/>
        <w:gridCol w:w="943"/>
        <w:gridCol w:w="973"/>
      </w:tblGrid>
      <w:tr w:rsidR="00C80D49" w:rsidTr="00C80D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C80D49" w:rsidTr="00C80D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(1-11классы)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муниципальных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(на начало учебного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года)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</w:tr>
      <w:tr w:rsidR="00C80D49" w:rsidTr="00C80D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обучающихся в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организациях, отвечающих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современным требованиям к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условиям организации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процесса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80-100%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80D49" w:rsidRDefault="00C80D49" w:rsidP="00C80D49">
      <w:pPr>
        <w:jc w:val="both"/>
      </w:pP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последние  годы  был  реализован  широкий спектр мер, направленных на модернизацию и повышение качества школьного образования.  </w:t>
      </w: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значимыми из них стали: </w:t>
      </w:r>
    </w:p>
    <w:p w:rsidR="00C80D49" w:rsidRDefault="00C80D49" w:rsidP="00073A1B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переход  на  нормативно-подушевое  финансирование  реализации программ  общего  образования,  а  также  внедрение  новой  системы  оплаты  труда в муниципальных общеобразовательных учреждениях;</w:t>
      </w:r>
    </w:p>
    <w:p w:rsidR="00C80D49" w:rsidRDefault="00C80D49" w:rsidP="00073A1B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 средней  заработной  платы  педагогических  работников муниципальных  образовательных  учреждений  общего  образования  до  средней  заработной  платы  в  Ивановской  области;</w:t>
      </w:r>
    </w:p>
    <w:p w:rsidR="00C80D49" w:rsidRDefault="00C80D49" w:rsidP="00073A1B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модели дистанционного образования в общеобразовательных организациях, организация обучения детей-инвалидов с применением дистанционных технологий;</w:t>
      </w:r>
    </w:p>
    <w:p w:rsidR="00C80D49" w:rsidRDefault="00C80D49" w:rsidP="00073A1B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апробация и внедрение федерального государственного образовательного стандарта начального общего образования (на начало 2019 - 2020 учебного  года  по  новым  федеральным  образовательным  стандартам обучается 100%);</w:t>
      </w:r>
    </w:p>
    <w:p w:rsidR="00C80D49" w:rsidRDefault="00C80D49" w:rsidP="00073A1B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необходимых материально-технических  и  кадровых  условий  введения  новых образовательных стандартов; в 2019 - 2020 учебном году в МБОУ Комсомольской СШ №1  продолжается </w:t>
      </w:r>
      <w:r>
        <w:rPr>
          <w:sz w:val="28"/>
          <w:szCs w:val="28"/>
        </w:rPr>
        <w:lastRenderedPageBreak/>
        <w:t>внедрениеновых федеральных образовательных стандартов основного общего образования в пятых, шестых классах;</w:t>
      </w:r>
    </w:p>
    <w:p w:rsidR="00C80D49" w:rsidRDefault="00C80D49" w:rsidP="00073A1B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школьной инфраструктуры, проведение капитальных и текущих ремонтов,  приведение зданий и помещений общеобразовательных учреждений  в соответствие с требованиями комплексной безопасности;</w:t>
      </w:r>
    </w:p>
    <w:p w:rsidR="00C80D49" w:rsidRDefault="00C80D49" w:rsidP="00073A1B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участие общеобразовательных школ в   реализации  регионального  проекта «Межведомственная  система  оздоровления  школьников  на  основе автоматизированного  мониторинга»,  реализация  комплекса  мер  по формированию культуры здорового и безопасного образа жизни (75%);</w:t>
      </w:r>
    </w:p>
    <w:p w:rsidR="00C80D49" w:rsidRDefault="00C80D49" w:rsidP="00073A1B">
      <w:pPr>
        <w:numPr>
          <w:ilvl w:val="0"/>
          <w:numId w:val="9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деятельность школ инструментов государственно-общественного управления и повышения открытости и прозрачности деятельности образовательных организаций (в 100% школ созданы  органы государственно-общественного управления; все школы представляют публичные отчеты об итогах учебной и хозяйственной деятельности);</w:t>
      </w:r>
    </w:p>
    <w:p w:rsidR="00C80D49" w:rsidRDefault="00C80D49" w:rsidP="00073A1B">
      <w:pPr>
        <w:numPr>
          <w:ilvl w:val="0"/>
          <w:numId w:val="9"/>
        </w:numPr>
        <w:suppressAutoHyphens/>
        <w:spacing w:after="24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 сетевого  взаимодействия школ с организациями дополнительного  образования.</w:t>
      </w:r>
    </w:p>
    <w:p w:rsidR="00C80D49" w:rsidRDefault="00C80D49" w:rsidP="00C80D49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 на  огромный  объем  проделанной  работы,  ряд  проблем  в сфере  общего  образования  остается  нерешенным.</w:t>
      </w:r>
    </w:p>
    <w:p w:rsidR="00C80D49" w:rsidRDefault="00C80D49" w:rsidP="00C80D4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 фактором  в  данном  вопросе  является  принятие  и внедрение  федеральных  государственных  образовательных  стандартов нового  поколения  на  основной  и  старшей  ступенях  обучения, предъявляющих новые требования к информационной среде и материально-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техническому оснащению школ. </w:t>
      </w:r>
    </w:p>
    <w:p w:rsidR="00C80D49" w:rsidRDefault="00C80D49" w:rsidP="00C80D4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 полной мере решена проблема сохранения и укрепления здоровья 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обучающихся общеобразовательных школ, создания условий для формирования в  школах  культуры  здорового  и  безопасного  образа  жизни  обучающихся. 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 учащихся  с первой  группой  здоровья, хотя и  существенно  выросла  за последние  годы,  но  составляет  всего  21,5%.  Двухразовое  горячее  питание  в общеобразовательных  организациях  получают  всего  40,0%  школьников.  </w:t>
      </w: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Дополнительное образование. </w:t>
      </w:r>
    </w:p>
    <w:p w:rsidR="00C80D49" w:rsidRPr="00631759" w:rsidRDefault="00C80D49" w:rsidP="00C80D49">
      <w:pPr>
        <w:shd w:val="clear" w:color="auto" w:fill="FFFFFF"/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Система организаций дополнительного образования детей Комсомольского муниципального района представлена одним </w:t>
      </w:r>
      <w:r w:rsidRPr="00F33DFD">
        <w:rPr>
          <w:sz w:val="28"/>
          <w:szCs w:val="28"/>
        </w:rPr>
        <w:t xml:space="preserve">учреждением дополнительного образованиямуниципальное казенное </w:t>
      </w:r>
      <w:r w:rsidRPr="00F33DFD">
        <w:rPr>
          <w:sz w:val="28"/>
          <w:szCs w:val="28"/>
        </w:rPr>
        <w:lastRenderedPageBreak/>
        <w:t>учреждение дополнительного образования Комсомольский Дом детского творчествана базе котор</w:t>
      </w:r>
      <w:r>
        <w:rPr>
          <w:sz w:val="28"/>
          <w:szCs w:val="28"/>
        </w:rPr>
        <w:t>о</w:t>
      </w:r>
      <w:r w:rsidRPr="00F33DFD">
        <w:rPr>
          <w:sz w:val="28"/>
          <w:szCs w:val="28"/>
        </w:rPr>
        <w:t>го структурное подразделение Писцовский  Дом детского творчества.</w:t>
      </w:r>
      <w:r>
        <w:rPr>
          <w:sz w:val="28"/>
          <w:szCs w:val="28"/>
        </w:rPr>
        <w:t xml:space="preserve">Охват детей дополнительным образованием  постоянно растет (таблица 4). Кроме  того,  программы  дополнительного  образования  реализуются  в общеобразовательных  учреждениях.  </w:t>
      </w:r>
    </w:p>
    <w:p w:rsidR="00C80D49" w:rsidRDefault="00C80D49" w:rsidP="00C80D4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3. Показатели, характеризующие текущую ситуацию</w:t>
      </w:r>
    </w:p>
    <w:p w:rsidR="00C80D49" w:rsidRDefault="00C80D49" w:rsidP="00C80D4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дополнительного образования.</w:t>
      </w:r>
    </w:p>
    <w:p w:rsidR="00C80D49" w:rsidRDefault="00C80D49" w:rsidP="00C80D49">
      <w:pPr>
        <w:jc w:val="center"/>
        <w:rPr>
          <w:sz w:val="28"/>
          <w:szCs w:val="28"/>
        </w:rPr>
      </w:pPr>
    </w:p>
    <w:tbl>
      <w:tblPr>
        <w:tblW w:w="9600" w:type="dxa"/>
        <w:tblInd w:w="-15" w:type="dxa"/>
        <w:tblLayout w:type="fixed"/>
        <w:tblLook w:val="0000"/>
      </w:tblPr>
      <w:tblGrid>
        <w:gridCol w:w="792"/>
        <w:gridCol w:w="2723"/>
        <w:gridCol w:w="855"/>
        <w:gridCol w:w="1040"/>
        <w:gridCol w:w="1040"/>
        <w:gridCol w:w="1040"/>
        <w:gridCol w:w="1040"/>
        <w:gridCol w:w="1070"/>
      </w:tblGrid>
      <w:tr w:rsidR="00C80D49" w:rsidTr="00C80D49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</w:tr>
      <w:tr w:rsidR="00C80D49" w:rsidTr="00C80D49">
        <w:trPr>
          <w:trHeight w:val="17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детей,</w:t>
            </w:r>
          </w:p>
          <w:p w:rsidR="00C80D49" w:rsidRDefault="00C80D49" w:rsidP="00C80D49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занимающихся в учреждениях</w:t>
            </w:r>
          </w:p>
          <w:p w:rsidR="00C80D49" w:rsidRDefault="00C80D49" w:rsidP="00C80D49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</w:tr>
      <w:tr w:rsidR="00C80D49" w:rsidTr="00C80D49">
        <w:trPr>
          <w:trHeight w:val="173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охваченных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дополнительными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общеразвивающими программами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общей численности детей и</w:t>
            </w:r>
          </w:p>
          <w:p w:rsidR="00C80D49" w:rsidRDefault="00C80D49" w:rsidP="00C80D49">
            <w:pPr>
              <w:tabs>
                <w:tab w:val="left" w:pos="2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молодежи в возрасте 5 - 18 лет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</w:tbl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наметились положительные тенденции в сфере дополнительного образования, а именно:</w:t>
      </w:r>
    </w:p>
    <w:p w:rsidR="00C80D49" w:rsidRDefault="00C80D49" w:rsidP="00073A1B">
      <w:pPr>
        <w:numPr>
          <w:ilvl w:val="0"/>
          <w:numId w:val="1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сетевых форм взаимодействия учреждений дополнительного образования,  в  том  числе  с  общеобразовательными  учреждениями  в условиях  введения  новых  федеральных  государственных  образовательных стандартов;</w:t>
      </w:r>
    </w:p>
    <w:p w:rsidR="00C80D49" w:rsidRDefault="00C80D49" w:rsidP="00073A1B">
      <w:pPr>
        <w:numPr>
          <w:ilvl w:val="0"/>
          <w:numId w:val="1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поэтапное  повышение  средней  заработной  платы  педагогических работников  муниципальных  учреждений  дополнительного образования детей до средней зарплаты учителей в Ивановской области.</w:t>
      </w:r>
    </w:p>
    <w:p w:rsidR="00C80D49" w:rsidRDefault="00C80D49" w:rsidP="00073A1B">
      <w:pPr>
        <w:numPr>
          <w:ilvl w:val="0"/>
          <w:numId w:val="1"/>
        </w:numPr>
        <w:suppressAutoHyphens/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обеспечивает не только привлекательность профессии педагога дополнительного образования, но и обеспечивает сохранение и развитие кадрового потенциала, в конечном счете, повышает качество образования.</w:t>
      </w:r>
    </w:p>
    <w:p w:rsidR="00C80D49" w:rsidRDefault="00C80D49" w:rsidP="00C80D49">
      <w:pPr>
        <w:spacing w:after="120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заработной платы педагогических работников учреждений дополнительного образования будет осуществляться за </w:t>
      </w:r>
      <w:r>
        <w:rPr>
          <w:sz w:val="28"/>
          <w:szCs w:val="28"/>
        </w:rPr>
        <w:lastRenderedPageBreak/>
        <w:t>счет средств субсидий из областного бюджета Ивановской области бюджету Комсомольского муниципального района.</w:t>
      </w:r>
    </w:p>
    <w:p w:rsidR="00C80D49" w:rsidRDefault="00C80D49" w:rsidP="00C80D49">
      <w:pPr>
        <w:spacing w:after="20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Главной  проблемой  в  сфере  дополнительного  образования  остается низкий уровень состояния материально-технической базы, в которых  предоставляется  дополнительное  образование. </w:t>
      </w:r>
    </w:p>
    <w:p w:rsidR="00C80D4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Цель (цели) и ожидаемые результаты реализации </w:t>
      </w:r>
    </w:p>
    <w:p w:rsidR="00C80D49" w:rsidRDefault="00C80D49" w:rsidP="00C80D49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C80D49" w:rsidRDefault="00C80D49" w:rsidP="00C80D4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Цели и целевые показатели муниципальной  программы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реализации муниципальной программы являются: </w:t>
      </w:r>
    </w:p>
    <w:p w:rsidR="00C80D49" w:rsidRDefault="00C80D49" w:rsidP="00073A1B">
      <w:pPr>
        <w:numPr>
          <w:ilvl w:val="0"/>
          <w:numId w:val="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соответствия качества образования меняющимся запросам населения и перспективным задачам развития общества и экономики;</w:t>
      </w:r>
    </w:p>
    <w:p w:rsidR="00C80D49" w:rsidRDefault="00C80D49" w:rsidP="00073A1B">
      <w:pPr>
        <w:numPr>
          <w:ilvl w:val="0"/>
          <w:numId w:val="5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 качества  образовательных  услуг  и  обеспечение  возможности  для  всего  населения Комсомольского муниципального района  получить  доступное  образование. </w:t>
      </w: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Ожидаемые результаты реализации муниципальной программы.</w:t>
      </w:r>
    </w:p>
    <w:p w:rsidR="00C80D49" w:rsidRDefault="00C80D49" w:rsidP="00C80D4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 конца  2019  года  значительно возросло качество  дошкольного  образования, произойдет переход  на  предоставление дошкольного  образования в  соответствии  с  федеральным  государственным образовательным стандартом дошкольного образования.</w:t>
      </w:r>
    </w:p>
    <w:p w:rsidR="00C80D49" w:rsidRDefault="00C80D49" w:rsidP="00C80D4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срока  реализации программы в большинстве школ будет обеспечен удовлетворительный уровень  базовой  инфраструктуры  в  соответствии  с  федеральными государственными  образовательными  стандартами,  которая  включает основные  виды  благоустройства,    доступ  к современным  образовательным  ресурсам  и  сервисам  сети  Интернет, спортивные сооружения. Каждый ребенок с ограниченными возможностями здоровья  сможет  получать  качественное  общее  образование  и  поддержку  в профессиональной ориентации. </w:t>
      </w:r>
    </w:p>
    <w:p w:rsidR="00C80D49" w:rsidRDefault="00C80D49" w:rsidP="00C80D4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Повысится  качество  общего  образования  в  образовательных учреждениях  и  удовлетворенность  населения  качеством  образовательных услуг.  Гражданам  будет  доступна  полная  и  объективная  информация  об образовательных  учреждениях  всех  уровней,  содержании  и  качестве  их программ (услуг).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Средняя заработная плата педагогических работников общеобразовательных организаций составит не менее 100 % от средней заработной платы по экономике области, а педагогических работников дошкольных образовательных организаций – не менее 100 % к средней  заработной  плате  в общем образовании региона.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Повысится  привлекательность  педагогической  профессии  и  уровень квалификации преподавательских кадров. Существенно обновится  педагогический корпус общего образования, повысится уровень  профессиональной подготовки  педагогов. </w:t>
      </w:r>
    </w:p>
    <w:p w:rsidR="00C80D49" w:rsidRDefault="00C80D49" w:rsidP="00C80D4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Возрастет охват детей дополнительным образованием, с каждым годом 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большее число детей будет принимать участие в различных олимпиадах и 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конкурсах.  Продолжится  работа  по  выявлению  и  поддержке  одаренных детей, развитию их талантов и способностей.  </w:t>
      </w: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Задачи муниципальной программы </w:t>
      </w: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программы в 2018-2022 гг. планируется решить следующие основные задачи: 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 гибкой,  подотчетной  обществу  системы непрерывного  образования, в том числе: развитие  эффективных  финансово-экономических  механизмов управления  образованием (совершенствование  нормативного финансирования; введение эффективного контракта с педагогическими   кадрами);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2) Развитие  инфраструктуры  и  организационно-экономических механизмов,  обеспечивающих  максимально  равную  доступность  услуг дошкольного, общего, дополнительного образования детей, в том числе:</w:t>
      </w:r>
    </w:p>
    <w:p w:rsidR="00C80D49" w:rsidRDefault="00C80D49" w:rsidP="00073A1B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доступности  качественного  общего  образования независимо  от  места  жительства,  социального  и  материального  положения семей и состояния здоровья обучающихся;</w:t>
      </w:r>
    </w:p>
    <w:p w:rsidR="00C80D49" w:rsidRDefault="00C80D49" w:rsidP="00073A1B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современных условий обучения;</w:t>
      </w:r>
    </w:p>
    <w:p w:rsidR="00C80D49" w:rsidRDefault="00C80D49" w:rsidP="00073A1B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сетевого взаимодействия образовательных организаций;</w:t>
      </w:r>
    </w:p>
    <w:p w:rsidR="00C80D49" w:rsidRDefault="00C80D49" w:rsidP="00073A1B">
      <w:pPr>
        <w:numPr>
          <w:ilvl w:val="0"/>
          <w:numId w:val="7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 и  совершенствование  современных,  организационно -экономических механизмов,  управления образованием. 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Модернизация  образовательных  программ  в  системах дошкольного,  общего  и  дополнительного  образования  детей,  направленная на  всестороннее  развитие  детей  и  достижение  современного  качества учебных результатов и результатов социализации, в том числе: </w:t>
      </w:r>
    </w:p>
    <w:p w:rsidR="00C80D49" w:rsidRDefault="00C80D49" w:rsidP="00073A1B">
      <w:pPr>
        <w:numPr>
          <w:ilvl w:val="0"/>
          <w:numId w:val="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качественного труда педагогических работников;</w:t>
      </w:r>
    </w:p>
    <w:p w:rsidR="00C80D49" w:rsidRDefault="00C80D49" w:rsidP="00073A1B">
      <w:pPr>
        <w:numPr>
          <w:ilvl w:val="0"/>
          <w:numId w:val="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федеральных  государственных образовательных стандартов общего образования;</w:t>
      </w:r>
    </w:p>
    <w:p w:rsidR="00C80D49" w:rsidRDefault="00C80D49" w:rsidP="00073A1B">
      <w:pPr>
        <w:numPr>
          <w:ilvl w:val="0"/>
          <w:numId w:val="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 содержания,  технологий  и  материальной  среды образования;</w:t>
      </w:r>
    </w:p>
    <w:p w:rsidR="00C80D49" w:rsidRDefault="00C80D49" w:rsidP="00073A1B">
      <w:pPr>
        <w:numPr>
          <w:ilvl w:val="0"/>
          <w:numId w:val="6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информационных технологий. 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Создание  современной  системы  оценки  качества  образования  на основе  принципов  открытости,  объективности,  прозрачности, в том числе: </w:t>
      </w:r>
    </w:p>
    <w:p w:rsidR="00C80D49" w:rsidRDefault="00C80D49" w:rsidP="00073A1B">
      <w:pPr>
        <w:numPr>
          <w:ilvl w:val="0"/>
          <w:numId w:val="4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системы оценки качества образования; </w:t>
      </w:r>
    </w:p>
    <w:p w:rsidR="00C80D49" w:rsidRDefault="00C80D49" w:rsidP="00073A1B">
      <w:pPr>
        <w:numPr>
          <w:ilvl w:val="0"/>
          <w:numId w:val="4"/>
        </w:numPr>
        <w:suppressAutoHyphens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 участия  общественности  в  оценке качества образования. </w:t>
      </w: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Аналитические  подпрограммы муниципальной  программы предполагают оказание муниципальных  услуг  в  сфере  образования,  а  также  выполнение  иных  установленных  законодательством  обязательств  и  функций  органов местного самоуправления  в сфере образования, в том числе: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 Подпрограмма «Реализация дошкольных образовательных программ Комсомольского муниципального района» (срок реализации  2018-2022) направлена на оказание муниципальной услуги «Предоставление дошкольного образования и воспитания».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 Подпрограмма «Реализация образовательных программ начального общего, основного общего, среднего основного образования в Комсомольском муниципальном районе»(срок реализации 2018-2022) направлена на оказание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программам».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Подпрограмма «Реализация образовательных программ по предоставлению дополнительного образования в Комсомольском муниципальном районе»(срок реализации 2018-2022) на оказание муниципальной услуги «Предоставление дополнительного образования детям».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  Подпрограмма «Укрепление пожарной безопасности образовательных учреждений» (срок реализации 2018-2022) направлена на укрепление пожарной безопасности образовательных учреждений.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5. Подпрограмма «Реализация мер социальной поддержки детей в сфере образования»(срок реализации  2018-2022) направлена на организацию питания детей из многодетных семей, малоимущих семей, организацию летнего отдыха.</w:t>
      </w:r>
    </w:p>
    <w:p w:rsidR="00C80D49" w:rsidRDefault="00C80D49" w:rsidP="00C80D49">
      <w:pPr>
        <w:spacing w:after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Подпрограмма «Управление в сфере образования Комсомольского муниципального района» (срок реализации 2018-2022) на обеспечение деятельности централизованной бухгалтерии в сфере образования МКУ «Управление по ведению бухгалтерского учета и хозяйственной деятельности учреждений образования Комсомольского муниципального района» и на обеспечение деятельности органов управления в сфере образования.</w:t>
      </w:r>
    </w:p>
    <w:p w:rsidR="00C80D49" w:rsidRDefault="00C80D49" w:rsidP="00C80D49">
      <w:pPr>
        <w:spacing w:before="240" w:after="20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 Сведения о целевых индикаторах (показателях) муниципальной программы</w:t>
      </w:r>
    </w:p>
    <w:p w:rsidR="00C80D49" w:rsidRDefault="00C80D49" w:rsidP="00C80D49">
      <w:pPr>
        <w:spacing w:after="240"/>
        <w:ind w:left="357"/>
        <w:jc w:val="center"/>
      </w:pPr>
      <w:r>
        <w:rPr>
          <w:sz w:val="28"/>
          <w:szCs w:val="28"/>
        </w:rPr>
        <w:t>Таблица 4. Сведения о целевых индикаторах (показателях) Программы</w:t>
      </w:r>
    </w:p>
    <w:tbl>
      <w:tblPr>
        <w:tblW w:w="10095" w:type="dxa"/>
        <w:tblInd w:w="108" w:type="dxa"/>
        <w:tblLayout w:type="fixed"/>
        <w:tblLook w:val="0000"/>
      </w:tblPr>
      <w:tblGrid>
        <w:gridCol w:w="709"/>
        <w:gridCol w:w="2977"/>
        <w:gridCol w:w="709"/>
        <w:gridCol w:w="1134"/>
        <w:gridCol w:w="1134"/>
        <w:gridCol w:w="1134"/>
        <w:gridCol w:w="1134"/>
        <w:gridCol w:w="1164"/>
      </w:tblGrid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 классы) в муниципальных общеобразовательных организациях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начало года)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 обучающихся по  дополнительным общеобразовательным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к среднемесячной заработной плате в Ивановской области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учащихся, в общеобразовательных организациях, отвечающих современным требованиям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организаций, участвующих в реализации проекта «Межведомственная система оздоровления школьников»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лиц, обучающихся по  </w:t>
            </w:r>
            <w:r>
              <w:rPr>
                <w:sz w:val="28"/>
                <w:szCs w:val="28"/>
              </w:rPr>
              <w:lastRenderedPageBreak/>
              <w:t>дополнительным общеразвивающим программам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обучающихся по дополнительным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общеразвивающим программам в рамках оказания муниципальной услуги, ставших победителями, лауреатами, призерами   районных, областных, всероссийских, международных и др. конкурсов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детей  нуждающихся в длительной гипоаллергенной диете и создании гипоаллергенного быта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детей из многодетных семей и детей 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Отношение среднемесячной заработной платы педагогических работников           муниципальных образовательных учреждений дополнительного образования детей к средней заработной плате  учителей в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Среднегодовая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численность обучающихся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1-4 классов муниципальных общеобразовательных учреждений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Среднегодовая численность обучающихся 1-4 классов из малоимущих семей,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 w:rsidRPr="004E64B0">
              <w:rPr>
                <w:sz w:val="27"/>
                <w:szCs w:val="27"/>
              </w:rPr>
              <w:t>получающих питание, согласованная с органами социальной защиты населени</w:t>
            </w:r>
            <w:r>
              <w:rPr>
                <w:sz w:val="27"/>
                <w:szCs w:val="27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детей, обучающихся 1-4 классов из малоимущих семей,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 w:rsidRPr="004E64B0">
              <w:rPr>
                <w:sz w:val="27"/>
                <w:szCs w:val="27"/>
              </w:rPr>
              <w:t>получающих питание</w:t>
            </w:r>
            <w:r>
              <w:rPr>
                <w:sz w:val="27"/>
                <w:szCs w:val="27"/>
              </w:rPr>
              <w:t>, согласованная с органами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80D49" w:rsidTr="00C80D49">
        <w:trPr>
          <w:trHeight w:val="30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детей, посещающих образовательные муниципальные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5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5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5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5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5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5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детей,  охваченных  отдыхом в лагерях дневного пребывания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 xml:space="preserve">505, в </w:t>
            </w:r>
          </w:p>
          <w:p w:rsidR="00C80D49" w:rsidRDefault="00C80D49" w:rsidP="00C80D49">
            <w:pPr>
              <w:jc w:val="center"/>
            </w:pPr>
            <w:r>
              <w:t>т.ч. за счет местного бюджета-305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 xml:space="preserve">508, в </w:t>
            </w:r>
          </w:p>
          <w:p w:rsidR="00C80D49" w:rsidRDefault="00C80D49" w:rsidP="00C80D49">
            <w:pPr>
              <w:jc w:val="center"/>
            </w:pPr>
            <w:r>
              <w:t>т.ч.</w:t>
            </w:r>
          </w:p>
          <w:p w:rsidR="00C80D49" w:rsidRDefault="00C80D49" w:rsidP="00C80D49">
            <w:pPr>
              <w:jc w:val="center"/>
            </w:pPr>
            <w:r>
              <w:t>за счет местного бюджета-</w:t>
            </w:r>
          </w:p>
          <w:p w:rsidR="00C80D49" w:rsidRDefault="00C80D49" w:rsidP="00C80D49">
            <w:pPr>
              <w:jc w:val="center"/>
            </w:pPr>
            <w: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 xml:space="preserve">513, в </w:t>
            </w:r>
          </w:p>
          <w:p w:rsidR="00C80D49" w:rsidRDefault="00C80D49" w:rsidP="00C80D49">
            <w:pPr>
              <w:jc w:val="center"/>
            </w:pPr>
            <w:r>
              <w:t>т.ч.</w:t>
            </w:r>
          </w:p>
          <w:p w:rsidR="00C80D49" w:rsidRDefault="00C80D49" w:rsidP="00C80D49">
            <w:pPr>
              <w:jc w:val="center"/>
            </w:pPr>
            <w:r>
              <w:t>за счет местного бюджета-</w:t>
            </w:r>
          </w:p>
          <w:p w:rsidR="00C80D49" w:rsidRDefault="00C80D49" w:rsidP="00C80D49">
            <w:pPr>
              <w:jc w:val="center"/>
            </w:pPr>
            <w:r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513</w:t>
            </w:r>
          </w:p>
          <w:p w:rsidR="00C80D49" w:rsidRDefault="00C80D49" w:rsidP="00C80D49">
            <w:pPr>
              <w:jc w:val="center"/>
            </w:pPr>
            <w:r>
              <w:t>т.ч.</w:t>
            </w:r>
          </w:p>
          <w:p w:rsidR="00C80D49" w:rsidRDefault="00C80D49" w:rsidP="00C80D49">
            <w:pPr>
              <w:jc w:val="center"/>
            </w:pPr>
            <w:r>
              <w:t>за счет местного бюджета-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313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513</w:t>
            </w:r>
          </w:p>
          <w:p w:rsidR="00C80D49" w:rsidRDefault="00C80D49" w:rsidP="00C80D49">
            <w:pPr>
              <w:jc w:val="center"/>
            </w:pPr>
            <w:r>
              <w:t>т.ч.</w:t>
            </w:r>
          </w:p>
          <w:p w:rsidR="00C80D49" w:rsidRDefault="00C80D49" w:rsidP="00C80D49">
            <w:pPr>
              <w:jc w:val="center"/>
            </w:pPr>
            <w:r>
              <w:t>за счет местного бюджета-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313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Численность детей обучающихся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</w:t>
            </w:r>
            <w:r>
              <w:rPr>
                <w:sz w:val="27"/>
                <w:szCs w:val="27"/>
              </w:rPr>
              <w:lastRenderedPageBreak/>
              <w:t>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к которым осущест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вляется подвоз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участвующих в мероприятиях обучения педагогических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Среднегодовое число граждан или обучающихся, заключивших  договор целевой подготовки педагога по программе бакалавриата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муниципальных образовательных организаций, охваченных подпрограммой </w:t>
            </w:r>
            <w:r>
              <w:rPr>
                <w:sz w:val="27"/>
                <w:szCs w:val="27"/>
              </w:rPr>
              <w:lastRenderedPageBreak/>
              <w:t>«Укрепление пожарной безопасности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Pr="000F42F1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Pr="000F42F1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Pr="000F42F1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80D49" w:rsidTr="00C80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pStyle w:val="msolistparagraph0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Количество муниципальных образовательных организаций, в которых осуществляется техническое обслуживание системы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Pr="000F42F1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Pr="000F42F1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Pr="000F42F1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C80D49" w:rsidRDefault="00C80D49" w:rsidP="00C80D49"/>
    <w:p w:rsidR="00C80D49" w:rsidRDefault="00C80D49" w:rsidP="00C80D49">
      <w:pPr>
        <w:spacing w:after="240"/>
        <w:jc w:val="center"/>
        <w:rPr>
          <w:b/>
          <w:sz w:val="28"/>
          <w:szCs w:val="28"/>
        </w:rPr>
      </w:pPr>
    </w:p>
    <w:p w:rsidR="00C80D49" w:rsidRDefault="00C80D49" w:rsidP="00C80D49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C80D49" w:rsidRDefault="00C80D49" w:rsidP="00C80D49">
      <w:pPr>
        <w:spacing w:after="120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Таблица 5. Ресурсное обеспечение реализации Программы</w:t>
      </w:r>
    </w:p>
    <w:p w:rsidR="00C80D49" w:rsidRDefault="00C80D49" w:rsidP="00C80D49">
      <w:pPr>
        <w:ind w:left="360"/>
        <w:jc w:val="center"/>
        <w:rPr>
          <w:sz w:val="28"/>
          <w:szCs w:val="28"/>
        </w:rPr>
      </w:pPr>
    </w:p>
    <w:tbl>
      <w:tblPr>
        <w:tblW w:w="10188" w:type="dxa"/>
        <w:tblInd w:w="-318" w:type="dxa"/>
        <w:tblLayout w:type="fixed"/>
        <w:tblLook w:val="0000"/>
      </w:tblPr>
      <w:tblGrid>
        <w:gridCol w:w="735"/>
        <w:gridCol w:w="2081"/>
        <w:gridCol w:w="1417"/>
        <w:gridCol w:w="1559"/>
        <w:gridCol w:w="1560"/>
        <w:gridCol w:w="20"/>
        <w:gridCol w:w="1398"/>
        <w:gridCol w:w="20"/>
        <w:gridCol w:w="1398"/>
      </w:tblGrid>
      <w:tr w:rsidR="00C80D49" w:rsidTr="00C80D49">
        <w:trPr>
          <w:trHeight w:val="98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/ Источник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ресурсного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C80D49" w:rsidTr="00C80D49">
        <w:trPr>
          <w:trHeight w:val="778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2022</w:t>
            </w:r>
          </w:p>
        </w:tc>
      </w:tr>
      <w:tr w:rsidR="00C80D49" w:rsidTr="00C80D49">
        <w:trPr>
          <w:trHeight w:val="431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Программа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168016227,68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173 738 316,30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184803731,80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171530060,99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168700192,61</w:t>
            </w:r>
          </w:p>
        </w:tc>
      </w:tr>
      <w:tr w:rsidR="00C80D49" w:rsidTr="00C80D49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1991460,00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4448357,37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4313901,85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2110150,00</w:t>
            </w:r>
          </w:p>
        </w:tc>
      </w:tr>
      <w:tr w:rsidR="00C80D49" w:rsidTr="00C80D49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92382786,06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92 387 346,83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100177348,43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Pr="00134076" w:rsidRDefault="00C80D49" w:rsidP="00C80D49">
            <w:pPr>
              <w:jc w:val="center"/>
            </w:pPr>
            <w:r>
              <w:t>96772015,03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Pr="00134076" w:rsidRDefault="00C80D49" w:rsidP="00C80D49">
            <w:pPr>
              <w:jc w:val="center"/>
            </w:pPr>
            <w:r>
              <w:t>96751595,85</w:t>
            </w:r>
          </w:p>
        </w:tc>
      </w:tr>
      <w:tr w:rsidR="00C80D49" w:rsidTr="00C80D49"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75633441,62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79359509,47</w:t>
            </w:r>
          </w:p>
          <w:p w:rsidR="00C80D49" w:rsidRDefault="00C80D49" w:rsidP="00C80D4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80178026,00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70444144,11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69838446,76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Аналитические подпрограммы: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</w:pP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Подпрограмма "Реализация дошкольных образовательных программ Комсомольского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r>
              <w:t>61732292,52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59565375,21</w:t>
            </w:r>
          </w:p>
          <w:p w:rsidR="00C80D49" w:rsidRDefault="00C80D49" w:rsidP="00C80D4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65684076,13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65210596,28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65224978,25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31559881,00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30503778,00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33149744,00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32258540,00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32258540,00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30172411,52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29061597,21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32534332,13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32952056,28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32966438,25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77018416,77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80910437,13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80483687,21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72605460,82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72631061,95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1991460,00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2211776,19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2081900,00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2110150,00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58439412,53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59522519,20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62808052,17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63101441,20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63103567,50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49" w:rsidRDefault="00C80D49" w:rsidP="00C80D49">
            <w:pPr>
              <w:jc w:val="center"/>
            </w:pPr>
            <w:r>
              <w:t>18579004,24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49" w:rsidRDefault="00C80D49" w:rsidP="00C80D49">
            <w:pPr>
              <w:jc w:val="center"/>
            </w:pPr>
            <w:r>
              <w:t>19396457,93</w:t>
            </w:r>
          </w:p>
          <w:p w:rsidR="00C80D49" w:rsidRDefault="00C80D49" w:rsidP="00C80D49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49" w:rsidRDefault="00C80D49" w:rsidP="00C80D49">
            <w:pPr>
              <w:jc w:val="center"/>
            </w:pPr>
            <w:r>
              <w:t>15463858,85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49" w:rsidRDefault="00C80D49" w:rsidP="00C80D49">
            <w:pPr>
              <w:jc w:val="center"/>
            </w:pPr>
            <w:r>
              <w:t>7422119,62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49" w:rsidRDefault="00C80D49" w:rsidP="00C80D49">
            <w:pPr>
              <w:jc w:val="center"/>
            </w:pPr>
            <w:r>
              <w:t>7417344,45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10951031,43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11435129,10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12504384,50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12485144,86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12485145,30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1138369,73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1188200,81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1564923,18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0,00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9812661,70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10246928,29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10939461,32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12485144,86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12485145,30</w:t>
            </w:r>
          </w:p>
        </w:tc>
      </w:tr>
      <w:tr w:rsidR="00C80D49" w:rsidTr="00C80D49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 xml:space="preserve">Подпрограмма «Укрепление пожарной </w:t>
            </w:r>
            <w:r>
              <w:rPr>
                <w:sz w:val="28"/>
                <w:szCs w:val="28"/>
              </w:rPr>
              <w:lastRenderedPageBreak/>
              <w:t>безопасности образовательных учреждений Комсомольского муниципального района»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lastRenderedPageBreak/>
              <w:t>761376,23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2493784,66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1380485,24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1373984,44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1373984,44</w:t>
            </w:r>
          </w:p>
        </w:tc>
      </w:tr>
      <w:tr w:rsidR="00C80D49" w:rsidTr="00C80D49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0,00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0,00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0,00</w:t>
            </w:r>
          </w:p>
        </w:tc>
      </w:tr>
      <w:tr w:rsidR="00C80D49" w:rsidTr="00C80D49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761376,23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2493784,66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1380485,24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1373984,44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1373984,44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Подпрограмма "Реализация мер социальной поддержки детей в сфере образования Комсомольского муниципального района".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5683998,75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5886930,84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8320149,42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5250956,04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4967294,04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1192382,80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1108537,82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2632037,35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1389488,35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1389488,35</w:t>
            </w:r>
          </w:p>
        </w:tc>
      </w:tr>
      <w:tr w:rsidR="00C80D49" w:rsidTr="00C80D49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4491615,95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4778393,02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5688112,07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3861467,69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3577805,69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11869111,98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13446659,36</w:t>
            </w:r>
          </w:p>
          <w:p w:rsidR="00C80D49" w:rsidRDefault="00C80D49" w:rsidP="00C80D49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16430949,30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14603918,55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12017728,63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2236581,18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2232001,85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-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52740,00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64311,00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22591,73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r>
              <w:t xml:space="preserve">   22545,48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0,00</w:t>
            </w:r>
          </w:p>
        </w:tc>
      </w:tr>
      <w:tr w:rsidR="00C80D49" w:rsidTr="00C80D4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11816371,98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13382348,36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14171776,39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12349371,22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D49" w:rsidRDefault="00C80D49" w:rsidP="00C80D49">
            <w:pPr>
              <w:jc w:val="center"/>
            </w:pPr>
            <w:r>
              <w:t>12017728,63</w:t>
            </w:r>
          </w:p>
        </w:tc>
      </w:tr>
    </w:tbl>
    <w:p w:rsidR="00C80D49" w:rsidRDefault="00C80D49" w:rsidP="00C80D49"/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Pr="00A6275D" w:rsidRDefault="00C80D49" w:rsidP="00C80D49"/>
    <w:p w:rsidR="00C80D49" w:rsidRPr="00E777DD" w:rsidRDefault="00C80D49" w:rsidP="00C80D49"/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Pr="004F7B17" w:rsidRDefault="00C80D49" w:rsidP="00C80D49">
      <w:pPr>
        <w:jc w:val="right"/>
        <w:rPr>
          <w:sz w:val="22"/>
          <w:szCs w:val="22"/>
        </w:rPr>
      </w:pPr>
      <w:r w:rsidRPr="004F7B17">
        <w:rPr>
          <w:sz w:val="22"/>
          <w:szCs w:val="22"/>
        </w:rPr>
        <w:t>Приложение 1 к муниципальной программе</w:t>
      </w:r>
    </w:p>
    <w:p w:rsidR="00C80D49" w:rsidRPr="004F7B17" w:rsidRDefault="00C80D49" w:rsidP="00C80D49">
      <w:pPr>
        <w:jc w:val="right"/>
        <w:rPr>
          <w:sz w:val="22"/>
          <w:szCs w:val="22"/>
        </w:rPr>
      </w:pPr>
      <w:r w:rsidRPr="004F7B17">
        <w:rPr>
          <w:sz w:val="22"/>
          <w:szCs w:val="22"/>
        </w:rPr>
        <w:t xml:space="preserve"> «Развитие    образования    Комсомольского </w:t>
      </w:r>
    </w:p>
    <w:p w:rsidR="00C80D49" w:rsidRPr="004F7B17" w:rsidRDefault="00C80D49" w:rsidP="00C80D49">
      <w:pPr>
        <w:jc w:val="right"/>
        <w:rPr>
          <w:sz w:val="22"/>
          <w:szCs w:val="22"/>
        </w:rPr>
      </w:pPr>
      <w:r w:rsidRPr="004F7B17">
        <w:rPr>
          <w:sz w:val="22"/>
          <w:szCs w:val="22"/>
        </w:rPr>
        <w:t xml:space="preserve">   муниципального района» </w:t>
      </w:r>
    </w:p>
    <w:p w:rsidR="00C80D49" w:rsidRPr="004F7B17" w:rsidRDefault="00C80D49" w:rsidP="00C80D49">
      <w:pPr>
        <w:rPr>
          <w:sz w:val="22"/>
          <w:szCs w:val="22"/>
        </w:rPr>
      </w:pPr>
      <w:r>
        <w:t>от   07.04.2020 г.  № 96</w:t>
      </w:r>
    </w:p>
    <w:p w:rsidR="00C80D49" w:rsidRPr="00366C81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Pr="00204D29" w:rsidRDefault="00C80D49" w:rsidP="00C80D49">
      <w:pPr>
        <w:jc w:val="center"/>
        <w:rPr>
          <w:b/>
          <w:sz w:val="28"/>
          <w:szCs w:val="28"/>
        </w:rPr>
      </w:pPr>
      <w:r w:rsidRPr="00204D29">
        <w:rPr>
          <w:b/>
          <w:sz w:val="28"/>
          <w:szCs w:val="28"/>
        </w:rPr>
        <w:t>Подпрограмма</w:t>
      </w:r>
    </w:p>
    <w:p w:rsidR="00C80D49" w:rsidRDefault="00C80D49" w:rsidP="00C80D49">
      <w:pPr>
        <w:jc w:val="center"/>
        <w:rPr>
          <w:b/>
          <w:sz w:val="28"/>
          <w:szCs w:val="28"/>
        </w:rPr>
      </w:pPr>
      <w:r w:rsidRPr="00204D29">
        <w:rPr>
          <w:b/>
          <w:sz w:val="28"/>
          <w:szCs w:val="28"/>
        </w:rPr>
        <w:t>«Реализация дошкольных образовательных программ</w:t>
      </w:r>
    </w:p>
    <w:p w:rsidR="00C80D49" w:rsidRPr="00204D2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Комсомольском  муниципальном районе</w:t>
      </w:r>
      <w:r w:rsidRPr="00204D29">
        <w:rPr>
          <w:b/>
          <w:sz w:val="28"/>
          <w:szCs w:val="28"/>
        </w:rPr>
        <w:t>»</w:t>
      </w:r>
    </w:p>
    <w:p w:rsidR="00C80D49" w:rsidRDefault="00C80D49" w:rsidP="00C80D49">
      <w:pPr>
        <w:jc w:val="center"/>
        <w:rPr>
          <w:sz w:val="28"/>
          <w:szCs w:val="28"/>
        </w:rPr>
      </w:pPr>
    </w:p>
    <w:p w:rsidR="00C80D49" w:rsidRPr="00822B60" w:rsidRDefault="00C80D49" w:rsidP="00073A1B">
      <w:pPr>
        <w:pStyle w:val="ad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B60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C80D49" w:rsidRDefault="00C80D49" w:rsidP="00C80D49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93"/>
        <w:gridCol w:w="5144"/>
      </w:tblGrid>
      <w:tr w:rsidR="00C80D49" w:rsidRPr="00BF03D2" w:rsidTr="00C80D49">
        <w:tc>
          <w:tcPr>
            <w:tcW w:w="4017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39" w:type="dxa"/>
          </w:tcPr>
          <w:p w:rsidR="00C80D49" w:rsidRDefault="00C80D49" w:rsidP="00C80D4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дошкольных образовательных программ в Комсомольском муниципальном районе</w:t>
            </w:r>
          </w:p>
        </w:tc>
      </w:tr>
      <w:tr w:rsidR="00C80D49" w:rsidRPr="00BF03D2" w:rsidTr="00C80D49">
        <w:tc>
          <w:tcPr>
            <w:tcW w:w="4017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339" w:type="dxa"/>
          </w:tcPr>
          <w:p w:rsidR="00C80D49" w:rsidRDefault="00C80D49" w:rsidP="00C80D4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 годы</w:t>
            </w:r>
          </w:p>
        </w:tc>
      </w:tr>
      <w:tr w:rsidR="00C80D49" w:rsidRPr="00BF03D2" w:rsidTr="00C80D49">
        <w:tc>
          <w:tcPr>
            <w:tcW w:w="4017" w:type="dxa"/>
          </w:tcPr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39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C80D49" w:rsidRPr="00BF03D2" w:rsidTr="00C80D49">
        <w:tc>
          <w:tcPr>
            <w:tcW w:w="4017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(мероприятий)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339" w:type="dxa"/>
          </w:tcPr>
          <w:p w:rsidR="00C80D49" w:rsidRPr="00BF03D2" w:rsidRDefault="00C80D49" w:rsidP="00C80D49">
            <w:pPr>
              <w:jc w:val="center"/>
              <w:rPr>
                <w:sz w:val="28"/>
                <w:szCs w:val="28"/>
              </w:rPr>
            </w:pPr>
            <w:r w:rsidRPr="00BF03D2">
              <w:rPr>
                <w:sz w:val="28"/>
                <w:szCs w:val="28"/>
              </w:rPr>
              <w:t>Дошкольные образовательные учреждения Комсомольского муниципального района</w:t>
            </w:r>
          </w:p>
        </w:tc>
      </w:tr>
      <w:tr w:rsidR="00C80D49" w:rsidRPr="00BF03D2" w:rsidTr="00C80D49">
        <w:tc>
          <w:tcPr>
            <w:tcW w:w="4017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C80D49" w:rsidRPr="00BF03D2" w:rsidRDefault="00C80D49" w:rsidP="00C80D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03D2">
              <w:rPr>
                <w:rFonts w:eastAsia="TimesNewRoman"/>
                <w:sz w:val="28"/>
                <w:szCs w:val="28"/>
              </w:rPr>
              <w:t>Обеспечение в полном объеме прав граждан наполучение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C80D49" w:rsidRPr="00BF03D2" w:rsidTr="00C80D49">
        <w:trPr>
          <w:trHeight w:val="1298"/>
        </w:trPr>
        <w:tc>
          <w:tcPr>
            <w:tcW w:w="4017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F03D2">
              <w:rPr>
                <w:rFonts w:ascii="Times New Roman" w:hAnsi="Times New Roman"/>
                <w:sz w:val="28"/>
                <w:szCs w:val="28"/>
              </w:rPr>
              <w:t xml:space="preserve"> ресурсного обеспечения подпрограммы</w:t>
            </w:r>
          </w:p>
        </w:tc>
        <w:tc>
          <w:tcPr>
            <w:tcW w:w="5339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Общий объем:</w:t>
            </w:r>
          </w:p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61 732 292,52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59 565 375,21 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65 684 076,13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65 210 596,28 руб.</w:t>
            </w:r>
          </w:p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год- 65 224 978,25 руб.</w:t>
            </w:r>
          </w:p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30 172 411,52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29 061 597,21 руб.</w:t>
            </w:r>
          </w:p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32 548 932,13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32 952 056,28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год- 32 966 438,25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31 559 881,00 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30 503 778,00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33 149 744,00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- 32 258 540,00 руб.</w:t>
            </w:r>
          </w:p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год.-32 258 540,00 руб. </w:t>
            </w:r>
          </w:p>
          <w:p w:rsidR="00C80D49" w:rsidRPr="003B69E7" w:rsidRDefault="00C80D49" w:rsidP="00C80D49">
            <w:pPr>
              <w:rPr>
                <w:sz w:val="28"/>
                <w:szCs w:val="28"/>
              </w:rPr>
            </w:pPr>
            <w:r w:rsidRPr="003B69E7">
              <w:rPr>
                <w:sz w:val="28"/>
                <w:szCs w:val="28"/>
              </w:rPr>
              <w:t>-федеральный бюджет:</w:t>
            </w:r>
          </w:p>
          <w:p w:rsidR="00C80D49" w:rsidRPr="003B69E7" w:rsidRDefault="00C80D49" w:rsidP="00C80D49">
            <w:pPr>
              <w:rPr>
                <w:sz w:val="28"/>
                <w:szCs w:val="28"/>
              </w:rPr>
            </w:pPr>
            <w:r w:rsidRPr="003B69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3B69E7">
              <w:rPr>
                <w:sz w:val="28"/>
                <w:szCs w:val="28"/>
              </w:rPr>
              <w:t xml:space="preserve"> год – 0,00 руб.</w:t>
            </w:r>
          </w:p>
          <w:p w:rsidR="00C80D49" w:rsidRDefault="00C80D49" w:rsidP="00C80D49">
            <w:pPr>
              <w:spacing w:after="100" w:afterAutospacing="1"/>
              <w:rPr>
                <w:sz w:val="28"/>
                <w:szCs w:val="28"/>
              </w:rPr>
            </w:pPr>
            <w:r w:rsidRPr="003B69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B69E7">
              <w:rPr>
                <w:sz w:val="28"/>
                <w:szCs w:val="28"/>
              </w:rPr>
              <w:t xml:space="preserve"> год – 0,00 руб.</w:t>
            </w:r>
            <w:r>
              <w:rPr>
                <w:sz w:val="28"/>
                <w:szCs w:val="28"/>
              </w:rPr>
              <w:t xml:space="preserve">                                 2020</w:t>
            </w:r>
            <w:r w:rsidRPr="003B69E7">
              <w:rPr>
                <w:sz w:val="28"/>
                <w:szCs w:val="28"/>
              </w:rPr>
              <w:t xml:space="preserve"> год – 0,00 руб.</w:t>
            </w:r>
          </w:p>
          <w:p w:rsidR="00C80D49" w:rsidRDefault="00C80D49" w:rsidP="00C80D4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год -0,00 руб.</w:t>
            </w:r>
          </w:p>
          <w:p w:rsidR="00C80D49" w:rsidRPr="00BF03D2" w:rsidRDefault="00C80D49" w:rsidP="00C80D4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год- 0,00 руб.</w:t>
            </w:r>
          </w:p>
        </w:tc>
      </w:tr>
      <w:tr w:rsidR="00C80D49" w:rsidRPr="00BF03D2" w:rsidTr="00C80D49">
        <w:trPr>
          <w:trHeight w:val="1152"/>
        </w:trPr>
        <w:tc>
          <w:tcPr>
            <w:tcW w:w="4017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 обучающихся                в муниципальных дошкольных образовательных учреждениях</w:t>
            </w:r>
          </w:p>
        </w:tc>
      </w:tr>
    </w:tbl>
    <w:p w:rsidR="00C80D49" w:rsidRPr="00F81DA2" w:rsidRDefault="00C80D49" w:rsidP="00073A1B">
      <w:pPr>
        <w:pStyle w:val="ad"/>
        <w:numPr>
          <w:ilvl w:val="0"/>
          <w:numId w:val="10"/>
        </w:numPr>
        <w:spacing w:before="240"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F81DA2">
        <w:rPr>
          <w:rFonts w:ascii="Times New Roman" w:hAnsi="Times New Roman"/>
          <w:b/>
          <w:sz w:val="28"/>
          <w:szCs w:val="28"/>
        </w:rPr>
        <w:t>Характеристика основных мероприятий подпрограммы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C80D49" w:rsidRPr="00F81DA2" w:rsidRDefault="00C80D49" w:rsidP="00C80D49">
      <w:pPr>
        <w:pStyle w:val="ad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80D49" w:rsidRPr="007E645B" w:rsidRDefault="00C80D49" w:rsidP="00C80D4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645B">
        <w:rPr>
          <w:rFonts w:ascii="Times New Roman" w:hAnsi="Times New Roman"/>
          <w:sz w:val="28"/>
          <w:szCs w:val="28"/>
        </w:rPr>
        <w:t>Реализация подпрограммы предусматривает финансовое обеспечение за счет муни</w:t>
      </w:r>
      <w:r>
        <w:rPr>
          <w:rFonts w:ascii="Times New Roman" w:hAnsi="Times New Roman"/>
          <w:sz w:val="28"/>
          <w:szCs w:val="28"/>
        </w:rPr>
        <w:t xml:space="preserve">ципального и областного бюджета </w:t>
      </w:r>
      <w:r w:rsidRPr="007E645B">
        <w:rPr>
          <w:rFonts w:ascii="Times New Roman" w:hAnsi="Times New Roman"/>
          <w:sz w:val="28"/>
          <w:szCs w:val="28"/>
        </w:rPr>
        <w:t xml:space="preserve">предоставления общедоступного и бесплатного дошкольного образования в муниципальных дошкольных образовательных учреждениях (в соответствии с Законом Ивановской области от 05.07.2013 №66-ОЗ </w:t>
      </w:r>
      <w:r>
        <w:rPr>
          <w:rFonts w:ascii="Times New Roman" w:hAnsi="Times New Roman"/>
          <w:sz w:val="28"/>
          <w:szCs w:val="28"/>
        </w:rPr>
        <w:t xml:space="preserve">(в актуальной редакции 07.12.2016 №109-ОЗ) </w:t>
      </w:r>
      <w:r w:rsidRPr="007E645B">
        <w:rPr>
          <w:rFonts w:ascii="Times New Roman" w:hAnsi="Times New Roman"/>
          <w:sz w:val="28"/>
          <w:szCs w:val="28"/>
        </w:rPr>
        <w:t>«Об образовании в Ивановской области»), в том числе:</w:t>
      </w:r>
    </w:p>
    <w:p w:rsidR="00C80D49" w:rsidRDefault="00C80D49" w:rsidP="00073A1B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45B">
        <w:rPr>
          <w:rFonts w:ascii="Times New Roman" w:hAnsi="Times New Roman"/>
          <w:sz w:val="28"/>
          <w:szCs w:val="28"/>
        </w:rPr>
        <w:t>Получение общедоступного и бесплатного дошкольного образования в муниципальных дошкольных образовательных организациях.</w:t>
      </w:r>
    </w:p>
    <w:p w:rsidR="00C80D49" w:rsidRPr="00272E18" w:rsidRDefault="00C80D49" w:rsidP="00073A1B">
      <w:pPr>
        <w:pStyle w:val="ad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9216F">
        <w:rPr>
          <w:rFonts w:ascii="Times New Roman" w:hAnsi="Times New Roman"/>
          <w:sz w:val="28"/>
          <w:szCs w:val="28"/>
        </w:rPr>
        <w:t>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бюджета, включая расходы на оплату труда, приобретение средств обучения, игр, игрушек (за исключением расходов на содержание зданий и оплату коммунальных услуг).</w:t>
      </w:r>
    </w:p>
    <w:p w:rsidR="00C80D49" w:rsidRPr="00F81DA2" w:rsidRDefault="00C80D49" w:rsidP="00073A1B">
      <w:pPr>
        <w:pStyle w:val="ad"/>
        <w:numPr>
          <w:ilvl w:val="0"/>
          <w:numId w:val="10"/>
        </w:numPr>
        <w:spacing w:before="120" w:after="24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F81DA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C80D49" w:rsidRDefault="00C80D49" w:rsidP="00C80D49">
      <w:pPr>
        <w:pStyle w:val="ad"/>
        <w:spacing w:after="240" w:line="240" w:lineRule="auto"/>
        <w:ind w:left="357"/>
        <w:rPr>
          <w:rFonts w:ascii="Times New Roman" w:hAnsi="Times New Roman"/>
          <w:sz w:val="28"/>
          <w:szCs w:val="28"/>
        </w:rPr>
      </w:pPr>
    </w:p>
    <w:p w:rsidR="00C80D49" w:rsidRDefault="00C80D49" w:rsidP="00C80D4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реализации подпрограммы планируется обеспечить в 2018-2022 годах:</w:t>
      </w:r>
    </w:p>
    <w:p w:rsidR="00C80D49" w:rsidRPr="007868A2" w:rsidRDefault="00C80D49" w:rsidP="00073A1B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реализацию программ дошкольного образования для 679 </w:t>
      </w:r>
      <w:r w:rsidRPr="007868A2">
        <w:rPr>
          <w:rFonts w:ascii="Times New Roman" w:hAnsi="Times New Roman"/>
          <w:sz w:val="28"/>
          <w:szCs w:val="28"/>
        </w:rPr>
        <w:t>детей,обучающихся в муниципальных дошкольных образовательных учреждениях;</w:t>
      </w:r>
    </w:p>
    <w:p w:rsidR="00C80D49" w:rsidRPr="004A37E9" w:rsidRDefault="00C80D49" w:rsidP="00073A1B">
      <w:pPr>
        <w:pStyle w:val="ad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868A2">
        <w:rPr>
          <w:rFonts w:ascii="Times New Roman" w:hAnsi="Times New Roman"/>
          <w:sz w:val="28"/>
          <w:szCs w:val="28"/>
        </w:rPr>
        <w:t>содержание в дошкольных образовательных учреждениях 1</w:t>
      </w:r>
      <w:r>
        <w:rPr>
          <w:rFonts w:ascii="Times New Roman" w:hAnsi="Times New Roman"/>
          <w:sz w:val="28"/>
          <w:szCs w:val="28"/>
        </w:rPr>
        <w:t>9</w:t>
      </w:r>
      <w:r w:rsidRPr="007868A2">
        <w:rPr>
          <w:rFonts w:ascii="Times New Roman" w:hAnsi="Times New Roman"/>
          <w:sz w:val="28"/>
          <w:szCs w:val="28"/>
        </w:rPr>
        <w:t xml:space="preserve"> чел.,</w:t>
      </w:r>
      <w:r w:rsidRPr="004A37E9">
        <w:rPr>
          <w:rFonts w:ascii="Times New Roman" w:hAnsi="Times New Roman"/>
          <w:sz w:val="28"/>
          <w:szCs w:val="28"/>
        </w:rPr>
        <w:t xml:space="preserve">         детей-сирот и детей, оставшихся без попечения родителей, детей-инвалидов.</w:t>
      </w:r>
    </w:p>
    <w:p w:rsidR="00C80D49" w:rsidRDefault="00C80D49" w:rsidP="00C80D4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C80D49" w:rsidRDefault="00C80D49" w:rsidP="00C80D4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учреждениях.</w:t>
      </w:r>
    </w:p>
    <w:p w:rsidR="00C80D49" w:rsidRDefault="00C80D49" w:rsidP="00C80D4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Количество дошкольных организаций, в которых проведен капитальный ремонт зданий и помещений в 2019 году  -1 единица. </w:t>
      </w:r>
    </w:p>
    <w:p w:rsidR="00C80D49" w:rsidRDefault="00C80D49" w:rsidP="00C80D49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80D49" w:rsidRPr="00244BDE" w:rsidRDefault="00C80D49" w:rsidP="00073A1B">
      <w:pPr>
        <w:pStyle w:val="ad"/>
        <w:numPr>
          <w:ilvl w:val="0"/>
          <w:numId w:val="10"/>
        </w:num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4BDE">
        <w:rPr>
          <w:rFonts w:ascii="Times New Roman" w:hAnsi="Times New Roman"/>
          <w:b/>
          <w:sz w:val="28"/>
          <w:szCs w:val="28"/>
        </w:rPr>
        <w:t>Целевые индикаторы (показатели) подпрограммы</w:t>
      </w:r>
    </w:p>
    <w:p w:rsidR="00C80D49" w:rsidRDefault="00C80D49" w:rsidP="00C80D49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2043"/>
        <w:gridCol w:w="1256"/>
        <w:gridCol w:w="1036"/>
        <w:gridCol w:w="1036"/>
        <w:gridCol w:w="933"/>
        <w:gridCol w:w="1036"/>
        <w:gridCol w:w="1036"/>
      </w:tblGrid>
      <w:tr w:rsidR="00C80D49" w:rsidRPr="00BF03D2" w:rsidTr="00C80D49">
        <w:tc>
          <w:tcPr>
            <w:tcW w:w="695" w:type="dxa"/>
          </w:tcPr>
          <w:p w:rsidR="00C80D49" w:rsidRPr="004A37E9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2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0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Ед.</w:t>
            </w:r>
          </w:p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05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5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5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80D49" w:rsidRPr="00BF03D2" w:rsidTr="00C80D49">
        <w:tc>
          <w:tcPr>
            <w:tcW w:w="695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Численность детей обучающихся в муниципальных дошкольных образовательных учреждениях</w:t>
            </w:r>
          </w:p>
        </w:tc>
        <w:tc>
          <w:tcPr>
            <w:tcW w:w="1270" w:type="dxa"/>
          </w:tcPr>
          <w:p w:rsidR="00C80D49" w:rsidRPr="00BF03D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03D2">
              <w:rPr>
                <w:rFonts w:ascii="Times New Roman" w:hAnsi="Times New Roman"/>
              </w:rPr>
              <w:t>Чел.</w:t>
            </w:r>
          </w:p>
        </w:tc>
        <w:tc>
          <w:tcPr>
            <w:tcW w:w="1105" w:type="dxa"/>
          </w:tcPr>
          <w:p w:rsidR="00C80D49" w:rsidRPr="00ED14F3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05" w:type="dxa"/>
          </w:tcPr>
          <w:p w:rsidR="00C80D49" w:rsidRPr="00ED14F3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975" w:type="dxa"/>
          </w:tcPr>
          <w:p w:rsidR="00C80D49" w:rsidRPr="00ED14F3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679</w:t>
            </w:r>
          </w:p>
        </w:tc>
        <w:tc>
          <w:tcPr>
            <w:tcW w:w="1105" w:type="dxa"/>
          </w:tcPr>
          <w:p w:rsidR="00C80D49" w:rsidRPr="00ED14F3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  <w:tc>
          <w:tcPr>
            <w:tcW w:w="1105" w:type="dxa"/>
          </w:tcPr>
          <w:p w:rsidR="00C80D49" w:rsidRPr="00ED14F3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</w:tbl>
    <w:p w:rsidR="00C80D49" w:rsidRDefault="00C80D49" w:rsidP="00C80D49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80D49" w:rsidRDefault="00C80D49" w:rsidP="00C80D49">
      <w:pPr>
        <w:pStyle w:val="ad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значения по целевому показателю 1 определяются на основе данных муниципальных дошкольных образовательных учреждений, подтверждающихся данными федерального статистического наблюдения.</w:t>
      </w:r>
    </w:p>
    <w:p w:rsidR="00C80D49" w:rsidRDefault="00C80D49" w:rsidP="00C80D49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D49" w:rsidRPr="005F498E" w:rsidRDefault="00C80D49" w:rsidP="00073A1B">
      <w:pPr>
        <w:pStyle w:val="ad"/>
        <w:numPr>
          <w:ilvl w:val="0"/>
          <w:numId w:val="10"/>
        </w:numPr>
        <w:spacing w:before="240"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5F498E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C80D49" w:rsidRDefault="00C80D49" w:rsidP="00C80D49">
      <w:pPr>
        <w:pStyle w:val="ad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80D49" w:rsidRDefault="00C80D49" w:rsidP="00C80D49">
      <w:pPr>
        <w:pStyle w:val="ad"/>
        <w:spacing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C80D49" w:rsidRDefault="00C80D49" w:rsidP="00073A1B">
      <w:pPr>
        <w:numPr>
          <w:ilvl w:val="0"/>
          <w:numId w:val="12"/>
        </w:numPr>
        <w:spacing w:after="120"/>
        <w:ind w:left="714" w:hanging="357"/>
        <w:jc w:val="both"/>
        <w:rPr>
          <w:sz w:val="28"/>
          <w:szCs w:val="28"/>
        </w:rPr>
      </w:pPr>
      <w:r w:rsidRPr="00CB1F7D">
        <w:rPr>
          <w:sz w:val="28"/>
          <w:szCs w:val="28"/>
        </w:rPr>
        <w:t xml:space="preserve">Финансовое обеспечение государственных гарантий реализации прав на получение </w:t>
      </w:r>
      <w:r>
        <w:rPr>
          <w:sz w:val="28"/>
          <w:szCs w:val="28"/>
        </w:rPr>
        <w:t>дошкольного образования и воспитания</w:t>
      </w:r>
      <w:r w:rsidRPr="00CB1F7D">
        <w:rPr>
          <w:sz w:val="28"/>
          <w:szCs w:val="28"/>
        </w:rPr>
        <w:t>.</w:t>
      </w:r>
    </w:p>
    <w:p w:rsidR="00C80D49" w:rsidRDefault="00C80D49" w:rsidP="00073A1B">
      <w:pPr>
        <w:numPr>
          <w:ilvl w:val="0"/>
          <w:numId w:val="12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организаций.</w:t>
      </w:r>
    </w:p>
    <w:p w:rsidR="00C80D49" w:rsidRPr="005F498E" w:rsidRDefault="00C80D49" w:rsidP="00073A1B">
      <w:pPr>
        <w:numPr>
          <w:ilvl w:val="0"/>
          <w:numId w:val="12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Осуществление ремонта в муниципальных дошкольных образовательных организациях.</w:t>
      </w:r>
    </w:p>
    <w:p w:rsidR="00C80D49" w:rsidRDefault="00C80D49" w:rsidP="00073A1B">
      <w:pPr>
        <w:numPr>
          <w:ilvl w:val="0"/>
          <w:numId w:val="12"/>
        </w:numPr>
        <w:spacing w:after="120"/>
        <w:ind w:left="714" w:hanging="357"/>
        <w:jc w:val="both"/>
        <w:rPr>
          <w:sz w:val="28"/>
          <w:szCs w:val="28"/>
        </w:rPr>
      </w:pPr>
      <w:r w:rsidRPr="004A10E7">
        <w:rPr>
          <w:sz w:val="28"/>
          <w:szCs w:val="28"/>
        </w:rPr>
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организаций.</w:t>
      </w:r>
    </w:p>
    <w:p w:rsidR="00C80D49" w:rsidRDefault="00C80D49" w:rsidP="00073A1B">
      <w:pPr>
        <w:numPr>
          <w:ilvl w:val="0"/>
          <w:numId w:val="12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E32177">
        <w:rPr>
          <w:sz w:val="28"/>
          <w:szCs w:val="28"/>
        </w:rPr>
        <w:t xml:space="preserve">Расходы на погашение кредиторской задолженности </w:t>
      </w:r>
      <w:r>
        <w:rPr>
          <w:sz w:val="28"/>
          <w:szCs w:val="28"/>
        </w:rPr>
        <w:t>муниципальных дошкольных образовательных организац</w:t>
      </w:r>
      <w:r w:rsidRPr="00E32177">
        <w:rPr>
          <w:sz w:val="28"/>
          <w:szCs w:val="28"/>
        </w:rPr>
        <w:t>ий</w:t>
      </w:r>
      <w:r>
        <w:rPr>
          <w:sz w:val="28"/>
          <w:szCs w:val="28"/>
        </w:rPr>
        <w:t xml:space="preserve"> за предшествующий период.</w:t>
      </w:r>
    </w:p>
    <w:p w:rsidR="00C80D49" w:rsidRPr="004743B3" w:rsidRDefault="00C80D49" w:rsidP="00073A1B">
      <w:pPr>
        <w:numPr>
          <w:ilvl w:val="0"/>
          <w:numId w:val="10"/>
        </w:numPr>
        <w:spacing w:after="120"/>
        <w:ind w:left="714" w:hanging="357"/>
        <w:rPr>
          <w:b/>
          <w:sz w:val="28"/>
          <w:szCs w:val="28"/>
        </w:rPr>
      </w:pPr>
      <w:r w:rsidRPr="004743B3">
        <w:rPr>
          <w:sz w:val="28"/>
          <w:szCs w:val="28"/>
        </w:rPr>
        <w:t xml:space="preserve">Расходы на осуществление капитального ремонта МКДОУ детского сада №5 «Теремок», а именно установка ограждения, </w:t>
      </w:r>
      <w:r>
        <w:rPr>
          <w:sz w:val="28"/>
          <w:szCs w:val="28"/>
        </w:rPr>
        <w:t xml:space="preserve">осуществлении </w:t>
      </w:r>
      <w:r w:rsidRPr="004743B3">
        <w:rPr>
          <w:sz w:val="28"/>
          <w:szCs w:val="28"/>
        </w:rPr>
        <w:t>ремонта МКДОУ детского сада №</w:t>
      </w:r>
      <w:r>
        <w:rPr>
          <w:sz w:val="28"/>
          <w:szCs w:val="28"/>
        </w:rPr>
        <w:t>17</w:t>
      </w:r>
      <w:r w:rsidRPr="004743B3">
        <w:rPr>
          <w:sz w:val="28"/>
          <w:szCs w:val="28"/>
        </w:rPr>
        <w:t xml:space="preserve"> «</w:t>
      </w:r>
      <w:r>
        <w:rPr>
          <w:sz w:val="28"/>
          <w:szCs w:val="28"/>
        </w:rPr>
        <w:t>Белочка</w:t>
      </w:r>
      <w:r w:rsidRPr="004743B3">
        <w:rPr>
          <w:sz w:val="28"/>
          <w:szCs w:val="28"/>
        </w:rPr>
        <w:t>»</w:t>
      </w:r>
      <w:r>
        <w:rPr>
          <w:sz w:val="28"/>
          <w:szCs w:val="28"/>
        </w:rPr>
        <w:t>- частичная замена оконных блоков.</w:t>
      </w:r>
    </w:p>
    <w:p w:rsidR="00C80D49" w:rsidRPr="004743B3" w:rsidRDefault="00C80D49" w:rsidP="00073A1B">
      <w:pPr>
        <w:numPr>
          <w:ilvl w:val="0"/>
          <w:numId w:val="10"/>
        </w:numPr>
        <w:spacing w:after="120"/>
        <w:ind w:left="714" w:hanging="357"/>
        <w:jc w:val="center"/>
        <w:rPr>
          <w:b/>
          <w:sz w:val="28"/>
          <w:szCs w:val="28"/>
        </w:rPr>
      </w:pPr>
      <w:r w:rsidRPr="004743B3">
        <w:rPr>
          <w:b/>
          <w:sz w:val="28"/>
          <w:szCs w:val="28"/>
        </w:rPr>
        <w:t>Ресурсное обеспечение мероприятий подпрограммы</w:t>
      </w:r>
    </w:p>
    <w:tbl>
      <w:tblPr>
        <w:tblpPr w:leftFromText="180" w:rightFromText="180" w:vertAnchor="text" w:horzAnchor="page" w:tblpX="1060" w:tblpY="228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1418"/>
        <w:gridCol w:w="1417"/>
        <w:gridCol w:w="1276"/>
        <w:gridCol w:w="1276"/>
        <w:gridCol w:w="1276"/>
      </w:tblGrid>
      <w:tr w:rsidR="00C80D49" w:rsidRPr="00BF03D2" w:rsidTr="00C80D49">
        <w:tc>
          <w:tcPr>
            <w:tcW w:w="675" w:type="dxa"/>
          </w:tcPr>
          <w:p w:rsidR="00C80D49" w:rsidRPr="005D5E13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E13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C80D49" w:rsidRPr="005D5E13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5E13">
              <w:rPr>
                <w:rFonts w:ascii="Times New Roman" w:hAnsi="Times New Roman"/>
                <w:sz w:val="27"/>
                <w:szCs w:val="27"/>
              </w:rPr>
              <w:t xml:space="preserve">Наименование мероприятий, </w:t>
            </w:r>
          </w:p>
          <w:p w:rsidR="00C80D49" w:rsidRPr="005D5E13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E13">
              <w:rPr>
                <w:rFonts w:ascii="Times New Roman" w:hAnsi="Times New Roman"/>
                <w:sz w:val="27"/>
                <w:szCs w:val="27"/>
              </w:rPr>
              <w:t>источник ресурсного обеспечения</w:t>
            </w:r>
          </w:p>
        </w:tc>
        <w:tc>
          <w:tcPr>
            <w:tcW w:w="1418" w:type="dxa"/>
          </w:tcPr>
          <w:p w:rsidR="00C80D49" w:rsidRPr="005D5E13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E1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</w:tcPr>
          <w:p w:rsidR="00C80D49" w:rsidRPr="00AB7E54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E1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C80D49" w:rsidRPr="00AB7E54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80D49" w:rsidRPr="006D3B87" w:rsidTr="00C80D49">
        <w:tc>
          <w:tcPr>
            <w:tcW w:w="675" w:type="dxa"/>
          </w:tcPr>
          <w:p w:rsidR="00C80D49" w:rsidRPr="005D5E13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3B87">
              <w:rPr>
                <w:rFonts w:ascii="Times New Roman" w:hAnsi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418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87">
              <w:rPr>
                <w:rFonts w:ascii="Times New Roman" w:hAnsi="Times New Roman"/>
                <w:sz w:val="20"/>
                <w:szCs w:val="20"/>
              </w:rPr>
              <w:t>61732292,52</w:t>
            </w:r>
          </w:p>
        </w:tc>
        <w:tc>
          <w:tcPr>
            <w:tcW w:w="1417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59565375,21</w:t>
            </w:r>
          </w:p>
        </w:tc>
        <w:tc>
          <w:tcPr>
            <w:tcW w:w="1276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65684076,13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65210596,28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65224978,25</w:t>
            </w:r>
          </w:p>
        </w:tc>
      </w:tr>
      <w:tr w:rsidR="00C80D49" w:rsidRPr="006D3B87" w:rsidTr="00C80D49">
        <w:tc>
          <w:tcPr>
            <w:tcW w:w="675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87">
              <w:rPr>
                <w:rFonts w:ascii="Times New Roman" w:hAnsi="Times New Roman"/>
                <w:sz w:val="24"/>
                <w:szCs w:val="24"/>
              </w:rPr>
              <w:t>-бюджетные ассигнования</w:t>
            </w:r>
          </w:p>
        </w:tc>
        <w:tc>
          <w:tcPr>
            <w:tcW w:w="1418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D49" w:rsidRPr="006D3B87" w:rsidTr="00C80D49">
        <w:tc>
          <w:tcPr>
            <w:tcW w:w="675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87"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418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87">
              <w:rPr>
                <w:rFonts w:ascii="Times New Roman" w:hAnsi="Times New Roman"/>
                <w:sz w:val="20"/>
                <w:szCs w:val="20"/>
              </w:rPr>
              <w:t>30172411,52</w:t>
            </w:r>
          </w:p>
        </w:tc>
        <w:tc>
          <w:tcPr>
            <w:tcW w:w="1417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29061597,21</w:t>
            </w:r>
          </w:p>
        </w:tc>
        <w:tc>
          <w:tcPr>
            <w:tcW w:w="1276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32534332,13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32952056,28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32966438,25</w:t>
            </w:r>
          </w:p>
        </w:tc>
      </w:tr>
      <w:tr w:rsidR="00C80D49" w:rsidRPr="006D3B87" w:rsidTr="00C80D49">
        <w:tc>
          <w:tcPr>
            <w:tcW w:w="675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87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418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87">
              <w:rPr>
                <w:rFonts w:ascii="Times New Roman" w:hAnsi="Times New Roman"/>
                <w:sz w:val="20"/>
                <w:szCs w:val="20"/>
              </w:rPr>
              <w:t>31559881,00</w:t>
            </w:r>
          </w:p>
        </w:tc>
        <w:tc>
          <w:tcPr>
            <w:tcW w:w="1417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30503778,00</w:t>
            </w:r>
          </w:p>
        </w:tc>
        <w:tc>
          <w:tcPr>
            <w:tcW w:w="1276" w:type="dxa"/>
            <w:vAlign w:val="center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33149744,00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32258540,00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32258540,00</w:t>
            </w:r>
          </w:p>
        </w:tc>
      </w:tr>
      <w:tr w:rsidR="00C80D49" w:rsidRPr="006D3B87" w:rsidTr="00C80D49">
        <w:trPr>
          <w:trHeight w:val="327"/>
        </w:trPr>
        <w:tc>
          <w:tcPr>
            <w:tcW w:w="675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rPr>
                <w:sz w:val="28"/>
                <w:szCs w:val="28"/>
              </w:rPr>
            </w:pPr>
            <w:r w:rsidRPr="006D3B8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3B87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60921782,52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0D49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>
              <w:t>59120993,21</w:t>
            </w:r>
          </w:p>
          <w:p w:rsidR="00C80D49" w:rsidRPr="006D3B87" w:rsidRDefault="00C80D49" w:rsidP="00C80D49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0D49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CA35BB">
              <w:t>65</w:t>
            </w:r>
            <w:r>
              <w:t>312482,13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0D49" w:rsidRDefault="00C80D49" w:rsidP="00C80D49"/>
          <w:p w:rsidR="00C80D49" w:rsidRPr="006D3B87" w:rsidRDefault="00C80D49" w:rsidP="00C80D49">
            <w:r>
              <w:t>64844644,28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0D49" w:rsidRDefault="00C80D49" w:rsidP="00C80D49"/>
          <w:p w:rsidR="00C80D49" w:rsidRPr="006D3B87" w:rsidRDefault="00C80D49" w:rsidP="00C80D49">
            <w:r>
              <w:t>64859026,25</w:t>
            </w:r>
          </w:p>
        </w:tc>
      </w:tr>
      <w:tr w:rsidR="00C80D49" w:rsidRPr="006D3B87" w:rsidTr="00C80D49">
        <w:trPr>
          <w:trHeight w:val="4765"/>
        </w:trPr>
        <w:tc>
          <w:tcPr>
            <w:tcW w:w="675" w:type="dxa"/>
            <w:tcBorders>
              <w:top w:val="single" w:sz="4" w:space="0" w:color="auto"/>
            </w:tcBorders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87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80D49" w:rsidRPr="006D3B87" w:rsidRDefault="00C80D49" w:rsidP="00C80D49"/>
          <w:p w:rsidR="00C80D49" w:rsidRPr="006D3B87" w:rsidRDefault="00C80D49" w:rsidP="00C80D49"/>
          <w:p w:rsidR="00C80D49" w:rsidRPr="006D3B87" w:rsidRDefault="00C80D49" w:rsidP="00C80D49"/>
          <w:p w:rsidR="00C80D49" w:rsidRPr="006D3B87" w:rsidRDefault="00C80D49" w:rsidP="00C80D49"/>
          <w:p w:rsidR="00C80D49" w:rsidRPr="006D3B87" w:rsidRDefault="00C80D49" w:rsidP="00C80D49"/>
          <w:p w:rsidR="00C80D49" w:rsidRPr="006D3B87" w:rsidRDefault="00C80D49" w:rsidP="00C80D49"/>
          <w:p w:rsidR="00C80D49" w:rsidRPr="006D3B87" w:rsidRDefault="00C80D49" w:rsidP="00C80D4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B87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государственных гарантий реализации прав на получение дошкольного образования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B87">
              <w:rPr>
                <w:rFonts w:ascii="Times New Roman" w:hAnsi="Times New Roman"/>
                <w:sz w:val="28"/>
                <w:szCs w:val="28"/>
              </w:rPr>
              <w:t>дошкольных образовательных организаций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B87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C80D49" w:rsidRPr="006D3B87" w:rsidRDefault="00C80D49" w:rsidP="00C80D49">
            <w:pPr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-федеральный бюджет</w:t>
            </w:r>
          </w:p>
          <w:p w:rsidR="00C80D49" w:rsidRPr="006D3B8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-областной бюджет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B87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  <w:r w:rsidRPr="006D3B87">
              <w:t>56727093,58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  <w:r w:rsidRPr="006D3B87">
              <w:t>28749371,00</w:t>
            </w:r>
          </w:p>
          <w:p w:rsidR="00C80D49" w:rsidRPr="006D3B87" w:rsidRDefault="00C80D49" w:rsidP="00C80D49">
            <w:pPr>
              <w:jc w:val="center"/>
            </w:pPr>
            <w:r w:rsidRPr="006D3B87">
              <w:t>27977722,58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  <w:r>
              <w:t>57603674,27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  <w:r>
              <w:t>30059396,00</w:t>
            </w:r>
          </w:p>
          <w:p w:rsidR="00C80D49" w:rsidRPr="006D3B87" w:rsidRDefault="00C80D49" w:rsidP="00C80D49">
            <w:pPr>
              <w:jc w:val="center"/>
            </w:pPr>
            <w:r>
              <w:t>27544278,27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0D49" w:rsidRDefault="00C80D49" w:rsidP="00C80D49">
            <w:pPr>
              <w:jc w:val="center"/>
            </w:pPr>
            <w:r>
              <w:t>63866856,46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  <w:r>
              <w:t>32478150,00</w:t>
            </w:r>
          </w:p>
          <w:p w:rsidR="00C80D49" w:rsidRPr="006D3B87" w:rsidRDefault="00C80D49" w:rsidP="00C80D49">
            <w:pPr>
              <w:jc w:val="center"/>
            </w:pPr>
            <w:r>
              <w:t>31388706,46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0D49" w:rsidRDefault="00C80D49" w:rsidP="00C80D49">
            <w:r>
              <w:t>64844644,28</w:t>
            </w:r>
          </w:p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>
            <w:r>
              <w:t xml:space="preserve">         -</w:t>
            </w:r>
          </w:p>
          <w:p w:rsidR="00C80D49" w:rsidRDefault="00C80D49" w:rsidP="00C80D49">
            <w:r>
              <w:t>31892588,00</w:t>
            </w:r>
          </w:p>
          <w:p w:rsidR="00C80D49" w:rsidRPr="006D3B87" w:rsidRDefault="00C80D49" w:rsidP="00C80D49">
            <w:r>
              <w:t>32952056,28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0D49" w:rsidRDefault="00C80D49" w:rsidP="00C80D49">
            <w:r>
              <w:t>64859026,25</w:t>
            </w:r>
          </w:p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/>
          <w:p w:rsidR="00C80D49" w:rsidRDefault="00C80D49" w:rsidP="00C80D49">
            <w:r>
              <w:t>-</w:t>
            </w:r>
          </w:p>
          <w:p w:rsidR="00C80D49" w:rsidRDefault="00C80D49" w:rsidP="00C80D49">
            <w:r>
              <w:t>31892588,00</w:t>
            </w:r>
          </w:p>
          <w:p w:rsidR="00C80D49" w:rsidRPr="006D3B87" w:rsidRDefault="00C80D49" w:rsidP="00C80D49">
            <w:r>
              <w:t>32966438,25</w:t>
            </w:r>
          </w:p>
        </w:tc>
      </w:tr>
      <w:tr w:rsidR="00C80D49" w:rsidRPr="006D3B87" w:rsidTr="00C80D49">
        <w:trPr>
          <w:trHeight w:val="1610"/>
        </w:trPr>
        <w:tc>
          <w:tcPr>
            <w:tcW w:w="675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8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B87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муниципальных дошкольных образовательных организаций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C80D49" w:rsidRPr="006D3B87" w:rsidRDefault="00C80D49" w:rsidP="00C80D49">
            <w:pPr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-федеральный бюджет</w:t>
            </w:r>
          </w:p>
          <w:p w:rsidR="00C80D49" w:rsidRPr="006D3B8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-областной бюджет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B87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418" w:type="dxa"/>
          </w:tcPr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</w:tc>
        <w:tc>
          <w:tcPr>
            <w:tcW w:w="1417" w:type="dxa"/>
          </w:tcPr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jc w:val="center"/>
            </w:pPr>
            <w:r>
              <w:t>313131,31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  <w:r>
              <w:t>300000,00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>
              <w:t>13131,31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jc w:val="center"/>
            </w:pPr>
            <w:r w:rsidRPr="00B57321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B57321" w:rsidRDefault="00C80D49" w:rsidP="00C80D49">
            <w:pPr>
              <w:jc w:val="center"/>
            </w:pPr>
            <w:r w:rsidRPr="006D3B87">
              <w:t>-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B57321" w:rsidRDefault="00C80D49" w:rsidP="00C80D49">
            <w:pPr>
              <w:jc w:val="center"/>
            </w:pPr>
            <w:r w:rsidRPr="006D3B87">
              <w:t>-</w:t>
            </w:r>
          </w:p>
        </w:tc>
      </w:tr>
      <w:tr w:rsidR="00C80D49" w:rsidRPr="006D3B87" w:rsidTr="00C80D49">
        <w:tc>
          <w:tcPr>
            <w:tcW w:w="675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8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B87">
              <w:rPr>
                <w:rFonts w:ascii="Times New Roman" w:hAnsi="Times New Roman"/>
                <w:sz w:val="28"/>
                <w:szCs w:val="28"/>
              </w:rPr>
              <w:t>Осуществление ремонта в муниципальных дошкольных образовательных организациях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</w:rPr>
              <w:lastRenderedPageBreak/>
              <w:t>в т.ч.</w:t>
            </w:r>
          </w:p>
          <w:p w:rsidR="00C80D49" w:rsidRPr="006D3B87" w:rsidRDefault="00C80D49" w:rsidP="00C80D49">
            <w:pPr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-федеральный бюджет</w:t>
            </w:r>
          </w:p>
          <w:p w:rsidR="00C80D49" w:rsidRPr="006D3B8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-областной бюджет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B87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418" w:type="dxa"/>
          </w:tcPr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</w:tc>
        <w:tc>
          <w:tcPr>
            <w:tcW w:w="1417" w:type="dxa"/>
          </w:tcPr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</w:tc>
        <w:tc>
          <w:tcPr>
            <w:tcW w:w="1276" w:type="dxa"/>
          </w:tcPr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</w:tc>
      </w:tr>
      <w:tr w:rsidR="00C80D49" w:rsidRPr="006D3B87" w:rsidTr="00C80D49">
        <w:trPr>
          <w:trHeight w:val="1951"/>
        </w:trPr>
        <w:tc>
          <w:tcPr>
            <w:tcW w:w="675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87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</w:rPr>
              <w:t xml:space="preserve">Расходы на погашение кредиторской задолженности муниципальных дошкольных образовательных организаций 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C80D49" w:rsidRPr="006D3B87" w:rsidRDefault="00C80D49" w:rsidP="00C80D49">
            <w:pPr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-федеральный бюджет</w:t>
            </w:r>
          </w:p>
          <w:p w:rsidR="00C80D49" w:rsidRPr="006D3B8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-областной бюджет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2089424,94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87">
              <w:rPr>
                <w:rFonts w:ascii="Times New Roman" w:hAnsi="Times New Roman"/>
                <w:sz w:val="20"/>
                <w:szCs w:val="20"/>
              </w:rPr>
              <w:t>2089424,94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>
              <w:t>1517318,94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1517318,94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>
              <w:t>1132494,36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1132494,36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/>
          <w:p w:rsidR="00C80D49" w:rsidRPr="006D3B87" w:rsidRDefault="00C80D49" w:rsidP="00C80D49"/>
          <w:p w:rsidR="00C80D49" w:rsidRPr="006D3B87" w:rsidRDefault="00C80D49" w:rsidP="00C80D49"/>
        </w:tc>
        <w:tc>
          <w:tcPr>
            <w:tcW w:w="1276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/>
          <w:p w:rsidR="00C80D49" w:rsidRPr="006D3B87" w:rsidRDefault="00C80D49" w:rsidP="00C80D49"/>
          <w:p w:rsidR="00C80D49" w:rsidRPr="006D3B87" w:rsidRDefault="00C80D49" w:rsidP="00C80D49"/>
        </w:tc>
      </w:tr>
      <w:tr w:rsidR="00C80D49" w:rsidRPr="006D3B87" w:rsidTr="00C80D49">
        <w:trPr>
          <w:trHeight w:val="1951"/>
        </w:trPr>
        <w:tc>
          <w:tcPr>
            <w:tcW w:w="675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8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</w:rPr>
              <w:t>Расходы на осуществление капитального ремонта МКДОУ детского сада №5 «Теремок» г.Комсомольска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C80D49" w:rsidRPr="006D3B87" w:rsidRDefault="00C80D49" w:rsidP="00C80D49">
            <w:pPr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-федеральный бюджет</w:t>
            </w:r>
          </w:p>
          <w:p w:rsidR="00C80D49" w:rsidRPr="006D3B8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-областной бюджет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D3B87">
              <w:rPr>
                <w:sz w:val="20"/>
                <w:szCs w:val="20"/>
              </w:rPr>
              <w:t>2105264,00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  <w:r w:rsidRPr="006D3B87">
              <w:t>2000000,00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D3B87">
              <w:rPr>
                <w:sz w:val="20"/>
                <w:szCs w:val="20"/>
              </w:rPr>
              <w:t>105264,00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D3B87">
              <w:rPr>
                <w:sz w:val="20"/>
                <w:szCs w:val="20"/>
              </w:rPr>
              <w:t>-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D3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D3B87">
              <w:rPr>
                <w:sz w:val="20"/>
                <w:szCs w:val="20"/>
              </w:rPr>
              <w:t>-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D3B87">
              <w:rPr>
                <w:sz w:val="20"/>
                <w:szCs w:val="20"/>
              </w:rPr>
              <w:t>-</w:t>
            </w: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6D3B87">
              <w:rPr>
                <w:b/>
                <w:lang w:eastAsia="en-US"/>
              </w:rPr>
              <w:t>-</w:t>
            </w:r>
          </w:p>
          <w:p w:rsidR="00C80D49" w:rsidRPr="006D3B87" w:rsidRDefault="00C80D49" w:rsidP="00C80D49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6D3B87">
              <w:rPr>
                <w:b/>
                <w:lang w:eastAsia="en-US"/>
              </w:rPr>
              <w:t>-</w:t>
            </w:r>
          </w:p>
          <w:p w:rsidR="00C80D49" w:rsidRPr="006D3B87" w:rsidRDefault="00C80D49" w:rsidP="00C80D49">
            <w:pPr>
              <w:tabs>
                <w:tab w:val="left" w:pos="601"/>
              </w:tabs>
              <w:jc w:val="center"/>
              <w:rPr>
                <w:lang w:eastAsia="en-US"/>
              </w:rPr>
            </w:pPr>
            <w:r w:rsidRPr="006D3B87"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D3B87">
              <w:rPr>
                <w:sz w:val="20"/>
                <w:szCs w:val="20"/>
              </w:rPr>
              <w:t>-</w:t>
            </w: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jc w:val="center"/>
              <w:rPr>
                <w:b/>
                <w:lang w:eastAsia="en-US"/>
              </w:rPr>
            </w:pPr>
          </w:p>
          <w:p w:rsidR="00C80D49" w:rsidRPr="006D3B87" w:rsidRDefault="00C80D49" w:rsidP="00C80D49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6D3B87">
              <w:rPr>
                <w:b/>
                <w:lang w:eastAsia="en-US"/>
              </w:rPr>
              <w:t>-</w:t>
            </w:r>
          </w:p>
          <w:p w:rsidR="00C80D49" w:rsidRPr="006D3B87" w:rsidRDefault="00C80D49" w:rsidP="00C80D49">
            <w:pPr>
              <w:tabs>
                <w:tab w:val="left" w:pos="601"/>
              </w:tabs>
              <w:jc w:val="center"/>
              <w:rPr>
                <w:b/>
                <w:lang w:eastAsia="en-US"/>
              </w:rPr>
            </w:pPr>
            <w:r w:rsidRPr="006D3B87">
              <w:rPr>
                <w:b/>
                <w:lang w:eastAsia="en-US"/>
              </w:rPr>
              <w:t>-</w:t>
            </w:r>
          </w:p>
          <w:p w:rsidR="00C80D49" w:rsidRPr="006D3B87" w:rsidRDefault="00C80D49" w:rsidP="00C80D49">
            <w:pPr>
              <w:tabs>
                <w:tab w:val="left" w:pos="601"/>
              </w:tabs>
              <w:jc w:val="center"/>
              <w:rPr>
                <w:lang w:eastAsia="en-US"/>
              </w:rPr>
            </w:pPr>
            <w:r w:rsidRPr="006D3B87">
              <w:rPr>
                <w:b/>
                <w:lang w:eastAsia="en-US"/>
              </w:rPr>
              <w:t>-</w:t>
            </w:r>
          </w:p>
        </w:tc>
      </w:tr>
      <w:tr w:rsidR="00C80D49" w:rsidRPr="006D3B87" w:rsidTr="00C80D49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D49" w:rsidRPr="006D3B87" w:rsidRDefault="00C80D49" w:rsidP="00C80D49">
            <w:pPr>
              <w:pStyle w:val="ad"/>
              <w:tabs>
                <w:tab w:val="center" w:pos="229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D3B87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«Финансовое обеспечение представление мер социальной поддержки в сфере дошкольного образования»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D3B87">
              <w:rPr>
                <w:sz w:val="20"/>
                <w:szCs w:val="20"/>
              </w:rPr>
              <w:t>810510,00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444382</w:t>
            </w:r>
            <w:r w:rsidRPr="006D3B8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371594,00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>
              <w:t>365952,00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>
              <w:t>365952,00</w:t>
            </w:r>
          </w:p>
        </w:tc>
      </w:tr>
      <w:tr w:rsidR="00C80D49" w:rsidRPr="005D5E13" w:rsidTr="00C80D49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8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</w:t>
            </w:r>
            <w:r w:rsidRPr="006D3B87">
              <w:rPr>
                <w:rFonts w:ascii="Times New Roman" w:hAnsi="Times New Roman"/>
                <w:sz w:val="27"/>
                <w:szCs w:val="27"/>
              </w:rPr>
              <w:lastRenderedPageBreak/>
              <w:t>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  <w:p w:rsidR="00C80D49" w:rsidRPr="006D3B87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C80D49" w:rsidRPr="006D3B87" w:rsidRDefault="00C80D49" w:rsidP="00C80D49">
            <w:pPr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-федеральный бюджет</w:t>
            </w:r>
          </w:p>
          <w:p w:rsidR="00C80D49" w:rsidRPr="006D3B8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6D3B87">
              <w:rPr>
                <w:sz w:val="27"/>
                <w:szCs w:val="27"/>
              </w:rPr>
              <w:t>-областной бюджет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D3B87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  <w:r w:rsidRPr="006D3B87">
              <w:lastRenderedPageBreak/>
              <w:t>810510,00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/>
          <w:p w:rsidR="00C80D49" w:rsidRPr="006D3B87" w:rsidRDefault="00C80D49" w:rsidP="00C80D49"/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  <w:r w:rsidRPr="006D3B87">
              <w:t>-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Default="00C80D49" w:rsidP="00C80D49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Default="00C80D49" w:rsidP="00C80D49">
            <w:pPr>
              <w:pStyle w:val="ad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6D3B8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80D49" w:rsidRPr="006D3B87" w:rsidRDefault="00C80D49" w:rsidP="00C80D49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810510</w:t>
            </w:r>
            <w:r w:rsidRPr="006D3B87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6D3B87" w:rsidRDefault="00C80D49" w:rsidP="00C80D49">
            <w:pPr>
              <w:jc w:val="center"/>
            </w:pPr>
            <w:r>
              <w:lastRenderedPageBreak/>
              <w:t>444382</w:t>
            </w:r>
            <w:r w:rsidRPr="006D3B87">
              <w:t>,00</w:t>
            </w: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/>
          <w:p w:rsidR="00C80D49" w:rsidRPr="006D3B87" w:rsidRDefault="00C80D49" w:rsidP="00C80D49"/>
          <w:p w:rsidR="00C80D49" w:rsidRPr="006D3B87" w:rsidRDefault="00C80D49" w:rsidP="00C80D49">
            <w:pPr>
              <w:jc w:val="center"/>
            </w:pPr>
          </w:p>
          <w:p w:rsidR="00C80D49" w:rsidRPr="006D3B87" w:rsidRDefault="00C80D49" w:rsidP="00C80D49">
            <w:pPr>
              <w:jc w:val="center"/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80D49" w:rsidRPr="006D3B87" w:rsidRDefault="00C80D49" w:rsidP="00C80D49">
            <w:pPr>
              <w:spacing w:after="120"/>
              <w:jc w:val="center"/>
            </w:pPr>
            <w:r>
              <w:t>444382</w:t>
            </w:r>
            <w:r w:rsidRPr="006D3B87">
              <w:t>,00</w:t>
            </w:r>
          </w:p>
          <w:p w:rsidR="00C80D49" w:rsidRPr="006D3B87" w:rsidRDefault="00C80D49" w:rsidP="00C80D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Default="00C80D49" w:rsidP="00C80D4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371594,00</w:t>
            </w: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Default="00C80D49" w:rsidP="00C80D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-</w:t>
            </w:r>
          </w:p>
          <w:p w:rsidR="00C80D49" w:rsidRDefault="00C80D49" w:rsidP="00C80D49">
            <w:pPr>
              <w:rPr>
                <w:lang w:eastAsia="en-US"/>
              </w:rPr>
            </w:pPr>
            <w:r>
              <w:rPr>
                <w:lang w:eastAsia="en-US"/>
              </w:rPr>
              <w:t>371594,00</w:t>
            </w:r>
          </w:p>
          <w:p w:rsidR="00C80D49" w:rsidRDefault="00C80D49" w:rsidP="00C80D49">
            <w:pPr>
              <w:rPr>
                <w:lang w:eastAsia="en-US"/>
              </w:rPr>
            </w:pPr>
          </w:p>
          <w:p w:rsidR="00C80D49" w:rsidRPr="006D3B87" w:rsidRDefault="00C80D49" w:rsidP="00C80D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Default="00C80D49" w:rsidP="00C80D49">
            <w:pPr>
              <w:jc w:val="center"/>
            </w:pPr>
            <w:r>
              <w:lastRenderedPageBreak/>
              <w:t>365952,00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365952,00</w:t>
            </w:r>
          </w:p>
          <w:p w:rsidR="00C80D49" w:rsidRDefault="00C80D49" w:rsidP="00C80D49">
            <w:pPr>
              <w:jc w:val="center"/>
            </w:pPr>
          </w:p>
          <w:p w:rsidR="00C80D49" w:rsidRPr="00B76A98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Default="00C80D49" w:rsidP="00C80D49">
            <w:pPr>
              <w:jc w:val="center"/>
            </w:pPr>
            <w:r>
              <w:lastRenderedPageBreak/>
              <w:t>365952,00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365952,00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Pr="00B76A98" w:rsidRDefault="00C80D49" w:rsidP="00C80D49">
            <w:pPr>
              <w:jc w:val="center"/>
            </w:pPr>
          </w:p>
        </w:tc>
      </w:tr>
    </w:tbl>
    <w:p w:rsidR="00C80D49" w:rsidRDefault="00C80D49" w:rsidP="00C80D49">
      <w:pPr>
        <w:jc w:val="both"/>
        <w:rPr>
          <w:sz w:val="28"/>
          <w:szCs w:val="28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>Приложение 2 к муниципальной программе</w:t>
      </w: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 xml:space="preserve"> «Развитие    образования    Комсомольского </w:t>
      </w: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 xml:space="preserve">   муниципального района» </w:t>
      </w:r>
    </w:p>
    <w:p w:rsidR="00C80D49" w:rsidRPr="00B46CF2" w:rsidRDefault="00C80D49" w:rsidP="00C80D49">
      <w:pPr>
        <w:jc w:val="right"/>
        <w:rPr>
          <w:sz w:val="22"/>
          <w:szCs w:val="22"/>
        </w:rPr>
      </w:pPr>
      <w:r>
        <w:t xml:space="preserve">от   07.04.2020 г.  № 96 </w:t>
      </w:r>
    </w:p>
    <w:p w:rsidR="00C80D49" w:rsidRPr="00B46CF2" w:rsidRDefault="00C80D49" w:rsidP="00C80D49"/>
    <w:p w:rsidR="00C80D49" w:rsidRDefault="00C80D49" w:rsidP="00C80D49"/>
    <w:p w:rsidR="00C80D49" w:rsidRDefault="00C80D49" w:rsidP="00C80D49">
      <w:pPr>
        <w:rPr>
          <w:b/>
          <w:sz w:val="28"/>
          <w:szCs w:val="28"/>
        </w:rPr>
      </w:pPr>
    </w:p>
    <w:p w:rsidR="00C80D49" w:rsidRDefault="00C80D49" w:rsidP="00C80D49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Подпрограмма</w:t>
      </w:r>
    </w:p>
    <w:p w:rsidR="00C80D49" w:rsidRDefault="00C80D49" w:rsidP="00C80D49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образовательных программ начального общего, </w:t>
      </w:r>
    </w:p>
    <w:p w:rsidR="00C80D49" w:rsidRDefault="00C80D49" w:rsidP="00C80D49">
      <w:pPr>
        <w:tabs>
          <w:tab w:val="left" w:pos="4440"/>
        </w:tabs>
        <w:jc w:val="center"/>
        <w:rPr>
          <w:b/>
        </w:rPr>
      </w:pPr>
      <w:r>
        <w:rPr>
          <w:b/>
          <w:sz w:val="28"/>
          <w:szCs w:val="28"/>
        </w:rPr>
        <w:t>основного общего, среднего основного образования в Комсомольском муниципальном районе»</w:t>
      </w:r>
    </w:p>
    <w:p w:rsidR="00C80D49" w:rsidRDefault="00C80D49" w:rsidP="00C80D49"/>
    <w:p w:rsidR="00C80D49" w:rsidRDefault="00C80D49" w:rsidP="00C80D49"/>
    <w:p w:rsidR="00C80D49" w:rsidRPr="002A510D" w:rsidRDefault="00C80D49" w:rsidP="00C80D49">
      <w:pPr>
        <w:tabs>
          <w:tab w:val="left" w:pos="2340"/>
        </w:tabs>
        <w:jc w:val="center"/>
        <w:rPr>
          <w:b/>
          <w:sz w:val="28"/>
          <w:szCs w:val="28"/>
        </w:rPr>
      </w:pPr>
      <w:r w:rsidRPr="002A510D">
        <w:rPr>
          <w:b/>
          <w:sz w:val="28"/>
          <w:szCs w:val="28"/>
        </w:rPr>
        <w:t>1. Паспорт подпрограммы</w:t>
      </w:r>
    </w:p>
    <w:p w:rsidR="00C80D49" w:rsidRPr="002A510D" w:rsidRDefault="00C80D49" w:rsidP="00C80D49">
      <w:pPr>
        <w:rPr>
          <w:b/>
          <w:sz w:val="28"/>
          <w:szCs w:val="28"/>
        </w:rPr>
      </w:pPr>
    </w:p>
    <w:tbl>
      <w:tblPr>
        <w:tblW w:w="965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96"/>
      </w:tblGrid>
      <w:tr w:rsidR="00C80D49" w:rsidTr="00C80D49">
        <w:tc>
          <w:tcPr>
            <w:tcW w:w="3655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96" w:type="dxa"/>
          </w:tcPr>
          <w:p w:rsidR="00C80D49" w:rsidRPr="001A24DA" w:rsidRDefault="00C80D49" w:rsidP="00C80D49">
            <w:pPr>
              <w:tabs>
                <w:tab w:val="left" w:pos="4440"/>
              </w:tabs>
              <w:jc w:val="center"/>
              <w:rPr>
                <w:sz w:val="28"/>
                <w:szCs w:val="28"/>
              </w:rPr>
            </w:pPr>
            <w:r w:rsidRPr="001A24DA">
              <w:rPr>
                <w:sz w:val="28"/>
                <w:szCs w:val="28"/>
              </w:rPr>
              <w:t>Реализация образовательных программ начального общего,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 w:rsidRPr="001A24DA">
              <w:rPr>
                <w:sz w:val="28"/>
                <w:szCs w:val="28"/>
              </w:rPr>
              <w:t>основного общего, среднего основного образования в Комсомольском муниципальном районе</w:t>
            </w:r>
          </w:p>
        </w:tc>
      </w:tr>
      <w:tr w:rsidR="00C80D49" w:rsidTr="00C80D49">
        <w:tc>
          <w:tcPr>
            <w:tcW w:w="3655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99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 годы</w:t>
            </w:r>
          </w:p>
        </w:tc>
      </w:tr>
      <w:tr w:rsidR="00C80D49" w:rsidTr="00C80D49">
        <w:tc>
          <w:tcPr>
            <w:tcW w:w="3655" w:type="dxa"/>
          </w:tcPr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96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C80D49" w:rsidTr="00C80D49">
        <w:tc>
          <w:tcPr>
            <w:tcW w:w="3655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(мероприятий)     подпрограммы</w:t>
            </w:r>
          </w:p>
        </w:tc>
        <w:tc>
          <w:tcPr>
            <w:tcW w:w="599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 Комсомольского муниципального района</w:t>
            </w:r>
          </w:p>
        </w:tc>
      </w:tr>
      <w:tr w:rsidR="00C80D49" w:rsidTr="00C80D49">
        <w:tc>
          <w:tcPr>
            <w:tcW w:w="3655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599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полном объеме  прав граждан на получение образования в муниципальных общеобразовательных организациях</w:t>
            </w:r>
          </w:p>
        </w:tc>
      </w:tr>
      <w:tr w:rsidR="00C80D49" w:rsidTr="00C80D49">
        <w:tc>
          <w:tcPr>
            <w:tcW w:w="3655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5996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объем: </w:t>
            </w:r>
          </w:p>
          <w:p w:rsidR="00C80D49" w:rsidRPr="00946618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77 018 416,77  руб</w:t>
            </w:r>
            <w:r w:rsidRPr="00946618">
              <w:rPr>
                <w:sz w:val="28"/>
                <w:szCs w:val="28"/>
              </w:rPr>
              <w:t>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80 910 437,13  </w:t>
            </w:r>
            <w:r w:rsidRPr="00946618">
              <w:rPr>
                <w:sz w:val="28"/>
                <w:szCs w:val="28"/>
              </w:rPr>
              <w:t>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80 483 687,21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72 605 460,82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72 631 061,95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–18 579 004,24  </w:t>
            </w:r>
            <w:r w:rsidRPr="00946618">
              <w:rPr>
                <w:sz w:val="28"/>
                <w:szCs w:val="28"/>
              </w:rPr>
              <w:t>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19 396 457,93  </w:t>
            </w:r>
            <w:r w:rsidRPr="00946618">
              <w:rPr>
                <w:sz w:val="28"/>
                <w:szCs w:val="28"/>
              </w:rPr>
              <w:t>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15 463 858,85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7 422 119,62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7 417 344,45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-областной бюджет: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58 439 412,53 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59 522 519,20 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62 808 052,17 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 - 63 101 441,20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63 103 567,50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бюджет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1 991 460,00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2 211 776,19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2 081 900,00 руб. 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2 110 150,00 руб.</w:t>
            </w:r>
          </w:p>
        </w:tc>
      </w:tr>
      <w:tr w:rsidR="00C80D49" w:rsidTr="00C80D49">
        <w:tc>
          <w:tcPr>
            <w:tcW w:w="3655" w:type="dxa"/>
          </w:tcPr>
          <w:p w:rsidR="00C80D49" w:rsidRDefault="00C80D49" w:rsidP="00C80D49">
            <w:pPr>
              <w:tabs>
                <w:tab w:val="left" w:pos="3240"/>
              </w:tabs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996" w:type="dxa"/>
          </w:tcPr>
          <w:p w:rsidR="00C80D49" w:rsidRDefault="00C80D49" w:rsidP="00C80D49">
            <w:pPr>
              <w:tabs>
                <w:tab w:val="left" w:pos="3240"/>
              </w:tabs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(1-11классы)           в муниципальных общеобразовательных организациях (на начало года).</w:t>
            </w:r>
          </w:p>
        </w:tc>
      </w:tr>
    </w:tbl>
    <w:p w:rsidR="00C80D49" w:rsidRDefault="00C80D49" w:rsidP="00C80D49">
      <w:pPr>
        <w:tabs>
          <w:tab w:val="left" w:pos="3240"/>
        </w:tabs>
        <w:rPr>
          <w:sz w:val="28"/>
          <w:szCs w:val="28"/>
        </w:rPr>
      </w:pPr>
    </w:p>
    <w:p w:rsidR="00C80D49" w:rsidRDefault="00C80D49" w:rsidP="00C80D49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C80D49" w:rsidRPr="00626389" w:rsidRDefault="00C80D49" w:rsidP="00C80D49">
      <w:pPr>
        <w:tabs>
          <w:tab w:val="left" w:pos="3240"/>
        </w:tabs>
        <w:jc w:val="center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 xml:space="preserve">2. Характеристика основных мероприятий подпрограммы </w:t>
      </w:r>
      <w:r>
        <w:rPr>
          <w:b/>
          <w:sz w:val="28"/>
          <w:szCs w:val="28"/>
        </w:rPr>
        <w:t>муниципальной программы</w:t>
      </w:r>
    </w:p>
    <w:p w:rsidR="00C80D49" w:rsidRDefault="00C80D49" w:rsidP="00C80D49">
      <w:pPr>
        <w:tabs>
          <w:tab w:val="left" w:pos="444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 образовательных   программ   начального    общего, основного общего, среднего основного образования осуществляется в 8-ми общеобразовательных учреждениях Комсомольского муниципального района:</w:t>
      </w:r>
    </w:p>
    <w:p w:rsidR="00C80D49" w:rsidRDefault="00C80D49" w:rsidP="00073A1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Комсомольская средняя школа №1;</w:t>
      </w:r>
    </w:p>
    <w:p w:rsidR="00C80D49" w:rsidRDefault="00C80D49" w:rsidP="00073A1B">
      <w:pPr>
        <w:numPr>
          <w:ilvl w:val="0"/>
          <w:numId w:val="15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 обще</w:t>
      </w:r>
      <w:r w:rsidRPr="002D799F">
        <w:rPr>
          <w:sz w:val="28"/>
          <w:szCs w:val="28"/>
        </w:rPr>
        <w:t>образовательное учреждение Комсомоль</w:t>
      </w:r>
      <w:r>
        <w:rPr>
          <w:sz w:val="28"/>
          <w:szCs w:val="28"/>
        </w:rPr>
        <w:t>ская средняя</w:t>
      </w:r>
      <w:r w:rsidRPr="002D799F">
        <w:rPr>
          <w:sz w:val="28"/>
          <w:szCs w:val="28"/>
        </w:rPr>
        <w:t xml:space="preserve"> школа №2;</w:t>
      </w:r>
    </w:p>
    <w:p w:rsidR="00C80D49" w:rsidRPr="002D799F" w:rsidRDefault="00C80D49" w:rsidP="00073A1B">
      <w:pPr>
        <w:numPr>
          <w:ilvl w:val="0"/>
          <w:numId w:val="15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>Муниципально</w:t>
      </w:r>
      <w:r>
        <w:rPr>
          <w:sz w:val="28"/>
          <w:szCs w:val="28"/>
        </w:rPr>
        <w:t>е казенноеобще</w:t>
      </w:r>
      <w:r w:rsidRPr="002D799F">
        <w:rPr>
          <w:sz w:val="28"/>
          <w:szCs w:val="28"/>
        </w:rPr>
        <w:t>образовательное учреждение Писцовская  сред</w:t>
      </w:r>
      <w:r>
        <w:rPr>
          <w:sz w:val="28"/>
          <w:szCs w:val="28"/>
        </w:rPr>
        <w:t>няя</w:t>
      </w:r>
      <w:r w:rsidRPr="002D799F">
        <w:rPr>
          <w:sz w:val="28"/>
          <w:szCs w:val="28"/>
        </w:rPr>
        <w:t xml:space="preserve"> школа;</w:t>
      </w:r>
    </w:p>
    <w:p w:rsidR="00C80D49" w:rsidRPr="002D799F" w:rsidRDefault="00C80D49" w:rsidP="00073A1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казенноеобще</w:t>
      </w:r>
      <w:r w:rsidRPr="002D799F">
        <w:rPr>
          <w:sz w:val="28"/>
          <w:szCs w:val="28"/>
        </w:rPr>
        <w:t>образовательное учреждение Под</w:t>
      </w:r>
      <w:r>
        <w:rPr>
          <w:sz w:val="28"/>
          <w:szCs w:val="28"/>
        </w:rPr>
        <w:t>озерская средняя</w:t>
      </w:r>
      <w:r w:rsidRPr="002D799F">
        <w:rPr>
          <w:sz w:val="28"/>
          <w:szCs w:val="28"/>
        </w:rPr>
        <w:t xml:space="preserve"> школа;</w:t>
      </w:r>
    </w:p>
    <w:p w:rsidR="00C80D49" w:rsidRDefault="00C80D49" w:rsidP="00073A1B">
      <w:pPr>
        <w:numPr>
          <w:ilvl w:val="0"/>
          <w:numId w:val="15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lastRenderedPageBreak/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Марковс</w:t>
      </w:r>
      <w:r>
        <w:rPr>
          <w:sz w:val="28"/>
          <w:szCs w:val="28"/>
        </w:rPr>
        <w:t>кая основная</w:t>
      </w:r>
      <w:r w:rsidRPr="002D799F">
        <w:rPr>
          <w:sz w:val="28"/>
          <w:szCs w:val="28"/>
        </w:rPr>
        <w:t xml:space="preserve"> школа;</w:t>
      </w:r>
    </w:p>
    <w:p w:rsidR="00C80D49" w:rsidRDefault="00C80D49" w:rsidP="00073A1B">
      <w:pPr>
        <w:numPr>
          <w:ilvl w:val="0"/>
          <w:numId w:val="15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Иваньковская основная школаимени Героя Советского Союза Миловидова В.С</w:t>
      </w:r>
      <w:r>
        <w:rPr>
          <w:sz w:val="28"/>
          <w:szCs w:val="28"/>
        </w:rPr>
        <w:t>.</w:t>
      </w:r>
      <w:r w:rsidRPr="002D799F">
        <w:rPr>
          <w:sz w:val="28"/>
          <w:szCs w:val="28"/>
        </w:rPr>
        <w:t>;</w:t>
      </w:r>
    </w:p>
    <w:p w:rsidR="00C80D49" w:rsidRDefault="00C80D49" w:rsidP="00073A1B">
      <w:pPr>
        <w:numPr>
          <w:ilvl w:val="0"/>
          <w:numId w:val="15"/>
        </w:numPr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учреждение Седельницкая основная школаимени Главного маршала  авиации дважды Героя Советского Союза Новикова А.А.;</w:t>
      </w:r>
    </w:p>
    <w:p w:rsidR="00C80D49" w:rsidRPr="002D799F" w:rsidRDefault="00C80D49" w:rsidP="00073A1B">
      <w:pPr>
        <w:numPr>
          <w:ilvl w:val="0"/>
          <w:numId w:val="15"/>
        </w:numPr>
        <w:spacing w:after="180"/>
        <w:ind w:left="357" w:hanging="357"/>
        <w:jc w:val="both"/>
        <w:rPr>
          <w:sz w:val="28"/>
          <w:szCs w:val="28"/>
        </w:rPr>
      </w:pPr>
      <w:r w:rsidRPr="002D799F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2D799F">
        <w:rPr>
          <w:sz w:val="28"/>
          <w:szCs w:val="28"/>
        </w:rPr>
        <w:t>образовательное учре</w:t>
      </w:r>
      <w:r>
        <w:rPr>
          <w:sz w:val="28"/>
          <w:szCs w:val="28"/>
        </w:rPr>
        <w:t>ждение Октябрьская основная</w:t>
      </w:r>
      <w:r w:rsidRPr="002D799F">
        <w:rPr>
          <w:sz w:val="28"/>
          <w:szCs w:val="28"/>
        </w:rPr>
        <w:t xml:space="preserve"> школа.</w:t>
      </w:r>
    </w:p>
    <w:p w:rsidR="00C80D49" w:rsidRDefault="00C80D49" w:rsidP="00C80D4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подпрограммы предусматривает финансовое обеспечение за счет средств областного и муниципального  бюджета.</w:t>
      </w:r>
    </w:p>
    <w:p w:rsidR="00C80D49" w:rsidRPr="00AF18F0" w:rsidRDefault="00C80D49" w:rsidP="00C80D49">
      <w:pPr>
        <w:tabs>
          <w:tab w:val="left" w:pos="15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F18F0">
        <w:rPr>
          <w:b/>
          <w:sz w:val="28"/>
          <w:szCs w:val="28"/>
        </w:rPr>
        <w:t>3. Ожидаемые результаты реализации подпрограммы</w:t>
      </w: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реализации подпрограммы планируется обеспечить в 2018-2022 годах:</w:t>
      </w:r>
    </w:p>
    <w:p w:rsidR="00C80D49" w:rsidRDefault="00C80D49" w:rsidP="00C80D4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образовательных программ начального общего, основного общего, среднего основного образования в 8 общеобразовательных учреждениях Комсомольского муниципального района</w:t>
      </w:r>
    </w:p>
    <w:p w:rsidR="00C80D49" w:rsidRDefault="00C80D49" w:rsidP="00C80D4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Целевые показатели реализации подпрограммы представлены в нижеследующей таблице.</w:t>
      </w:r>
    </w:p>
    <w:p w:rsidR="00C80D49" w:rsidRPr="009B16B4" w:rsidRDefault="00C80D49" w:rsidP="00C80D4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Фактические значения целевых показателей могут незначительно отклоняться от плановых, в соответствии с реальной динамикой изменения численности и структуры обучающихся в муниципальных общеобразовательных организациях.</w:t>
      </w:r>
    </w:p>
    <w:p w:rsidR="00C80D49" w:rsidRPr="00DF6F13" w:rsidRDefault="00C80D49" w:rsidP="00C80D49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DF6F13">
        <w:rPr>
          <w:b/>
          <w:sz w:val="28"/>
          <w:szCs w:val="28"/>
        </w:rPr>
        <w:t>Целевые индикаторы (показатели)  подпрограммы</w:t>
      </w:r>
    </w:p>
    <w:p w:rsidR="00C80D49" w:rsidRDefault="00C80D49" w:rsidP="00C80D49">
      <w:pPr>
        <w:rPr>
          <w:sz w:val="28"/>
          <w:szCs w:val="28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922"/>
        <w:gridCol w:w="729"/>
        <w:gridCol w:w="1022"/>
        <w:gridCol w:w="1021"/>
        <w:gridCol w:w="1022"/>
        <w:gridCol w:w="1022"/>
        <w:gridCol w:w="1022"/>
      </w:tblGrid>
      <w:tr w:rsidR="00C80D49" w:rsidTr="00C80D49">
        <w:tc>
          <w:tcPr>
            <w:tcW w:w="60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10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21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C80D49" w:rsidTr="00C80D49">
        <w:tc>
          <w:tcPr>
            <w:tcW w:w="60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 классы) в муниципальных общеобразовательных организациях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начало года)</w:t>
            </w:r>
          </w:p>
        </w:tc>
        <w:tc>
          <w:tcPr>
            <w:tcW w:w="729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22" w:type="dxa"/>
          </w:tcPr>
          <w:p w:rsidR="00C80D49" w:rsidRPr="00CA4493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</w:t>
            </w:r>
          </w:p>
        </w:tc>
        <w:tc>
          <w:tcPr>
            <w:tcW w:w="1021" w:type="dxa"/>
          </w:tcPr>
          <w:p w:rsidR="00C80D49" w:rsidRPr="00CA4493" w:rsidRDefault="00C80D49" w:rsidP="00C80D49">
            <w:pPr>
              <w:jc w:val="center"/>
              <w:rPr>
                <w:sz w:val="28"/>
                <w:szCs w:val="28"/>
              </w:rPr>
            </w:pPr>
            <w:r w:rsidRPr="00CA449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022" w:type="dxa"/>
          </w:tcPr>
          <w:p w:rsidR="00C80D49" w:rsidRPr="00CA4493" w:rsidRDefault="00C80D49" w:rsidP="00C80D49">
            <w:pPr>
              <w:jc w:val="center"/>
              <w:rPr>
                <w:sz w:val="28"/>
                <w:szCs w:val="28"/>
              </w:rPr>
            </w:pPr>
            <w:r w:rsidRPr="00CA449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022" w:type="dxa"/>
          </w:tcPr>
          <w:p w:rsidR="00C80D49" w:rsidRPr="00CA4493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022" w:type="dxa"/>
          </w:tcPr>
          <w:p w:rsidR="00C80D49" w:rsidRPr="00CA4493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</w:tr>
      <w:tr w:rsidR="00C80D49" w:rsidTr="00C80D49">
        <w:tc>
          <w:tcPr>
            <w:tcW w:w="60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 число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 обучающихся по  дополнительным общеобразовательным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программам</w:t>
            </w:r>
          </w:p>
        </w:tc>
        <w:tc>
          <w:tcPr>
            <w:tcW w:w="72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022" w:type="dxa"/>
          </w:tcPr>
          <w:p w:rsidR="00C80D49" w:rsidRPr="00CA4493" w:rsidRDefault="00C80D49" w:rsidP="00C80D49">
            <w:pPr>
              <w:jc w:val="center"/>
              <w:rPr>
                <w:sz w:val="28"/>
                <w:szCs w:val="28"/>
              </w:rPr>
            </w:pPr>
            <w:r w:rsidRPr="00CA449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1021" w:type="dxa"/>
          </w:tcPr>
          <w:p w:rsidR="00C80D49" w:rsidRPr="00CA4493" w:rsidRDefault="00C80D49" w:rsidP="00C80D49">
            <w:pPr>
              <w:jc w:val="center"/>
              <w:rPr>
                <w:sz w:val="28"/>
                <w:szCs w:val="28"/>
              </w:rPr>
            </w:pPr>
            <w:r w:rsidRPr="00CA449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022" w:type="dxa"/>
          </w:tcPr>
          <w:p w:rsidR="00C80D49" w:rsidRPr="00CA4493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022" w:type="dxa"/>
          </w:tcPr>
          <w:p w:rsidR="00C80D49" w:rsidRPr="00CA4493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0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</w:tr>
      <w:tr w:rsidR="00C80D49" w:rsidTr="00C80D49">
        <w:tc>
          <w:tcPr>
            <w:tcW w:w="60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к среднемесячной заработной плате в Ивановской области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2" w:type="dxa"/>
          </w:tcPr>
          <w:p w:rsidR="00C80D49" w:rsidRPr="0005048F" w:rsidRDefault="00C80D49" w:rsidP="00C80D4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C80D49" w:rsidRPr="0005048F" w:rsidRDefault="00C80D49" w:rsidP="00C80D4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C80D49" w:rsidRPr="0005048F" w:rsidRDefault="00C80D49" w:rsidP="00C80D4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C80D49" w:rsidRPr="0005048F" w:rsidRDefault="00C80D49" w:rsidP="00C80D4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C80D49" w:rsidRPr="0005048F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80D49" w:rsidTr="00C80D49">
        <w:tc>
          <w:tcPr>
            <w:tcW w:w="60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учащихся в общеобразовательных организациях, отвечающих современным требованиям</w:t>
            </w:r>
          </w:p>
        </w:tc>
        <w:tc>
          <w:tcPr>
            <w:tcW w:w="72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2" w:type="dxa"/>
          </w:tcPr>
          <w:p w:rsidR="00C80D49" w:rsidRPr="0005048F" w:rsidRDefault="00C80D49" w:rsidP="00C80D4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C80D49" w:rsidRPr="0005048F" w:rsidRDefault="00C80D49" w:rsidP="00C80D4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C80D49" w:rsidRPr="0005048F" w:rsidRDefault="00C80D49" w:rsidP="00C80D4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C80D49" w:rsidRPr="0005048F" w:rsidRDefault="00C80D49" w:rsidP="00C80D49">
            <w:pPr>
              <w:jc w:val="center"/>
              <w:rPr>
                <w:sz w:val="28"/>
                <w:szCs w:val="28"/>
              </w:rPr>
            </w:pPr>
            <w:r w:rsidRPr="0005048F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</w:tcPr>
          <w:p w:rsidR="00C80D49" w:rsidRPr="0005048F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80D49" w:rsidRPr="00647151" w:rsidTr="00C80D49">
        <w:tc>
          <w:tcPr>
            <w:tcW w:w="60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организаций, участвующих в реализации проекта «Межведомственная система оздоровления школьников»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22" w:type="dxa"/>
          </w:tcPr>
          <w:p w:rsidR="00C80D49" w:rsidRPr="00647151" w:rsidRDefault="00C80D49" w:rsidP="00C80D49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1" w:type="dxa"/>
          </w:tcPr>
          <w:p w:rsidR="00C80D49" w:rsidRPr="00647151" w:rsidRDefault="00C80D49" w:rsidP="00C80D49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C80D49" w:rsidRPr="00647151" w:rsidRDefault="00C80D49" w:rsidP="00C80D49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C80D49" w:rsidRPr="00647151" w:rsidRDefault="00C80D49" w:rsidP="00C80D49">
            <w:pPr>
              <w:jc w:val="center"/>
              <w:rPr>
                <w:color w:val="404040"/>
                <w:sz w:val="28"/>
                <w:szCs w:val="28"/>
              </w:rPr>
            </w:pPr>
            <w:r w:rsidRPr="00647151">
              <w:rPr>
                <w:color w:val="404040"/>
                <w:sz w:val="28"/>
                <w:szCs w:val="28"/>
              </w:rPr>
              <w:t>75</w:t>
            </w:r>
          </w:p>
        </w:tc>
        <w:tc>
          <w:tcPr>
            <w:tcW w:w="1022" w:type="dxa"/>
          </w:tcPr>
          <w:p w:rsidR="00C80D49" w:rsidRPr="00647151" w:rsidRDefault="00C80D49" w:rsidP="00C80D49">
            <w:pPr>
              <w:jc w:val="center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75</w:t>
            </w:r>
          </w:p>
        </w:tc>
      </w:tr>
    </w:tbl>
    <w:p w:rsidR="00C80D49" w:rsidRDefault="00C80D49" w:rsidP="00C80D49">
      <w:pPr>
        <w:tabs>
          <w:tab w:val="left" w:pos="2550"/>
        </w:tabs>
        <w:spacing w:before="20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A2511">
        <w:rPr>
          <w:b/>
          <w:sz w:val="28"/>
          <w:szCs w:val="28"/>
        </w:rPr>
        <w:t>. Мероприятия подпрограммы</w:t>
      </w:r>
    </w:p>
    <w:p w:rsidR="00C80D49" w:rsidRDefault="00C80D49" w:rsidP="00C80D49">
      <w:pPr>
        <w:tabs>
          <w:tab w:val="left" w:pos="255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подпрограммы предполагает выполнение следующих мероприятий:</w:t>
      </w:r>
    </w:p>
    <w:p w:rsidR="00C80D49" w:rsidRDefault="00C80D49" w:rsidP="00073A1B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государственных гарантий реализации прав на получение начального общего, основного общего, среднего основного образования.</w:t>
      </w:r>
    </w:p>
    <w:p w:rsidR="00C80D49" w:rsidRDefault="00C80D49" w:rsidP="00073A1B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материально-технической базы муниципальных общеобразовательных учреждений (в т.ч. </w:t>
      </w:r>
      <w:r w:rsidRPr="00834C81">
        <w:rPr>
          <w:sz w:val="28"/>
          <w:szCs w:val="28"/>
        </w:rPr>
        <w:t>в рамках расходов на выполнение наказов избирателей Ивановской областной Думы</w:t>
      </w:r>
      <w:r>
        <w:rPr>
          <w:sz w:val="28"/>
          <w:szCs w:val="28"/>
        </w:rPr>
        <w:t xml:space="preserve"> замена оконных блоков, монтаж системы видеонаблюдения, устройство электронной проходной, приобретение мебели и т.д.).</w:t>
      </w:r>
    </w:p>
    <w:p w:rsidR="00C80D49" w:rsidRDefault="00C80D49" w:rsidP="00073A1B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ремонта в муниципальных общеобразовательных учреждениях (ремонт вестибюля и фойе, ремонт системы отопления, ремонт спортивного и актового залов и т.п.).</w:t>
      </w:r>
    </w:p>
    <w:p w:rsidR="00C80D49" w:rsidRDefault="00C80D49" w:rsidP="00073A1B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 мероприятий по созданию условий для инклюзивного обучения детей-инвалидов.</w:t>
      </w:r>
    </w:p>
    <w:p w:rsidR="00C80D49" w:rsidRDefault="00C80D49" w:rsidP="00073A1B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осуществление комплекса мероприятий в рамках регионального проекта «Успех каждого ребенка» по созданию в общеобразовательных организациях Комсомольского муниципального района, расположенных в сельской местности, условий для занятий физической культурой и спортом (мероприятия по развитию сельского спорта).</w:t>
      </w:r>
    </w:p>
    <w:p w:rsidR="00C80D49" w:rsidRDefault="00C80D49" w:rsidP="00073A1B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учебников для муниципальных общеобразовательных учреждений (пополнение библиотечного фонда).</w:t>
      </w:r>
    </w:p>
    <w:p w:rsidR="00C80D49" w:rsidRDefault="00C80D49" w:rsidP="00073A1B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погашение кредиторской задолженности муниципальных общеобразовательных учрежденийза предшествующий период.</w:t>
      </w:r>
    </w:p>
    <w:p w:rsidR="00C80D49" w:rsidRPr="000E4811" w:rsidRDefault="00C80D49" w:rsidP="00073A1B">
      <w:pPr>
        <w:numPr>
          <w:ilvl w:val="0"/>
          <w:numId w:val="14"/>
        </w:numPr>
        <w:spacing w:after="160"/>
        <w:ind w:left="77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создание в рамках регионального проекта «Современная школа» в общеобразовательных организациях Ивановской области центров образования цифрового и гуманитарного профилей «Точка Роста в 2020-2021 гг.»</w:t>
      </w:r>
    </w:p>
    <w:p w:rsidR="00C80D49" w:rsidRDefault="00C80D49" w:rsidP="00C80D49">
      <w:pPr>
        <w:jc w:val="both"/>
        <w:rPr>
          <w:b/>
          <w:sz w:val="28"/>
          <w:szCs w:val="28"/>
        </w:rPr>
      </w:pPr>
    </w:p>
    <w:p w:rsidR="00C80D49" w:rsidRPr="004F582C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F582C">
        <w:rPr>
          <w:b/>
          <w:sz w:val="28"/>
          <w:szCs w:val="28"/>
        </w:rPr>
        <w:t>. Ресурсное обеспечение мероприятий подпрограммы</w:t>
      </w:r>
    </w:p>
    <w:p w:rsidR="00C80D49" w:rsidRPr="004F582C" w:rsidRDefault="00C80D49" w:rsidP="00C80D49">
      <w:pPr>
        <w:rPr>
          <w:b/>
          <w:sz w:val="28"/>
          <w:szCs w:val="28"/>
        </w:rPr>
      </w:pPr>
    </w:p>
    <w:p w:rsidR="00C80D49" w:rsidRDefault="00C80D49" w:rsidP="00C80D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(руб.)</w:t>
      </w:r>
    </w:p>
    <w:tbl>
      <w:tblPr>
        <w:tblW w:w="107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410"/>
        <w:gridCol w:w="1559"/>
        <w:gridCol w:w="1560"/>
        <w:gridCol w:w="1482"/>
        <w:gridCol w:w="1560"/>
        <w:gridCol w:w="1560"/>
      </w:tblGrid>
      <w:tr w:rsidR="00C80D49" w:rsidTr="00C80D49">
        <w:tc>
          <w:tcPr>
            <w:tcW w:w="644" w:type="dxa"/>
          </w:tcPr>
          <w:p w:rsidR="00C80D49" w:rsidRPr="00637A65" w:rsidRDefault="00C80D49" w:rsidP="00C80D49">
            <w:pPr>
              <w:jc w:val="center"/>
            </w:pPr>
            <w:r w:rsidRPr="00637A65">
              <w:t>№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 w:rsidRPr="00637A65">
              <w:t>п/п</w:t>
            </w:r>
          </w:p>
        </w:tc>
        <w:tc>
          <w:tcPr>
            <w:tcW w:w="241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мероприятия/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ресурсного обеспечения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0D49" w:rsidRPr="00A82060" w:rsidRDefault="00C80D49" w:rsidP="00C80D49">
            <w:pPr>
              <w:jc w:val="center"/>
              <w:rPr>
                <w:sz w:val="28"/>
                <w:szCs w:val="28"/>
              </w:rPr>
            </w:pPr>
            <w:r w:rsidRPr="00A82060">
              <w:rPr>
                <w:sz w:val="28"/>
                <w:szCs w:val="28"/>
              </w:rPr>
              <w:t>2018</w:t>
            </w:r>
          </w:p>
        </w:tc>
        <w:tc>
          <w:tcPr>
            <w:tcW w:w="1560" w:type="dxa"/>
            <w:vAlign w:val="center"/>
          </w:tcPr>
          <w:p w:rsidR="00C80D49" w:rsidRPr="00A82060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82" w:type="dxa"/>
            <w:vAlign w:val="center"/>
          </w:tcPr>
          <w:p w:rsidR="00C80D49" w:rsidRPr="00A82060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C80D49" w:rsidTr="00C80D49">
        <w:tc>
          <w:tcPr>
            <w:tcW w:w="644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1559" w:type="dxa"/>
          </w:tcPr>
          <w:p w:rsidR="00C80D49" w:rsidRPr="00A82060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Pr="00A82060" w:rsidRDefault="00C80D49" w:rsidP="00C80D49">
            <w:pPr>
              <w:jc w:val="center"/>
            </w:pPr>
          </w:p>
        </w:tc>
        <w:tc>
          <w:tcPr>
            <w:tcW w:w="1482" w:type="dxa"/>
          </w:tcPr>
          <w:p w:rsidR="00C80D49" w:rsidRPr="00A82060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Pr="00A82060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Pr="00A82060" w:rsidRDefault="00C80D49" w:rsidP="00C80D49">
            <w:pPr>
              <w:jc w:val="center"/>
            </w:pPr>
          </w:p>
        </w:tc>
      </w:tr>
      <w:tr w:rsidR="00C80D49" w:rsidRPr="00097368" w:rsidTr="00C80D49">
        <w:tc>
          <w:tcPr>
            <w:tcW w:w="644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0D49" w:rsidRPr="00097368" w:rsidRDefault="00C80D49" w:rsidP="00C80D49">
            <w:pPr>
              <w:jc w:val="center"/>
              <w:rPr>
                <w:sz w:val="28"/>
                <w:szCs w:val="28"/>
              </w:rPr>
            </w:pPr>
            <w:r w:rsidRPr="00097368">
              <w:rPr>
                <w:sz w:val="28"/>
                <w:szCs w:val="28"/>
              </w:rPr>
              <w:t>- бюджетные ассигнования</w:t>
            </w: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  <w:r w:rsidRPr="002C272A">
              <w:t>77018416,77</w:t>
            </w:r>
          </w:p>
        </w:tc>
        <w:tc>
          <w:tcPr>
            <w:tcW w:w="1560" w:type="dxa"/>
          </w:tcPr>
          <w:p w:rsidR="00C80D49" w:rsidRPr="00436A31" w:rsidRDefault="00C80D49" w:rsidP="00C80D49">
            <w:pPr>
              <w:jc w:val="center"/>
            </w:pPr>
            <w:r>
              <w:t>80910437,13</w:t>
            </w:r>
          </w:p>
        </w:tc>
        <w:tc>
          <w:tcPr>
            <w:tcW w:w="1482" w:type="dxa"/>
          </w:tcPr>
          <w:p w:rsidR="00C80D49" w:rsidRPr="00C75CB7" w:rsidRDefault="00C80D49" w:rsidP="00C80D49">
            <w:pPr>
              <w:jc w:val="center"/>
            </w:pPr>
            <w:r>
              <w:t>80483687,21</w:t>
            </w: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t>72605460,82</w:t>
            </w: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t>72631061,95</w:t>
            </w:r>
          </w:p>
        </w:tc>
      </w:tr>
      <w:tr w:rsidR="00C80D49" w:rsidRPr="00097368" w:rsidTr="00C80D49">
        <w:tc>
          <w:tcPr>
            <w:tcW w:w="644" w:type="dxa"/>
          </w:tcPr>
          <w:p w:rsidR="00C80D49" w:rsidRPr="00097368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0D49" w:rsidRPr="00097368" w:rsidRDefault="00C80D49" w:rsidP="00C80D49">
            <w:pPr>
              <w:jc w:val="center"/>
              <w:rPr>
                <w:sz w:val="28"/>
                <w:szCs w:val="28"/>
              </w:rPr>
            </w:pPr>
            <w:r w:rsidRPr="00097368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  <w:r w:rsidRPr="002C272A">
              <w:t>18579004,24</w:t>
            </w:r>
          </w:p>
        </w:tc>
        <w:tc>
          <w:tcPr>
            <w:tcW w:w="1560" w:type="dxa"/>
          </w:tcPr>
          <w:p w:rsidR="00C80D49" w:rsidRPr="00436A31" w:rsidRDefault="00C80D49" w:rsidP="00C80D49">
            <w:pPr>
              <w:jc w:val="center"/>
            </w:pPr>
            <w:r>
              <w:t>19396457,93</w:t>
            </w:r>
          </w:p>
        </w:tc>
        <w:tc>
          <w:tcPr>
            <w:tcW w:w="1482" w:type="dxa"/>
          </w:tcPr>
          <w:p w:rsidR="00C80D49" w:rsidRPr="00C75CB7" w:rsidRDefault="00C80D49" w:rsidP="00C80D49">
            <w:pPr>
              <w:jc w:val="center"/>
            </w:pPr>
            <w:r>
              <w:t>15463858,85</w:t>
            </w: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t>7422119,62</w:t>
            </w: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t>7417344,45</w:t>
            </w:r>
          </w:p>
        </w:tc>
      </w:tr>
      <w:tr w:rsidR="00C80D49" w:rsidRPr="00097368" w:rsidTr="00C80D49">
        <w:tc>
          <w:tcPr>
            <w:tcW w:w="644" w:type="dxa"/>
          </w:tcPr>
          <w:p w:rsidR="00C80D49" w:rsidRPr="00097368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0D49" w:rsidRPr="00097368" w:rsidRDefault="00C80D49" w:rsidP="00C80D49">
            <w:pPr>
              <w:jc w:val="center"/>
              <w:rPr>
                <w:sz w:val="28"/>
                <w:szCs w:val="28"/>
              </w:rPr>
            </w:pPr>
            <w:r w:rsidRPr="00097368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  <w:r w:rsidRPr="002C272A">
              <w:t>58439412,53</w:t>
            </w:r>
          </w:p>
        </w:tc>
        <w:tc>
          <w:tcPr>
            <w:tcW w:w="1560" w:type="dxa"/>
          </w:tcPr>
          <w:p w:rsidR="00C80D49" w:rsidRPr="00436A31" w:rsidRDefault="00C80D49" w:rsidP="00C80D49">
            <w:pPr>
              <w:jc w:val="center"/>
            </w:pPr>
            <w:r w:rsidRPr="00436A31">
              <w:t>59</w:t>
            </w:r>
            <w:r>
              <w:t>522519,20</w:t>
            </w:r>
          </w:p>
        </w:tc>
        <w:tc>
          <w:tcPr>
            <w:tcW w:w="1482" w:type="dxa"/>
          </w:tcPr>
          <w:p w:rsidR="00C80D49" w:rsidRPr="00C75CB7" w:rsidRDefault="00C80D49" w:rsidP="00C80D49">
            <w:pPr>
              <w:jc w:val="center"/>
            </w:pPr>
            <w:r>
              <w:t>62808052,17</w:t>
            </w: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t>63101441,20</w:t>
            </w: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t>63103567,50</w:t>
            </w:r>
          </w:p>
        </w:tc>
      </w:tr>
      <w:tr w:rsidR="00C80D49" w:rsidRPr="00097368" w:rsidTr="00C80D49">
        <w:tc>
          <w:tcPr>
            <w:tcW w:w="644" w:type="dxa"/>
          </w:tcPr>
          <w:p w:rsidR="00C80D49" w:rsidRPr="00097368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0D49" w:rsidRPr="00097368" w:rsidRDefault="00C80D49" w:rsidP="00C80D49">
            <w:pPr>
              <w:tabs>
                <w:tab w:val="left" w:pos="700"/>
                <w:tab w:val="left" w:pos="1545"/>
              </w:tabs>
              <w:jc w:val="center"/>
              <w:rPr>
                <w:sz w:val="28"/>
                <w:szCs w:val="28"/>
              </w:rPr>
            </w:pPr>
            <w:r w:rsidRPr="00097368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  <w:r w:rsidRPr="002C272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C80D49" w:rsidRPr="00436A31" w:rsidRDefault="00C80D49" w:rsidP="00C80D49">
            <w:pPr>
              <w:jc w:val="center"/>
            </w:pPr>
            <w:r w:rsidRPr="00436A31">
              <w:rPr>
                <w:sz w:val="22"/>
                <w:szCs w:val="22"/>
              </w:rPr>
              <w:t>1991460,00</w:t>
            </w:r>
          </w:p>
        </w:tc>
        <w:tc>
          <w:tcPr>
            <w:tcW w:w="1482" w:type="dxa"/>
          </w:tcPr>
          <w:p w:rsidR="00C80D49" w:rsidRPr="00C75CB7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2211776,19</w:t>
            </w: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2081900,00</w:t>
            </w: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2110150,00</w:t>
            </w:r>
          </w:p>
        </w:tc>
      </w:tr>
      <w:tr w:rsidR="00C80D49" w:rsidRPr="00097368" w:rsidTr="00C80D49">
        <w:trPr>
          <w:trHeight w:val="681"/>
        </w:trPr>
        <w:tc>
          <w:tcPr>
            <w:tcW w:w="644" w:type="dxa"/>
          </w:tcPr>
          <w:p w:rsidR="00C80D49" w:rsidRPr="00097368" w:rsidRDefault="00C80D49" w:rsidP="00C80D49">
            <w:pPr>
              <w:jc w:val="center"/>
              <w:rPr>
                <w:sz w:val="28"/>
                <w:szCs w:val="28"/>
              </w:rPr>
            </w:pPr>
            <w:r w:rsidRPr="00097368">
              <w:rPr>
                <w:sz w:val="28"/>
                <w:szCs w:val="28"/>
              </w:rPr>
              <w:t>1.</w:t>
            </w:r>
          </w:p>
          <w:p w:rsidR="00C80D49" w:rsidRPr="00097368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0D49" w:rsidRPr="00097368" w:rsidRDefault="00C80D49" w:rsidP="00C80D49">
            <w:pPr>
              <w:jc w:val="center"/>
              <w:rPr>
                <w:b/>
                <w:i/>
                <w:sz w:val="18"/>
                <w:szCs w:val="18"/>
              </w:rPr>
            </w:pPr>
            <w:r w:rsidRPr="00097368">
              <w:rPr>
                <w:b/>
                <w:i/>
                <w:sz w:val="18"/>
                <w:szCs w:val="18"/>
              </w:rPr>
              <w:t xml:space="preserve">Основное мероприятие «Реализация программ общего образования и государственной итоговой аттестации по образовательным программам  основного общего, среднего общего образования» </w:t>
            </w:r>
          </w:p>
          <w:p w:rsidR="00C80D49" w:rsidRPr="00097368" w:rsidRDefault="00C80D49" w:rsidP="00C80D49">
            <w:pPr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  <w:r w:rsidRPr="002C272A">
              <w:t>72725427,65</w:t>
            </w:r>
          </w:p>
        </w:tc>
        <w:tc>
          <w:tcPr>
            <w:tcW w:w="1560" w:type="dxa"/>
          </w:tcPr>
          <w:p w:rsidR="00C80D49" w:rsidRPr="004C20C2" w:rsidRDefault="00C80D49" w:rsidP="00C80D49">
            <w:pPr>
              <w:jc w:val="center"/>
            </w:pPr>
            <w:r>
              <w:t>75742473,45</w:t>
            </w:r>
          </w:p>
        </w:tc>
        <w:tc>
          <w:tcPr>
            <w:tcW w:w="1482" w:type="dxa"/>
          </w:tcPr>
          <w:p w:rsidR="00C80D49" w:rsidRPr="004C20C2" w:rsidRDefault="00C80D49" w:rsidP="00C80D49">
            <w:pPr>
              <w:jc w:val="center"/>
            </w:pPr>
            <w:r w:rsidRPr="00A648BE">
              <w:t>7</w:t>
            </w:r>
            <w:r>
              <w:t>8249344,18</w:t>
            </w:r>
          </w:p>
        </w:tc>
        <w:tc>
          <w:tcPr>
            <w:tcW w:w="1560" w:type="dxa"/>
          </w:tcPr>
          <w:p w:rsidR="00C80D49" w:rsidRPr="004C20C2" w:rsidRDefault="00C80D49" w:rsidP="00C80D49">
            <w:pPr>
              <w:jc w:val="center"/>
            </w:pPr>
            <w:r w:rsidRPr="004C20C2">
              <w:t>7</w:t>
            </w:r>
            <w:r>
              <w:t>0344246,42</w:t>
            </w:r>
          </w:p>
        </w:tc>
        <w:tc>
          <w:tcPr>
            <w:tcW w:w="1560" w:type="dxa"/>
          </w:tcPr>
          <w:p w:rsidR="00C80D49" w:rsidRPr="004C20C2" w:rsidRDefault="00C80D49" w:rsidP="00C80D49">
            <w:pPr>
              <w:jc w:val="center"/>
            </w:pPr>
            <w:r w:rsidRPr="004C20C2">
              <w:t>7</w:t>
            </w:r>
            <w:r>
              <w:t>0339164,45</w:t>
            </w:r>
          </w:p>
        </w:tc>
      </w:tr>
      <w:tr w:rsidR="00C80D49" w:rsidRPr="00097368" w:rsidTr="00C80D49">
        <w:trPr>
          <w:trHeight w:val="699"/>
        </w:trPr>
        <w:tc>
          <w:tcPr>
            <w:tcW w:w="644" w:type="dxa"/>
          </w:tcPr>
          <w:p w:rsidR="00C80D49" w:rsidRPr="00097368" w:rsidRDefault="00C80D49" w:rsidP="00C80D49">
            <w:pPr>
              <w:rPr>
                <w:sz w:val="28"/>
                <w:szCs w:val="28"/>
              </w:rPr>
            </w:pPr>
          </w:p>
          <w:p w:rsidR="00C80D49" w:rsidRPr="00097368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Pr="00952EA1" w:rsidRDefault="00C80D49" w:rsidP="00C80D49">
            <w:pPr>
              <w:jc w:val="center"/>
            </w:pPr>
            <w:r w:rsidRPr="00952EA1">
              <w:t>1.1</w:t>
            </w:r>
          </w:p>
        </w:tc>
        <w:tc>
          <w:tcPr>
            <w:tcW w:w="2410" w:type="dxa"/>
          </w:tcPr>
          <w:p w:rsidR="00C80D49" w:rsidRPr="00097368" w:rsidRDefault="00C80D49" w:rsidP="00C80D49">
            <w:pPr>
              <w:jc w:val="center"/>
              <w:rPr>
                <w:sz w:val="27"/>
                <w:szCs w:val="27"/>
              </w:rPr>
            </w:pPr>
          </w:p>
          <w:p w:rsidR="00C80D49" w:rsidRPr="00097368" w:rsidRDefault="00C80D49" w:rsidP="00C80D49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Финансовое обеспечение государственных гарантий реализации прав на получение начального общего, основного общего, среднего основного образования</w:t>
            </w:r>
          </w:p>
          <w:p w:rsidR="00C80D49" w:rsidRPr="00097368" w:rsidRDefault="00C80D49" w:rsidP="00C80D49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в т.ч.</w:t>
            </w:r>
          </w:p>
          <w:p w:rsidR="00C80D49" w:rsidRPr="00097368" w:rsidRDefault="00C80D49" w:rsidP="00C80D49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-федеральный бюджет</w:t>
            </w:r>
          </w:p>
          <w:p w:rsidR="00C80D49" w:rsidRPr="00097368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-областной бюджет</w:t>
            </w:r>
          </w:p>
          <w:p w:rsidR="00C80D49" w:rsidRPr="00097368" w:rsidRDefault="00C80D49" w:rsidP="00C80D49">
            <w:pPr>
              <w:jc w:val="center"/>
              <w:rPr>
                <w:sz w:val="27"/>
                <w:szCs w:val="27"/>
              </w:rPr>
            </w:pPr>
            <w:r w:rsidRPr="00097368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559" w:type="dxa"/>
          </w:tcPr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  <w:r w:rsidRPr="002C272A">
              <w:t>71366716,45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rPr>
                <w:sz w:val="22"/>
                <w:szCs w:val="22"/>
              </w:rPr>
              <w:t>-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rPr>
                <w:sz w:val="22"/>
                <w:szCs w:val="22"/>
              </w:rPr>
              <w:t>54883015,93</w:t>
            </w:r>
          </w:p>
          <w:p w:rsidR="00C80D49" w:rsidRPr="002C272A" w:rsidRDefault="00C80D49" w:rsidP="00C80D49">
            <w:pPr>
              <w:jc w:val="center"/>
            </w:pPr>
            <w:r w:rsidRPr="002C272A">
              <w:t>16483700,52</w:t>
            </w:r>
          </w:p>
        </w:tc>
        <w:tc>
          <w:tcPr>
            <w:tcW w:w="1560" w:type="dxa"/>
          </w:tcPr>
          <w:p w:rsidR="00C80D49" w:rsidRPr="00E316BC" w:rsidRDefault="00C80D49" w:rsidP="00C80D49"/>
          <w:p w:rsidR="00C80D49" w:rsidRPr="00E316BC" w:rsidRDefault="00C80D49" w:rsidP="00C80D49">
            <w:pPr>
              <w:jc w:val="center"/>
            </w:pPr>
            <w:r>
              <w:t>71173079,18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/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 w:rsidRPr="00E316BC"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  <w:r>
              <w:t>56484573,46</w:t>
            </w:r>
          </w:p>
          <w:p w:rsidR="00C80D49" w:rsidRPr="00E316BC" w:rsidRDefault="00C80D49" w:rsidP="00C80D49">
            <w:pPr>
              <w:jc w:val="center"/>
            </w:pPr>
            <w:r>
              <w:t>14688505,72</w:t>
            </w:r>
          </w:p>
        </w:tc>
        <w:tc>
          <w:tcPr>
            <w:tcW w:w="1482" w:type="dxa"/>
          </w:tcPr>
          <w:p w:rsidR="00C80D49" w:rsidRPr="00E316BC" w:rsidRDefault="00C80D49" w:rsidP="00C80D49"/>
          <w:p w:rsidR="00C80D49" w:rsidRPr="00E316BC" w:rsidRDefault="00C80D49" w:rsidP="00C80D49">
            <w:pPr>
              <w:jc w:val="center"/>
            </w:pPr>
            <w:r>
              <w:t>75770994,07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/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 w:rsidRPr="00E316BC">
              <w:rPr>
                <w:sz w:val="22"/>
                <w:szCs w:val="22"/>
              </w:rPr>
              <w:t>-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>
              <w:t>61401230,00</w:t>
            </w:r>
          </w:p>
          <w:p w:rsidR="00C80D49" w:rsidRPr="00E316BC" w:rsidRDefault="00C80D49" w:rsidP="00C80D49">
            <w:pPr>
              <w:jc w:val="center"/>
            </w:pPr>
            <w:r>
              <w:t>14369764,07</w:t>
            </w:r>
          </w:p>
        </w:tc>
        <w:tc>
          <w:tcPr>
            <w:tcW w:w="1560" w:type="dxa"/>
          </w:tcPr>
          <w:p w:rsidR="00C80D49" w:rsidRDefault="00C80D49" w:rsidP="00C80D49"/>
          <w:p w:rsidR="00C80D49" w:rsidRDefault="00C80D49" w:rsidP="00C80D49">
            <w:pPr>
              <w:jc w:val="center"/>
            </w:pPr>
            <w:r>
              <w:t>70344246,42</w:t>
            </w:r>
          </w:p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62944739,00</w:t>
            </w:r>
          </w:p>
          <w:p w:rsidR="00C80D49" w:rsidRPr="00017DF3" w:rsidRDefault="00C80D49" w:rsidP="00C80D49">
            <w:pPr>
              <w:jc w:val="center"/>
            </w:pPr>
            <w:r>
              <w:t>7399507,42</w:t>
            </w:r>
          </w:p>
        </w:tc>
        <w:tc>
          <w:tcPr>
            <w:tcW w:w="1560" w:type="dxa"/>
          </w:tcPr>
          <w:p w:rsidR="00C80D49" w:rsidRDefault="00C80D49" w:rsidP="00C80D49"/>
          <w:p w:rsidR="00C80D49" w:rsidRDefault="00C80D49" w:rsidP="00C80D49">
            <w:pPr>
              <w:jc w:val="center"/>
            </w:pPr>
            <w:r>
              <w:t>70339164,45</w:t>
            </w:r>
          </w:p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62944739,00</w:t>
            </w:r>
          </w:p>
          <w:p w:rsidR="00C80D49" w:rsidRPr="00017DF3" w:rsidRDefault="00C80D49" w:rsidP="00C80D49">
            <w:pPr>
              <w:jc w:val="center"/>
            </w:pPr>
            <w:r>
              <w:t>7394425,45</w:t>
            </w:r>
          </w:p>
        </w:tc>
      </w:tr>
      <w:tr w:rsidR="00C80D49" w:rsidRPr="00C75CB7" w:rsidTr="00C80D49">
        <w:trPr>
          <w:trHeight w:val="4072"/>
        </w:trPr>
        <w:tc>
          <w:tcPr>
            <w:tcW w:w="644" w:type="dxa"/>
          </w:tcPr>
          <w:p w:rsidR="00C80D49" w:rsidRPr="00952EA1" w:rsidRDefault="00C80D49" w:rsidP="00C80D49">
            <w:pPr>
              <w:jc w:val="center"/>
            </w:pPr>
            <w:r w:rsidRPr="00952EA1">
              <w:t>1.2</w:t>
            </w:r>
          </w:p>
        </w:tc>
        <w:tc>
          <w:tcPr>
            <w:tcW w:w="2410" w:type="dxa"/>
          </w:tcPr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 xml:space="preserve">Укрепление материально-технической базы муниципальных </w:t>
            </w:r>
            <w:r w:rsidRPr="00C75CB7">
              <w:rPr>
                <w:sz w:val="26"/>
                <w:szCs w:val="26"/>
              </w:rPr>
              <w:t>общеобразовательных учреждений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в т.ч.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C80D49" w:rsidRPr="00C75CB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-областной бюджет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  <w:r w:rsidRPr="002C272A">
              <w:rPr>
                <w:sz w:val="22"/>
                <w:szCs w:val="22"/>
              </w:rPr>
              <w:t>510000,00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rPr>
                <w:sz w:val="22"/>
                <w:szCs w:val="22"/>
              </w:rPr>
              <w:t>-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rPr>
                <w:sz w:val="22"/>
                <w:szCs w:val="22"/>
              </w:rPr>
              <w:t>-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rPr>
                <w:sz w:val="22"/>
                <w:szCs w:val="22"/>
              </w:rPr>
              <w:t>510000,00</w:t>
            </w:r>
          </w:p>
          <w:p w:rsidR="00C80D49" w:rsidRPr="00C75CB7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/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2C272A" w:rsidRDefault="00C80D49" w:rsidP="00C80D49">
            <w:pPr>
              <w:jc w:val="center"/>
            </w:pPr>
          </w:p>
        </w:tc>
        <w:tc>
          <w:tcPr>
            <w:tcW w:w="1482" w:type="dxa"/>
          </w:tcPr>
          <w:p w:rsidR="00C80D49" w:rsidRPr="00C75CB7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/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/>
          <w:p w:rsidR="00C80D49" w:rsidRPr="00C75CB7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Pr="00017DF3" w:rsidRDefault="00C80D49" w:rsidP="00C80D49">
            <w:pPr>
              <w:jc w:val="center"/>
            </w:pPr>
          </w:p>
        </w:tc>
      </w:tr>
      <w:tr w:rsidR="00C80D49" w:rsidRPr="00C75CB7" w:rsidTr="00C80D49">
        <w:trPr>
          <w:trHeight w:val="1492"/>
        </w:trPr>
        <w:tc>
          <w:tcPr>
            <w:tcW w:w="644" w:type="dxa"/>
          </w:tcPr>
          <w:p w:rsidR="00C80D49" w:rsidRPr="00952EA1" w:rsidRDefault="00C80D49" w:rsidP="00C80D49">
            <w:pPr>
              <w:jc w:val="center"/>
            </w:pPr>
            <w:r w:rsidRPr="00952EA1">
              <w:t>1.3</w:t>
            </w:r>
          </w:p>
        </w:tc>
        <w:tc>
          <w:tcPr>
            <w:tcW w:w="2410" w:type="dxa"/>
          </w:tcPr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 xml:space="preserve">асходы на приобретение средств обучения </w:t>
            </w:r>
            <w:r w:rsidRPr="00C75CB7">
              <w:rPr>
                <w:sz w:val="27"/>
                <w:szCs w:val="27"/>
              </w:rPr>
              <w:t xml:space="preserve">в муниципальных </w:t>
            </w:r>
            <w:r w:rsidRPr="00C75CB7">
              <w:rPr>
                <w:sz w:val="26"/>
                <w:szCs w:val="26"/>
              </w:rPr>
              <w:t>общеобразовательных учреждениях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в т.ч.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C80D49" w:rsidRPr="00C75CB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-областной бюджет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  <w:p w:rsidR="00C80D49" w:rsidRPr="00C75CB7" w:rsidRDefault="00C80D49" w:rsidP="00C80D49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C80D49" w:rsidRPr="002C272A" w:rsidRDefault="00C80D49" w:rsidP="00C80D49">
            <w:r w:rsidRPr="002C272A">
              <w:rPr>
                <w:sz w:val="22"/>
                <w:szCs w:val="22"/>
              </w:rPr>
              <w:lastRenderedPageBreak/>
              <w:t>142375,00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>
              <w:t>-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t>142375,00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t>-</w:t>
            </w:r>
          </w:p>
        </w:tc>
        <w:tc>
          <w:tcPr>
            <w:tcW w:w="1560" w:type="dxa"/>
          </w:tcPr>
          <w:p w:rsidR="00C80D49" w:rsidRPr="00E316BC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1388050,84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 w:rsidRPr="00E316BC">
              <w:t>-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>
              <w:t>1388050,84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 w:rsidRPr="00E316BC">
              <w:t>-</w:t>
            </w:r>
          </w:p>
        </w:tc>
        <w:tc>
          <w:tcPr>
            <w:tcW w:w="1482" w:type="dxa"/>
          </w:tcPr>
          <w:p w:rsidR="00C80D49" w:rsidRDefault="00C80D49" w:rsidP="00C80D49">
            <w:pPr>
              <w:jc w:val="center"/>
            </w:pPr>
            <w:r>
              <w:t>1384481,00</w:t>
            </w:r>
          </w:p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1384481,00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73615D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FB6B06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Pr="0073615D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FB6B06" w:rsidRDefault="00C80D49" w:rsidP="00C80D49">
            <w:r>
              <w:t xml:space="preserve">           -</w:t>
            </w:r>
          </w:p>
        </w:tc>
      </w:tr>
      <w:tr w:rsidR="00C80D49" w:rsidRPr="00C75CB7" w:rsidTr="00C80D49">
        <w:trPr>
          <w:trHeight w:val="1611"/>
        </w:trPr>
        <w:tc>
          <w:tcPr>
            <w:tcW w:w="644" w:type="dxa"/>
          </w:tcPr>
          <w:p w:rsidR="00C80D49" w:rsidRPr="00952EA1" w:rsidRDefault="00C80D49" w:rsidP="00C80D49">
            <w:pPr>
              <w:jc w:val="center"/>
            </w:pPr>
            <w:r w:rsidRPr="00952EA1">
              <w:lastRenderedPageBreak/>
              <w:t>1.4</w:t>
            </w:r>
          </w:p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 xml:space="preserve">Расходы на погашение кредиторской задолженности муниципальных </w:t>
            </w:r>
            <w:r w:rsidRPr="00C75CB7">
              <w:rPr>
                <w:sz w:val="26"/>
                <w:szCs w:val="26"/>
              </w:rPr>
              <w:t>общеобразовательных учреждениях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в т.ч.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C80D49" w:rsidRPr="00C75CB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-областной бюджет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</w:p>
          <w:p w:rsidR="00C80D49" w:rsidRPr="00C75CB7" w:rsidRDefault="00C80D49" w:rsidP="00C80D49">
            <w:pPr>
              <w:tabs>
                <w:tab w:val="left" w:pos="1152"/>
                <w:tab w:val="center" w:pos="266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t>706336,20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 w:rsidRPr="002C272A">
              <w:t>-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t>706336,20</w:t>
            </w:r>
          </w:p>
        </w:tc>
        <w:tc>
          <w:tcPr>
            <w:tcW w:w="1560" w:type="dxa"/>
          </w:tcPr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>
              <w:t>3181343,43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/>
          <w:p w:rsidR="00C80D49" w:rsidRPr="00E316BC" w:rsidRDefault="00C80D49" w:rsidP="00C80D49"/>
          <w:p w:rsidR="00C80D49" w:rsidRPr="00E316BC" w:rsidRDefault="00C80D49" w:rsidP="00C80D49"/>
          <w:p w:rsidR="00C80D49" w:rsidRPr="00E316BC" w:rsidRDefault="00C80D49" w:rsidP="00C80D49"/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 w:rsidRPr="00E316BC">
              <w:t>-</w:t>
            </w:r>
          </w:p>
          <w:p w:rsidR="00C80D49" w:rsidRPr="00E316BC" w:rsidRDefault="00C80D49" w:rsidP="00C80D49"/>
          <w:p w:rsidR="00C80D49" w:rsidRPr="00E316BC" w:rsidRDefault="00C80D49" w:rsidP="00C80D49">
            <w:pPr>
              <w:jc w:val="center"/>
            </w:pPr>
            <w:r w:rsidRPr="00E316BC">
              <w:t>-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>
              <w:t>3181343,43</w:t>
            </w:r>
          </w:p>
          <w:p w:rsidR="00C80D49" w:rsidRPr="00E316BC" w:rsidRDefault="00C80D49" w:rsidP="00C80D49">
            <w:pPr>
              <w:jc w:val="center"/>
            </w:pPr>
          </w:p>
        </w:tc>
        <w:tc>
          <w:tcPr>
            <w:tcW w:w="1482" w:type="dxa"/>
          </w:tcPr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>
              <w:t>1093869,11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1093869,11</w:t>
            </w:r>
          </w:p>
          <w:p w:rsidR="00C80D49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/>
          <w:p w:rsidR="00C80D49" w:rsidRDefault="00C80D49" w:rsidP="00C80D49">
            <w:pPr>
              <w:jc w:val="center"/>
            </w:pPr>
            <w:r>
              <w:t>0,00</w:t>
            </w:r>
          </w:p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>
            <w:pPr>
              <w:jc w:val="center"/>
            </w:pPr>
            <w:r>
              <w:t>-</w:t>
            </w:r>
          </w:p>
          <w:p w:rsidR="00C80D49" w:rsidRPr="00017DF3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Pr="00017DF3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/>
          <w:p w:rsidR="00C80D49" w:rsidRDefault="00C80D49" w:rsidP="00C80D49">
            <w:pPr>
              <w:jc w:val="center"/>
            </w:pPr>
            <w:r>
              <w:t>0,00</w:t>
            </w:r>
          </w:p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/>
          <w:p w:rsidR="00C80D49" w:rsidRPr="00017DF3" w:rsidRDefault="00C80D49" w:rsidP="00C80D49">
            <w:pPr>
              <w:jc w:val="center"/>
            </w:pPr>
            <w:r>
              <w:t>-</w:t>
            </w:r>
          </w:p>
          <w:p w:rsidR="00C80D49" w:rsidRPr="00017DF3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Pr="00017DF3" w:rsidRDefault="00C80D49" w:rsidP="00C80D49">
            <w:pPr>
              <w:jc w:val="center"/>
            </w:pPr>
            <w:r>
              <w:t>-</w:t>
            </w:r>
          </w:p>
        </w:tc>
      </w:tr>
      <w:tr w:rsidR="00C80D49" w:rsidRPr="00C75CB7" w:rsidTr="00C80D49">
        <w:trPr>
          <w:trHeight w:val="4248"/>
        </w:trPr>
        <w:tc>
          <w:tcPr>
            <w:tcW w:w="644" w:type="dxa"/>
          </w:tcPr>
          <w:p w:rsidR="00C80D49" w:rsidRPr="00F249C8" w:rsidRDefault="00C80D49" w:rsidP="00C80D49">
            <w:pPr>
              <w:jc w:val="center"/>
            </w:pPr>
            <w:r w:rsidRPr="00F249C8">
              <w:t>1.5</w:t>
            </w:r>
          </w:p>
        </w:tc>
        <w:tc>
          <w:tcPr>
            <w:tcW w:w="2410" w:type="dxa"/>
          </w:tcPr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Расходы на осуществление ремонта в муниципальных учреждениях, в т.ч.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областной бюджет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  <w:r w:rsidRPr="002C272A">
              <w:t>-</w:t>
            </w:r>
          </w:p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  <w:r w:rsidRPr="002C272A">
              <w:t>-</w:t>
            </w:r>
          </w:p>
          <w:p w:rsidR="00C80D49" w:rsidRPr="002C272A" w:rsidRDefault="00C80D49" w:rsidP="00C80D49">
            <w:pPr>
              <w:jc w:val="center"/>
            </w:pPr>
            <w:r w:rsidRPr="002C272A">
              <w:t>-</w:t>
            </w:r>
          </w:p>
          <w:p w:rsidR="00C80D49" w:rsidRPr="002C272A" w:rsidRDefault="00C80D49" w:rsidP="00C80D49"/>
          <w:p w:rsidR="00C80D49" w:rsidRPr="00C75CB7" w:rsidRDefault="00C80D49" w:rsidP="00C80D49">
            <w:r>
              <w:t xml:space="preserve">          -</w:t>
            </w:r>
          </w:p>
          <w:p w:rsidR="00C80D49" w:rsidRPr="00C75CB7" w:rsidRDefault="00C80D49" w:rsidP="00C80D49"/>
          <w:p w:rsidR="00C80D49" w:rsidRPr="00C75CB7" w:rsidRDefault="00C80D49" w:rsidP="00C80D49"/>
        </w:tc>
        <w:tc>
          <w:tcPr>
            <w:tcW w:w="1560" w:type="dxa"/>
          </w:tcPr>
          <w:p w:rsidR="00C80D49" w:rsidRPr="002C272A" w:rsidRDefault="00C80D49" w:rsidP="00C80D49">
            <w:pPr>
              <w:jc w:val="center"/>
            </w:pPr>
            <w:r w:rsidRPr="002C272A">
              <w:t>-</w:t>
            </w:r>
          </w:p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  <w:r w:rsidRPr="002C272A">
              <w:t>-</w:t>
            </w:r>
          </w:p>
          <w:p w:rsidR="00C80D49" w:rsidRPr="002C272A" w:rsidRDefault="00C80D49" w:rsidP="00C80D49">
            <w:pPr>
              <w:jc w:val="center"/>
            </w:pPr>
            <w:r w:rsidRPr="002C272A">
              <w:t>-</w:t>
            </w:r>
          </w:p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  <w:r w:rsidRPr="002C272A">
              <w:t>-</w:t>
            </w:r>
          </w:p>
        </w:tc>
        <w:tc>
          <w:tcPr>
            <w:tcW w:w="1482" w:type="dxa"/>
          </w:tcPr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Pr="009D7F67" w:rsidRDefault="00C80D49" w:rsidP="00C80D49"/>
          <w:p w:rsidR="00C80D49" w:rsidRPr="009D7F67" w:rsidRDefault="00C80D49" w:rsidP="00C80D49"/>
          <w:p w:rsidR="00C80D49" w:rsidRPr="009D7F67" w:rsidRDefault="00C80D49" w:rsidP="00C80D49"/>
          <w:p w:rsidR="00C80D49" w:rsidRPr="009D7F67" w:rsidRDefault="00C80D49" w:rsidP="00C80D49"/>
          <w:p w:rsidR="00C80D49" w:rsidRPr="009D7F67" w:rsidRDefault="00C80D49" w:rsidP="00C80D49"/>
          <w:p w:rsidR="00C80D49" w:rsidRPr="009D7F67" w:rsidRDefault="00C80D49" w:rsidP="00C80D49"/>
          <w:p w:rsidR="00C80D49" w:rsidRPr="009D7F67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Pr="009D7F67" w:rsidRDefault="00C80D49" w:rsidP="00C80D49"/>
          <w:p w:rsidR="00C80D49" w:rsidRPr="009D7F67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Pr="009D7F67" w:rsidRDefault="00C80D49" w:rsidP="00C80D49"/>
          <w:p w:rsidR="00C80D49" w:rsidRPr="009D7F67" w:rsidRDefault="00C80D49" w:rsidP="00C80D49"/>
          <w:p w:rsidR="00C80D49" w:rsidRPr="009D7F67" w:rsidRDefault="00C80D49" w:rsidP="00C80D49"/>
          <w:p w:rsidR="00C80D49" w:rsidRPr="009D7F67" w:rsidRDefault="00C80D49" w:rsidP="00C80D49"/>
          <w:p w:rsidR="00C80D49" w:rsidRPr="009D7F67" w:rsidRDefault="00C80D49" w:rsidP="00C80D49"/>
          <w:p w:rsidR="00C80D49" w:rsidRPr="009D7F67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/>
          <w:p w:rsidR="00C80D49" w:rsidRPr="009D7F67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</w:tc>
      </w:tr>
      <w:tr w:rsidR="00C80D49" w:rsidRPr="00C75CB7" w:rsidTr="00C80D49">
        <w:trPr>
          <w:trHeight w:val="714"/>
        </w:trPr>
        <w:tc>
          <w:tcPr>
            <w:tcW w:w="644" w:type="dxa"/>
          </w:tcPr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2</w:t>
            </w:r>
          </w:p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0D49" w:rsidRPr="00C75CB7" w:rsidRDefault="00C80D49" w:rsidP="00C80D49">
            <w:pPr>
              <w:jc w:val="center"/>
              <w:rPr>
                <w:sz w:val="18"/>
                <w:szCs w:val="18"/>
              </w:rPr>
            </w:pPr>
          </w:p>
          <w:p w:rsidR="00C80D49" w:rsidRPr="00C75CB7" w:rsidRDefault="00C80D49" w:rsidP="00C80D49">
            <w:pPr>
              <w:jc w:val="center"/>
              <w:rPr>
                <w:b/>
                <w:i/>
                <w:sz w:val="18"/>
                <w:szCs w:val="18"/>
              </w:rPr>
            </w:pPr>
            <w:r w:rsidRPr="00C75CB7">
              <w:rPr>
                <w:b/>
                <w:i/>
                <w:sz w:val="18"/>
                <w:szCs w:val="18"/>
              </w:rPr>
              <w:t>Основное мероприятие «Наказы избирателей депутатам Ивановской области</w:t>
            </w:r>
          </w:p>
          <w:p w:rsidR="00C80D49" w:rsidRPr="00C75CB7" w:rsidRDefault="00C80D49" w:rsidP="00C80D49">
            <w:pPr>
              <w:tabs>
                <w:tab w:val="left" w:pos="1152"/>
                <w:tab w:val="center" w:pos="266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t>1578967,52</w:t>
            </w:r>
          </w:p>
        </w:tc>
        <w:tc>
          <w:tcPr>
            <w:tcW w:w="1560" w:type="dxa"/>
          </w:tcPr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>
              <w:t>2126608,78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</w:tc>
        <w:tc>
          <w:tcPr>
            <w:tcW w:w="1482" w:type="dxa"/>
          </w:tcPr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Pr="00017DF3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Pr="00017DF3" w:rsidRDefault="00C80D49" w:rsidP="00C80D49">
            <w:pPr>
              <w:jc w:val="center"/>
            </w:pPr>
          </w:p>
        </w:tc>
      </w:tr>
      <w:tr w:rsidR="00C80D49" w:rsidRPr="00C75CB7" w:rsidTr="00C80D49">
        <w:trPr>
          <w:trHeight w:val="714"/>
        </w:trPr>
        <w:tc>
          <w:tcPr>
            <w:tcW w:w="644" w:type="dxa"/>
          </w:tcPr>
          <w:p w:rsidR="00C80D49" w:rsidRPr="00C75CB7" w:rsidRDefault="00C80D49" w:rsidP="00C80D49">
            <w:pPr>
              <w:jc w:val="center"/>
            </w:pPr>
            <w:r>
              <w:t>2.</w:t>
            </w:r>
            <w:r w:rsidRPr="00C75CB7">
              <w:t>1</w:t>
            </w:r>
          </w:p>
        </w:tc>
        <w:tc>
          <w:tcPr>
            <w:tcW w:w="241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Осуществление ремонта в муниципальных учреждениях (софинансирован</w:t>
            </w:r>
            <w:r w:rsidRPr="00C75CB7">
              <w:rPr>
                <w:sz w:val="28"/>
                <w:szCs w:val="28"/>
              </w:rPr>
              <w:lastRenderedPageBreak/>
              <w:t>ие на капитальный ремонт здания МБОУ Комсомольская СШ№</w:t>
            </w:r>
            <w:r>
              <w:rPr>
                <w:sz w:val="28"/>
                <w:szCs w:val="28"/>
              </w:rPr>
              <w:t>1</w:t>
            </w:r>
          </w:p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в т.ч.</w:t>
            </w:r>
          </w:p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-федеральный бюджет</w:t>
            </w:r>
          </w:p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-областной бюджет</w:t>
            </w:r>
          </w:p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t>- муниципальный бюджет</w:t>
            </w: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  <w:r w:rsidRPr="002C272A">
              <w:t>1578967,52</w:t>
            </w:r>
          </w:p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  <w:r w:rsidRPr="002C272A"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t>1500000,00</w:t>
            </w:r>
          </w:p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  <w:r w:rsidRPr="002C272A">
              <w:t>78967,52</w:t>
            </w:r>
          </w:p>
        </w:tc>
        <w:tc>
          <w:tcPr>
            <w:tcW w:w="1560" w:type="dxa"/>
          </w:tcPr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>
              <w:t>2126608,78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 w:rsidRPr="00E316BC"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 w:rsidRPr="00E316BC">
              <w:t>1500000,00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>
              <w:t>626608,78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</w:tc>
        <w:tc>
          <w:tcPr>
            <w:tcW w:w="1482" w:type="dxa"/>
          </w:tcPr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>
            <w:pPr>
              <w:jc w:val="center"/>
            </w:pPr>
            <w:r>
              <w:t>-</w:t>
            </w:r>
          </w:p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/>
          <w:p w:rsidR="00C80D49" w:rsidRPr="00C123BC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>
            <w:pPr>
              <w:jc w:val="center"/>
            </w:pPr>
            <w:r>
              <w:t>-</w:t>
            </w:r>
          </w:p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Pr="00C123BC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/>
          <w:p w:rsidR="00C80D49" w:rsidRDefault="00C80D49" w:rsidP="00C80D49"/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/>
          <w:p w:rsidR="00C80D49" w:rsidRPr="00C123BC" w:rsidRDefault="00C80D49" w:rsidP="00C80D49">
            <w:pPr>
              <w:jc w:val="center"/>
            </w:pPr>
            <w:r>
              <w:t>-</w:t>
            </w:r>
          </w:p>
        </w:tc>
      </w:tr>
      <w:tr w:rsidR="00C80D49" w:rsidRPr="00C75CB7" w:rsidTr="00C80D49">
        <w:tc>
          <w:tcPr>
            <w:tcW w:w="644" w:type="dxa"/>
          </w:tcPr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  <w:r w:rsidRPr="00C75CB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C80D49" w:rsidRPr="00C75CB7" w:rsidRDefault="00C80D49" w:rsidP="00C80D49">
            <w:pPr>
              <w:jc w:val="center"/>
              <w:rPr>
                <w:b/>
                <w:i/>
                <w:sz w:val="18"/>
                <w:szCs w:val="18"/>
              </w:rPr>
            </w:pPr>
            <w:r w:rsidRPr="00C75CB7">
              <w:rPr>
                <w:b/>
                <w:i/>
                <w:sz w:val="18"/>
                <w:szCs w:val="18"/>
              </w:rPr>
              <w:t xml:space="preserve">Основное мероприятие «Создание условий для занятия физической культурой и спортом в сельской местности» </w:t>
            </w:r>
          </w:p>
          <w:p w:rsidR="00C80D49" w:rsidRPr="00C75CB7" w:rsidRDefault="00C80D49" w:rsidP="00C80D4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  <w:rPr>
                <w:i/>
              </w:rPr>
            </w:pPr>
            <w:r w:rsidRPr="002C272A">
              <w:rPr>
                <w:i/>
              </w:rPr>
              <w:t>2714021,60</w:t>
            </w:r>
          </w:p>
        </w:tc>
        <w:tc>
          <w:tcPr>
            <w:tcW w:w="1560" w:type="dxa"/>
          </w:tcPr>
          <w:p w:rsidR="00C80D49" w:rsidRPr="00E316BC" w:rsidRDefault="00C80D49" w:rsidP="00C80D49">
            <w:pPr>
              <w:jc w:val="center"/>
            </w:pPr>
            <w:r>
              <w:t>-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</w:tc>
        <w:tc>
          <w:tcPr>
            <w:tcW w:w="1482" w:type="dxa"/>
          </w:tcPr>
          <w:p w:rsidR="00C80D49" w:rsidRPr="00C75CB7" w:rsidRDefault="00C80D49" w:rsidP="00C80D49">
            <w:pPr>
              <w:jc w:val="center"/>
            </w:pPr>
            <w: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80D49" w:rsidRPr="00C75CB7" w:rsidRDefault="00C80D49" w:rsidP="00C80D49">
            <w:pPr>
              <w:jc w:val="center"/>
            </w:pPr>
            <w:r>
              <w:t>-</w:t>
            </w:r>
          </w:p>
        </w:tc>
      </w:tr>
      <w:tr w:rsidR="00C80D49" w:rsidTr="00C80D49">
        <w:tc>
          <w:tcPr>
            <w:tcW w:w="644" w:type="dxa"/>
          </w:tcPr>
          <w:p w:rsidR="00C80D49" w:rsidRPr="00C75CB7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3.1</w:t>
            </w:r>
          </w:p>
        </w:tc>
        <w:tc>
          <w:tcPr>
            <w:tcW w:w="2410" w:type="dxa"/>
          </w:tcPr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 xml:space="preserve">Расходы на осуществление  мероприятий по созданию в </w:t>
            </w:r>
            <w:r w:rsidRPr="00C75CB7">
              <w:rPr>
                <w:sz w:val="26"/>
                <w:szCs w:val="26"/>
              </w:rPr>
              <w:t xml:space="preserve">общеобразовательных </w:t>
            </w:r>
            <w:r w:rsidRPr="00C75CB7">
              <w:rPr>
                <w:sz w:val="27"/>
                <w:szCs w:val="27"/>
              </w:rPr>
              <w:t>организациях, расположенных в сельской местности, условий для занятий физической культурой и спортом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в т.ч.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C80D49" w:rsidRPr="00C75CB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-областной бюджет</w:t>
            </w:r>
          </w:p>
          <w:p w:rsidR="00C80D49" w:rsidRPr="00C75CB7" w:rsidRDefault="00C80D49" w:rsidP="00C80D49">
            <w:pPr>
              <w:ind w:left="-20" w:firstLine="20"/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  <w:r w:rsidRPr="002C272A">
              <w:t>2714021,60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/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>
              <w:t>-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t>1914021,60</w:t>
            </w:r>
          </w:p>
          <w:p w:rsidR="00C80D49" w:rsidRPr="002C272A" w:rsidRDefault="00C80D49" w:rsidP="00C80D49">
            <w:pPr>
              <w:jc w:val="center"/>
            </w:pPr>
          </w:p>
          <w:p w:rsidR="00C80D49" w:rsidRPr="002C272A" w:rsidRDefault="00C80D49" w:rsidP="00C80D49">
            <w:pPr>
              <w:jc w:val="center"/>
            </w:pPr>
            <w:r w:rsidRPr="002C272A">
              <w:t>800000,00</w:t>
            </w:r>
          </w:p>
        </w:tc>
        <w:tc>
          <w:tcPr>
            <w:tcW w:w="1560" w:type="dxa"/>
          </w:tcPr>
          <w:p w:rsidR="00C80D49" w:rsidRPr="00E316BC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/>
          <w:p w:rsidR="00C80D49" w:rsidRPr="00E316BC" w:rsidRDefault="00C80D49" w:rsidP="00C80D49"/>
          <w:p w:rsidR="00C80D49" w:rsidRPr="00E316BC" w:rsidRDefault="00C80D49" w:rsidP="00C80D49"/>
          <w:p w:rsidR="00C80D49" w:rsidRPr="00E316BC" w:rsidRDefault="00C80D49" w:rsidP="00C80D49"/>
          <w:p w:rsidR="00C80D49" w:rsidRPr="00E316BC" w:rsidRDefault="00C80D49" w:rsidP="00C80D49"/>
          <w:p w:rsidR="00C80D49" w:rsidRPr="00E316BC" w:rsidRDefault="00C80D49" w:rsidP="00C80D49"/>
          <w:p w:rsidR="00C80D49" w:rsidRPr="00E316BC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/>
          <w:p w:rsidR="00C80D49" w:rsidRPr="00E316BC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Pr="00E316BC" w:rsidRDefault="00C80D49" w:rsidP="00C80D49">
            <w:pPr>
              <w:jc w:val="center"/>
            </w:pPr>
          </w:p>
          <w:p w:rsidR="00C80D49" w:rsidRPr="00E316BC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2" w:type="dxa"/>
          </w:tcPr>
          <w:p w:rsidR="00C80D49" w:rsidRPr="00C75CB7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/>
          <w:p w:rsidR="00C80D49" w:rsidRPr="00C75CB7" w:rsidRDefault="00C80D49" w:rsidP="00C80D49"/>
          <w:p w:rsidR="00C80D49" w:rsidRPr="00C75CB7" w:rsidRDefault="00C80D49" w:rsidP="00C80D49"/>
          <w:p w:rsidR="00C80D49" w:rsidRPr="00C75CB7" w:rsidRDefault="00C80D49" w:rsidP="00C80D49"/>
          <w:p w:rsidR="00C80D49" w:rsidRPr="00C75CB7" w:rsidRDefault="00C80D49" w:rsidP="00C80D49"/>
          <w:p w:rsidR="00C80D49" w:rsidRPr="00C75CB7" w:rsidRDefault="00C80D49" w:rsidP="00C80D49"/>
          <w:p w:rsidR="00C80D49" w:rsidRPr="00C75CB7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/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  <w:p w:rsidR="00C80D49" w:rsidRPr="00F47496" w:rsidRDefault="00C80D49" w:rsidP="00C80D49">
            <w:pPr>
              <w:jc w:val="center"/>
            </w:pPr>
            <w:r w:rsidRPr="00C75CB7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Pr="00C75CB7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C75CB7" w:rsidRDefault="00C80D49" w:rsidP="00C80D49">
            <w:pPr>
              <w:jc w:val="center"/>
            </w:pPr>
          </w:p>
        </w:tc>
      </w:tr>
      <w:tr w:rsidR="00C80D49" w:rsidTr="00C80D49">
        <w:tc>
          <w:tcPr>
            <w:tcW w:w="644" w:type="dxa"/>
          </w:tcPr>
          <w:p w:rsidR="00C80D49" w:rsidRDefault="00C80D49" w:rsidP="00C80D49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:rsidR="00C80D49" w:rsidRDefault="00C80D49" w:rsidP="00C80D49">
            <w:pPr>
              <w:jc w:val="center"/>
              <w:rPr>
                <w:b/>
                <w:sz w:val="18"/>
                <w:szCs w:val="18"/>
              </w:rPr>
            </w:pPr>
            <w:r w:rsidRPr="007814E7">
              <w:rPr>
                <w:b/>
                <w:sz w:val="18"/>
                <w:szCs w:val="18"/>
              </w:rPr>
              <w:t xml:space="preserve">Региональный проект «Успех каждого </w:t>
            </w:r>
          </w:p>
          <w:p w:rsidR="00C80D49" w:rsidRPr="007814E7" w:rsidRDefault="00C80D49" w:rsidP="00C80D49">
            <w:pPr>
              <w:jc w:val="center"/>
              <w:rPr>
                <w:b/>
                <w:sz w:val="18"/>
                <w:szCs w:val="18"/>
              </w:rPr>
            </w:pPr>
            <w:r w:rsidRPr="007814E7">
              <w:rPr>
                <w:b/>
                <w:sz w:val="18"/>
                <w:szCs w:val="18"/>
              </w:rPr>
              <w:t>ребенка»</w:t>
            </w:r>
          </w:p>
        </w:tc>
        <w:tc>
          <w:tcPr>
            <w:tcW w:w="1559" w:type="dxa"/>
          </w:tcPr>
          <w:p w:rsidR="00C80D49" w:rsidRPr="002C272A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3041354,90</w:t>
            </w:r>
          </w:p>
        </w:tc>
        <w:tc>
          <w:tcPr>
            <w:tcW w:w="1482" w:type="dxa"/>
          </w:tcPr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2261214,40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2291897,50</w:t>
            </w:r>
          </w:p>
        </w:tc>
      </w:tr>
      <w:tr w:rsidR="00C80D49" w:rsidTr="00C80D49">
        <w:tc>
          <w:tcPr>
            <w:tcW w:w="644" w:type="dxa"/>
          </w:tcPr>
          <w:p w:rsidR="00C80D49" w:rsidRDefault="00C80D49" w:rsidP="00C80D49">
            <w:pPr>
              <w:jc w:val="center"/>
            </w:pPr>
          </w:p>
        </w:tc>
        <w:tc>
          <w:tcPr>
            <w:tcW w:w="2410" w:type="dxa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региональный проект 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«Успех каждого </w:t>
            </w:r>
            <w:r>
              <w:rPr>
                <w:sz w:val="27"/>
                <w:szCs w:val="27"/>
              </w:rPr>
              <w:lastRenderedPageBreak/>
              <w:t>ребенка»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т.ч.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-федеральный бюджет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-областной бюджет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559" w:type="dxa"/>
          </w:tcPr>
          <w:p w:rsidR="00C80D49" w:rsidRDefault="00C80D49" w:rsidP="00C80D49">
            <w:pPr>
              <w:jc w:val="center"/>
            </w:pPr>
            <w:r>
              <w:lastRenderedPageBreak/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Pr="002C272A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lastRenderedPageBreak/>
              <w:t>3041354,90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1991460,00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149894,90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900000,00</w:t>
            </w:r>
          </w:p>
        </w:tc>
        <w:tc>
          <w:tcPr>
            <w:tcW w:w="1482" w:type="dxa"/>
          </w:tcPr>
          <w:p w:rsidR="00C80D49" w:rsidRDefault="00C80D49" w:rsidP="00C80D49">
            <w:pPr>
              <w:jc w:val="center"/>
            </w:pPr>
            <w:r>
              <w:lastRenderedPageBreak/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lastRenderedPageBreak/>
              <w:t>2261214,40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2081900,00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156702,20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22612,20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lastRenderedPageBreak/>
              <w:t>2291897,50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2110150,00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158828,50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22919,00</w:t>
            </w:r>
          </w:p>
        </w:tc>
      </w:tr>
      <w:tr w:rsidR="00C80D49" w:rsidTr="00C80D49">
        <w:trPr>
          <w:trHeight w:val="1125"/>
        </w:trPr>
        <w:tc>
          <w:tcPr>
            <w:tcW w:w="644" w:type="dxa"/>
          </w:tcPr>
          <w:p w:rsidR="00C80D49" w:rsidRDefault="00C80D49" w:rsidP="00C80D49">
            <w:pPr>
              <w:jc w:val="center"/>
            </w:pPr>
            <w:r>
              <w:lastRenderedPageBreak/>
              <w:t>5.</w:t>
            </w:r>
          </w:p>
        </w:tc>
        <w:tc>
          <w:tcPr>
            <w:tcW w:w="2410" w:type="dxa"/>
          </w:tcPr>
          <w:p w:rsidR="00C80D49" w:rsidRDefault="00C80D49" w:rsidP="00C80D49">
            <w:pPr>
              <w:jc w:val="center"/>
              <w:rPr>
                <w:b/>
                <w:i/>
              </w:rPr>
            </w:pPr>
            <w:r w:rsidRPr="00CD3FE3">
              <w:rPr>
                <w:b/>
                <w:sz w:val="22"/>
                <w:szCs w:val="22"/>
              </w:rPr>
              <w:t>Региональный проект</w:t>
            </w:r>
          </w:p>
          <w:p w:rsidR="00C80D49" w:rsidRPr="00CD3FE3" w:rsidRDefault="00C80D49" w:rsidP="00C80D49">
            <w:pPr>
              <w:jc w:val="center"/>
              <w:rPr>
                <w:b/>
                <w:i/>
              </w:rPr>
            </w:pPr>
            <w:r w:rsidRPr="00CD3FE3">
              <w:rPr>
                <w:b/>
                <w:i/>
                <w:sz w:val="22"/>
                <w:szCs w:val="22"/>
              </w:rPr>
              <w:t>«Современная школа»</w:t>
            </w:r>
          </w:p>
        </w:tc>
        <w:tc>
          <w:tcPr>
            <w:tcW w:w="1559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</w:tc>
        <w:tc>
          <w:tcPr>
            <w:tcW w:w="1482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2234343,03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80D49" w:rsidTr="00C80D49">
        <w:tc>
          <w:tcPr>
            <w:tcW w:w="644" w:type="dxa"/>
          </w:tcPr>
          <w:p w:rsidR="00C80D49" w:rsidRDefault="00C80D49" w:rsidP="00C80D49">
            <w:pPr>
              <w:jc w:val="center"/>
            </w:pPr>
            <w:r>
              <w:t>5.1</w:t>
            </w:r>
          </w:p>
        </w:tc>
        <w:tc>
          <w:tcPr>
            <w:tcW w:w="2410" w:type="dxa"/>
          </w:tcPr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осуществление мероприятий по созданию Центров образования «Точка Роста»</w:t>
            </w:r>
          </w:p>
          <w:p w:rsidR="00C80D49" w:rsidRDefault="00C80D49" w:rsidP="00C80D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в т.ч.</w:t>
            </w:r>
          </w:p>
          <w:p w:rsidR="00C80D49" w:rsidRPr="00C75CB7" w:rsidRDefault="00C80D49" w:rsidP="00C80D49">
            <w:pPr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-федеральный бюджет</w:t>
            </w:r>
          </w:p>
          <w:p w:rsidR="00C80D49" w:rsidRPr="00C75CB7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C75CB7">
              <w:rPr>
                <w:sz w:val="27"/>
                <w:szCs w:val="27"/>
              </w:rPr>
              <w:t>-областной бюджет</w:t>
            </w:r>
          </w:p>
          <w:p w:rsidR="00C80D49" w:rsidRPr="0061606F" w:rsidRDefault="00C80D49" w:rsidP="00C80D49">
            <w:pPr>
              <w:jc w:val="center"/>
              <w:rPr>
                <w:b/>
                <w:i/>
              </w:rPr>
            </w:pPr>
            <w:r w:rsidRPr="00C75CB7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559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/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C80D49" w:rsidRDefault="00C80D49" w:rsidP="00C80D49">
            <w:pPr>
              <w:jc w:val="center"/>
            </w:pPr>
          </w:p>
        </w:tc>
        <w:tc>
          <w:tcPr>
            <w:tcW w:w="1482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2234343,03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2211776,19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22341,17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225,67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>Приложение 3 к муниципальной программе</w:t>
      </w: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lastRenderedPageBreak/>
        <w:t xml:space="preserve"> «Развитие    образования    Комсомольского </w:t>
      </w: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 xml:space="preserve">   муниципального района» </w:t>
      </w:r>
    </w:p>
    <w:p w:rsidR="00C80D49" w:rsidRPr="00B46CF2" w:rsidRDefault="00C80D49" w:rsidP="00C80D49">
      <w:pPr>
        <w:jc w:val="right"/>
      </w:pPr>
      <w:r>
        <w:t>от   07.04.2020 г.  № 96</w:t>
      </w:r>
    </w:p>
    <w:p w:rsidR="00C80D49" w:rsidRPr="00B46CF2" w:rsidRDefault="00C80D49" w:rsidP="00C80D49">
      <w:pPr>
        <w:tabs>
          <w:tab w:val="left" w:pos="7110"/>
          <w:tab w:val="left" w:pos="7575"/>
        </w:tabs>
        <w:rPr>
          <w:sz w:val="28"/>
          <w:szCs w:val="28"/>
        </w:rPr>
      </w:pPr>
      <w:r w:rsidRPr="00B46CF2">
        <w:rPr>
          <w:sz w:val="28"/>
          <w:szCs w:val="28"/>
        </w:rPr>
        <w:tab/>
      </w:r>
    </w:p>
    <w:p w:rsidR="00C80D49" w:rsidRPr="00366C81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</w:pPr>
    </w:p>
    <w:p w:rsidR="00C80D49" w:rsidRDefault="00C80D49" w:rsidP="00C80D49">
      <w:pPr>
        <w:tabs>
          <w:tab w:val="left" w:pos="7110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0D4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C80D4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образовательных программ по предоставлению </w:t>
      </w:r>
    </w:p>
    <w:p w:rsidR="00C80D4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C80D4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Комсомольском муниципальном районе»</w:t>
      </w:r>
    </w:p>
    <w:p w:rsidR="00C80D49" w:rsidRDefault="00C80D49" w:rsidP="00C80D49">
      <w:pPr>
        <w:jc w:val="center"/>
        <w:rPr>
          <w:sz w:val="28"/>
          <w:szCs w:val="28"/>
        </w:rPr>
      </w:pPr>
    </w:p>
    <w:p w:rsidR="00C80D49" w:rsidRPr="008026DB" w:rsidRDefault="00C80D49" w:rsidP="00C80D49">
      <w:pPr>
        <w:tabs>
          <w:tab w:val="left" w:pos="2340"/>
        </w:tabs>
        <w:jc w:val="center"/>
        <w:rPr>
          <w:b/>
          <w:sz w:val="28"/>
          <w:szCs w:val="28"/>
        </w:rPr>
      </w:pPr>
      <w:r w:rsidRPr="008026DB">
        <w:rPr>
          <w:b/>
          <w:sz w:val="28"/>
          <w:szCs w:val="28"/>
        </w:rPr>
        <w:t>1. Паспорт подпрограммы</w:t>
      </w:r>
    </w:p>
    <w:p w:rsidR="00C80D49" w:rsidRDefault="00C80D49" w:rsidP="00C80D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6734"/>
      </w:tblGrid>
      <w:tr w:rsidR="00C80D49" w:rsidTr="00C80D49">
        <w:tc>
          <w:tcPr>
            <w:tcW w:w="2448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22" w:type="dxa"/>
          </w:tcPr>
          <w:p w:rsidR="00C80D49" w:rsidRPr="00A431B7" w:rsidRDefault="00C80D49" w:rsidP="00C80D49">
            <w:pPr>
              <w:jc w:val="center"/>
              <w:rPr>
                <w:sz w:val="28"/>
                <w:szCs w:val="28"/>
              </w:rPr>
            </w:pPr>
            <w:r w:rsidRPr="00A431B7">
              <w:rPr>
                <w:sz w:val="28"/>
                <w:szCs w:val="28"/>
              </w:rPr>
              <w:t>Реализация образовательных программ по предоставлению дополнительного образования в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 w:rsidRPr="00A431B7">
              <w:rPr>
                <w:sz w:val="28"/>
                <w:szCs w:val="28"/>
              </w:rPr>
              <w:t>Комсомольском муниципальном районе</w:t>
            </w:r>
          </w:p>
        </w:tc>
      </w:tr>
      <w:tr w:rsidR="00C80D49" w:rsidTr="00C80D49">
        <w:tc>
          <w:tcPr>
            <w:tcW w:w="2448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22" w:type="dxa"/>
            <w:vAlign w:val="center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 годы</w:t>
            </w:r>
          </w:p>
        </w:tc>
      </w:tr>
      <w:tr w:rsidR="00C80D49" w:rsidTr="00C80D49">
        <w:tc>
          <w:tcPr>
            <w:tcW w:w="2448" w:type="dxa"/>
          </w:tcPr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22" w:type="dxa"/>
            <w:vAlign w:val="center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C80D49" w:rsidTr="00C80D49">
        <w:trPr>
          <w:trHeight w:val="1667"/>
        </w:trPr>
        <w:tc>
          <w:tcPr>
            <w:tcW w:w="2448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(мероприятий)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детского творчества (муниципальное казенное учреждение дополнительного образования Комсомольский Дом детского творчества, структурное подразделение Писцовский  Дом детского творчества)</w:t>
            </w:r>
          </w:p>
        </w:tc>
      </w:tr>
      <w:tr w:rsidR="00C80D49" w:rsidTr="00C80D49">
        <w:tc>
          <w:tcPr>
            <w:tcW w:w="2448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1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достигнутого объема и качества предоставления дополнительного образования  детям в муниципальных образовательных учреждениях дополнительного образования детей.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</w:t>
            </w:r>
          </w:p>
        </w:tc>
      </w:tr>
      <w:tr w:rsidR="00C80D49" w:rsidTr="00C80D49">
        <w:tc>
          <w:tcPr>
            <w:tcW w:w="2448" w:type="dxa"/>
          </w:tcPr>
          <w:p w:rsidR="00C80D49" w:rsidRPr="00E008B8" w:rsidRDefault="00C80D49" w:rsidP="00C80D49">
            <w:pPr>
              <w:jc w:val="center"/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122" w:type="dxa"/>
          </w:tcPr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Общий объем бюджетных ассигнований: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2018 год – 10 951 031,43  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11 435 129,10</w:t>
            </w:r>
            <w:r w:rsidRPr="00E008B8">
              <w:rPr>
                <w:sz w:val="28"/>
                <w:szCs w:val="28"/>
              </w:rPr>
              <w:t xml:space="preserve"> 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12 504 384,50 </w:t>
            </w:r>
            <w:r w:rsidRPr="00E008B8">
              <w:rPr>
                <w:sz w:val="28"/>
                <w:szCs w:val="28"/>
              </w:rPr>
              <w:t>руб.</w:t>
            </w:r>
          </w:p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008B8">
              <w:rPr>
                <w:rFonts w:ascii="Times New Roman" w:hAnsi="Times New Roman"/>
                <w:sz w:val="28"/>
                <w:szCs w:val="28"/>
              </w:rPr>
              <w:t>2021год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12 485 144,86 руб.</w:t>
            </w:r>
          </w:p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-12 485 145,30 руб.</w:t>
            </w:r>
          </w:p>
          <w:p w:rsidR="00C80D49" w:rsidRPr="00E008B8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  <w:p w:rsidR="00C80D49" w:rsidRPr="00E008B8" w:rsidRDefault="00C80D49" w:rsidP="00C80D49">
            <w:pPr>
              <w:pStyle w:val="Pro-Tab"/>
              <w:rPr>
                <w:sz w:val="28"/>
                <w:szCs w:val="28"/>
              </w:rPr>
            </w:pPr>
            <w:r w:rsidRPr="00E008B8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- местный бюджет: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2018 год -  9 812 661,70  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 xml:space="preserve">10 246 928,29 </w:t>
            </w:r>
            <w:r w:rsidRPr="00E008B8">
              <w:rPr>
                <w:sz w:val="28"/>
                <w:szCs w:val="28"/>
              </w:rPr>
              <w:t xml:space="preserve"> 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 xml:space="preserve">10 939 461,32 </w:t>
            </w:r>
            <w:r w:rsidRPr="00E008B8">
              <w:rPr>
                <w:sz w:val="28"/>
                <w:szCs w:val="28"/>
              </w:rPr>
              <w:t>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– 12 485 144,86 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12 485 145,30 руб. 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- областной бюджет: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2018 год – 1 138 369,73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1 188 200,81</w:t>
            </w:r>
            <w:r w:rsidRPr="00E008B8">
              <w:rPr>
                <w:sz w:val="28"/>
                <w:szCs w:val="28"/>
              </w:rPr>
              <w:t xml:space="preserve"> 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 xml:space="preserve">2020 год-  </w:t>
            </w:r>
            <w:r>
              <w:rPr>
                <w:sz w:val="28"/>
                <w:szCs w:val="28"/>
              </w:rPr>
              <w:t xml:space="preserve">1 564 923,18 </w:t>
            </w:r>
            <w:r w:rsidRPr="00E008B8">
              <w:rPr>
                <w:sz w:val="28"/>
                <w:szCs w:val="28"/>
              </w:rPr>
              <w:t>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E008B8">
              <w:rPr>
                <w:sz w:val="28"/>
                <w:szCs w:val="28"/>
              </w:rPr>
              <w:t xml:space="preserve"> год-  0,00руб.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E008B8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- 0,00 руб. 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- федеральный бюджет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2018 год – 0,00 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2019 год – 0,00 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2020 год- 0,00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2021  год-  0,00 руб.</w:t>
            </w:r>
          </w:p>
          <w:p w:rsidR="00C80D49" w:rsidRPr="00E008B8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руб.</w:t>
            </w:r>
          </w:p>
        </w:tc>
      </w:tr>
      <w:tr w:rsidR="00C80D49" w:rsidTr="00C80D49">
        <w:tc>
          <w:tcPr>
            <w:tcW w:w="2448" w:type="dxa"/>
          </w:tcPr>
          <w:p w:rsidR="00C80D49" w:rsidRPr="00E008B8" w:rsidRDefault="00C80D49" w:rsidP="00C80D49">
            <w:pPr>
              <w:jc w:val="center"/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2" w:type="dxa"/>
          </w:tcPr>
          <w:p w:rsidR="00C80D49" w:rsidRPr="00E008B8" w:rsidRDefault="00C80D49" w:rsidP="00C80D49">
            <w:pPr>
              <w:jc w:val="center"/>
              <w:rPr>
                <w:sz w:val="28"/>
                <w:szCs w:val="28"/>
              </w:rPr>
            </w:pPr>
            <w:r w:rsidRPr="00E008B8">
              <w:rPr>
                <w:sz w:val="28"/>
                <w:szCs w:val="28"/>
              </w:rPr>
              <w:t>Среднегодовое число детей, обучающихся по   дополнительным общеобразовательным программам</w:t>
            </w:r>
          </w:p>
        </w:tc>
      </w:tr>
    </w:tbl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Pr="00C729A6" w:rsidRDefault="00C80D49" w:rsidP="00C80D49">
      <w:pPr>
        <w:jc w:val="center"/>
        <w:rPr>
          <w:b/>
          <w:sz w:val="28"/>
          <w:szCs w:val="28"/>
        </w:rPr>
      </w:pPr>
      <w:r w:rsidRPr="00C729A6">
        <w:rPr>
          <w:b/>
          <w:sz w:val="28"/>
          <w:szCs w:val="28"/>
        </w:rPr>
        <w:t>2. Характеристика основных мероприятий подпрограммы</w:t>
      </w:r>
      <w:r>
        <w:rPr>
          <w:b/>
          <w:sz w:val="28"/>
          <w:szCs w:val="28"/>
        </w:rPr>
        <w:t xml:space="preserve"> муниципальной программы</w:t>
      </w:r>
    </w:p>
    <w:p w:rsidR="00C80D49" w:rsidRDefault="00C80D49" w:rsidP="00C80D49">
      <w:pPr>
        <w:jc w:val="center"/>
        <w:rPr>
          <w:sz w:val="28"/>
          <w:szCs w:val="28"/>
        </w:rPr>
      </w:pPr>
    </w:p>
    <w:p w:rsidR="00C80D49" w:rsidRDefault="00C80D49" w:rsidP="00C80D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данной подпрограммы реализуются в  муниципальных образовательных  учреждениях  дополнительного образования детей в рамках оказания муниципальных услуг Комсомольского муниципального района.</w:t>
      </w:r>
    </w:p>
    <w:p w:rsidR="00C80D49" w:rsidRPr="00F33DFD" w:rsidRDefault="00C80D49" w:rsidP="00C80D49">
      <w:pPr>
        <w:shd w:val="clear" w:color="auto" w:fill="FFFFFF"/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2.1. Оказание муниципальной услуги </w:t>
      </w:r>
      <w:r w:rsidRPr="00620257">
        <w:rPr>
          <w:b/>
          <w:bCs/>
          <w:sz w:val="28"/>
          <w:szCs w:val="28"/>
        </w:rPr>
        <w:t>«</w:t>
      </w:r>
      <w:r w:rsidRPr="00C4062B">
        <w:rPr>
          <w:sz w:val="28"/>
          <w:szCs w:val="28"/>
        </w:rPr>
        <w:t>Предоставление  дополнительного  образования детям</w:t>
      </w:r>
      <w:r w:rsidRPr="00C4062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осуществляется  одним </w:t>
      </w:r>
      <w:r w:rsidRPr="00F33DFD">
        <w:rPr>
          <w:sz w:val="28"/>
          <w:szCs w:val="28"/>
        </w:rPr>
        <w:t>учреждением дополнительного образованиямуниципальное казенное учреждение дополнительного образования Комсомольский Дом детского творчествана базе котор</w:t>
      </w:r>
      <w:r>
        <w:rPr>
          <w:sz w:val="28"/>
          <w:szCs w:val="28"/>
        </w:rPr>
        <w:t>о</w:t>
      </w:r>
      <w:r w:rsidRPr="00F33DFD">
        <w:rPr>
          <w:sz w:val="28"/>
          <w:szCs w:val="28"/>
        </w:rPr>
        <w:t>го структурное подразделение Писцовский  Дом детского творчества.</w:t>
      </w:r>
    </w:p>
    <w:p w:rsidR="00C80D49" w:rsidRPr="00A50629" w:rsidRDefault="00C80D49" w:rsidP="00C80D49">
      <w:pPr>
        <w:pStyle w:val="ae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>Количество детей, обучающихся в учреждениях дополнительного образования детей,  не снижается</w:t>
      </w:r>
      <w:r w:rsidRPr="00185116">
        <w:rPr>
          <w:color w:val="000000"/>
          <w:sz w:val="28"/>
          <w:szCs w:val="28"/>
        </w:rPr>
        <w:t>(в 201</w:t>
      </w:r>
      <w:r>
        <w:rPr>
          <w:color w:val="000000"/>
          <w:sz w:val="28"/>
          <w:szCs w:val="28"/>
        </w:rPr>
        <w:t>8</w:t>
      </w:r>
      <w:r w:rsidRPr="00185116">
        <w:rPr>
          <w:color w:val="000000"/>
          <w:sz w:val="28"/>
          <w:szCs w:val="28"/>
        </w:rPr>
        <w:t xml:space="preserve"> году – 1809 чел., в 201</w:t>
      </w:r>
      <w:r>
        <w:rPr>
          <w:color w:val="000000"/>
          <w:sz w:val="28"/>
          <w:szCs w:val="28"/>
        </w:rPr>
        <w:t>9</w:t>
      </w:r>
      <w:r w:rsidRPr="00185116">
        <w:rPr>
          <w:color w:val="000000"/>
          <w:sz w:val="28"/>
          <w:szCs w:val="28"/>
        </w:rPr>
        <w:t xml:space="preserve"> году - 1809 </w:t>
      </w:r>
      <w:r>
        <w:rPr>
          <w:color w:val="000000"/>
          <w:sz w:val="28"/>
          <w:szCs w:val="28"/>
        </w:rPr>
        <w:t>чел.)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Наблюдается положительная динамика охвата детей дополнительным образованием на фоне уменьшения численности детей дошкольного возраста. В объединения принимаются все желающие, не имеющие противопоказания по состоянию здоровья. </w:t>
      </w:r>
      <w:r>
        <w:rPr>
          <w:sz w:val="28"/>
          <w:szCs w:val="28"/>
        </w:rPr>
        <w:t>Обучение осуществляется на бесплатной основе.</w:t>
      </w:r>
    </w:p>
    <w:p w:rsidR="00C80D49" w:rsidRDefault="00C80D49" w:rsidP="00C80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Поэтапное повышение средней заработной платы педагогических работников муниципальных учреждений </w:t>
      </w:r>
      <w:r>
        <w:rPr>
          <w:sz w:val="28"/>
          <w:szCs w:val="28"/>
        </w:rPr>
        <w:lastRenderedPageBreak/>
        <w:t>дополнительного образования детей до средней заработной  платы учителей в Ивановской области.</w:t>
      </w:r>
    </w:p>
    <w:p w:rsidR="00C80D49" w:rsidRDefault="00C80D49" w:rsidP="00C80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обеспечивает не только привлекательность профессии педагога дополнительного образования, но  и обеспечивает сохранение и развитие кадрового потенциала, в конечном счете, повышает качество образования.</w:t>
      </w:r>
    </w:p>
    <w:p w:rsidR="00C80D49" w:rsidRDefault="00C80D49" w:rsidP="00C80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области.</w:t>
      </w:r>
    </w:p>
    <w:p w:rsidR="00C80D49" w:rsidRDefault="00C80D49" w:rsidP="00C80D4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района. Привлечение средств субсидии регионального бюджета в части софинансирования расходов,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регионе. Срок реализации мероприятия 2020 год. Исполнителем мероприятия выступает управление образования администрации Комсомольского муниципального района.</w:t>
      </w:r>
    </w:p>
    <w:p w:rsidR="00C80D49" w:rsidRPr="00C729A6" w:rsidRDefault="00C80D49" w:rsidP="00C80D49">
      <w:pPr>
        <w:spacing w:after="360"/>
        <w:jc w:val="center"/>
        <w:rPr>
          <w:b/>
          <w:sz w:val="28"/>
          <w:szCs w:val="28"/>
        </w:rPr>
      </w:pPr>
      <w:r w:rsidRPr="00C729A6">
        <w:rPr>
          <w:b/>
          <w:sz w:val="28"/>
          <w:szCs w:val="28"/>
        </w:rPr>
        <w:t>3. Ожидаемые  результаты реализации подпрограммы</w:t>
      </w: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в 2018-2022 гг. позволит обеспечить функционирование муниципальных учреждений дополнительного образования детей.</w:t>
      </w:r>
    </w:p>
    <w:p w:rsidR="00C80D49" w:rsidRDefault="00C80D49" w:rsidP="00C80D4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Качество предоставляемой муниципальной услуги  будет повышаться.</w:t>
      </w:r>
    </w:p>
    <w:p w:rsidR="00C80D49" w:rsidRPr="00A50629" w:rsidRDefault="00C80D49" w:rsidP="00C80D49">
      <w:pPr>
        <w:jc w:val="center"/>
        <w:rPr>
          <w:sz w:val="28"/>
          <w:szCs w:val="28"/>
        </w:rPr>
      </w:pPr>
      <w:r w:rsidRPr="00A5062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Целевые индикаторы (показатели)  подпрограммы</w:t>
      </w:r>
    </w:p>
    <w:p w:rsidR="00C80D49" w:rsidRDefault="00C80D49" w:rsidP="00C80D4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2826"/>
        <w:gridCol w:w="924"/>
        <w:gridCol w:w="909"/>
        <w:gridCol w:w="910"/>
        <w:gridCol w:w="909"/>
        <w:gridCol w:w="910"/>
        <w:gridCol w:w="910"/>
      </w:tblGrid>
      <w:tr w:rsidR="00C80D49" w:rsidTr="00C80D49">
        <w:tc>
          <w:tcPr>
            <w:tcW w:w="921" w:type="dxa"/>
            <w:vMerge w:val="restart"/>
          </w:tcPr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 w:rsidRPr="004A6214">
              <w:rPr>
                <w:sz w:val="28"/>
                <w:szCs w:val="28"/>
              </w:rPr>
              <w:t>№</w:t>
            </w:r>
          </w:p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 w:rsidRPr="004A6214">
              <w:rPr>
                <w:sz w:val="28"/>
                <w:szCs w:val="28"/>
              </w:rPr>
              <w:t>п/п</w:t>
            </w:r>
          </w:p>
        </w:tc>
        <w:tc>
          <w:tcPr>
            <w:tcW w:w="2922" w:type="dxa"/>
            <w:vMerge w:val="restart"/>
          </w:tcPr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 w:rsidRPr="004A6214">
              <w:rPr>
                <w:sz w:val="28"/>
                <w:szCs w:val="28"/>
              </w:rPr>
              <w:t>Наименование</w:t>
            </w:r>
          </w:p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 w:rsidRPr="004A6214">
              <w:rPr>
                <w:sz w:val="28"/>
                <w:szCs w:val="28"/>
              </w:rPr>
              <w:t>целевого</w:t>
            </w:r>
          </w:p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 w:rsidRPr="004A6214">
              <w:rPr>
                <w:sz w:val="28"/>
                <w:szCs w:val="28"/>
              </w:rPr>
              <w:t>индикатора (показателя)</w:t>
            </w:r>
          </w:p>
        </w:tc>
        <w:tc>
          <w:tcPr>
            <w:tcW w:w="984" w:type="dxa"/>
            <w:vMerge w:val="restart"/>
          </w:tcPr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 w:rsidRPr="004A6214">
              <w:rPr>
                <w:sz w:val="28"/>
                <w:szCs w:val="28"/>
              </w:rPr>
              <w:t>Ед. изм.</w:t>
            </w:r>
          </w:p>
        </w:tc>
        <w:tc>
          <w:tcPr>
            <w:tcW w:w="4743" w:type="dxa"/>
            <w:gridSpan w:val="5"/>
          </w:tcPr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 w:rsidRPr="004A6214">
              <w:rPr>
                <w:sz w:val="28"/>
                <w:szCs w:val="28"/>
              </w:rPr>
              <w:t>Значение целевых индикаторов</w:t>
            </w:r>
          </w:p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 w:rsidRPr="004A6214">
              <w:rPr>
                <w:sz w:val="28"/>
                <w:szCs w:val="28"/>
              </w:rPr>
              <w:t>(показателей)</w:t>
            </w:r>
          </w:p>
        </w:tc>
      </w:tr>
      <w:tr w:rsidR="00C80D49" w:rsidTr="00C80D49">
        <w:trPr>
          <w:trHeight w:val="330"/>
        </w:trPr>
        <w:tc>
          <w:tcPr>
            <w:tcW w:w="0" w:type="auto"/>
            <w:vMerge/>
            <w:vAlign w:val="center"/>
          </w:tcPr>
          <w:p w:rsidR="00C80D49" w:rsidRDefault="00C80D49" w:rsidP="00C80D4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80D49" w:rsidRDefault="00C80D49" w:rsidP="00C80D4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80D49" w:rsidRDefault="00C80D49" w:rsidP="00C80D49">
            <w:pPr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4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48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4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4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C80D49" w:rsidTr="00C80D49">
        <w:trPr>
          <w:trHeight w:val="330"/>
        </w:trPr>
        <w:tc>
          <w:tcPr>
            <w:tcW w:w="921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Среднегодовое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лиц, обучающихся по  дополнительным общеразвивающим программам </w:t>
            </w:r>
          </w:p>
        </w:tc>
        <w:tc>
          <w:tcPr>
            <w:tcW w:w="984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48" w:type="dxa"/>
          </w:tcPr>
          <w:p w:rsidR="00C80D49" w:rsidRPr="00E727F5" w:rsidRDefault="00C80D49" w:rsidP="00C80D49">
            <w:pPr>
              <w:jc w:val="center"/>
              <w:rPr>
                <w:sz w:val="28"/>
                <w:szCs w:val="28"/>
              </w:rPr>
            </w:pPr>
            <w:r w:rsidRPr="00E727F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949" w:type="dxa"/>
          </w:tcPr>
          <w:p w:rsidR="00C80D49" w:rsidRPr="00E727F5" w:rsidRDefault="00C80D49" w:rsidP="00C80D49">
            <w:pPr>
              <w:jc w:val="center"/>
              <w:rPr>
                <w:sz w:val="28"/>
                <w:szCs w:val="28"/>
              </w:rPr>
            </w:pPr>
            <w:r w:rsidRPr="00E727F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948" w:type="dxa"/>
          </w:tcPr>
          <w:p w:rsidR="00C80D49" w:rsidRPr="00E727F5" w:rsidRDefault="00C80D49" w:rsidP="00C80D49">
            <w:pPr>
              <w:jc w:val="center"/>
              <w:rPr>
                <w:sz w:val="28"/>
                <w:szCs w:val="28"/>
              </w:rPr>
            </w:pPr>
            <w:r w:rsidRPr="00E727F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949" w:type="dxa"/>
          </w:tcPr>
          <w:p w:rsidR="00C80D49" w:rsidRPr="00E727F5" w:rsidRDefault="00C80D49" w:rsidP="00C80D49">
            <w:pPr>
              <w:jc w:val="center"/>
              <w:rPr>
                <w:sz w:val="28"/>
                <w:szCs w:val="28"/>
              </w:rPr>
            </w:pPr>
            <w:r w:rsidRPr="00E727F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949" w:type="dxa"/>
          </w:tcPr>
          <w:p w:rsidR="00C80D49" w:rsidRPr="00E727F5" w:rsidRDefault="00C80D49" w:rsidP="00C80D49">
            <w:pPr>
              <w:jc w:val="center"/>
              <w:rPr>
                <w:sz w:val="28"/>
                <w:szCs w:val="28"/>
              </w:rPr>
            </w:pPr>
            <w:r w:rsidRPr="00E727F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09</w:t>
            </w:r>
          </w:p>
        </w:tc>
      </w:tr>
      <w:tr w:rsidR="00C80D49" w:rsidTr="00C80D49">
        <w:trPr>
          <w:trHeight w:val="330"/>
        </w:trPr>
        <w:tc>
          <w:tcPr>
            <w:tcW w:w="921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обучающихся по дополнительным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общеразвивающим программам в рамках </w:t>
            </w:r>
            <w:r>
              <w:rPr>
                <w:sz w:val="28"/>
                <w:szCs w:val="28"/>
              </w:rPr>
              <w:lastRenderedPageBreak/>
              <w:t>оказания муниципальной услуги, ставших победителями, лауреатами, призерами   районных, областных, всероссийских, международных и др. конкурсов</w:t>
            </w:r>
          </w:p>
        </w:tc>
        <w:tc>
          <w:tcPr>
            <w:tcW w:w="984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48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94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948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94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C80D49" w:rsidTr="00C80D49">
        <w:trPr>
          <w:trHeight w:val="330"/>
        </w:trPr>
        <w:tc>
          <w:tcPr>
            <w:tcW w:w="921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22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заработной платы педагогических работников           муниципальных образовательных учреждений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984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8" w:type="dxa"/>
          </w:tcPr>
          <w:p w:rsidR="00C80D49" w:rsidRPr="00C62F04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49" w:type="dxa"/>
          </w:tcPr>
          <w:p w:rsidR="00C80D49" w:rsidRPr="00C62F04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8" w:type="dxa"/>
          </w:tcPr>
          <w:p w:rsidR="00C80D49" w:rsidRPr="00C62F04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C80D49" w:rsidRPr="00C62F04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9" w:type="dxa"/>
          </w:tcPr>
          <w:p w:rsidR="00C80D49" w:rsidRPr="00C62F04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80D49" w:rsidRDefault="00C80D49" w:rsidP="00C80D49">
      <w:pPr>
        <w:spacing w:after="360"/>
        <w:jc w:val="center"/>
        <w:rPr>
          <w:b/>
          <w:sz w:val="28"/>
          <w:szCs w:val="28"/>
        </w:rPr>
      </w:pPr>
    </w:p>
    <w:p w:rsidR="00C80D49" w:rsidRPr="009C5F2B" w:rsidRDefault="00C80D49" w:rsidP="00C80D4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C5F2B">
        <w:rPr>
          <w:b/>
          <w:sz w:val="28"/>
          <w:szCs w:val="28"/>
        </w:rPr>
        <w:t>. Мероприятия подпрограммы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 Оказание муниципальной услуги муниципальными образовательными организациями дополнительного образования детей.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 Укрепление материально-технической базы.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 Расходы на осуществление ремонта в муниципальных организациях дополнительного образования детей.</w:t>
      </w:r>
    </w:p>
    <w:p w:rsidR="00C80D49" w:rsidRDefault="00C80D49" w:rsidP="00C80D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5F2B">
        <w:rPr>
          <w:sz w:val="28"/>
          <w:szCs w:val="28"/>
        </w:rPr>
        <w:t xml:space="preserve">Расходы на погашение кредиторской задолженности муниципальных </w:t>
      </w:r>
      <w:r>
        <w:rPr>
          <w:sz w:val="28"/>
          <w:szCs w:val="28"/>
        </w:rPr>
        <w:t>организаций дополнительного образования детей.</w:t>
      </w:r>
    </w:p>
    <w:p w:rsidR="00C80D49" w:rsidRDefault="00C80D49" w:rsidP="00C80D49">
      <w:pPr>
        <w:spacing w:after="240"/>
        <w:jc w:val="center"/>
        <w:rPr>
          <w:b/>
          <w:sz w:val="28"/>
          <w:szCs w:val="28"/>
        </w:rPr>
      </w:pPr>
    </w:p>
    <w:p w:rsidR="00C80D49" w:rsidRPr="009C5F2B" w:rsidRDefault="00C80D49" w:rsidP="00C80D4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C5F2B">
        <w:rPr>
          <w:b/>
          <w:sz w:val="28"/>
          <w:szCs w:val="28"/>
        </w:rPr>
        <w:t>. Ресурсное обеспечение мероприятий подпрограммы</w:t>
      </w:r>
    </w:p>
    <w:p w:rsidR="00C80D49" w:rsidRDefault="00C80D49" w:rsidP="00C80D4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(руб.)</w:t>
      </w:r>
    </w:p>
    <w:tbl>
      <w:tblPr>
        <w:tblW w:w="106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11"/>
        <w:gridCol w:w="1371"/>
        <w:gridCol w:w="1371"/>
        <w:gridCol w:w="1371"/>
        <w:gridCol w:w="1476"/>
        <w:gridCol w:w="1476"/>
      </w:tblGrid>
      <w:tr w:rsidR="00C80D49" w:rsidTr="00C80D49">
        <w:tc>
          <w:tcPr>
            <w:tcW w:w="540" w:type="dxa"/>
          </w:tcPr>
          <w:p w:rsidR="00C80D49" w:rsidRPr="006C2068" w:rsidRDefault="00C80D49" w:rsidP="00C80D49">
            <w:pPr>
              <w:jc w:val="center"/>
            </w:pPr>
            <w:r w:rsidRPr="006C2068">
              <w:t>№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t>п/</w:t>
            </w:r>
            <w:r w:rsidRPr="006C2068">
              <w:t>п</w:t>
            </w:r>
          </w:p>
        </w:tc>
        <w:tc>
          <w:tcPr>
            <w:tcW w:w="3011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371" w:type="dxa"/>
            <w:vAlign w:val="center"/>
          </w:tcPr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 w:rsidRPr="004A6214">
              <w:rPr>
                <w:sz w:val="28"/>
                <w:szCs w:val="28"/>
              </w:rPr>
              <w:t>2018</w:t>
            </w:r>
          </w:p>
        </w:tc>
        <w:tc>
          <w:tcPr>
            <w:tcW w:w="1371" w:type="dxa"/>
            <w:vAlign w:val="center"/>
          </w:tcPr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71" w:type="dxa"/>
            <w:vAlign w:val="center"/>
          </w:tcPr>
          <w:p w:rsidR="00C80D49" w:rsidRPr="004A6214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7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7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C80D49" w:rsidTr="00C80D49">
        <w:tc>
          <w:tcPr>
            <w:tcW w:w="54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Подпрограмма,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1371" w:type="dxa"/>
          </w:tcPr>
          <w:p w:rsidR="00C80D49" w:rsidRPr="004A6214" w:rsidRDefault="00C80D49" w:rsidP="00C80D49">
            <w:pPr>
              <w:jc w:val="center"/>
            </w:pPr>
          </w:p>
        </w:tc>
        <w:tc>
          <w:tcPr>
            <w:tcW w:w="1371" w:type="dxa"/>
          </w:tcPr>
          <w:p w:rsidR="00C80D49" w:rsidRPr="004A6214" w:rsidRDefault="00C80D49" w:rsidP="00C80D49">
            <w:pPr>
              <w:jc w:val="center"/>
            </w:pPr>
          </w:p>
        </w:tc>
        <w:tc>
          <w:tcPr>
            <w:tcW w:w="1371" w:type="dxa"/>
          </w:tcPr>
          <w:p w:rsidR="00C80D49" w:rsidRPr="004A6214" w:rsidRDefault="00C80D49" w:rsidP="00C80D49">
            <w:pPr>
              <w:jc w:val="center"/>
            </w:pPr>
          </w:p>
        </w:tc>
        <w:tc>
          <w:tcPr>
            <w:tcW w:w="1476" w:type="dxa"/>
          </w:tcPr>
          <w:p w:rsidR="00C80D49" w:rsidRPr="004A6214" w:rsidRDefault="00C80D49" w:rsidP="00C80D49">
            <w:pPr>
              <w:jc w:val="center"/>
            </w:pPr>
          </w:p>
        </w:tc>
        <w:tc>
          <w:tcPr>
            <w:tcW w:w="1476" w:type="dxa"/>
          </w:tcPr>
          <w:p w:rsidR="00C80D49" w:rsidRPr="004A6214" w:rsidRDefault="00C80D49" w:rsidP="00C80D49">
            <w:pPr>
              <w:jc w:val="center"/>
            </w:pPr>
          </w:p>
        </w:tc>
      </w:tr>
      <w:tr w:rsidR="00C80D49" w:rsidRPr="00783DF5" w:rsidTr="00C80D49">
        <w:tc>
          <w:tcPr>
            <w:tcW w:w="54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8"/>
                <w:szCs w:val="28"/>
              </w:rPr>
              <w:t>- бюджетные ассигнования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10951031,43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11435129,10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12504384,50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>
              <w:t>12485144,86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>
              <w:t>12485145,30</w:t>
            </w:r>
          </w:p>
        </w:tc>
      </w:tr>
      <w:tr w:rsidR="00C80D49" w:rsidRPr="00783DF5" w:rsidTr="00C80D49">
        <w:tc>
          <w:tcPr>
            <w:tcW w:w="540" w:type="dxa"/>
          </w:tcPr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80D49" w:rsidRPr="00783DF5" w:rsidRDefault="00C80D49" w:rsidP="00C80D49">
            <w:pPr>
              <w:tabs>
                <w:tab w:val="left" w:pos="785"/>
                <w:tab w:val="center" w:pos="2232"/>
              </w:tabs>
              <w:jc w:val="center"/>
              <w:rPr>
                <w:sz w:val="28"/>
                <w:szCs w:val="28"/>
              </w:rPr>
            </w:pPr>
            <w:r w:rsidRPr="00783DF5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9812661,70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10246928,29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10939461,32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12485144,86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12485145,30</w:t>
            </w:r>
          </w:p>
        </w:tc>
      </w:tr>
      <w:tr w:rsidR="00C80D49" w:rsidRPr="00783DF5" w:rsidTr="00C80D49">
        <w:tc>
          <w:tcPr>
            <w:tcW w:w="540" w:type="dxa"/>
            <w:tcBorders>
              <w:bottom w:val="single" w:sz="4" w:space="0" w:color="auto"/>
            </w:tcBorders>
          </w:tcPr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C80D49" w:rsidRPr="00783DF5" w:rsidRDefault="00C80D49" w:rsidP="00C80D49">
            <w:pPr>
              <w:tabs>
                <w:tab w:val="left" w:pos="746"/>
                <w:tab w:val="center" w:pos="2232"/>
              </w:tabs>
              <w:jc w:val="center"/>
              <w:rPr>
                <w:sz w:val="28"/>
                <w:szCs w:val="28"/>
              </w:rPr>
            </w:pPr>
            <w:r w:rsidRPr="00783DF5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1138369,73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88200,81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1564923,18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</w:tc>
      </w:tr>
      <w:tr w:rsidR="00C80D49" w:rsidRPr="00783DF5" w:rsidTr="00C80D49">
        <w:trPr>
          <w:trHeight w:val="463"/>
        </w:trPr>
        <w:tc>
          <w:tcPr>
            <w:tcW w:w="540" w:type="dxa"/>
          </w:tcPr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80D49" w:rsidRPr="00783DF5" w:rsidRDefault="00C80D49" w:rsidP="00C80D49">
            <w:pPr>
              <w:tabs>
                <w:tab w:val="left" w:pos="314"/>
                <w:tab w:val="left" w:pos="497"/>
              </w:tabs>
              <w:jc w:val="center"/>
              <w:rPr>
                <w:sz w:val="28"/>
                <w:szCs w:val="28"/>
              </w:rPr>
            </w:pPr>
            <w:r w:rsidRPr="00783DF5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  <w:rPr>
                <w:b/>
              </w:rPr>
            </w:pPr>
            <w:r w:rsidRPr="00783DF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  <w:rPr>
                <w:b/>
              </w:rPr>
            </w:pPr>
            <w:r w:rsidRPr="00783DF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  <w:rPr>
                <w:b/>
              </w:rPr>
            </w:pPr>
            <w:r w:rsidRPr="00783DF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  <w:rPr>
                <w:b/>
              </w:rPr>
            </w:pPr>
            <w:r w:rsidRPr="00783DF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  <w:rPr>
                <w:b/>
              </w:rPr>
            </w:pPr>
            <w:r w:rsidRPr="00783DF5">
              <w:rPr>
                <w:b/>
                <w:sz w:val="22"/>
                <w:szCs w:val="22"/>
              </w:rPr>
              <w:t>-</w:t>
            </w:r>
          </w:p>
        </w:tc>
      </w:tr>
      <w:tr w:rsidR="00C80D49" w:rsidRPr="00783DF5" w:rsidTr="00C80D49">
        <w:trPr>
          <w:trHeight w:val="1571"/>
        </w:trPr>
        <w:tc>
          <w:tcPr>
            <w:tcW w:w="540" w:type="dxa"/>
          </w:tcPr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C80D49" w:rsidRPr="00783DF5" w:rsidRDefault="00C80D49" w:rsidP="00C80D49">
            <w:pPr>
              <w:tabs>
                <w:tab w:val="left" w:pos="314"/>
                <w:tab w:val="left" w:pos="497"/>
              </w:tabs>
            </w:pPr>
            <w:r w:rsidRPr="00783DF5">
              <w:t>Основное мероприятие «Развитие дополнительного образования детей в сфере образования».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10951031,43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11435129,10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2504384,50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12485144,86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12485145,30</w:t>
            </w:r>
          </w:p>
        </w:tc>
      </w:tr>
      <w:tr w:rsidR="00C80D49" w:rsidRPr="00783DF5" w:rsidTr="00C80D49">
        <w:tc>
          <w:tcPr>
            <w:tcW w:w="540" w:type="dxa"/>
          </w:tcPr>
          <w:p w:rsidR="00C80D49" w:rsidRPr="00783DF5" w:rsidRDefault="00C80D49" w:rsidP="00C80D49">
            <w:pPr>
              <w:jc w:val="center"/>
            </w:pPr>
            <w:r w:rsidRPr="00783DF5">
              <w:t>1.1</w:t>
            </w:r>
          </w:p>
        </w:tc>
        <w:tc>
          <w:tcPr>
            <w:tcW w:w="3011" w:type="dxa"/>
          </w:tcPr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8"/>
                <w:szCs w:val="28"/>
              </w:rPr>
              <w:t>Оказание муниципальной услуги муниципальными образовательными учреждениями дополнительного образования детей</w:t>
            </w:r>
          </w:p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в т.ч.</w:t>
            </w:r>
          </w:p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-федеральный бюджет</w:t>
            </w:r>
          </w:p>
          <w:p w:rsidR="00C80D49" w:rsidRPr="00783DF5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-областной бюджет</w:t>
            </w:r>
          </w:p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t>9735536,35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t>9735536,35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10041541,21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10041541,21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10768713,88</w:t>
            </w:r>
          </w:p>
          <w:p w:rsidR="00C80D49" w:rsidRPr="00783DF5" w:rsidRDefault="00C80D49" w:rsidP="00C80D49"/>
          <w:p w:rsidR="00C80D49" w:rsidRPr="00783DF5" w:rsidRDefault="00C80D49" w:rsidP="00C80D49"/>
          <w:p w:rsidR="00C80D49" w:rsidRPr="00783DF5" w:rsidRDefault="00C80D49" w:rsidP="00C80D49"/>
          <w:p w:rsidR="00C80D49" w:rsidRPr="00783DF5" w:rsidRDefault="00C80D49" w:rsidP="00C80D49"/>
          <w:p w:rsidR="00C80D49" w:rsidRPr="00783DF5" w:rsidRDefault="00C80D49" w:rsidP="00C80D49"/>
          <w:p w:rsidR="00C80D49" w:rsidRPr="00783DF5" w:rsidRDefault="00C80D49" w:rsidP="00C80D49"/>
          <w:p w:rsidR="00C80D49" w:rsidRPr="00783DF5" w:rsidRDefault="00C80D49" w:rsidP="00C80D49"/>
          <w:p w:rsidR="00C80D49" w:rsidRDefault="00C80D49" w:rsidP="00C80D49"/>
          <w:p w:rsidR="00C80D49" w:rsidRPr="00783DF5" w:rsidRDefault="00C80D49" w:rsidP="00C80D49"/>
          <w:p w:rsidR="00C80D49" w:rsidRPr="00783DF5" w:rsidRDefault="00C80D49" w:rsidP="00C80D49"/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10768713,88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12485144,86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12485144,86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2485145,30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12485145,30</w:t>
            </w:r>
          </w:p>
        </w:tc>
      </w:tr>
      <w:tr w:rsidR="00C80D49" w:rsidRPr="00783DF5" w:rsidTr="00C80D49">
        <w:tc>
          <w:tcPr>
            <w:tcW w:w="540" w:type="dxa"/>
          </w:tcPr>
          <w:p w:rsidR="00C80D49" w:rsidRPr="00783DF5" w:rsidRDefault="00C80D49" w:rsidP="00C80D49">
            <w:pPr>
              <w:jc w:val="center"/>
            </w:pPr>
            <w:r w:rsidRPr="00783DF5">
              <w:t>1.2</w:t>
            </w:r>
          </w:p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8"/>
                <w:szCs w:val="28"/>
              </w:rPr>
              <w:t>Укрепление материально-технической базы учреждений</w:t>
            </w:r>
          </w:p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в т.ч.</w:t>
            </w:r>
          </w:p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-федеральный бюджет</w:t>
            </w:r>
          </w:p>
          <w:p w:rsidR="00C80D49" w:rsidRPr="00783DF5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-областной бюджет</w:t>
            </w:r>
          </w:p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</w:tr>
      <w:tr w:rsidR="00C80D49" w:rsidRPr="00783DF5" w:rsidTr="00C80D49">
        <w:tc>
          <w:tcPr>
            <w:tcW w:w="540" w:type="dxa"/>
          </w:tcPr>
          <w:p w:rsidR="00C80D49" w:rsidRPr="00783DF5" w:rsidRDefault="00C80D49" w:rsidP="00C80D49">
            <w:pPr>
              <w:jc w:val="center"/>
            </w:pPr>
            <w:r w:rsidRPr="00783DF5">
              <w:t>1.3</w:t>
            </w:r>
          </w:p>
        </w:tc>
        <w:tc>
          <w:tcPr>
            <w:tcW w:w="3011" w:type="dxa"/>
          </w:tcPr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8"/>
                <w:szCs w:val="28"/>
              </w:rPr>
              <w:t xml:space="preserve">Расходы, связанные с поэтапным доведением средней заработной платы педагогическим работникам иных </w:t>
            </w:r>
            <w:r w:rsidRPr="00783DF5">
              <w:rPr>
                <w:sz w:val="28"/>
                <w:szCs w:val="28"/>
              </w:rPr>
              <w:lastRenderedPageBreak/>
              <w:t>муниципальных организаций дополнительного образования детей до средней заработной платы учителей в Ивановской области</w:t>
            </w:r>
          </w:p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в т.ч.</w:t>
            </w:r>
          </w:p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-федеральный бюджет</w:t>
            </w:r>
          </w:p>
          <w:p w:rsidR="00C80D49" w:rsidRPr="00783DF5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-областной бюджет</w:t>
            </w:r>
          </w:p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lastRenderedPageBreak/>
              <w:t>1138369,73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t>1138369,73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202632,40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/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88200,81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431,59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lastRenderedPageBreak/>
              <w:t>1583930,34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/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1564923,18</w:t>
            </w:r>
          </w:p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19007,16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lastRenderedPageBreak/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/>
          <w:p w:rsidR="00C80D49" w:rsidRPr="00783DF5" w:rsidRDefault="00C80D49" w:rsidP="00C80D49"/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lastRenderedPageBreak/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/>
          <w:p w:rsidR="00C80D49" w:rsidRPr="00783DF5" w:rsidRDefault="00C80D49" w:rsidP="00C80D49"/>
        </w:tc>
      </w:tr>
      <w:tr w:rsidR="00C80D49" w:rsidRPr="00783DF5" w:rsidTr="00C80D49">
        <w:tc>
          <w:tcPr>
            <w:tcW w:w="540" w:type="dxa"/>
          </w:tcPr>
          <w:p w:rsidR="00C80D49" w:rsidRPr="00783DF5" w:rsidRDefault="00C80D49" w:rsidP="00C80D49">
            <w:pPr>
              <w:jc w:val="center"/>
            </w:pPr>
            <w:r w:rsidRPr="00783DF5">
              <w:lastRenderedPageBreak/>
              <w:t>1.4</w:t>
            </w:r>
          </w:p>
        </w:tc>
        <w:tc>
          <w:tcPr>
            <w:tcW w:w="3011" w:type="dxa"/>
          </w:tcPr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8"/>
                <w:szCs w:val="28"/>
              </w:rPr>
              <w:t xml:space="preserve">Расходы </w:t>
            </w:r>
          </w:p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8"/>
                <w:szCs w:val="28"/>
              </w:rPr>
              <w:t>на осуществление ремонта в муниципальных организациях дополнительного образования детей</w:t>
            </w:r>
          </w:p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в т.ч.</w:t>
            </w:r>
          </w:p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-федеральный бюджет</w:t>
            </w:r>
          </w:p>
          <w:p w:rsidR="00C80D49" w:rsidRPr="00783DF5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-областной бюджет</w:t>
            </w:r>
          </w:p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</w:tr>
      <w:tr w:rsidR="00C80D49" w:rsidTr="00C80D49">
        <w:tc>
          <w:tcPr>
            <w:tcW w:w="540" w:type="dxa"/>
          </w:tcPr>
          <w:p w:rsidR="00C80D49" w:rsidRPr="00783DF5" w:rsidRDefault="00C80D49" w:rsidP="00C80D49">
            <w:pPr>
              <w:jc w:val="center"/>
            </w:pPr>
            <w:r w:rsidRPr="00783DF5">
              <w:t>1.5</w:t>
            </w:r>
          </w:p>
        </w:tc>
        <w:tc>
          <w:tcPr>
            <w:tcW w:w="3011" w:type="dxa"/>
          </w:tcPr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Расходы на погашение кредиторской задолженности муниципальных образовательных учреждений дополнительного образования детей</w:t>
            </w:r>
          </w:p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в т.ч.</w:t>
            </w:r>
          </w:p>
          <w:p w:rsidR="00C80D49" w:rsidRPr="00783DF5" w:rsidRDefault="00C80D49" w:rsidP="00C80D49">
            <w:pPr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-федеральный бюджет</w:t>
            </w:r>
          </w:p>
          <w:p w:rsidR="00C80D49" w:rsidRPr="00783DF5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783DF5">
              <w:rPr>
                <w:sz w:val="27"/>
                <w:szCs w:val="27"/>
              </w:rPr>
              <w:t>-областной бюджет</w:t>
            </w:r>
          </w:p>
          <w:p w:rsidR="00C80D49" w:rsidRPr="00783DF5" w:rsidRDefault="00C80D49" w:rsidP="00C80D49">
            <w:pPr>
              <w:jc w:val="center"/>
              <w:rPr>
                <w:sz w:val="28"/>
                <w:szCs w:val="28"/>
              </w:rPr>
            </w:pPr>
            <w:r w:rsidRPr="00783DF5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77125,35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77125,35</w:t>
            </w:r>
          </w:p>
          <w:p w:rsidR="00C80D49" w:rsidRPr="00783DF5" w:rsidRDefault="00C80D49" w:rsidP="00C80D49">
            <w:pPr>
              <w:jc w:val="center"/>
            </w:pP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 w:rsidRPr="00783DF5">
              <w:t>190955,49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t>190955,49</w:t>
            </w:r>
          </w:p>
        </w:tc>
        <w:tc>
          <w:tcPr>
            <w:tcW w:w="1371" w:type="dxa"/>
          </w:tcPr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151740,28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151740,28</w:t>
            </w:r>
          </w:p>
          <w:p w:rsidR="00C80D49" w:rsidRPr="00783DF5" w:rsidRDefault="00C80D49" w:rsidP="00C80D49">
            <w:pPr>
              <w:jc w:val="center"/>
            </w:pP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</w:tc>
        <w:tc>
          <w:tcPr>
            <w:tcW w:w="1476" w:type="dxa"/>
          </w:tcPr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  <w:p w:rsidR="00C80D49" w:rsidRPr="00783DF5" w:rsidRDefault="00C80D49" w:rsidP="00C80D49">
            <w:pPr>
              <w:jc w:val="center"/>
            </w:pPr>
          </w:p>
          <w:p w:rsidR="00C80D49" w:rsidRPr="00FB683D" w:rsidRDefault="00C80D49" w:rsidP="00C80D49">
            <w:pPr>
              <w:jc w:val="center"/>
            </w:pPr>
            <w:r w:rsidRPr="00783DF5">
              <w:rPr>
                <w:sz w:val="22"/>
                <w:szCs w:val="22"/>
              </w:rPr>
              <w:t>-</w:t>
            </w:r>
          </w:p>
        </w:tc>
      </w:tr>
    </w:tbl>
    <w:p w:rsidR="00C80D49" w:rsidRDefault="00C80D49" w:rsidP="00C80D49">
      <w:pPr>
        <w:jc w:val="center"/>
        <w:rPr>
          <w:sz w:val="28"/>
          <w:szCs w:val="28"/>
        </w:rPr>
      </w:pPr>
    </w:p>
    <w:p w:rsidR="00C80D49" w:rsidRDefault="00C80D49" w:rsidP="00C80D49">
      <w:pPr>
        <w:jc w:val="center"/>
        <w:rPr>
          <w:sz w:val="28"/>
          <w:szCs w:val="28"/>
        </w:rPr>
      </w:pPr>
    </w:p>
    <w:p w:rsidR="00C80D49" w:rsidRDefault="00C80D49" w:rsidP="00C80D49">
      <w:pPr>
        <w:jc w:val="center"/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8"/>
          <w:szCs w:val="28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Default="00C80D49" w:rsidP="00C80D49">
      <w:pPr>
        <w:rPr>
          <w:sz w:val="22"/>
          <w:szCs w:val="22"/>
        </w:rPr>
      </w:pPr>
    </w:p>
    <w:p w:rsidR="00C80D49" w:rsidRPr="00B46CF2" w:rsidRDefault="00C80D49" w:rsidP="00C80D49">
      <w:pPr>
        <w:rPr>
          <w:sz w:val="22"/>
          <w:szCs w:val="22"/>
        </w:rPr>
      </w:pP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>Приложение 4 к муниципальной программе</w:t>
      </w: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 xml:space="preserve"> «Развитие    образования    Комсомольского </w:t>
      </w: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 xml:space="preserve">   муниципального района» </w:t>
      </w:r>
    </w:p>
    <w:p w:rsidR="00C80D49" w:rsidRPr="00FD0B46" w:rsidRDefault="00C80D49" w:rsidP="00C80D49">
      <w:pPr>
        <w:pStyle w:val="3"/>
        <w:spacing w:before="0" w:after="0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FD0B46">
        <w:rPr>
          <w:rFonts w:ascii="Times New Roman" w:hAnsi="Times New Roman"/>
          <w:color w:val="auto"/>
        </w:rPr>
        <w:t>от   07.04.2020 г.  № 96</w:t>
      </w:r>
    </w:p>
    <w:p w:rsidR="00C80D49" w:rsidRPr="00366C81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80D49" w:rsidRDefault="00C80D49" w:rsidP="00C80D4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80D49" w:rsidRPr="0084663B" w:rsidRDefault="00C80D49" w:rsidP="00C80D4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4663B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C80D49" w:rsidRPr="0084663B" w:rsidRDefault="00C80D49" w:rsidP="00C80D49">
      <w:pPr>
        <w:pStyle w:val="3"/>
        <w:spacing w:before="0"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4663B">
        <w:rPr>
          <w:rFonts w:ascii="Times New Roman" w:hAnsi="Times New Roman"/>
          <w:b/>
          <w:color w:val="auto"/>
          <w:sz w:val="28"/>
          <w:szCs w:val="28"/>
        </w:rPr>
        <w:t>«Укрепление пожарной безопасности образовательных учреждений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Комсомольского муниципального района</w:t>
      </w:r>
      <w:r w:rsidRPr="0084663B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C80D49" w:rsidRPr="00BE0743" w:rsidRDefault="00C80D49" w:rsidP="00073A1B">
      <w:pPr>
        <w:pStyle w:val="4"/>
        <w:numPr>
          <w:ilvl w:val="0"/>
          <w:numId w:val="16"/>
        </w:numPr>
        <w:spacing w:before="0"/>
        <w:ind w:left="714" w:hanging="357"/>
        <w:jc w:val="center"/>
        <w:rPr>
          <w:rFonts w:ascii="Times New Roman" w:hAnsi="Times New Roman"/>
          <w:sz w:val="28"/>
        </w:rPr>
      </w:pPr>
      <w:r w:rsidRPr="00FA6B26">
        <w:rPr>
          <w:rFonts w:ascii="Times New Roman" w:hAnsi="Times New Roman"/>
          <w:sz w:val="28"/>
        </w:rPr>
        <w:t>Паспорт подпрограммы</w:t>
      </w:r>
    </w:p>
    <w:tbl>
      <w:tblPr>
        <w:tblW w:w="9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3652"/>
        <w:gridCol w:w="5812"/>
      </w:tblGrid>
      <w:tr w:rsidR="00C80D49" w:rsidRPr="001358CB" w:rsidTr="00C80D49">
        <w:trPr>
          <w:cantSplit/>
        </w:trPr>
        <w:tc>
          <w:tcPr>
            <w:tcW w:w="3652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пожарной безопасности образовательных учреждений Комсомольского муниципального района</w:t>
            </w:r>
          </w:p>
        </w:tc>
      </w:tr>
      <w:tr w:rsidR="00C80D49" w:rsidRPr="001358CB" w:rsidTr="00C80D49">
        <w:trPr>
          <w:cantSplit/>
        </w:trPr>
        <w:tc>
          <w:tcPr>
            <w:tcW w:w="3652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5812" w:type="dxa"/>
            <w:vAlign w:val="center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358CB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 годы</w:t>
            </w:r>
          </w:p>
        </w:tc>
      </w:tr>
      <w:tr w:rsidR="00C80D49" w:rsidRPr="001358CB" w:rsidTr="00C80D49">
        <w:trPr>
          <w:cantSplit/>
        </w:trPr>
        <w:tc>
          <w:tcPr>
            <w:tcW w:w="3652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Комсомольского муниципального района </w:t>
            </w:r>
          </w:p>
        </w:tc>
      </w:tr>
      <w:tr w:rsidR="00C80D49" w:rsidRPr="001358CB" w:rsidTr="00C80D49">
        <w:trPr>
          <w:cantSplit/>
        </w:trPr>
        <w:tc>
          <w:tcPr>
            <w:tcW w:w="3652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(мероприятий)</w:t>
            </w:r>
            <w:r w:rsidRPr="001358CB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12" w:type="dxa"/>
            <w:vAlign w:val="center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 Комсомольского муниципального района</w:t>
            </w:r>
          </w:p>
        </w:tc>
      </w:tr>
      <w:tr w:rsidR="00C80D49" w:rsidRPr="001358CB" w:rsidTr="00C80D49">
        <w:trPr>
          <w:cantSplit/>
        </w:trPr>
        <w:tc>
          <w:tcPr>
            <w:tcW w:w="3652" w:type="dxa"/>
            <w:tcBorders>
              <w:left w:val="single" w:sz="4" w:space="0" w:color="auto"/>
            </w:tcBorders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  <w:r w:rsidRPr="001358CB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12" w:type="dxa"/>
          </w:tcPr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безопасных условий в образовательных учреждениях.</w:t>
            </w:r>
          </w:p>
          <w:p w:rsidR="00C80D49" w:rsidRPr="00514C85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требований пожарной безопасности</w:t>
            </w:r>
          </w:p>
        </w:tc>
      </w:tr>
      <w:tr w:rsidR="00C80D49" w:rsidRPr="00E809B2" w:rsidTr="00C80D49">
        <w:trPr>
          <w:cantSplit/>
        </w:trPr>
        <w:tc>
          <w:tcPr>
            <w:tcW w:w="3652" w:type="dxa"/>
            <w:tcBorders>
              <w:left w:val="single" w:sz="4" w:space="0" w:color="auto"/>
            </w:tcBorders>
          </w:tcPr>
          <w:p w:rsidR="00C80D49" w:rsidRPr="00E809B2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812" w:type="dxa"/>
          </w:tcPr>
          <w:p w:rsidR="00C80D49" w:rsidRPr="00E809B2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2018 год – 761 376,23 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2 493 784,66</w:t>
            </w:r>
            <w:r w:rsidRPr="00E809B2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1 380 485,24</w:t>
            </w:r>
            <w:r w:rsidRPr="00E809B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 xml:space="preserve">2021год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1 373 984,44 </w:t>
            </w:r>
            <w:r w:rsidRPr="00E809B2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1 373 984,44 руб.</w:t>
            </w:r>
          </w:p>
          <w:p w:rsidR="00C80D49" w:rsidRPr="00E809B2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бюджетные ассигнования: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2018 год – 761 376,23 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2 493 784,66</w:t>
            </w:r>
            <w:r w:rsidRPr="00E809B2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1 380 485,24</w:t>
            </w:r>
            <w:r w:rsidRPr="00E809B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 xml:space="preserve">2021год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1 373 984,44 </w:t>
            </w:r>
            <w:r w:rsidRPr="00E809B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1 373 984,44 руб.</w:t>
            </w:r>
          </w:p>
        </w:tc>
      </w:tr>
      <w:tr w:rsidR="00C80D49" w:rsidRPr="00E809B2" w:rsidTr="00C80D49">
        <w:trPr>
          <w:cantSplit/>
        </w:trPr>
        <w:tc>
          <w:tcPr>
            <w:tcW w:w="3652" w:type="dxa"/>
          </w:tcPr>
          <w:p w:rsidR="00C80D49" w:rsidRPr="00E809B2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2018 год – 0,00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2020 год- 0,00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2021 год – 0,00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-федеральный бюджет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2018 год – 0,00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2020 год – 0,00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2021год – 0,00 руб.</w:t>
            </w:r>
          </w:p>
          <w:p w:rsidR="00C80D49" w:rsidRPr="00E809B2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</w:tc>
      </w:tr>
      <w:tr w:rsidR="00C80D49" w:rsidRPr="00E809B2" w:rsidTr="00C80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5"/>
        </w:trPr>
        <w:tc>
          <w:tcPr>
            <w:tcW w:w="3652" w:type="dxa"/>
          </w:tcPr>
          <w:p w:rsidR="00C80D49" w:rsidRPr="00E809B2" w:rsidRDefault="00C80D49" w:rsidP="00C80D49">
            <w:pPr>
              <w:pStyle w:val="4"/>
              <w:ind w:left="104"/>
              <w:rPr>
                <w:rFonts w:ascii="Times New Roman" w:hAnsi="Times New Roman"/>
                <w:b w:val="0"/>
                <w:sz w:val="28"/>
              </w:rPr>
            </w:pPr>
            <w:r w:rsidRPr="00E809B2">
              <w:rPr>
                <w:rFonts w:ascii="Times New Roman" w:hAnsi="Times New Roman"/>
                <w:b w:val="0"/>
                <w:sz w:val="28"/>
              </w:rPr>
              <w:t>Ожидаемые результаты    реализации подпрограммы</w:t>
            </w:r>
          </w:p>
        </w:tc>
        <w:tc>
          <w:tcPr>
            <w:tcW w:w="5812" w:type="dxa"/>
          </w:tcPr>
          <w:p w:rsidR="00C80D49" w:rsidRPr="00E809B2" w:rsidRDefault="00C80D49" w:rsidP="00C80D49">
            <w:pPr>
              <w:pStyle w:val="4"/>
              <w:ind w:left="104"/>
              <w:rPr>
                <w:rFonts w:ascii="Times New Roman" w:hAnsi="Times New Roman"/>
                <w:b w:val="0"/>
                <w:sz w:val="28"/>
              </w:rPr>
            </w:pPr>
            <w:r w:rsidRPr="00E809B2">
              <w:rPr>
                <w:rFonts w:ascii="Times New Roman" w:hAnsi="Times New Roman"/>
                <w:b w:val="0"/>
                <w:sz w:val="28"/>
              </w:rPr>
              <w:t>Укрепление пожарной безопасности образовательных учреждений Комсомольского муниципального района</w:t>
            </w:r>
          </w:p>
        </w:tc>
      </w:tr>
    </w:tbl>
    <w:p w:rsidR="00C80D49" w:rsidRPr="00E809B2" w:rsidRDefault="00C80D49" w:rsidP="00C80D49">
      <w:pPr>
        <w:pStyle w:val="4"/>
        <w:spacing w:before="0" w:after="0"/>
        <w:rPr>
          <w:rFonts w:ascii="Times New Roman" w:hAnsi="Times New Roman"/>
          <w:b w:val="0"/>
          <w:sz w:val="28"/>
        </w:rPr>
      </w:pPr>
    </w:p>
    <w:p w:rsidR="00C80D49" w:rsidRPr="00E809B2" w:rsidRDefault="00C80D49" w:rsidP="00C80D49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E809B2">
        <w:rPr>
          <w:rFonts w:ascii="Times New Roman" w:hAnsi="Times New Roman"/>
          <w:sz w:val="28"/>
        </w:rPr>
        <w:t>2.Характеристика основных мероприятий подпрограммы муниципальной программы</w:t>
      </w:r>
    </w:p>
    <w:p w:rsidR="00C80D49" w:rsidRPr="00E809B2" w:rsidRDefault="00C80D49" w:rsidP="00C80D49">
      <w:pPr>
        <w:pStyle w:val="ae"/>
        <w:spacing w:before="120" w:beforeAutospacing="0"/>
        <w:ind w:firstLine="709"/>
        <w:jc w:val="both"/>
        <w:rPr>
          <w:sz w:val="28"/>
          <w:szCs w:val="28"/>
        </w:rPr>
      </w:pPr>
      <w:r w:rsidRPr="00E809B2">
        <w:rPr>
          <w:sz w:val="28"/>
          <w:szCs w:val="28"/>
        </w:rPr>
        <w:t>В Комсомольском муниципальном районе функционируют  18  образовательны</w:t>
      </w:r>
      <w:r>
        <w:rPr>
          <w:sz w:val="28"/>
          <w:szCs w:val="28"/>
        </w:rPr>
        <w:t>х  учреждений, из них: 8 школ, 8</w:t>
      </w:r>
      <w:r w:rsidRPr="00E809B2">
        <w:rPr>
          <w:sz w:val="28"/>
          <w:szCs w:val="28"/>
        </w:rPr>
        <w:t xml:space="preserve"> - дошкольных образовательных учреждений и 2 учреждения дополнительного образования. </w:t>
      </w:r>
    </w:p>
    <w:p w:rsidR="00C80D49" w:rsidRPr="00E809B2" w:rsidRDefault="00C80D49" w:rsidP="00C80D49">
      <w:pPr>
        <w:pStyle w:val="ae"/>
        <w:ind w:firstLine="709"/>
        <w:jc w:val="both"/>
        <w:rPr>
          <w:sz w:val="28"/>
          <w:szCs w:val="28"/>
        </w:rPr>
      </w:pPr>
      <w:r w:rsidRPr="00E809B2">
        <w:rPr>
          <w:sz w:val="28"/>
          <w:szCs w:val="28"/>
        </w:rPr>
        <w:lastRenderedPageBreak/>
        <w:t xml:space="preserve">В соответствии с пунктом 2 части 6, статьи 28 Закона Российской Федерации от 29.12.2012 № 273-ФЗ (в редакции от 03.07.2016 № 359-ФЗ) «Об образовании в Российской Федерации» образовательное учреждение обязано </w:t>
      </w:r>
      <w:r w:rsidRPr="00E809B2">
        <w:rPr>
          <w:rFonts w:cs="Calibri"/>
          <w:sz w:val="28"/>
          <w:szCs w:val="28"/>
        </w:rPr>
        <w:t xml:space="preserve">создавать </w:t>
      </w:r>
      <w:bookmarkStart w:id="0" w:name="OLE_LINK1"/>
      <w:bookmarkStart w:id="1" w:name="OLE_LINK2"/>
      <w:r w:rsidRPr="00E809B2">
        <w:rPr>
          <w:rFonts w:cs="Calibri"/>
          <w:sz w:val="28"/>
          <w:szCs w:val="28"/>
        </w:rPr>
        <w:t>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bookmarkEnd w:id="0"/>
    <w:bookmarkEnd w:id="1"/>
    <w:p w:rsidR="00C80D49" w:rsidRPr="00E809B2" w:rsidRDefault="00C80D49" w:rsidP="00C80D49">
      <w:pPr>
        <w:pStyle w:val="ae"/>
        <w:ind w:firstLine="709"/>
        <w:jc w:val="both"/>
        <w:rPr>
          <w:sz w:val="28"/>
          <w:szCs w:val="28"/>
        </w:rPr>
      </w:pPr>
      <w:r w:rsidRPr="00E809B2">
        <w:rPr>
          <w:sz w:val="28"/>
          <w:szCs w:val="28"/>
        </w:rPr>
        <w:t xml:space="preserve">Федеральный закон Российской Федерации от 21.12.1994 № 69-ФЗ (в редакции от 23.06.2016 № 218-ФЗ) «О пожарной безопасности»,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 101-89). Невыполнение требований пожарной безопасности создает угрозу жизни и здоровья учащихся, воспитанников,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власти. </w:t>
      </w:r>
    </w:p>
    <w:p w:rsidR="00C80D49" w:rsidRPr="00E809B2" w:rsidRDefault="00C80D49" w:rsidP="00C80D49">
      <w:pPr>
        <w:pStyle w:val="4"/>
        <w:spacing w:before="0" w:after="0"/>
        <w:ind w:left="1069"/>
        <w:jc w:val="center"/>
        <w:rPr>
          <w:rFonts w:ascii="Times New Roman" w:hAnsi="Times New Roman"/>
          <w:b w:val="0"/>
          <w:sz w:val="28"/>
        </w:rPr>
      </w:pPr>
      <w:r w:rsidRPr="00E809B2">
        <w:rPr>
          <w:rFonts w:ascii="Times New Roman" w:hAnsi="Times New Roman"/>
          <w:sz w:val="28"/>
        </w:rPr>
        <w:t>3. Ожидаемые результаты реализации подпрограммы</w:t>
      </w:r>
    </w:p>
    <w:p w:rsidR="00C80D49" w:rsidRPr="00E809B2" w:rsidRDefault="00C80D49" w:rsidP="00C80D49">
      <w:pPr>
        <w:pStyle w:val="ae"/>
        <w:ind w:firstLine="709"/>
        <w:jc w:val="both"/>
        <w:rPr>
          <w:sz w:val="28"/>
          <w:szCs w:val="28"/>
        </w:rPr>
      </w:pPr>
      <w:r w:rsidRPr="00E809B2">
        <w:rPr>
          <w:sz w:val="28"/>
          <w:szCs w:val="28"/>
        </w:rPr>
        <w:t xml:space="preserve">Реализация подпрограммы позволит обеспечить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 во всех подведомственных учреждениях. Выполнение требований пожарной безопасности. </w:t>
      </w:r>
    </w:p>
    <w:p w:rsidR="00C80D49" w:rsidRPr="00E809B2" w:rsidRDefault="00C80D49" w:rsidP="00C80D4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809B2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нижеследующем разделе.</w:t>
      </w:r>
    </w:p>
    <w:p w:rsidR="00C80D49" w:rsidRPr="00E809B2" w:rsidRDefault="00C80D49" w:rsidP="00C80D49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0D49" w:rsidRPr="00E809B2" w:rsidRDefault="00C80D49" w:rsidP="00C80D49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E809B2">
        <w:rPr>
          <w:rFonts w:ascii="Times New Roman" w:hAnsi="Times New Roman"/>
          <w:color w:val="auto"/>
          <w:sz w:val="28"/>
          <w:szCs w:val="28"/>
        </w:rPr>
        <w:t>4. Целевые индикаторы (показатели) подпрограммы</w:t>
      </w:r>
    </w:p>
    <w:p w:rsidR="00C80D49" w:rsidRPr="00E809B2" w:rsidRDefault="00C80D49" w:rsidP="00C80D49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55"/>
        <w:gridCol w:w="4231"/>
        <w:gridCol w:w="783"/>
        <w:gridCol w:w="783"/>
        <w:gridCol w:w="783"/>
        <w:gridCol w:w="783"/>
        <w:gridCol w:w="783"/>
        <w:gridCol w:w="784"/>
      </w:tblGrid>
      <w:tr w:rsidR="00C80D49" w:rsidRPr="00E809B2" w:rsidTr="00C80D49">
        <w:trPr>
          <w:cantSplit/>
        </w:trPr>
        <w:tc>
          <w:tcPr>
            <w:tcW w:w="555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E809B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31" w:type="dxa"/>
            <w:vAlign w:val="center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0D49" w:rsidRPr="00E809B2" w:rsidTr="00C80D49">
        <w:trPr>
          <w:cantSplit/>
        </w:trPr>
        <w:tc>
          <w:tcPr>
            <w:tcW w:w="555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C80D49" w:rsidRPr="00E809B2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охваченных подпрограммой «Укрепление пожарной безопасности образовательных учреждений»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D49" w:rsidRPr="00E809B2" w:rsidTr="00C80D49">
        <w:trPr>
          <w:cantSplit/>
        </w:trPr>
        <w:tc>
          <w:tcPr>
            <w:tcW w:w="555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31" w:type="dxa"/>
          </w:tcPr>
          <w:p w:rsidR="00C80D49" w:rsidRPr="00E809B2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</w:t>
            </w:r>
          </w:p>
          <w:p w:rsidR="00C80D49" w:rsidRPr="00E809B2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809B2">
              <w:rPr>
                <w:rFonts w:ascii="Times New Roman" w:hAnsi="Times New Roman"/>
                <w:sz w:val="28"/>
                <w:szCs w:val="28"/>
              </w:rPr>
              <w:t xml:space="preserve"> в которых осуществляется техническое обслуживание системы пожарной безопасности</w:t>
            </w:r>
          </w:p>
        </w:tc>
        <w:tc>
          <w:tcPr>
            <w:tcW w:w="783" w:type="dxa"/>
          </w:tcPr>
          <w:p w:rsidR="00C80D49" w:rsidRPr="00E809B2" w:rsidRDefault="00C80D49" w:rsidP="00C80D49">
            <w:r w:rsidRPr="00E809B2">
              <w:t>ед.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C80D49" w:rsidRPr="00E809B2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80D49" w:rsidRPr="00E809B2" w:rsidRDefault="00C80D49" w:rsidP="00C80D4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80D49" w:rsidRPr="00E809B2" w:rsidRDefault="00C80D49" w:rsidP="00C80D49">
      <w:pPr>
        <w:pStyle w:val="4"/>
        <w:tabs>
          <w:tab w:val="left" w:pos="2540"/>
          <w:tab w:val="center" w:pos="5037"/>
        </w:tabs>
        <w:spacing w:before="0" w:after="0"/>
        <w:ind w:left="720"/>
        <w:rPr>
          <w:rFonts w:ascii="Times New Roman" w:hAnsi="Times New Roman"/>
          <w:sz w:val="28"/>
        </w:rPr>
      </w:pPr>
      <w:r w:rsidRPr="00E809B2">
        <w:rPr>
          <w:rFonts w:ascii="Times New Roman" w:hAnsi="Times New Roman"/>
          <w:sz w:val="28"/>
        </w:rPr>
        <w:tab/>
        <w:t>5. Мероприятия подпрограммы</w:t>
      </w:r>
    </w:p>
    <w:p w:rsidR="00C80D49" w:rsidRPr="00E809B2" w:rsidRDefault="00C80D49" w:rsidP="00C80D49">
      <w:pPr>
        <w:pStyle w:val="Pro-Gramma"/>
        <w:spacing w:before="0"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809B2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C80D49" w:rsidRPr="00E809B2" w:rsidRDefault="00C80D49" w:rsidP="00C80D49">
      <w:pPr>
        <w:pStyle w:val="Pro-List1"/>
        <w:spacing w:before="0" w:after="120" w:line="240" w:lineRule="auto"/>
        <w:ind w:left="-170" w:firstLine="0"/>
        <w:rPr>
          <w:rFonts w:ascii="Times New Roman" w:hAnsi="Times New Roman"/>
          <w:sz w:val="28"/>
          <w:szCs w:val="28"/>
        </w:rPr>
      </w:pPr>
      <w:r w:rsidRPr="00E809B2">
        <w:rPr>
          <w:rFonts w:ascii="Times New Roman" w:hAnsi="Times New Roman"/>
          <w:sz w:val="28"/>
          <w:szCs w:val="28"/>
        </w:rPr>
        <w:t>1. Техническое обслуживание систем пожарной безопасности  пожарной безопасности в образовательных учреждениях Комсомольского муниципального района (средства муниципального бюджета).</w:t>
      </w:r>
    </w:p>
    <w:p w:rsidR="00C80D49" w:rsidRPr="00E809B2" w:rsidRDefault="00C80D49" w:rsidP="00C80D49">
      <w:pPr>
        <w:pStyle w:val="Pro-List1"/>
        <w:spacing w:before="0" w:after="120" w:line="240" w:lineRule="auto"/>
        <w:ind w:left="-170" w:firstLine="0"/>
        <w:rPr>
          <w:rFonts w:ascii="Times New Roman" w:hAnsi="Times New Roman"/>
          <w:sz w:val="28"/>
          <w:szCs w:val="28"/>
        </w:rPr>
      </w:pPr>
      <w:r w:rsidRPr="00E809B2">
        <w:rPr>
          <w:rFonts w:ascii="Times New Roman" w:hAnsi="Times New Roman"/>
          <w:sz w:val="28"/>
          <w:szCs w:val="28"/>
        </w:rPr>
        <w:t>2. Установка систем противопожарной сигнализации, противопожарных дверей, приобретение огнетушителей, заправка огнетушителей, проверка работоспособности кранов внутреннего противопожарного водопровода, ремонт системы оповещения людей о пожаре, установка пожарного люка.</w:t>
      </w:r>
    </w:p>
    <w:p w:rsidR="00C80D49" w:rsidRPr="00E809B2" w:rsidRDefault="00C80D49" w:rsidP="00C80D49">
      <w:pPr>
        <w:pStyle w:val="Pro-Gramma"/>
        <w:spacing w:before="0" w:after="120" w:line="240" w:lineRule="auto"/>
        <w:ind w:left="-340" w:firstLine="709"/>
        <w:rPr>
          <w:rFonts w:ascii="Times New Roman" w:hAnsi="Times New Roman"/>
          <w:sz w:val="28"/>
          <w:szCs w:val="28"/>
        </w:rPr>
      </w:pPr>
      <w:r w:rsidRPr="00E809B2">
        <w:rPr>
          <w:rFonts w:ascii="Times New Roman" w:hAnsi="Times New Roman"/>
          <w:sz w:val="28"/>
          <w:szCs w:val="28"/>
        </w:rPr>
        <w:t>Финансирование расходов осуществляется на основе составления и исполнения бюджетных смет.</w:t>
      </w:r>
    </w:p>
    <w:p w:rsidR="00C80D49" w:rsidRPr="00E809B2" w:rsidRDefault="00C80D49" w:rsidP="00C80D4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80D49" w:rsidRPr="00E809B2" w:rsidRDefault="00C80D49" w:rsidP="00C80D49">
      <w:pPr>
        <w:pStyle w:val="Pro-TabName"/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E809B2">
        <w:rPr>
          <w:rFonts w:ascii="Times New Roman" w:hAnsi="Times New Roman"/>
          <w:color w:val="auto"/>
          <w:sz w:val="28"/>
          <w:szCs w:val="28"/>
        </w:rPr>
        <w:t>6. Ресурсное обеспечение мероприятий подпрограммы</w:t>
      </w:r>
    </w:p>
    <w:tbl>
      <w:tblPr>
        <w:tblW w:w="10066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68"/>
        <w:gridCol w:w="3260"/>
        <w:gridCol w:w="1247"/>
        <w:gridCol w:w="1248"/>
        <w:gridCol w:w="1247"/>
        <w:gridCol w:w="1248"/>
        <w:gridCol w:w="1248"/>
      </w:tblGrid>
      <w:tr w:rsidR="00C80D49" w:rsidRPr="00E809B2" w:rsidTr="00C80D49">
        <w:trPr>
          <w:tblHeader/>
        </w:trPr>
        <w:tc>
          <w:tcPr>
            <w:tcW w:w="568" w:type="dxa"/>
            <w:tcBorders>
              <w:top w:val="single" w:sz="4" w:space="0" w:color="auto"/>
            </w:tcBorders>
          </w:tcPr>
          <w:p w:rsidR="00C80D49" w:rsidRPr="00E809B2" w:rsidRDefault="00C80D49" w:rsidP="00C80D49">
            <w:pPr>
              <w:keepNext/>
              <w:spacing w:before="40" w:after="40"/>
              <w:jc w:val="center"/>
            </w:pPr>
            <w:r w:rsidRPr="00E809B2">
              <w:rPr>
                <w:sz w:val="22"/>
                <w:szCs w:val="22"/>
                <w:lang w:val="en-US"/>
              </w:rPr>
              <w:t>№</w:t>
            </w:r>
            <w:r w:rsidRPr="00E809B2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0D49" w:rsidRPr="00E809B2" w:rsidRDefault="00C80D49" w:rsidP="00C80D49">
            <w:pPr>
              <w:keepNext/>
              <w:spacing w:before="40" w:after="40"/>
              <w:jc w:val="center"/>
            </w:pPr>
            <w:r w:rsidRPr="00E809B2">
              <w:t xml:space="preserve">Наименование мероприятия / </w:t>
            </w:r>
            <w:r w:rsidRPr="00E809B2">
              <w:br/>
              <w:t>Источник ресурсного обеспечения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C80D49" w:rsidRPr="00E809B2" w:rsidRDefault="00C80D49" w:rsidP="00C80D49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E809B2">
              <w:rPr>
                <w:sz w:val="26"/>
                <w:szCs w:val="26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C80D49" w:rsidRPr="00E809B2" w:rsidRDefault="00C80D49" w:rsidP="00C80D49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E809B2">
              <w:rPr>
                <w:sz w:val="26"/>
                <w:szCs w:val="26"/>
              </w:rPr>
              <w:t>2019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C80D49" w:rsidRPr="00E809B2" w:rsidRDefault="00C80D49" w:rsidP="00C80D49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  <w:r w:rsidRPr="00E809B2">
              <w:rPr>
                <w:sz w:val="26"/>
                <w:szCs w:val="26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80D49" w:rsidRPr="00E809B2" w:rsidRDefault="00C80D49" w:rsidP="00C80D49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C80D49" w:rsidRPr="00E809B2" w:rsidRDefault="00C80D49" w:rsidP="00C80D49">
            <w:pPr>
              <w:jc w:val="center"/>
              <w:rPr>
                <w:sz w:val="26"/>
                <w:szCs w:val="26"/>
              </w:rPr>
            </w:pPr>
            <w:r w:rsidRPr="00E809B2">
              <w:rPr>
                <w:sz w:val="26"/>
                <w:szCs w:val="26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80D49" w:rsidRPr="00E809B2" w:rsidRDefault="00C80D49" w:rsidP="00C80D49">
            <w:pPr>
              <w:keepNext/>
              <w:spacing w:before="40" w:after="40"/>
              <w:jc w:val="center"/>
              <w:rPr>
                <w:sz w:val="26"/>
                <w:szCs w:val="26"/>
              </w:rPr>
            </w:pPr>
          </w:p>
          <w:p w:rsidR="00C80D49" w:rsidRPr="00E809B2" w:rsidRDefault="00C80D49" w:rsidP="00C80D49">
            <w:pPr>
              <w:jc w:val="center"/>
              <w:rPr>
                <w:sz w:val="26"/>
                <w:szCs w:val="26"/>
              </w:rPr>
            </w:pPr>
            <w:r w:rsidRPr="00E809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</w:tc>
      </w:tr>
      <w:tr w:rsidR="00C80D49" w:rsidRPr="00E809B2" w:rsidTr="00C80D49">
        <w:trPr>
          <w:cantSplit/>
        </w:trPr>
        <w:tc>
          <w:tcPr>
            <w:tcW w:w="568" w:type="dxa"/>
          </w:tcPr>
          <w:p w:rsidR="00C80D49" w:rsidRPr="00E809B2" w:rsidRDefault="00C80D49" w:rsidP="00C80D49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80D49" w:rsidRPr="00E809B2" w:rsidRDefault="00C80D49" w:rsidP="00C80D49">
            <w:pPr>
              <w:spacing w:before="40" w:after="40"/>
              <w:rPr>
                <w:sz w:val="28"/>
                <w:szCs w:val="28"/>
              </w:rPr>
            </w:pPr>
            <w:r w:rsidRPr="00E809B2">
              <w:rPr>
                <w:sz w:val="28"/>
                <w:szCs w:val="28"/>
              </w:rPr>
              <w:t>Подпрограмма, всего: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</w:p>
        </w:tc>
        <w:tc>
          <w:tcPr>
            <w:tcW w:w="1247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</w:p>
        </w:tc>
      </w:tr>
      <w:tr w:rsidR="00C80D49" w:rsidRPr="00E809B2" w:rsidTr="00C80D49">
        <w:trPr>
          <w:cantSplit/>
        </w:trPr>
        <w:tc>
          <w:tcPr>
            <w:tcW w:w="568" w:type="dxa"/>
          </w:tcPr>
          <w:p w:rsidR="00C80D49" w:rsidRPr="00E809B2" w:rsidRDefault="00C80D49" w:rsidP="00C80D49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80D49" w:rsidRPr="00E809B2" w:rsidRDefault="00C80D49" w:rsidP="00C80D49">
            <w:pPr>
              <w:jc w:val="center"/>
            </w:pPr>
            <w:r w:rsidRPr="00E809B2">
              <w:t>- бюджетные ассигнования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 w:rsidRPr="00E809B2">
              <w:t>761376,23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2493784,66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1380485,24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1373984,44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1373984,44</w:t>
            </w:r>
          </w:p>
        </w:tc>
      </w:tr>
      <w:tr w:rsidR="00C80D49" w:rsidRPr="00E809B2" w:rsidTr="00C80D49">
        <w:trPr>
          <w:cantSplit/>
        </w:trPr>
        <w:tc>
          <w:tcPr>
            <w:tcW w:w="568" w:type="dxa"/>
          </w:tcPr>
          <w:p w:rsidR="00C80D49" w:rsidRPr="00E809B2" w:rsidRDefault="00C80D49" w:rsidP="00C80D49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80D49" w:rsidRPr="00E809B2" w:rsidRDefault="00C80D49" w:rsidP="00C80D49">
            <w:pPr>
              <w:tabs>
                <w:tab w:val="left" w:pos="602"/>
                <w:tab w:val="center" w:pos="1782"/>
              </w:tabs>
            </w:pPr>
            <w:r w:rsidRPr="00E809B2">
              <w:tab/>
              <w:t>-местный бюджет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spacing w:before="40" w:after="40"/>
            </w:pPr>
            <w:r w:rsidRPr="00E809B2">
              <w:t>761376,23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2493784,66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1380485,24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1373984,44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1373984,44</w:t>
            </w:r>
          </w:p>
        </w:tc>
      </w:tr>
      <w:tr w:rsidR="00C80D49" w:rsidRPr="00E809B2" w:rsidTr="00C80D49">
        <w:trPr>
          <w:cantSplit/>
        </w:trPr>
        <w:tc>
          <w:tcPr>
            <w:tcW w:w="568" w:type="dxa"/>
          </w:tcPr>
          <w:p w:rsidR="00C80D49" w:rsidRPr="00E809B2" w:rsidRDefault="00C80D49" w:rsidP="00C80D49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80D49" w:rsidRPr="00E809B2" w:rsidRDefault="00C80D49" w:rsidP="00C80D49">
            <w:pPr>
              <w:jc w:val="center"/>
            </w:pPr>
            <w:r w:rsidRPr="00E809B2">
              <w:t>- областной бюджет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</w:tc>
      </w:tr>
      <w:tr w:rsidR="00C80D49" w:rsidRPr="00E809B2" w:rsidTr="00C80D49">
        <w:trPr>
          <w:cantSplit/>
        </w:trPr>
        <w:tc>
          <w:tcPr>
            <w:tcW w:w="568" w:type="dxa"/>
          </w:tcPr>
          <w:p w:rsidR="00C80D49" w:rsidRPr="00E809B2" w:rsidRDefault="00C80D49" w:rsidP="00C80D49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80D49" w:rsidRPr="00E809B2" w:rsidRDefault="00C80D49" w:rsidP="00C80D49">
            <w:pPr>
              <w:tabs>
                <w:tab w:val="left" w:pos="524"/>
                <w:tab w:val="left" w:pos="792"/>
              </w:tabs>
            </w:pPr>
            <w:r w:rsidRPr="00E809B2">
              <w:tab/>
              <w:t xml:space="preserve"> -федеральный бюджет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jc w:val="center"/>
              <w:rPr>
                <w:b/>
              </w:rPr>
            </w:pPr>
            <w:r w:rsidRPr="00E809B2">
              <w:rPr>
                <w:b/>
              </w:rPr>
              <w:t>-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  <w:rPr>
                <w:b/>
              </w:rPr>
            </w:pPr>
            <w:r w:rsidRPr="00E809B2">
              <w:rPr>
                <w:b/>
              </w:rPr>
              <w:t>-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jc w:val="center"/>
              <w:rPr>
                <w:b/>
              </w:rPr>
            </w:pPr>
            <w:r w:rsidRPr="00E809B2">
              <w:rPr>
                <w:b/>
              </w:rPr>
              <w:t>-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  <w:rPr>
                <w:b/>
              </w:rPr>
            </w:pPr>
            <w:r w:rsidRPr="00E809B2">
              <w:rPr>
                <w:b/>
              </w:rPr>
              <w:t>-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  <w:rPr>
                <w:b/>
              </w:rPr>
            </w:pPr>
            <w:r w:rsidRPr="00E809B2">
              <w:rPr>
                <w:b/>
              </w:rPr>
              <w:t>-</w:t>
            </w:r>
          </w:p>
        </w:tc>
      </w:tr>
      <w:tr w:rsidR="00C80D49" w:rsidRPr="00E809B2" w:rsidTr="00C80D49">
        <w:trPr>
          <w:cantSplit/>
          <w:trHeight w:val="833"/>
        </w:trPr>
        <w:tc>
          <w:tcPr>
            <w:tcW w:w="568" w:type="dxa"/>
          </w:tcPr>
          <w:p w:rsidR="00C80D49" w:rsidRPr="00E809B2" w:rsidRDefault="00C80D49" w:rsidP="00C80D49">
            <w:pPr>
              <w:rPr>
                <w:color w:val="000000" w:themeColor="text1"/>
              </w:rPr>
            </w:pPr>
            <w:r w:rsidRPr="00E809B2">
              <w:rPr>
                <w:color w:val="000000" w:themeColor="text1"/>
              </w:rPr>
              <w:t>1.</w:t>
            </w:r>
          </w:p>
        </w:tc>
        <w:tc>
          <w:tcPr>
            <w:tcW w:w="3260" w:type="dxa"/>
          </w:tcPr>
          <w:p w:rsidR="00C80D49" w:rsidRPr="00E809B2" w:rsidRDefault="00C80D49" w:rsidP="00C80D49">
            <w:pPr>
              <w:tabs>
                <w:tab w:val="left" w:pos="524"/>
                <w:tab w:val="left" w:pos="792"/>
              </w:tabs>
            </w:pPr>
            <w:r w:rsidRPr="00E809B2">
              <w:t>Основное мероприятие «Содействие развитию образования»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spacing w:before="40" w:after="40"/>
            </w:pPr>
            <w:r w:rsidRPr="00E809B2">
              <w:t>761376,23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2493784,66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1380485,24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1373984,44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spacing w:before="40" w:after="40"/>
              <w:jc w:val="center"/>
            </w:pPr>
            <w:r>
              <w:t>1373984,44</w:t>
            </w:r>
          </w:p>
        </w:tc>
      </w:tr>
      <w:tr w:rsidR="00C80D49" w:rsidRPr="00E809B2" w:rsidTr="00C80D49">
        <w:trPr>
          <w:cantSplit/>
        </w:trPr>
        <w:tc>
          <w:tcPr>
            <w:tcW w:w="568" w:type="dxa"/>
          </w:tcPr>
          <w:p w:rsidR="00C80D49" w:rsidRPr="00E809B2" w:rsidRDefault="00C80D49" w:rsidP="00C80D49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09B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80D49" w:rsidRPr="00E809B2" w:rsidRDefault="00C80D49" w:rsidP="00C80D49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09B2">
              <w:rPr>
                <w:sz w:val="28"/>
                <w:szCs w:val="28"/>
              </w:rPr>
              <w:t>Техническое обслуживание систем пожарной безопасности, мониторинг систем пожарной безопасности</w:t>
            </w:r>
          </w:p>
          <w:p w:rsidR="00C80D49" w:rsidRPr="00E809B2" w:rsidRDefault="00C80D49" w:rsidP="00C80D4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E809B2">
              <w:rPr>
                <w:sz w:val="27"/>
                <w:szCs w:val="27"/>
              </w:rPr>
              <w:t>в т.ч.</w:t>
            </w:r>
          </w:p>
          <w:p w:rsidR="00C80D49" w:rsidRPr="00E809B2" w:rsidRDefault="00C80D49" w:rsidP="00C80D49">
            <w:pPr>
              <w:jc w:val="center"/>
              <w:rPr>
                <w:sz w:val="27"/>
                <w:szCs w:val="27"/>
              </w:rPr>
            </w:pPr>
            <w:r w:rsidRPr="00E809B2">
              <w:rPr>
                <w:i/>
                <w:sz w:val="27"/>
                <w:szCs w:val="27"/>
              </w:rPr>
              <w:t>-</w:t>
            </w:r>
            <w:r w:rsidRPr="00E809B2">
              <w:rPr>
                <w:sz w:val="27"/>
                <w:szCs w:val="27"/>
              </w:rPr>
              <w:t>федеральный бюджет</w:t>
            </w:r>
          </w:p>
          <w:p w:rsidR="00C80D49" w:rsidRPr="00E809B2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809B2">
              <w:rPr>
                <w:sz w:val="27"/>
                <w:szCs w:val="27"/>
              </w:rPr>
              <w:t>-областной бюджет</w:t>
            </w:r>
          </w:p>
          <w:p w:rsidR="00C80D49" w:rsidRPr="00E809B2" w:rsidRDefault="00C80D49" w:rsidP="00C80D49">
            <w:pPr>
              <w:tabs>
                <w:tab w:val="left" w:pos="1702"/>
              </w:tabs>
              <w:spacing w:before="40" w:after="40"/>
              <w:jc w:val="center"/>
              <w:rPr>
                <w:i/>
                <w:sz w:val="28"/>
                <w:szCs w:val="28"/>
              </w:rPr>
            </w:pPr>
            <w:r w:rsidRPr="00E809B2">
              <w:rPr>
                <w:i/>
                <w:sz w:val="27"/>
                <w:szCs w:val="27"/>
              </w:rPr>
              <w:t>-</w:t>
            </w:r>
            <w:r w:rsidRPr="00E809B2">
              <w:rPr>
                <w:sz w:val="27"/>
                <w:szCs w:val="27"/>
              </w:rPr>
              <w:t>муниципальный бюджет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jc w:val="center"/>
            </w:pPr>
            <w:r w:rsidRPr="00E809B2">
              <w:t>761376,23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ind w:left="-2" w:firstLine="2"/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/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761376,23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</w:pPr>
            <w:r>
              <w:t>1056524,94</w:t>
            </w:r>
          </w:p>
          <w:p w:rsidR="00C80D49" w:rsidRPr="00E809B2" w:rsidRDefault="00C80D49" w:rsidP="00C80D49">
            <w:pPr>
              <w:ind w:left="-2" w:firstLine="2"/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/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>
              <w:t>1056524,94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jc w:val="center"/>
            </w:pPr>
            <w:r>
              <w:t>951362,28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ind w:left="-2" w:firstLine="2"/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/>
          <w:p w:rsidR="00C80D49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>
              <w:t>951362,28</w:t>
            </w:r>
          </w:p>
        </w:tc>
        <w:tc>
          <w:tcPr>
            <w:tcW w:w="1248" w:type="dxa"/>
          </w:tcPr>
          <w:p w:rsidR="00C80D49" w:rsidRPr="00E809B2" w:rsidRDefault="00C80D49" w:rsidP="00C80D49">
            <w:r>
              <w:t>1373984,44</w:t>
            </w:r>
          </w:p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>
              <w:t>1373984,44</w:t>
            </w:r>
          </w:p>
        </w:tc>
        <w:tc>
          <w:tcPr>
            <w:tcW w:w="1248" w:type="dxa"/>
          </w:tcPr>
          <w:p w:rsidR="00C80D49" w:rsidRPr="00E809B2" w:rsidRDefault="00C80D49" w:rsidP="00C80D49">
            <w:r>
              <w:t>1373984,44</w:t>
            </w:r>
          </w:p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>
              <w:t>1373984,44</w:t>
            </w:r>
          </w:p>
        </w:tc>
      </w:tr>
      <w:tr w:rsidR="00C80D49" w:rsidRPr="00E809B2" w:rsidTr="00C80D49">
        <w:trPr>
          <w:cantSplit/>
        </w:trPr>
        <w:tc>
          <w:tcPr>
            <w:tcW w:w="568" w:type="dxa"/>
          </w:tcPr>
          <w:p w:rsidR="00C80D49" w:rsidRPr="00E809B2" w:rsidRDefault="00C80D49" w:rsidP="00C80D4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E809B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80D49" w:rsidRPr="00E809B2" w:rsidRDefault="00C80D49" w:rsidP="00C80D4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E809B2">
              <w:rPr>
                <w:sz w:val="27"/>
                <w:szCs w:val="27"/>
              </w:rPr>
              <w:t xml:space="preserve">Установка систем оповещения людей о пожаре, противопожарных дверей, приобретение огнетушителей, заправка огнетушителей, проверка работоспособности кранов внутреннего противопожарного водопровода </w:t>
            </w:r>
          </w:p>
          <w:p w:rsidR="00C80D49" w:rsidRPr="00E809B2" w:rsidRDefault="00C80D49" w:rsidP="00C80D49">
            <w:pPr>
              <w:jc w:val="center"/>
              <w:rPr>
                <w:sz w:val="27"/>
                <w:szCs w:val="27"/>
              </w:rPr>
            </w:pPr>
            <w:r w:rsidRPr="00E809B2">
              <w:rPr>
                <w:sz w:val="27"/>
                <w:szCs w:val="27"/>
              </w:rPr>
              <w:t>в т.ч.</w:t>
            </w:r>
          </w:p>
          <w:p w:rsidR="00C80D49" w:rsidRPr="00E809B2" w:rsidRDefault="00C80D49" w:rsidP="00C80D49">
            <w:pPr>
              <w:jc w:val="center"/>
              <w:rPr>
                <w:sz w:val="27"/>
                <w:szCs w:val="27"/>
              </w:rPr>
            </w:pPr>
            <w:r w:rsidRPr="00E809B2">
              <w:rPr>
                <w:sz w:val="27"/>
                <w:szCs w:val="27"/>
              </w:rPr>
              <w:t>-федеральный бюджет</w:t>
            </w:r>
          </w:p>
          <w:p w:rsidR="00C80D49" w:rsidRPr="00E809B2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809B2">
              <w:rPr>
                <w:sz w:val="27"/>
                <w:szCs w:val="27"/>
              </w:rPr>
              <w:t>-областной бюджет</w:t>
            </w:r>
          </w:p>
          <w:p w:rsidR="00C80D49" w:rsidRPr="00E809B2" w:rsidRDefault="00C80D49" w:rsidP="00C80D49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09B2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247" w:type="dxa"/>
          </w:tcPr>
          <w:p w:rsidR="00C80D49" w:rsidRPr="00E809B2" w:rsidRDefault="00C80D49" w:rsidP="00C80D49">
            <w:r w:rsidRPr="00E809B2">
              <w:t xml:space="preserve">          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/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spacing w:before="40" w:after="40"/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spacing w:before="40" w:after="40"/>
              <w:jc w:val="center"/>
            </w:pPr>
            <w:r w:rsidRPr="00E809B2">
              <w:t>-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/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spacing w:before="40" w:after="40"/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spacing w:before="40" w:after="40"/>
              <w:jc w:val="center"/>
            </w:pPr>
            <w:r w:rsidRPr="00E809B2">
              <w:t>-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/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spacing w:before="40" w:after="40"/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spacing w:before="40" w:after="40"/>
              <w:jc w:val="center"/>
            </w:pPr>
            <w:r w:rsidRPr="00E809B2">
              <w:t>-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/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</w:tc>
      </w:tr>
      <w:tr w:rsidR="00C80D49" w:rsidRPr="001358CB" w:rsidTr="00C80D49">
        <w:trPr>
          <w:cantSplit/>
        </w:trPr>
        <w:tc>
          <w:tcPr>
            <w:tcW w:w="568" w:type="dxa"/>
          </w:tcPr>
          <w:p w:rsidR="00C80D49" w:rsidRPr="00E809B2" w:rsidRDefault="00C80D49" w:rsidP="00C80D49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809B2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80D49" w:rsidRPr="00E809B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09B2">
              <w:rPr>
                <w:rFonts w:ascii="Times New Roman" w:hAnsi="Times New Roman"/>
                <w:sz w:val="27"/>
                <w:szCs w:val="27"/>
              </w:rPr>
              <w:t xml:space="preserve">Расходы на погашение кредиторской задолженности муниципальных дошкольных образовательных организаций </w:t>
            </w:r>
          </w:p>
          <w:p w:rsidR="00C80D49" w:rsidRPr="00E809B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09B2"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C80D49" w:rsidRPr="00E809B2" w:rsidRDefault="00C80D49" w:rsidP="00C80D49">
            <w:pPr>
              <w:jc w:val="center"/>
              <w:rPr>
                <w:sz w:val="27"/>
                <w:szCs w:val="27"/>
              </w:rPr>
            </w:pPr>
            <w:r w:rsidRPr="00E809B2">
              <w:rPr>
                <w:sz w:val="27"/>
                <w:szCs w:val="27"/>
              </w:rPr>
              <w:t>-федеральный бюджет</w:t>
            </w:r>
          </w:p>
          <w:p w:rsidR="00C80D49" w:rsidRPr="00E809B2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E809B2">
              <w:rPr>
                <w:sz w:val="27"/>
                <w:szCs w:val="27"/>
              </w:rPr>
              <w:t>-областной бюджет</w:t>
            </w:r>
          </w:p>
          <w:p w:rsidR="00C80D49" w:rsidRPr="00E809B2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09B2">
              <w:rPr>
                <w:rFonts w:ascii="Times New Roman" w:hAnsi="Times New Roman"/>
                <w:sz w:val="27"/>
                <w:szCs w:val="27"/>
                <w:lang w:eastAsia="ru-RU"/>
              </w:rPr>
              <w:t>- муниципальный бюджет</w:t>
            </w:r>
          </w:p>
          <w:p w:rsidR="00C80D49" w:rsidRPr="00E809B2" w:rsidRDefault="00C80D49" w:rsidP="00C80D49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tabs>
                <w:tab w:val="left" w:pos="641"/>
              </w:tabs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tabs>
                <w:tab w:val="left" w:pos="641"/>
              </w:tabs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tabs>
                <w:tab w:val="left" w:pos="641"/>
              </w:tabs>
              <w:jc w:val="center"/>
            </w:pPr>
            <w:r w:rsidRPr="00E809B2">
              <w:t>-</w:t>
            </w: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</w:pPr>
            <w:r>
              <w:t>1437259,72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>
              <w:t>1437259,72</w:t>
            </w:r>
          </w:p>
        </w:tc>
        <w:tc>
          <w:tcPr>
            <w:tcW w:w="1247" w:type="dxa"/>
          </w:tcPr>
          <w:p w:rsidR="00C80D49" w:rsidRPr="00E809B2" w:rsidRDefault="00C80D49" w:rsidP="00C80D49">
            <w:pPr>
              <w:jc w:val="center"/>
            </w:pPr>
            <w:r>
              <w:t>429122,96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>
              <w:t>429122,96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</w:tc>
        <w:tc>
          <w:tcPr>
            <w:tcW w:w="1248" w:type="dxa"/>
          </w:tcPr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Pr="00E809B2" w:rsidRDefault="00C80D49" w:rsidP="00C80D49">
            <w:pPr>
              <w:jc w:val="center"/>
            </w:pPr>
            <w:r w:rsidRPr="00E809B2">
              <w:t>-</w:t>
            </w:r>
          </w:p>
          <w:p w:rsidR="00C80D49" w:rsidRDefault="00C80D49" w:rsidP="00C80D49">
            <w:pPr>
              <w:jc w:val="center"/>
            </w:pPr>
            <w:r w:rsidRPr="00E809B2">
              <w:t>-</w:t>
            </w:r>
          </w:p>
        </w:tc>
      </w:tr>
    </w:tbl>
    <w:p w:rsidR="00C80D49" w:rsidRDefault="00C80D49" w:rsidP="00C80D49"/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>Приложение 5 к муниципальной программе</w:t>
      </w: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 xml:space="preserve"> «Развитие    образования    Комсомольского </w:t>
      </w:r>
    </w:p>
    <w:p w:rsidR="00C80D49" w:rsidRPr="00B46CF2" w:rsidRDefault="00C80D49" w:rsidP="00C80D49">
      <w:pPr>
        <w:jc w:val="right"/>
        <w:rPr>
          <w:sz w:val="22"/>
          <w:szCs w:val="22"/>
        </w:rPr>
      </w:pPr>
      <w:r w:rsidRPr="00B46CF2">
        <w:rPr>
          <w:sz w:val="22"/>
          <w:szCs w:val="22"/>
        </w:rPr>
        <w:t xml:space="preserve">   муниципального района» </w:t>
      </w:r>
    </w:p>
    <w:p w:rsidR="00C80D49" w:rsidRPr="00B46CF2" w:rsidRDefault="00C80D49" w:rsidP="00C80D49">
      <w:pPr>
        <w:jc w:val="right"/>
        <w:rPr>
          <w:b/>
          <w:sz w:val="28"/>
          <w:szCs w:val="28"/>
        </w:rPr>
      </w:pPr>
      <w:r>
        <w:t>от   07.04.2020 г.  № 96</w:t>
      </w:r>
    </w:p>
    <w:p w:rsidR="00C80D49" w:rsidRPr="00366C81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C80D49" w:rsidRDefault="00C80D49" w:rsidP="00C80D4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мер социальной поддержки детей в сфере образования Комсомольского муниципального района»</w:t>
      </w:r>
    </w:p>
    <w:p w:rsidR="00C80D49" w:rsidRPr="00D25983" w:rsidRDefault="00C80D49" w:rsidP="00073A1B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D25983">
        <w:rPr>
          <w:b/>
          <w:sz w:val="28"/>
          <w:szCs w:val="28"/>
        </w:rPr>
        <w:lastRenderedPageBreak/>
        <w:t>Паспорт подпрограммы</w:t>
      </w:r>
    </w:p>
    <w:p w:rsidR="00C80D49" w:rsidRDefault="00C80D49" w:rsidP="00C80D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6540"/>
      </w:tblGrid>
      <w:tr w:rsidR="00C80D49" w:rsidTr="00C80D49">
        <w:tc>
          <w:tcPr>
            <w:tcW w:w="2660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1" w:type="dxa"/>
          </w:tcPr>
          <w:p w:rsidR="00C80D49" w:rsidRPr="00FF2D6D" w:rsidRDefault="00C80D49" w:rsidP="00C80D49">
            <w:pPr>
              <w:jc w:val="center"/>
              <w:rPr>
                <w:sz w:val="28"/>
                <w:szCs w:val="28"/>
              </w:rPr>
            </w:pPr>
            <w:r w:rsidRPr="00FF2D6D">
              <w:rPr>
                <w:sz w:val="28"/>
                <w:szCs w:val="28"/>
              </w:rPr>
              <w:t>Реализация мер социальной поддержки детей в сфере образования Комсомольского муниципального района</w:t>
            </w:r>
          </w:p>
        </w:tc>
      </w:tr>
      <w:tr w:rsidR="00C80D49" w:rsidTr="00C80D49">
        <w:tc>
          <w:tcPr>
            <w:tcW w:w="2660" w:type="dxa"/>
          </w:tcPr>
          <w:p w:rsidR="00C80D49" w:rsidRDefault="00C80D49" w:rsidP="00C80D4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911" w:type="dxa"/>
            <w:vAlign w:val="center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 годы</w:t>
            </w:r>
          </w:p>
        </w:tc>
      </w:tr>
      <w:tr w:rsidR="00C80D49" w:rsidTr="00C80D49">
        <w:tc>
          <w:tcPr>
            <w:tcW w:w="2660" w:type="dxa"/>
          </w:tcPr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11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Комсомольского муниципального района</w:t>
            </w:r>
          </w:p>
        </w:tc>
      </w:tr>
      <w:tr w:rsidR="00C80D49" w:rsidTr="00C80D49">
        <w:tc>
          <w:tcPr>
            <w:tcW w:w="2660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(мероприятий)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11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ведению бухгалтерского учета и хозяйственной деятельности  учреждений образования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Комсомольского муниципального района», образовательные учреждения дошкольного образования, общеобразовательные учреждения и учреждения дополнительного образования детей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</w:tr>
      <w:tr w:rsidR="00C80D49" w:rsidTr="00C80D49">
        <w:tc>
          <w:tcPr>
            <w:tcW w:w="2660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11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переданных органам местного самоуправления государственных  полномочий по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 (межбюджетные трансферты).                                   Организация отдыха и оздоровления детей.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организаций.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детей из многодетных семей и детей с ограниченными возможностями здоровья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</w:p>
        </w:tc>
      </w:tr>
      <w:tr w:rsidR="00C80D49" w:rsidTr="00C80D49">
        <w:tc>
          <w:tcPr>
            <w:tcW w:w="2660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911" w:type="dxa"/>
          </w:tcPr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объем: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5 683 998,75 руб.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5 886 930,84 руб.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–8 320 149,42 руб.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5 250 956,04 руб.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4 967 294,04 руб.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70456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4 491 615,95 руб.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4 770 393,02 руб.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5 688 112,07 руб.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- 3 861 467,69 руб.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3 577 805,69 руб.</w:t>
            </w:r>
          </w:p>
          <w:p w:rsidR="00C80D49" w:rsidRDefault="00C80D49" w:rsidP="00C80D49">
            <w:pPr>
              <w:pStyle w:val="1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-областной бюджет: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 – 1 192 382,80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 – 1 108 537,82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2 632 037,35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2021год –  1 389 488,35  руб. 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1 389 488,35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бюджет: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руб.</w:t>
            </w:r>
          </w:p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-0,00 руб.</w:t>
            </w:r>
          </w:p>
        </w:tc>
      </w:tr>
      <w:tr w:rsidR="00C80D49" w:rsidTr="00C80D49">
        <w:tblPrEx>
          <w:tblLook w:val="0000"/>
        </w:tblPrEx>
        <w:trPr>
          <w:trHeight w:val="480"/>
        </w:trPr>
        <w:tc>
          <w:tcPr>
            <w:tcW w:w="2660" w:type="dxa"/>
          </w:tcPr>
          <w:p w:rsidR="00C80D49" w:rsidRDefault="00C80D49" w:rsidP="00C80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11" w:type="dxa"/>
          </w:tcPr>
          <w:p w:rsidR="00C80D49" w:rsidRDefault="00C80D49" w:rsidP="00C80D49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Среднегодовая численность обучающихся                    1-4 классов муниципальных общеобразовательных учреждений</w:t>
            </w:r>
          </w:p>
          <w:p w:rsidR="00C80D49" w:rsidRDefault="00C80D49" w:rsidP="00C80D49">
            <w:pPr>
              <w:tabs>
                <w:tab w:val="left" w:pos="3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детей, охваченных отдыхом  в лагерях дневного пребывания</w:t>
            </w:r>
          </w:p>
        </w:tc>
      </w:tr>
    </w:tbl>
    <w:p w:rsidR="00C80D49" w:rsidRDefault="00C80D49" w:rsidP="00C80D49">
      <w:pPr>
        <w:jc w:val="center"/>
        <w:rPr>
          <w:sz w:val="28"/>
          <w:szCs w:val="28"/>
        </w:rPr>
      </w:pPr>
    </w:p>
    <w:p w:rsidR="00C80D49" w:rsidRPr="001C3E47" w:rsidRDefault="00C80D49" w:rsidP="00C80D49">
      <w:pPr>
        <w:spacing w:before="120" w:after="240"/>
        <w:jc w:val="center"/>
        <w:rPr>
          <w:b/>
          <w:sz w:val="28"/>
          <w:szCs w:val="28"/>
        </w:rPr>
      </w:pPr>
      <w:r w:rsidRPr="001C3E47">
        <w:rPr>
          <w:b/>
          <w:sz w:val="28"/>
          <w:szCs w:val="28"/>
        </w:rPr>
        <w:t>2. Характеристика основных мероприятий подпрограммы</w:t>
      </w:r>
      <w:r>
        <w:rPr>
          <w:b/>
          <w:sz w:val="28"/>
          <w:szCs w:val="28"/>
        </w:rPr>
        <w:t xml:space="preserve"> муниципальной программы</w:t>
      </w:r>
    </w:p>
    <w:p w:rsidR="00C80D49" w:rsidRDefault="00C80D49" w:rsidP="00C80D49">
      <w:pPr>
        <w:spacing w:after="240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ab/>
        <w:t>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родителей, установленных областным законодательством (Закон Ивановской области от 05.07.2013 №66-ОЗ «Об образовании в Ивановской области»), в том числе:</w:t>
      </w:r>
    </w:p>
    <w:p w:rsidR="00C80D49" w:rsidRDefault="00C80D49" w:rsidP="00C80D4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Компенсация части родительской платы за присмотр и уход за детьми в образовательных учреждениях, реализующих образовательную программу дошкольного образования.</w:t>
      </w:r>
    </w:p>
    <w:p w:rsidR="00C80D49" w:rsidRDefault="00C80D49" w:rsidP="00C80D49">
      <w:pPr>
        <w:pStyle w:val="11"/>
        <w:spacing w:after="24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 части родительской платы за присмотр и уход за детьми в образовательных учреждениях, реализующих образовательную программу дошкольного образования выплачивается на первого ребенка в размере 25% от среднего размера родительской платы  за присмотр и уход за детьми в муниципальных образовательных учреждениях, на второго ребенка – в размере 55%, на третьего ребенка и последующих детей – в размере 75%.</w:t>
      </w:r>
    </w:p>
    <w:p w:rsidR="00C80D49" w:rsidRDefault="00C80D49" w:rsidP="00C80D4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Организация отдыха и оздоровления детей.</w:t>
      </w:r>
    </w:p>
    <w:p w:rsidR="00C80D49" w:rsidRPr="004C2F3D" w:rsidRDefault="00C80D49" w:rsidP="00C80D49">
      <w:pPr>
        <w:tabs>
          <w:tab w:val="left" w:pos="720"/>
        </w:tabs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летних каникул на базе общеобразовательных школ, учреждений дополнительного образования детей организуются лагеря   дневного пребывания, где для детей и подростков проводится комплекс </w:t>
      </w:r>
      <w:r>
        <w:rPr>
          <w:sz w:val="28"/>
          <w:szCs w:val="28"/>
        </w:rPr>
        <w:lastRenderedPageBreak/>
        <w:t>мероприятий по формированию здорового образа жизни, реализации творческого, лидерского  потенциала каждого ребёнка. В приоритетном порядке в лагеря зачисляются дети из семей, находящихся в трудной жизненной ситуации, в том числе дети-сироты и дети, оставшиеся без попечения родителей, дети из многодетных, неполных семей, дети безработных граждан, дети, состоявшие на учёте при ОМВД России  по Комсомольскому району и т.д. Летом 2018</w:t>
      </w:r>
      <w:r w:rsidRPr="004C2F3D">
        <w:rPr>
          <w:sz w:val="28"/>
          <w:szCs w:val="28"/>
        </w:rPr>
        <w:t xml:space="preserve"> года в лагерях дневного пребывания смогли отдохнуть  </w:t>
      </w:r>
      <w:r>
        <w:rPr>
          <w:sz w:val="28"/>
          <w:szCs w:val="28"/>
        </w:rPr>
        <w:t>505 детей</w:t>
      </w:r>
      <w:r w:rsidRPr="004C2F3D">
        <w:rPr>
          <w:sz w:val="28"/>
          <w:szCs w:val="28"/>
        </w:rPr>
        <w:t xml:space="preserve">, </w:t>
      </w:r>
      <w:r>
        <w:rPr>
          <w:sz w:val="28"/>
          <w:szCs w:val="28"/>
        </w:rPr>
        <w:t>в  2019</w:t>
      </w:r>
      <w:r w:rsidRPr="004C2F3D">
        <w:rPr>
          <w:sz w:val="28"/>
          <w:szCs w:val="28"/>
        </w:rPr>
        <w:t xml:space="preserve"> год</w:t>
      </w:r>
      <w:r>
        <w:rPr>
          <w:sz w:val="28"/>
          <w:szCs w:val="28"/>
        </w:rPr>
        <w:t>у–</w:t>
      </w:r>
      <w:r w:rsidRPr="004C2F3D">
        <w:rPr>
          <w:sz w:val="28"/>
          <w:szCs w:val="28"/>
        </w:rPr>
        <w:t>5</w:t>
      </w:r>
      <w:r>
        <w:rPr>
          <w:sz w:val="28"/>
          <w:szCs w:val="28"/>
        </w:rPr>
        <w:t xml:space="preserve">08 детей, план на </w:t>
      </w:r>
      <w:r w:rsidRPr="00E6133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61333">
        <w:rPr>
          <w:sz w:val="28"/>
          <w:szCs w:val="28"/>
        </w:rPr>
        <w:t xml:space="preserve"> год - 5</w:t>
      </w:r>
      <w:r>
        <w:rPr>
          <w:sz w:val="28"/>
          <w:szCs w:val="28"/>
        </w:rPr>
        <w:t>13</w:t>
      </w:r>
      <w:r w:rsidRPr="00E61333">
        <w:rPr>
          <w:sz w:val="28"/>
          <w:szCs w:val="28"/>
        </w:rPr>
        <w:t xml:space="preserve">  детей</w:t>
      </w:r>
      <w:r>
        <w:rPr>
          <w:sz w:val="28"/>
          <w:szCs w:val="28"/>
        </w:rPr>
        <w:t xml:space="preserve">. </w:t>
      </w:r>
      <w:r w:rsidRPr="004C2F3D">
        <w:rPr>
          <w:sz w:val="28"/>
          <w:szCs w:val="28"/>
        </w:rPr>
        <w:t xml:space="preserve">Важно </w:t>
      </w:r>
      <w:r>
        <w:rPr>
          <w:sz w:val="28"/>
          <w:szCs w:val="28"/>
        </w:rPr>
        <w:t xml:space="preserve">ежегодно </w:t>
      </w:r>
      <w:r w:rsidRPr="004C2F3D">
        <w:rPr>
          <w:sz w:val="28"/>
          <w:szCs w:val="28"/>
        </w:rPr>
        <w:t>увеличи</w:t>
      </w:r>
      <w:r>
        <w:rPr>
          <w:sz w:val="28"/>
          <w:szCs w:val="28"/>
        </w:rPr>
        <w:t>ва</w:t>
      </w:r>
      <w:r w:rsidRPr="004C2F3D">
        <w:rPr>
          <w:sz w:val="28"/>
          <w:szCs w:val="28"/>
        </w:rPr>
        <w:t>ть достигнутый результат.</w:t>
      </w:r>
    </w:p>
    <w:p w:rsidR="00C80D49" w:rsidRDefault="00C80D49" w:rsidP="00C80D4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Дополнительное финансовое обеспечение мероприятий по организации питания обучающихся 1-4 классов муниципальных общеобразовательных учреждений (все обучающиеся общеобразовательных школ 1-4 классов обеспечиваются в учебные дни горячим питанием).</w:t>
      </w:r>
    </w:p>
    <w:p w:rsidR="00C80D49" w:rsidRDefault="00C80D49" w:rsidP="00C80D4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финансирование обеспечения мероприятий по организации питания обучающихся 1-4 классов позволило обеспечить 100% учащихся начальной школы полноценным горячим питанием.</w:t>
      </w:r>
    </w:p>
    <w:p w:rsidR="00C80D49" w:rsidRDefault="00C80D49" w:rsidP="00C80D4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 Финансовое обеспечение расходов на организацию питания детей из многодетных семей и детей с ограниченными возможностями здоровья.</w:t>
      </w:r>
    </w:p>
    <w:p w:rsidR="00C80D49" w:rsidRDefault="00C80D49" w:rsidP="00C80D49">
      <w:pPr>
        <w:suppressAutoHyphens/>
        <w:spacing w:after="8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2.5.Финансовое обеспечение расходов на организацию питания обучающихся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100%.</w:t>
      </w:r>
    </w:p>
    <w:p w:rsidR="00C80D49" w:rsidRDefault="00C80D49" w:rsidP="00C80D49">
      <w:pPr>
        <w:spacing w:after="240"/>
        <w:ind w:firstLine="709"/>
        <w:jc w:val="both"/>
        <w:rPr>
          <w:sz w:val="28"/>
          <w:szCs w:val="28"/>
        </w:rPr>
      </w:pPr>
    </w:p>
    <w:p w:rsidR="00C80D49" w:rsidRPr="00345859" w:rsidRDefault="00C80D49" w:rsidP="00C80D49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в муниципальном бюджете предусмотрены денежные средства на организацию питания детей вышеуказанных льготных категорий.</w:t>
      </w:r>
    </w:p>
    <w:p w:rsidR="00C80D49" w:rsidRPr="001C3E47" w:rsidRDefault="00C80D49" w:rsidP="00C80D49">
      <w:pPr>
        <w:spacing w:after="240"/>
        <w:jc w:val="center"/>
        <w:rPr>
          <w:b/>
          <w:sz w:val="28"/>
          <w:szCs w:val="28"/>
        </w:rPr>
      </w:pPr>
      <w:r w:rsidRPr="001C3E47">
        <w:rPr>
          <w:b/>
          <w:sz w:val="28"/>
          <w:szCs w:val="28"/>
        </w:rPr>
        <w:t>3. Ожидаемые  результаты реализации подпрограммы</w:t>
      </w:r>
    </w:p>
    <w:p w:rsidR="00C80D49" w:rsidRDefault="00C80D49" w:rsidP="00C80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подпрограммы в 2018-2022г.г. позволит обеспечить  в данный период:</w:t>
      </w:r>
    </w:p>
    <w:p w:rsidR="00C80D49" w:rsidRDefault="00C80D49" w:rsidP="00073A1B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горячим питанием всех обучающихся 1-4 классов муниципальных общеобразовательных </w:t>
      </w:r>
      <w:r w:rsidRPr="003C6343">
        <w:rPr>
          <w:sz w:val="28"/>
          <w:szCs w:val="28"/>
        </w:rPr>
        <w:t>школ (6</w:t>
      </w:r>
      <w:r>
        <w:rPr>
          <w:sz w:val="28"/>
          <w:szCs w:val="28"/>
        </w:rPr>
        <w:t>16</w:t>
      </w:r>
      <w:r w:rsidRPr="003C6343">
        <w:rPr>
          <w:sz w:val="28"/>
          <w:szCs w:val="28"/>
        </w:rPr>
        <w:t>- 640 человек</w:t>
      </w:r>
      <w:r>
        <w:rPr>
          <w:sz w:val="28"/>
          <w:szCs w:val="28"/>
        </w:rPr>
        <w:t xml:space="preserve"> в соответствии с прогнозом на 2018-2022 г.г.);</w:t>
      </w:r>
    </w:p>
    <w:p w:rsidR="00C80D49" w:rsidRDefault="00C80D49" w:rsidP="00073A1B">
      <w:pPr>
        <w:numPr>
          <w:ilvl w:val="0"/>
          <w:numId w:val="18"/>
        </w:numPr>
        <w:jc w:val="both"/>
        <w:rPr>
          <w:sz w:val="28"/>
          <w:szCs w:val="28"/>
        </w:rPr>
      </w:pPr>
      <w:r w:rsidRPr="00345859">
        <w:rPr>
          <w:sz w:val="28"/>
          <w:szCs w:val="28"/>
        </w:rPr>
        <w:t>горячим питанием детей из многодетных семей и детей с ограниченными возможностями здоровья;</w:t>
      </w:r>
    </w:p>
    <w:p w:rsidR="00C80D49" w:rsidRDefault="00C80D49" w:rsidP="00073A1B">
      <w:pPr>
        <w:numPr>
          <w:ilvl w:val="0"/>
          <w:numId w:val="18"/>
        </w:numPr>
        <w:jc w:val="both"/>
        <w:rPr>
          <w:sz w:val="28"/>
          <w:szCs w:val="28"/>
        </w:rPr>
      </w:pPr>
      <w:r w:rsidRPr="00345859">
        <w:rPr>
          <w:sz w:val="28"/>
          <w:szCs w:val="28"/>
        </w:rPr>
        <w:lastRenderedPageBreak/>
        <w:t>организовать отдых детей в лагерях дневного п</w:t>
      </w:r>
      <w:r>
        <w:rPr>
          <w:sz w:val="28"/>
          <w:szCs w:val="28"/>
        </w:rPr>
        <w:t xml:space="preserve">ребывания, двухразовое питание </w:t>
      </w:r>
      <w:r w:rsidRPr="00345859">
        <w:rPr>
          <w:sz w:val="28"/>
          <w:szCs w:val="28"/>
        </w:rPr>
        <w:t>детей, произвести оплату труда работников летних оздоровительных лагерей по договорам;</w:t>
      </w:r>
    </w:p>
    <w:p w:rsidR="00C80D49" w:rsidRDefault="00C80D49" w:rsidP="00073A1B">
      <w:pPr>
        <w:numPr>
          <w:ilvl w:val="0"/>
          <w:numId w:val="18"/>
        </w:numPr>
        <w:spacing w:after="120"/>
        <w:ind w:left="357" w:hanging="357"/>
        <w:jc w:val="both"/>
        <w:rPr>
          <w:sz w:val="28"/>
          <w:szCs w:val="28"/>
        </w:rPr>
      </w:pPr>
      <w:r w:rsidRPr="00345859">
        <w:rPr>
          <w:sz w:val="28"/>
          <w:szCs w:val="28"/>
        </w:rPr>
        <w:t>оказать материальную поддержку детям, нуждающимся в длительной гипоаллергенной диете и создании гипоал</w:t>
      </w:r>
      <w:r>
        <w:rPr>
          <w:sz w:val="28"/>
          <w:szCs w:val="28"/>
        </w:rPr>
        <w:t>лергенного быта;</w:t>
      </w:r>
    </w:p>
    <w:p w:rsidR="00C80D49" w:rsidRPr="00C9445A" w:rsidRDefault="00C80D49" w:rsidP="00073A1B">
      <w:pPr>
        <w:pStyle w:val="ad"/>
        <w:numPr>
          <w:ilvl w:val="0"/>
          <w:numId w:val="18"/>
        </w:numPr>
        <w:suppressAutoHyphens/>
        <w:spacing w:after="80"/>
        <w:jc w:val="both"/>
        <w:rPr>
          <w:rFonts w:ascii="Times New Roman" w:hAnsi="Times New Roman"/>
          <w:sz w:val="28"/>
          <w:szCs w:val="28"/>
        </w:rPr>
      </w:pPr>
      <w:r w:rsidRPr="00C9445A">
        <w:rPr>
          <w:rFonts w:ascii="Times New Roman" w:hAnsi="Times New Roman"/>
          <w:sz w:val="28"/>
          <w:szCs w:val="28"/>
        </w:rPr>
        <w:t xml:space="preserve">организация питания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C9445A">
        <w:rPr>
          <w:rFonts w:ascii="Times New Roman" w:hAnsi="Times New Roman"/>
          <w:sz w:val="28"/>
          <w:szCs w:val="28"/>
        </w:rPr>
        <w:t xml:space="preserve"> 1-4 классов из малоимущих семей в общеобразовательных учреждениях Комсомольского муниципального района, подтвержденных территориальным органом Социальной защиты населения, получают горячее питание в объеме 100%.</w:t>
      </w:r>
    </w:p>
    <w:p w:rsidR="00C80D49" w:rsidRDefault="00C80D49" w:rsidP="00C80D49">
      <w:pPr>
        <w:spacing w:after="120"/>
        <w:ind w:left="357"/>
        <w:jc w:val="both"/>
        <w:rPr>
          <w:sz w:val="28"/>
          <w:szCs w:val="28"/>
        </w:rPr>
      </w:pPr>
    </w:p>
    <w:p w:rsidR="00C80D49" w:rsidRDefault="00C80D49" w:rsidP="00C80D4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Целевые индикаторы (показатели) подпрограммы</w:t>
      </w:r>
    </w:p>
    <w:p w:rsidR="00C80D49" w:rsidRDefault="00C80D49" w:rsidP="00C80D49">
      <w:pPr>
        <w:spacing w:after="240"/>
        <w:jc w:val="center"/>
        <w:rPr>
          <w:b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919"/>
        <w:gridCol w:w="709"/>
        <w:gridCol w:w="1219"/>
        <w:gridCol w:w="1219"/>
        <w:gridCol w:w="1219"/>
        <w:gridCol w:w="1219"/>
        <w:gridCol w:w="1219"/>
      </w:tblGrid>
      <w:tr w:rsidR="00C80D49" w:rsidTr="00C80D49">
        <w:tc>
          <w:tcPr>
            <w:tcW w:w="560" w:type="dxa"/>
            <w:vMerge w:val="restart"/>
          </w:tcPr>
          <w:p w:rsidR="00C80D49" w:rsidRPr="0030514B" w:rsidRDefault="00C80D49" w:rsidP="00C80D49">
            <w:pPr>
              <w:jc w:val="center"/>
            </w:pPr>
            <w:r w:rsidRPr="0030514B">
              <w:t>№</w:t>
            </w:r>
          </w:p>
          <w:p w:rsidR="00C80D49" w:rsidRPr="0030514B" w:rsidRDefault="00C80D49" w:rsidP="00C80D49">
            <w:pPr>
              <w:jc w:val="center"/>
            </w:pPr>
            <w:r w:rsidRPr="0030514B">
              <w:t>п/п</w:t>
            </w:r>
          </w:p>
        </w:tc>
        <w:tc>
          <w:tcPr>
            <w:tcW w:w="2919" w:type="dxa"/>
            <w:vMerge w:val="restart"/>
          </w:tcPr>
          <w:p w:rsidR="00C80D49" w:rsidRPr="0030514B" w:rsidRDefault="00C80D49" w:rsidP="00C80D49">
            <w:pPr>
              <w:jc w:val="center"/>
            </w:pPr>
            <w:r w:rsidRPr="0030514B">
              <w:t>Наименование</w:t>
            </w:r>
          </w:p>
          <w:p w:rsidR="00C80D49" w:rsidRPr="0030514B" w:rsidRDefault="00C80D49" w:rsidP="00C80D49">
            <w:pPr>
              <w:jc w:val="center"/>
            </w:pPr>
            <w:r w:rsidRPr="0030514B">
              <w:t>целевого</w:t>
            </w:r>
          </w:p>
          <w:p w:rsidR="00C80D49" w:rsidRPr="0030514B" w:rsidRDefault="00C80D49" w:rsidP="00C80D49">
            <w:pPr>
              <w:jc w:val="center"/>
            </w:pPr>
            <w:r w:rsidRPr="0030514B">
              <w:t>индикатора (показателя)</w:t>
            </w:r>
          </w:p>
        </w:tc>
        <w:tc>
          <w:tcPr>
            <w:tcW w:w="709" w:type="dxa"/>
            <w:vMerge w:val="restart"/>
          </w:tcPr>
          <w:p w:rsidR="00C80D49" w:rsidRPr="0030514B" w:rsidRDefault="00C80D49" w:rsidP="00C80D49">
            <w:pPr>
              <w:jc w:val="center"/>
            </w:pPr>
            <w:r w:rsidRPr="0030514B">
              <w:t>Ед. изм.</w:t>
            </w:r>
          </w:p>
        </w:tc>
        <w:tc>
          <w:tcPr>
            <w:tcW w:w="6095" w:type="dxa"/>
            <w:gridSpan w:val="5"/>
          </w:tcPr>
          <w:p w:rsidR="00C80D49" w:rsidRPr="0030514B" w:rsidRDefault="00C80D49" w:rsidP="00C80D49">
            <w:pPr>
              <w:jc w:val="center"/>
            </w:pPr>
            <w:r w:rsidRPr="0030514B">
              <w:t>Значение целевых индикаторов</w:t>
            </w:r>
          </w:p>
          <w:p w:rsidR="00C80D49" w:rsidRPr="0030514B" w:rsidRDefault="00C80D49" w:rsidP="00C80D49">
            <w:pPr>
              <w:jc w:val="center"/>
            </w:pPr>
            <w:r w:rsidRPr="0030514B">
              <w:t>(показателей)</w:t>
            </w:r>
          </w:p>
        </w:tc>
      </w:tr>
      <w:tr w:rsidR="00C80D49" w:rsidTr="00C80D49">
        <w:trPr>
          <w:trHeight w:val="330"/>
        </w:trPr>
        <w:tc>
          <w:tcPr>
            <w:tcW w:w="560" w:type="dxa"/>
            <w:vMerge/>
            <w:vAlign w:val="center"/>
          </w:tcPr>
          <w:p w:rsidR="00C80D49" w:rsidRPr="0030514B" w:rsidRDefault="00C80D49" w:rsidP="00C80D49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vMerge/>
            <w:vAlign w:val="center"/>
          </w:tcPr>
          <w:p w:rsidR="00C80D49" w:rsidRPr="0030514B" w:rsidRDefault="00C80D49" w:rsidP="00C80D4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80D49" w:rsidRPr="0030514B" w:rsidRDefault="00C80D49" w:rsidP="00C80D4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C80D49" w:rsidTr="00C80D49">
        <w:trPr>
          <w:trHeight w:val="330"/>
        </w:trPr>
        <w:tc>
          <w:tcPr>
            <w:tcW w:w="56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обучающихся 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классов муниципальных общеобразовательных учреждений</w:t>
            </w:r>
          </w:p>
        </w:tc>
        <w:tc>
          <w:tcPr>
            <w:tcW w:w="709" w:type="dxa"/>
          </w:tcPr>
          <w:p w:rsidR="00C80D49" w:rsidRPr="008B7576" w:rsidRDefault="00C80D49" w:rsidP="00C80D49">
            <w:pPr>
              <w:jc w:val="center"/>
            </w:pPr>
            <w:r w:rsidRPr="008B7576">
              <w:t>чел.</w:t>
            </w:r>
          </w:p>
        </w:tc>
        <w:tc>
          <w:tcPr>
            <w:tcW w:w="1219" w:type="dxa"/>
          </w:tcPr>
          <w:p w:rsidR="00C80D49" w:rsidRPr="004C2F3D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1219" w:type="dxa"/>
          </w:tcPr>
          <w:p w:rsidR="00C80D49" w:rsidRPr="004C2F3D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219" w:type="dxa"/>
          </w:tcPr>
          <w:p w:rsidR="00C80D49" w:rsidRPr="004C2F3D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219" w:type="dxa"/>
          </w:tcPr>
          <w:p w:rsidR="00C80D49" w:rsidRPr="004C2F3D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219" w:type="dxa"/>
          </w:tcPr>
          <w:p w:rsidR="00C80D49" w:rsidRPr="004C2F3D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  <w:tr w:rsidR="00C80D49" w:rsidTr="00C80D49">
        <w:trPr>
          <w:trHeight w:val="330"/>
        </w:trPr>
        <w:tc>
          <w:tcPr>
            <w:tcW w:w="56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обучающихся </w:t>
            </w:r>
          </w:p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классов из малоимущих семей, получающих питание, согласованное с органами социальной защиты населения</w:t>
            </w:r>
          </w:p>
        </w:tc>
        <w:tc>
          <w:tcPr>
            <w:tcW w:w="709" w:type="dxa"/>
          </w:tcPr>
          <w:p w:rsidR="00C80D49" w:rsidRPr="008B7576" w:rsidRDefault="00C80D49" w:rsidP="00C80D49">
            <w:pPr>
              <w:jc w:val="center"/>
            </w:pPr>
            <w:r w:rsidRPr="008B7576">
              <w:t>чел.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C80D49" w:rsidTr="00C80D49">
        <w:trPr>
          <w:trHeight w:val="330"/>
        </w:trPr>
        <w:tc>
          <w:tcPr>
            <w:tcW w:w="56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посещающих образовательные муниципальные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</w:tcPr>
          <w:p w:rsidR="00C80D49" w:rsidRPr="008B7576" w:rsidRDefault="00C80D49" w:rsidP="00C80D4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757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19" w:type="dxa"/>
          </w:tcPr>
          <w:p w:rsidR="00C80D49" w:rsidRDefault="00C80D49" w:rsidP="00C80D4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1219" w:type="dxa"/>
          </w:tcPr>
          <w:p w:rsidR="00C80D49" w:rsidRDefault="00C80D49" w:rsidP="00C80D4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219" w:type="dxa"/>
          </w:tcPr>
          <w:p w:rsidR="00C80D49" w:rsidRDefault="00C80D49" w:rsidP="00C80D4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219" w:type="dxa"/>
          </w:tcPr>
          <w:p w:rsidR="00C80D49" w:rsidRDefault="00C80D49" w:rsidP="00C80D4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1219" w:type="dxa"/>
          </w:tcPr>
          <w:p w:rsidR="00C80D49" w:rsidRDefault="00C80D49" w:rsidP="00C80D49">
            <w:pPr>
              <w:pStyle w:val="1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C80D49" w:rsidTr="00C80D49">
        <w:trPr>
          <w:trHeight w:val="330"/>
        </w:trPr>
        <w:tc>
          <w:tcPr>
            <w:tcW w:w="56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 охваченных  отдыхом в лагерях дневного пребывания</w:t>
            </w:r>
          </w:p>
        </w:tc>
        <w:tc>
          <w:tcPr>
            <w:tcW w:w="709" w:type="dxa"/>
          </w:tcPr>
          <w:p w:rsidR="00C80D49" w:rsidRPr="008B7576" w:rsidRDefault="00C80D49" w:rsidP="00C80D49">
            <w:pPr>
              <w:jc w:val="center"/>
            </w:pPr>
            <w:r w:rsidRPr="008B7576">
              <w:t>чел.</w:t>
            </w:r>
          </w:p>
        </w:tc>
        <w:tc>
          <w:tcPr>
            <w:tcW w:w="1219" w:type="dxa"/>
          </w:tcPr>
          <w:p w:rsidR="00C80D49" w:rsidRPr="005B04B1" w:rsidRDefault="00C80D49" w:rsidP="00C80D49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505, в </w:t>
            </w:r>
            <w:r w:rsidRPr="005B04B1">
              <w:rPr>
                <w:sz w:val="23"/>
                <w:szCs w:val="23"/>
              </w:rPr>
              <w:t>т.ч</w:t>
            </w:r>
            <w:r>
              <w:rPr>
                <w:sz w:val="23"/>
                <w:szCs w:val="23"/>
              </w:rPr>
              <w:t>.</w:t>
            </w:r>
            <w:r w:rsidRPr="005B04B1">
              <w:rPr>
                <w:sz w:val="23"/>
                <w:szCs w:val="23"/>
              </w:rPr>
              <w:t xml:space="preserve"> за счет местного бюджета-30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219" w:type="dxa"/>
          </w:tcPr>
          <w:p w:rsidR="00C80D49" w:rsidRPr="00E61333" w:rsidRDefault="00C80D49" w:rsidP="00C80D49">
            <w:pPr>
              <w:jc w:val="center"/>
              <w:rPr>
                <w:sz w:val="23"/>
                <w:szCs w:val="23"/>
              </w:rPr>
            </w:pPr>
            <w:r w:rsidRPr="00E61333">
              <w:rPr>
                <w:sz w:val="23"/>
                <w:szCs w:val="23"/>
              </w:rPr>
              <w:t>508, в т.ч. за счет местного бюджета</w:t>
            </w:r>
          </w:p>
          <w:p w:rsidR="00C80D49" w:rsidRPr="00E61333" w:rsidRDefault="00C80D49" w:rsidP="00C80D49">
            <w:pPr>
              <w:jc w:val="center"/>
              <w:rPr>
                <w:sz w:val="23"/>
                <w:szCs w:val="23"/>
              </w:rPr>
            </w:pPr>
            <w:r w:rsidRPr="00E61333">
              <w:rPr>
                <w:sz w:val="23"/>
                <w:szCs w:val="23"/>
              </w:rPr>
              <w:t>308</w:t>
            </w:r>
          </w:p>
        </w:tc>
        <w:tc>
          <w:tcPr>
            <w:tcW w:w="1219" w:type="dxa"/>
          </w:tcPr>
          <w:p w:rsidR="00C80D49" w:rsidRPr="00E61333" w:rsidRDefault="00C80D49" w:rsidP="00C80D49">
            <w:pPr>
              <w:jc w:val="center"/>
              <w:rPr>
                <w:sz w:val="23"/>
                <w:szCs w:val="23"/>
              </w:rPr>
            </w:pPr>
            <w:r w:rsidRPr="00E6133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13</w:t>
            </w:r>
            <w:r w:rsidRPr="00E61333">
              <w:rPr>
                <w:sz w:val="23"/>
                <w:szCs w:val="23"/>
              </w:rPr>
              <w:t>, в т.ч. за счет местного бюджета</w:t>
            </w:r>
          </w:p>
          <w:p w:rsidR="00C80D49" w:rsidRPr="00E61333" w:rsidRDefault="00C80D49" w:rsidP="00C80D49">
            <w:pPr>
              <w:jc w:val="center"/>
              <w:rPr>
                <w:sz w:val="23"/>
                <w:szCs w:val="23"/>
              </w:rPr>
            </w:pPr>
            <w:r w:rsidRPr="00E6133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13</w:t>
            </w:r>
          </w:p>
        </w:tc>
        <w:tc>
          <w:tcPr>
            <w:tcW w:w="1219" w:type="dxa"/>
          </w:tcPr>
          <w:p w:rsidR="00C80D49" w:rsidRPr="00E61333" w:rsidRDefault="00C80D49" w:rsidP="00C80D49">
            <w:pPr>
              <w:jc w:val="center"/>
              <w:rPr>
                <w:sz w:val="23"/>
                <w:szCs w:val="23"/>
              </w:rPr>
            </w:pPr>
            <w:r w:rsidRPr="00E6133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13</w:t>
            </w:r>
            <w:r w:rsidRPr="00E61333">
              <w:rPr>
                <w:sz w:val="23"/>
                <w:szCs w:val="23"/>
              </w:rPr>
              <w:t xml:space="preserve"> в т.ч. за счет местного бюджета</w:t>
            </w:r>
          </w:p>
          <w:p w:rsidR="00C80D49" w:rsidRPr="00E61333" w:rsidRDefault="00C80D49" w:rsidP="00C80D49">
            <w:pPr>
              <w:jc w:val="center"/>
              <w:rPr>
                <w:sz w:val="23"/>
                <w:szCs w:val="23"/>
              </w:rPr>
            </w:pPr>
            <w:r w:rsidRPr="00E6133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13</w:t>
            </w:r>
          </w:p>
        </w:tc>
        <w:tc>
          <w:tcPr>
            <w:tcW w:w="1219" w:type="dxa"/>
          </w:tcPr>
          <w:p w:rsidR="00C80D49" w:rsidRPr="00E61333" w:rsidRDefault="00C80D49" w:rsidP="00C80D49">
            <w:pPr>
              <w:jc w:val="center"/>
              <w:rPr>
                <w:sz w:val="23"/>
                <w:szCs w:val="23"/>
              </w:rPr>
            </w:pPr>
            <w:r w:rsidRPr="00E6133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13</w:t>
            </w:r>
            <w:r w:rsidRPr="00E61333">
              <w:rPr>
                <w:sz w:val="23"/>
                <w:szCs w:val="23"/>
              </w:rPr>
              <w:t xml:space="preserve"> в т.ч. за счет местного бюджета</w:t>
            </w:r>
          </w:p>
          <w:p w:rsidR="00C80D49" w:rsidRPr="00E61333" w:rsidRDefault="00C80D49" w:rsidP="00C80D49">
            <w:pPr>
              <w:jc w:val="center"/>
              <w:rPr>
                <w:sz w:val="23"/>
                <w:szCs w:val="23"/>
              </w:rPr>
            </w:pPr>
            <w:r w:rsidRPr="00E6133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13</w:t>
            </w:r>
          </w:p>
        </w:tc>
      </w:tr>
      <w:tr w:rsidR="00C80D49" w:rsidTr="00C80D49">
        <w:trPr>
          <w:trHeight w:val="330"/>
        </w:trPr>
        <w:tc>
          <w:tcPr>
            <w:tcW w:w="56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19" w:type="dxa"/>
          </w:tcPr>
          <w:p w:rsidR="00C80D49" w:rsidRPr="00010930" w:rsidRDefault="00C80D49" w:rsidP="00C80D49">
            <w:pPr>
              <w:jc w:val="center"/>
              <w:rPr>
                <w:sz w:val="27"/>
                <w:szCs w:val="27"/>
              </w:rPr>
            </w:pPr>
            <w:r w:rsidRPr="00010930">
              <w:rPr>
                <w:sz w:val="27"/>
                <w:szCs w:val="27"/>
              </w:rPr>
              <w:t xml:space="preserve">Количество детей нуждающихся в длительной </w:t>
            </w:r>
            <w:r w:rsidRPr="00010930">
              <w:rPr>
                <w:sz w:val="26"/>
                <w:szCs w:val="26"/>
              </w:rPr>
              <w:t>гипоаллергенной диетеи создании гипоаллергенного быта</w:t>
            </w:r>
          </w:p>
        </w:tc>
        <w:tc>
          <w:tcPr>
            <w:tcW w:w="709" w:type="dxa"/>
          </w:tcPr>
          <w:p w:rsidR="00C80D49" w:rsidRPr="008B7576" w:rsidRDefault="00C80D49" w:rsidP="00C80D49">
            <w:pPr>
              <w:jc w:val="center"/>
            </w:pPr>
            <w:r w:rsidRPr="008B7576">
              <w:t>чел.</w:t>
            </w:r>
          </w:p>
          <w:p w:rsidR="00C80D49" w:rsidRPr="008B7576" w:rsidRDefault="00C80D49" w:rsidP="00C80D49"/>
          <w:p w:rsidR="00C80D49" w:rsidRDefault="00C80D49" w:rsidP="00C80D49">
            <w:pPr>
              <w:jc w:val="center"/>
            </w:pPr>
          </w:p>
          <w:p w:rsidR="00C80D49" w:rsidRPr="008B7576" w:rsidRDefault="00C80D49" w:rsidP="00C80D49">
            <w:pPr>
              <w:jc w:val="center"/>
            </w:pP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3101A1" w:rsidRDefault="00C80D49" w:rsidP="00C80D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</w:tc>
      </w:tr>
      <w:tr w:rsidR="00C80D49" w:rsidTr="00C80D49">
        <w:trPr>
          <w:trHeight w:val="2126"/>
        </w:trPr>
        <w:tc>
          <w:tcPr>
            <w:tcW w:w="560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19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из многодетных семей и детей с ограниченными возможностями здоровья</w:t>
            </w:r>
          </w:p>
        </w:tc>
        <w:tc>
          <w:tcPr>
            <w:tcW w:w="709" w:type="dxa"/>
          </w:tcPr>
          <w:p w:rsidR="00C80D49" w:rsidRPr="008B7576" w:rsidRDefault="00C80D49" w:rsidP="00C80D49"/>
          <w:p w:rsidR="00C80D49" w:rsidRPr="008B7576" w:rsidRDefault="00C80D49" w:rsidP="00C80D49"/>
          <w:p w:rsidR="00C80D49" w:rsidRDefault="00C80D49" w:rsidP="00C80D49">
            <w:pPr>
              <w:jc w:val="center"/>
            </w:pPr>
          </w:p>
          <w:p w:rsidR="00C80D49" w:rsidRPr="008B7576" w:rsidRDefault="00C80D49" w:rsidP="00C80D49">
            <w:pPr>
              <w:jc w:val="center"/>
            </w:pPr>
            <w:r w:rsidRPr="008B7576">
              <w:t>чел.</w:t>
            </w:r>
          </w:p>
        </w:tc>
        <w:tc>
          <w:tcPr>
            <w:tcW w:w="1219" w:type="dxa"/>
          </w:tcPr>
          <w:p w:rsidR="00C80D49" w:rsidRPr="00203FA8" w:rsidRDefault="00C80D49" w:rsidP="00C80D49">
            <w:pPr>
              <w:jc w:val="center"/>
            </w:pPr>
          </w:p>
          <w:p w:rsidR="00C80D49" w:rsidRPr="00203FA8" w:rsidRDefault="00C80D49" w:rsidP="00C80D49">
            <w:pPr>
              <w:jc w:val="center"/>
            </w:pPr>
          </w:p>
          <w:p w:rsidR="00C80D49" w:rsidRPr="00203FA8" w:rsidRDefault="00C80D49" w:rsidP="00C80D49">
            <w:pPr>
              <w:jc w:val="center"/>
            </w:pPr>
          </w:p>
          <w:p w:rsidR="00C80D49" w:rsidRPr="00203FA8" w:rsidRDefault="00C80D49" w:rsidP="00C80D49">
            <w:pPr>
              <w:jc w:val="center"/>
            </w:pPr>
            <w:r>
              <w:t>217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566DF4" w:rsidRDefault="00C80D49" w:rsidP="00C80D49">
            <w:pPr>
              <w:jc w:val="center"/>
            </w:pPr>
            <w:r>
              <w:t>387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566DF4" w:rsidRDefault="00C80D49" w:rsidP="00C80D49">
            <w:pPr>
              <w:jc w:val="center"/>
            </w:pPr>
            <w:r>
              <w:t>387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566DF4" w:rsidRDefault="00C80D49" w:rsidP="00C80D49">
            <w:pPr>
              <w:jc w:val="center"/>
            </w:pPr>
            <w:r>
              <w:t>387</w:t>
            </w:r>
          </w:p>
        </w:tc>
        <w:tc>
          <w:tcPr>
            <w:tcW w:w="1219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566DF4" w:rsidRDefault="00C80D49" w:rsidP="00C80D49">
            <w:pPr>
              <w:jc w:val="center"/>
            </w:pPr>
            <w:r>
              <w:t>387</w:t>
            </w:r>
          </w:p>
        </w:tc>
      </w:tr>
    </w:tbl>
    <w:p w:rsidR="00C80D49" w:rsidRDefault="00C80D49" w:rsidP="00C80D49">
      <w:pPr>
        <w:rPr>
          <w:sz w:val="28"/>
          <w:szCs w:val="28"/>
        </w:rPr>
      </w:pPr>
    </w:p>
    <w:p w:rsidR="00C80D49" w:rsidRDefault="00C80D49" w:rsidP="00073A1B">
      <w:pPr>
        <w:numPr>
          <w:ilvl w:val="0"/>
          <w:numId w:val="20"/>
        </w:numPr>
        <w:spacing w:after="240"/>
        <w:jc w:val="center"/>
        <w:rPr>
          <w:b/>
          <w:sz w:val="28"/>
          <w:szCs w:val="28"/>
        </w:rPr>
      </w:pPr>
      <w:r w:rsidRPr="003F44EC">
        <w:rPr>
          <w:b/>
          <w:sz w:val="28"/>
          <w:szCs w:val="28"/>
        </w:rPr>
        <w:t>Мероприятия подпрограммы</w:t>
      </w:r>
    </w:p>
    <w:p w:rsidR="00C80D49" w:rsidRPr="00A506D3" w:rsidRDefault="00C80D49" w:rsidP="00073A1B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>
        <w:rPr>
          <w:sz w:val="28"/>
          <w:szCs w:val="28"/>
        </w:rPr>
        <w:t>Осуществление переданных органам местного самоуправления государственных  полномочий по 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образования.</w:t>
      </w:r>
    </w:p>
    <w:p w:rsidR="00C80D49" w:rsidRPr="00A506D3" w:rsidRDefault="00C80D49" w:rsidP="00073A1B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A506D3">
        <w:rPr>
          <w:sz w:val="28"/>
          <w:szCs w:val="28"/>
        </w:rPr>
        <w:t>Организация отдыха и оздоровления детей (организация питания).</w:t>
      </w:r>
    </w:p>
    <w:p w:rsidR="00C80D49" w:rsidRDefault="00C80D49" w:rsidP="00073A1B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A506D3">
        <w:rPr>
          <w:sz w:val="28"/>
          <w:szCs w:val="28"/>
        </w:rPr>
        <w:t>Организация отдыха и оздоровления детей (прочие расходы).</w:t>
      </w:r>
    </w:p>
    <w:p w:rsidR="00C80D49" w:rsidRDefault="00C80D49" w:rsidP="00073A1B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A506D3">
        <w:rPr>
          <w:sz w:val="28"/>
          <w:szCs w:val="28"/>
        </w:rPr>
        <w:t>Организация питания обучающихся 1-4 классов муниципальных общеобразовательных организаций.</w:t>
      </w:r>
    </w:p>
    <w:p w:rsidR="00C80D49" w:rsidRDefault="00C80D49" w:rsidP="00073A1B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A506D3">
        <w:rPr>
          <w:sz w:val="28"/>
          <w:szCs w:val="28"/>
        </w:rPr>
        <w:t>Организация питания детей из многодетных семей и детей с ограниченными возможностями здоровья.</w:t>
      </w:r>
    </w:p>
    <w:p w:rsidR="00C80D49" w:rsidRPr="00482E55" w:rsidRDefault="00C80D49" w:rsidP="00073A1B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A506D3">
        <w:rPr>
          <w:sz w:val="28"/>
          <w:szCs w:val="28"/>
        </w:rPr>
        <w:t>Оказание материальной поддержки детям, нуждающихся в длительной гипоаллергенной диете и создании гипоаллергенного быта.</w:t>
      </w:r>
    </w:p>
    <w:p w:rsidR="00C80D49" w:rsidRPr="00482E55" w:rsidRDefault="00C80D49" w:rsidP="00073A1B">
      <w:pPr>
        <w:numPr>
          <w:ilvl w:val="0"/>
          <w:numId w:val="19"/>
        </w:numPr>
        <w:spacing w:after="240"/>
        <w:ind w:left="357" w:firstLine="0"/>
        <w:rPr>
          <w:b/>
          <w:sz w:val="28"/>
          <w:szCs w:val="28"/>
        </w:rPr>
      </w:pPr>
      <w:r w:rsidRPr="00482E55">
        <w:rPr>
          <w:sz w:val="28"/>
          <w:szCs w:val="28"/>
        </w:rPr>
        <w:t>Организация питания обучающихся 1-4 классов из малоимущих семей в общеобразовательных организациях Комсомольского муниципального района, подтвержденных территориальным органом Социальной защиты населения, получают горячее питание в объеме 100%</w:t>
      </w:r>
    </w:p>
    <w:p w:rsidR="00C80D49" w:rsidRPr="003F44EC" w:rsidRDefault="00C80D49" w:rsidP="00C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F44EC">
        <w:rPr>
          <w:b/>
          <w:sz w:val="28"/>
          <w:szCs w:val="28"/>
        </w:rPr>
        <w:t>. Ресурсное обеспечение мероприятий подпрограммы</w:t>
      </w:r>
    </w:p>
    <w:p w:rsidR="00C80D49" w:rsidRDefault="00C80D49" w:rsidP="00C80D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(руб.)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8"/>
        <w:gridCol w:w="1276"/>
        <w:gridCol w:w="1275"/>
        <w:gridCol w:w="1276"/>
        <w:gridCol w:w="1276"/>
        <w:gridCol w:w="1276"/>
      </w:tblGrid>
      <w:tr w:rsidR="00C80D49" w:rsidTr="00C80D49">
        <w:tc>
          <w:tcPr>
            <w:tcW w:w="568" w:type="dxa"/>
          </w:tcPr>
          <w:p w:rsidR="00C80D49" w:rsidRPr="00BF2E7C" w:rsidRDefault="00C80D49" w:rsidP="00C80D49">
            <w:pPr>
              <w:jc w:val="center"/>
            </w:pPr>
            <w:r w:rsidRPr="00BF2E7C">
              <w:t>№</w:t>
            </w:r>
          </w:p>
          <w:p w:rsidR="00C80D49" w:rsidRPr="00BF2E7C" w:rsidRDefault="00C80D49" w:rsidP="00C80D49">
            <w:pPr>
              <w:jc w:val="center"/>
            </w:pPr>
            <w:r w:rsidRPr="00BF2E7C">
              <w:t>п/п</w:t>
            </w:r>
          </w:p>
        </w:tc>
        <w:tc>
          <w:tcPr>
            <w:tcW w:w="3118" w:type="dxa"/>
          </w:tcPr>
          <w:p w:rsidR="00C80D49" w:rsidRPr="007354B3" w:rsidRDefault="00C80D49" w:rsidP="00C80D49">
            <w:pPr>
              <w:jc w:val="center"/>
              <w:rPr>
                <w:sz w:val="27"/>
                <w:szCs w:val="27"/>
              </w:rPr>
            </w:pPr>
            <w:r w:rsidRPr="00BF2E7C">
              <w:rPr>
                <w:sz w:val="27"/>
                <w:szCs w:val="27"/>
              </w:rPr>
              <w:t xml:space="preserve">Наименование </w:t>
            </w:r>
            <w:r w:rsidRPr="00BF2E7C">
              <w:rPr>
                <w:sz w:val="27"/>
                <w:szCs w:val="27"/>
              </w:rPr>
              <w:lastRenderedPageBreak/>
              <w:t>мероприятия/Источник ресурсного обеспечения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75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C80D49" w:rsidTr="00C80D49">
        <w:trPr>
          <w:trHeight w:val="841"/>
        </w:trPr>
        <w:tc>
          <w:tcPr>
            <w:tcW w:w="568" w:type="dxa"/>
          </w:tcPr>
          <w:p w:rsidR="00C80D49" w:rsidRPr="00471FB8" w:rsidRDefault="00C80D49" w:rsidP="00C80D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D49" w:rsidRPr="00982BCD" w:rsidRDefault="00C80D49" w:rsidP="00C80D49">
            <w:pPr>
              <w:jc w:val="center"/>
              <w:rPr>
                <w:sz w:val="27"/>
                <w:szCs w:val="27"/>
              </w:rPr>
            </w:pPr>
            <w:r w:rsidRPr="00982BCD">
              <w:rPr>
                <w:sz w:val="27"/>
                <w:szCs w:val="27"/>
              </w:rPr>
              <w:t>Подпрограмма, всего:</w:t>
            </w:r>
          </w:p>
          <w:p w:rsidR="00C80D49" w:rsidRPr="00982BCD" w:rsidRDefault="00C80D49" w:rsidP="00C80D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C80D49" w:rsidRPr="00471FB8" w:rsidRDefault="00C80D49" w:rsidP="00C80D4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80D49" w:rsidRPr="00471FB8" w:rsidRDefault="00C80D49" w:rsidP="00C80D4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80D49" w:rsidRPr="00471FB8" w:rsidRDefault="00C80D49" w:rsidP="00C80D4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80D49" w:rsidRPr="00471FB8" w:rsidRDefault="00C80D49" w:rsidP="00C80D4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80D49" w:rsidRPr="00471FB8" w:rsidRDefault="00C80D49" w:rsidP="00C80D49">
            <w:pPr>
              <w:jc w:val="center"/>
              <w:rPr>
                <w:b/>
              </w:rPr>
            </w:pPr>
          </w:p>
        </w:tc>
      </w:tr>
      <w:tr w:rsidR="00C80D49" w:rsidRPr="00503A91" w:rsidTr="00C80D49">
        <w:tc>
          <w:tcPr>
            <w:tcW w:w="568" w:type="dxa"/>
          </w:tcPr>
          <w:p w:rsidR="00C80D49" w:rsidRPr="00471FB8" w:rsidRDefault="00C80D49" w:rsidP="00C80D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D49" w:rsidRPr="00503A91" w:rsidRDefault="00C80D49" w:rsidP="00C80D49">
            <w:pPr>
              <w:ind w:left="-134" w:hanging="134"/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 бюджетные ассигнования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5683998,75</w:t>
            </w:r>
          </w:p>
        </w:tc>
        <w:tc>
          <w:tcPr>
            <w:tcW w:w="1275" w:type="dxa"/>
          </w:tcPr>
          <w:p w:rsidR="00C80D49" w:rsidRPr="00503A91" w:rsidRDefault="00C80D49" w:rsidP="00C80D49">
            <w:r>
              <w:t>5886930,84</w:t>
            </w:r>
          </w:p>
        </w:tc>
        <w:tc>
          <w:tcPr>
            <w:tcW w:w="1276" w:type="dxa"/>
          </w:tcPr>
          <w:p w:rsidR="00C80D49" w:rsidRPr="00503A91" w:rsidRDefault="00C80D49" w:rsidP="00C80D49">
            <w:r>
              <w:t>8320149,42</w:t>
            </w:r>
          </w:p>
        </w:tc>
        <w:tc>
          <w:tcPr>
            <w:tcW w:w="1276" w:type="dxa"/>
          </w:tcPr>
          <w:p w:rsidR="00C80D49" w:rsidRPr="009A3DD0" w:rsidRDefault="00C80D49" w:rsidP="00C80D49">
            <w:r>
              <w:t>5250956</w:t>
            </w:r>
            <w:r w:rsidRPr="009A3DD0">
              <w:t>,04</w:t>
            </w:r>
          </w:p>
        </w:tc>
        <w:tc>
          <w:tcPr>
            <w:tcW w:w="1276" w:type="dxa"/>
          </w:tcPr>
          <w:p w:rsidR="00C80D49" w:rsidRPr="009A3DD0" w:rsidRDefault="00C80D49" w:rsidP="00C80D49">
            <w:r>
              <w:t>4967294</w:t>
            </w:r>
            <w:r w:rsidRPr="009A3DD0">
              <w:t>,04</w:t>
            </w:r>
          </w:p>
        </w:tc>
      </w:tr>
      <w:tr w:rsidR="00C80D49" w:rsidRPr="00503A91" w:rsidTr="00C80D49">
        <w:tc>
          <w:tcPr>
            <w:tcW w:w="568" w:type="dxa"/>
          </w:tcPr>
          <w:p w:rsidR="00C80D49" w:rsidRPr="00503A91" w:rsidRDefault="00C80D49" w:rsidP="00C80D4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80D49" w:rsidRPr="00503A91" w:rsidRDefault="00C80D49" w:rsidP="00C80D49">
            <w:pPr>
              <w:ind w:left="-314"/>
              <w:jc w:val="right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4491615,95</w:t>
            </w:r>
          </w:p>
        </w:tc>
        <w:tc>
          <w:tcPr>
            <w:tcW w:w="1275" w:type="dxa"/>
          </w:tcPr>
          <w:p w:rsidR="00C80D49" w:rsidRPr="00503A91" w:rsidRDefault="00C80D49" w:rsidP="00C80D49">
            <w:r>
              <w:t>4778393,02</w:t>
            </w:r>
          </w:p>
        </w:tc>
        <w:tc>
          <w:tcPr>
            <w:tcW w:w="1276" w:type="dxa"/>
          </w:tcPr>
          <w:p w:rsidR="00C80D49" w:rsidRPr="00503A91" w:rsidRDefault="00C80D49" w:rsidP="00C80D49">
            <w:r w:rsidRPr="00503A91">
              <w:t>5</w:t>
            </w:r>
            <w:r>
              <w:t>688112,07</w:t>
            </w:r>
          </w:p>
        </w:tc>
        <w:tc>
          <w:tcPr>
            <w:tcW w:w="1276" w:type="dxa"/>
          </w:tcPr>
          <w:p w:rsidR="00C80D49" w:rsidRPr="009A3DD0" w:rsidRDefault="00C80D49" w:rsidP="00C80D49">
            <w:r>
              <w:t>3861467,69</w:t>
            </w:r>
          </w:p>
        </w:tc>
        <w:tc>
          <w:tcPr>
            <w:tcW w:w="1276" w:type="dxa"/>
          </w:tcPr>
          <w:p w:rsidR="00C80D49" w:rsidRPr="009A3DD0" w:rsidRDefault="00C80D49" w:rsidP="00C80D49">
            <w:r>
              <w:t>3577805</w:t>
            </w:r>
            <w:r w:rsidRPr="009A3DD0">
              <w:t>,69</w:t>
            </w:r>
          </w:p>
        </w:tc>
      </w:tr>
      <w:tr w:rsidR="00C80D49" w:rsidRPr="00503A91" w:rsidTr="00C80D49">
        <w:tc>
          <w:tcPr>
            <w:tcW w:w="568" w:type="dxa"/>
          </w:tcPr>
          <w:p w:rsidR="00C80D49" w:rsidRPr="00503A91" w:rsidRDefault="00C80D49" w:rsidP="00C80D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D49" w:rsidRPr="00503A91" w:rsidRDefault="00C80D49" w:rsidP="00C80D49">
            <w:pPr>
              <w:tabs>
                <w:tab w:val="left" w:pos="46"/>
                <w:tab w:val="center" w:pos="2142"/>
              </w:tabs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 областной бюджет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1192382,80</w:t>
            </w:r>
          </w:p>
        </w:tc>
        <w:tc>
          <w:tcPr>
            <w:tcW w:w="1275" w:type="dxa"/>
          </w:tcPr>
          <w:p w:rsidR="00C80D49" w:rsidRPr="00503A91" w:rsidRDefault="00C80D49" w:rsidP="00C80D49">
            <w:r w:rsidRPr="00503A91">
              <w:t>1</w:t>
            </w:r>
            <w:r>
              <w:t>108537,82</w:t>
            </w:r>
          </w:p>
        </w:tc>
        <w:tc>
          <w:tcPr>
            <w:tcW w:w="1276" w:type="dxa"/>
          </w:tcPr>
          <w:p w:rsidR="00C80D49" w:rsidRPr="00503A91" w:rsidRDefault="00C80D49" w:rsidP="00C80D49">
            <w:r>
              <w:t>2632037,35</w:t>
            </w:r>
          </w:p>
        </w:tc>
        <w:tc>
          <w:tcPr>
            <w:tcW w:w="1276" w:type="dxa"/>
          </w:tcPr>
          <w:p w:rsidR="00C80D49" w:rsidRPr="00503A91" w:rsidRDefault="00C80D49" w:rsidP="00C80D49">
            <w:r>
              <w:t>1389488,35</w:t>
            </w:r>
          </w:p>
        </w:tc>
        <w:tc>
          <w:tcPr>
            <w:tcW w:w="1276" w:type="dxa"/>
          </w:tcPr>
          <w:p w:rsidR="00C80D49" w:rsidRPr="00503A91" w:rsidRDefault="00C80D49" w:rsidP="00C80D49">
            <w:r>
              <w:t>1389488,35</w:t>
            </w:r>
          </w:p>
        </w:tc>
      </w:tr>
      <w:tr w:rsidR="00C80D49" w:rsidRPr="00503A91" w:rsidTr="00C80D49">
        <w:trPr>
          <w:trHeight w:val="458"/>
        </w:trPr>
        <w:tc>
          <w:tcPr>
            <w:tcW w:w="568" w:type="dxa"/>
          </w:tcPr>
          <w:p w:rsidR="00C80D49" w:rsidRPr="00503A91" w:rsidRDefault="00C80D49" w:rsidP="00C80D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D49" w:rsidRPr="00503A91" w:rsidRDefault="00C80D49" w:rsidP="00C80D49">
            <w:pPr>
              <w:tabs>
                <w:tab w:val="left" w:pos="262"/>
              </w:tabs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 федеральный бюджет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  <w:tc>
          <w:tcPr>
            <w:tcW w:w="1275" w:type="dxa"/>
          </w:tcPr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</w:tr>
      <w:tr w:rsidR="00C80D49" w:rsidRPr="00503A91" w:rsidTr="00C80D49">
        <w:trPr>
          <w:trHeight w:val="1623"/>
        </w:trPr>
        <w:tc>
          <w:tcPr>
            <w:tcW w:w="568" w:type="dxa"/>
          </w:tcPr>
          <w:p w:rsidR="00C80D49" w:rsidRPr="00E244FA" w:rsidRDefault="00C80D49" w:rsidP="00C80D49">
            <w:pPr>
              <w:jc w:val="center"/>
            </w:pPr>
            <w:r w:rsidRPr="00E244FA">
              <w:t>1.</w:t>
            </w:r>
          </w:p>
        </w:tc>
        <w:tc>
          <w:tcPr>
            <w:tcW w:w="3118" w:type="dxa"/>
          </w:tcPr>
          <w:p w:rsidR="00C80D49" w:rsidRPr="00E244FA" w:rsidRDefault="00C80D49" w:rsidP="00C80D49">
            <w:pPr>
              <w:tabs>
                <w:tab w:val="left" w:pos="262"/>
              </w:tabs>
              <w:jc w:val="center"/>
            </w:pPr>
            <w:r w:rsidRPr="00E244FA">
              <w:t>Основное мероприятие «Финансовое обеспечение мер социальной поддержки в сфере образования».</w:t>
            </w:r>
          </w:p>
        </w:tc>
        <w:tc>
          <w:tcPr>
            <w:tcW w:w="1276" w:type="dxa"/>
          </w:tcPr>
          <w:p w:rsidR="00C80D49" w:rsidRPr="00E244FA" w:rsidRDefault="00C80D49" w:rsidP="00C80D49">
            <w:pPr>
              <w:jc w:val="center"/>
            </w:pPr>
            <w:r w:rsidRPr="00E244FA">
              <w:t>2904472,44</w:t>
            </w:r>
          </w:p>
        </w:tc>
        <w:tc>
          <w:tcPr>
            <w:tcW w:w="1275" w:type="dxa"/>
          </w:tcPr>
          <w:p w:rsidR="00C80D49" w:rsidRPr="00E244FA" w:rsidRDefault="00C80D49" w:rsidP="00C80D49">
            <w:pPr>
              <w:jc w:val="center"/>
            </w:pPr>
            <w:r>
              <w:t>2768375,2</w:t>
            </w:r>
          </w:p>
        </w:tc>
        <w:tc>
          <w:tcPr>
            <w:tcW w:w="1276" w:type="dxa"/>
          </w:tcPr>
          <w:p w:rsidR="00C80D49" w:rsidRPr="00E244FA" w:rsidRDefault="00C80D49" w:rsidP="00C80D49">
            <w:pPr>
              <w:jc w:val="center"/>
            </w:pPr>
            <w:r>
              <w:t>4179838,35</w:t>
            </w:r>
          </w:p>
        </w:tc>
        <w:tc>
          <w:tcPr>
            <w:tcW w:w="1276" w:type="dxa"/>
          </w:tcPr>
          <w:p w:rsidR="00C80D49" w:rsidRPr="00E244FA" w:rsidRDefault="00C80D49" w:rsidP="00C80D49">
            <w:pPr>
              <w:jc w:val="center"/>
            </w:pPr>
            <w:r>
              <w:t>2937289,35</w:t>
            </w:r>
          </w:p>
        </w:tc>
        <w:tc>
          <w:tcPr>
            <w:tcW w:w="1276" w:type="dxa"/>
          </w:tcPr>
          <w:p w:rsidR="00C80D49" w:rsidRPr="00E244FA" w:rsidRDefault="00C80D49" w:rsidP="00C80D49">
            <w:pPr>
              <w:jc w:val="center"/>
            </w:pPr>
            <w:r>
              <w:t>2937289,35</w:t>
            </w:r>
          </w:p>
        </w:tc>
      </w:tr>
      <w:tr w:rsidR="00C80D49" w:rsidRPr="00503A91" w:rsidTr="00C80D49">
        <w:trPr>
          <w:trHeight w:val="1427"/>
        </w:trPr>
        <w:tc>
          <w:tcPr>
            <w:tcW w:w="568" w:type="dxa"/>
          </w:tcPr>
          <w:p w:rsidR="00C80D49" w:rsidRPr="00503A91" w:rsidRDefault="00C80D49" w:rsidP="00C80D49">
            <w:pPr>
              <w:jc w:val="center"/>
            </w:pPr>
            <w:r w:rsidRPr="00503A91">
              <w:t>1.1</w:t>
            </w:r>
          </w:p>
        </w:tc>
        <w:tc>
          <w:tcPr>
            <w:tcW w:w="3118" w:type="dxa"/>
          </w:tcPr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Осуществление переданных органам местного самоуправления государственных  полномочий по выплате компенсации части родительской платы за присмотр и уход за детьми в образовательных организациях, реализующих программу дошкольного образования</w:t>
            </w:r>
          </w:p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в т.ч.</w:t>
            </w:r>
          </w:p>
          <w:p w:rsidR="00C80D49" w:rsidRPr="00503A91" w:rsidRDefault="00C80D49" w:rsidP="00C80D49">
            <w:pPr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-федеральный бюджет</w:t>
            </w:r>
          </w:p>
          <w:p w:rsidR="00C80D49" w:rsidRPr="00503A91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-областной бюджет</w:t>
            </w:r>
          </w:p>
          <w:p w:rsidR="00C80D49" w:rsidRPr="00503A91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-муниципальный бюджет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rPr>
                <w:sz w:val="21"/>
                <w:szCs w:val="21"/>
              </w:rPr>
            </w:pPr>
            <w:r w:rsidRPr="00503A91">
              <w:rPr>
                <w:sz w:val="21"/>
                <w:szCs w:val="21"/>
              </w:rPr>
              <w:t>730382,80</w:t>
            </w:r>
          </w:p>
          <w:p w:rsidR="00C80D49" w:rsidRPr="00503A91" w:rsidRDefault="00C80D49" w:rsidP="00C80D49">
            <w:pPr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 w:rsidRPr="00503A91">
              <w:rPr>
                <w:sz w:val="21"/>
                <w:szCs w:val="21"/>
              </w:rPr>
              <w:t>-</w:t>
            </w: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 w:rsidRPr="00503A91">
              <w:rPr>
                <w:sz w:val="21"/>
                <w:szCs w:val="21"/>
              </w:rPr>
              <w:t>730382,80</w:t>
            </w: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 w:rsidRPr="00503A91">
              <w:rPr>
                <w:sz w:val="21"/>
                <w:szCs w:val="21"/>
              </w:rPr>
              <w:t>-</w:t>
            </w: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80D49" w:rsidRPr="00503A91" w:rsidRDefault="00C80D49" w:rsidP="00C80D49">
            <w:pPr>
              <w:jc w:val="center"/>
            </w:pPr>
            <w:r>
              <w:t>646537,82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>
              <w:t>646537,82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</w:tc>
        <w:tc>
          <w:tcPr>
            <w:tcW w:w="1276" w:type="dxa"/>
          </w:tcPr>
          <w:p w:rsidR="00C80D49" w:rsidRPr="00503A91" w:rsidRDefault="00C80D49" w:rsidP="00C80D49">
            <w:r>
              <w:t>881288,35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>
              <w:t>881288,35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  <w:tc>
          <w:tcPr>
            <w:tcW w:w="1276" w:type="dxa"/>
          </w:tcPr>
          <w:p w:rsidR="00C80D49" w:rsidRPr="00503A91" w:rsidRDefault="00C80D49" w:rsidP="00C80D49">
            <w:r>
              <w:t>881288,35</w:t>
            </w:r>
          </w:p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/>
          <w:p w:rsidR="00C80D49" w:rsidRPr="00503A91" w:rsidRDefault="00C80D49" w:rsidP="00C80D49">
            <w:r>
              <w:t>881288,35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  <w:tc>
          <w:tcPr>
            <w:tcW w:w="1276" w:type="dxa"/>
          </w:tcPr>
          <w:p w:rsidR="00C80D49" w:rsidRPr="00503A91" w:rsidRDefault="00C80D49" w:rsidP="00C80D49">
            <w:r>
              <w:t>881288,35</w:t>
            </w:r>
          </w:p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/>
          <w:p w:rsidR="00C80D49" w:rsidRPr="00503A91" w:rsidRDefault="00C80D49" w:rsidP="00C80D49">
            <w:r>
              <w:t>881288,35</w:t>
            </w:r>
          </w:p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</w:tr>
      <w:tr w:rsidR="00C80D49" w:rsidRPr="00503A91" w:rsidTr="00C80D49">
        <w:trPr>
          <w:trHeight w:val="3665"/>
        </w:trPr>
        <w:tc>
          <w:tcPr>
            <w:tcW w:w="568" w:type="dxa"/>
          </w:tcPr>
          <w:p w:rsidR="00C80D49" w:rsidRPr="00503A91" w:rsidRDefault="00C80D49" w:rsidP="00C80D49">
            <w:pPr>
              <w:jc w:val="center"/>
            </w:pPr>
            <w:r w:rsidRPr="00503A91">
              <w:lastRenderedPageBreak/>
              <w:t>1.2</w:t>
            </w:r>
          </w:p>
        </w:tc>
        <w:tc>
          <w:tcPr>
            <w:tcW w:w="3118" w:type="dxa"/>
          </w:tcPr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Организация питания обучающихся 1-4 классов муниципальных общеобразовательных организаций в т.ч.</w:t>
            </w:r>
          </w:p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-федеральный бюджет</w:t>
            </w:r>
          </w:p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-областной бюджет</w:t>
            </w:r>
          </w:p>
          <w:p w:rsidR="00C80D49" w:rsidRPr="00503A91" w:rsidRDefault="00C80D49" w:rsidP="00C80D49">
            <w:pPr>
              <w:jc w:val="center"/>
            </w:pPr>
            <w:r w:rsidRPr="00503A91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 w:rsidRPr="00503A91">
              <w:rPr>
                <w:sz w:val="21"/>
                <w:szCs w:val="21"/>
              </w:rPr>
              <w:t>2174089,64</w:t>
            </w: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 w:rsidRPr="00503A91">
              <w:rPr>
                <w:sz w:val="21"/>
                <w:szCs w:val="21"/>
              </w:rPr>
              <w:t>-</w:t>
            </w: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 w:rsidRPr="00503A91">
              <w:rPr>
                <w:sz w:val="21"/>
                <w:szCs w:val="21"/>
              </w:rPr>
              <w:t>-</w:t>
            </w: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 w:rsidRPr="00503A91">
              <w:rPr>
                <w:sz w:val="21"/>
                <w:szCs w:val="21"/>
              </w:rPr>
              <w:t>2174089,64</w:t>
            </w:r>
          </w:p>
        </w:tc>
        <w:tc>
          <w:tcPr>
            <w:tcW w:w="1275" w:type="dxa"/>
          </w:tcPr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2121837,38</w:t>
            </w: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 w:rsidRPr="00503A91">
              <w:rPr>
                <w:sz w:val="21"/>
                <w:szCs w:val="21"/>
              </w:rPr>
              <w:t>-</w:t>
            </w: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 w:rsidRPr="00503A91">
              <w:rPr>
                <w:sz w:val="21"/>
                <w:szCs w:val="21"/>
              </w:rPr>
              <w:t>-</w:t>
            </w: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2121837,38</w:t>
            </w: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>
              <w:t>2043450,00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2043450,00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>
              <w:t>2043450,00</w:t>
            </w:r>
          </w:p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2043450,0</w:t>
            </w:r>
            <w:r w:rsidRPr="00503A91">
              <w:t>0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</w:pPr>
            <w:r>
              <w:t>2043450,00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2043450,00</w:t>
            </w:r>
          </w:p>
        </w:tc>
      </w:tr>
      <w:tr w:rsidR="00C80D49" w:rsidRPr="00503A91" w:rsidTr="00C80D49">
        <w:trPr>
          <w:trHeight w:val="3665"/>
        </w:trPr>
        <w:tc>
          <w:tcPr>
            <w:tcW w:w="568" w:type="dxa"/>
          </w:tcPr>
          <w:p w:rsidR="00C80D49" w:rsidRPr="00503A91" w:rsidRDefault="00C80D49" w:rsidP="00C80D49">
            <w:pPr>
              <w:jc w:val="center"/>
            </w:pPr>
            <w:r>
              <w:t>1.3</w:t>
            </w:r>
          </w:p>
        </w:tc>
        <w:tc>
          <w:tcPr>
            <w:tcW w:w="3118" w:type="dxa"/>
          </w:tcPr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 xml:space="preserve">Организация питания </w:t>
            </w:r>
            <w:r>
              <w:rPr>
                <w:sz w:val="28"/>
                <w:szCs w:val="28"/>
              </w:rPr>
              <w:t xml:space="preserve">детей </w:t>
            </w:r>
            <w:r w:rsidRPr="00503A91">
              <w:rPr>
                <w:sz w:val="28"/>
                <w:szCs w:val="28"/>
              </w:rPr>
              <w:t xml:space="preserve">1-4 классов </w:t>
            </w:r>
            <w:r>
              <w:rPr>
                <w:sz w:val="28"/>
                <w:szCs w:val="28"/>
              </w:rPr>
              <w:t>из малоимущих семей, получающих питание, согласованное с органами социальной защиты населения</w:t>
            </w:r>
          </w:p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в т.ч.</w:t>
            </w:r>
          </w:p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-федеральный бюджет</w:t>
            </w:r>
          </w:p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-областной бюджет</w:t>
            </w:r>
          </w:p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-муниципальный бюджет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Pr="00503A91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1255100,00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1242549,00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12551,00</w:t>
            </w:r>
          </w:p>
          <w:p w:rsidR="00C80D49" w:rsidRDefault="00C80D49" w:rsidP="00C80D49">
            <w:pPr>
              <w:jc w:val="center"/>
            </w:pP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12551,00</w:t>
            </w: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</w:pPr>
            <w:r>
              <w:rPr>
                <w:sz w:val="21"/>
                <w:szCs w:val="21"/>
              </w:rPr>
              <w:t>12551,00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12551,00</w:t>
            </w: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C80D49" w:rsidRDefault="00C80D49" w:rsidP="00C80D49">
            <w:pPr>
              <w:jc w:val="center"/>
              <w:rPr>
                <w:sz w:val="21"/>
                <w:szCs w:val="21"/>
              </w:rPr>
            </w:pPr>
          </w:p>
          <w:p w:rsidR="00C80D49" w:rsidRDefault="00C80D49" w:rsidP="00C80D49">
            <w:pPr>
              <w:jc w:val="center"/>
            </w:pPr>
            <w:r>
              <w:rPr>
                <w:sz w:val="21"/>
                <w:szCs w:val="21"/>
              </w:rPr>
              <w:t>12551,00</w:t>
            </w:r>
          </w:p>
        </w:tc>
      </w:tr>
      <w:tr w:rsidR="00C80D49" w:rsidRPr="00503A91" w:rsidTr="00C80D49">
        <w:trPr>
          <w:trHeight w:val="1397"/>
        </w:trPr>
        <w:tc>
          <w:tcPr>
            <w:tcW w:w="568" w:type="dxa"/>
          </w:tcPr>
          <w:p w:rsidR="00C80D49" w:rsidRPr="00E244FA" w:rsidRDefault="00C80D49" w:rsidP="00C80D49">
            <w:pPr>
              <w:jc w:val="center"/>
            </w:pPr>
            <w:r w:rsidRPr="00E244FA">
              <w:t>2.</w:t>
            </w:r>
          </w:p>
        </w:tc>
        <w:tc>
          <w:tcPr>
            <w:tcW w:w="3118" w:type="dxa"/>
          </w:tcPr>
          <w:p w:rsidR="00C80D49" w:rsidRPr="00E244FA" w:rsidRDefault="00C80D49" w:rsidP="00C80D49">
            <w:pPr>
              <w:jc w:val="center"/>
            </w:pPr>
            <w:r w:rsidRPr="00E244FA">
              <w:t>Основное мероприятие «Организация отдыха и оздоровления детей».</w:t>
            </w:r>
          </w:p>
        </w:tc>
        <w:tc>
          <w:tcPr>
            <w:tcW w:w="1276" w:type="dxa"/>
          </w:tcPr>
          <w:p w:rsidR="00C80D49" w:rsidRPr="00E244FA" w:rsidRDefault="00C80D49" w:rsidP="00C80D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1214792,08</w:t>
            </w:r>
          </w:p>
        </w:tc>
        <w:tc>
          <w:tcPr>
            <w:tcW w:w="1275" w:type="dxa"/>
          </w:tcPr>
          <w:p w:rsidR="00C80D49" w:rsidRPr="00E244FA" w:rsidRDefault="00C80D49" w:rsidP="00C80D49">
            <w:pPr>
              <w:rPr>
                <w:sz w:val="21"/>
                <w:szCs w:val="21"/>
              </w:rPr>
            </w:pPr>
            <w:r w:rsidRPr="00E244FA">
              <w:rPr>
                <w:sz w:val="21"/>
                <w:szCs w:val="21"/>
              </w:rPr>
              <w:t>1216490,64</w:t>
            </w:r>
          </w:p>
        </w:tc>
        <w:tc>
          <w:tcPr>
            <w:tcW w:w="1276" w:type="dxa"/>
          </w:tcPr>
          <w:p w:rsidR="00C80D49" w:rsidRPr="00E244FA" w:rsidRDefault="00C80D49" w:rsidP="00C80D49">
            <w:r>
              <w:t>1349784,69</w:t>
            </w:r>
          </w:p>
        </w:tc>
        <w:tc>
          <w:tcPr>
            <w:tcW w:w="1276" w:type="dxa"/>
          </w:tcPr>
          <w:p w:rsidR="00C80D49" w:rsidRPr="00E244FA" w:rsidRDefault="00C80D49" w:rsidP="00C80D49">
            <w:r>
              <w:t>1354866,69</w:t>
            </w:r>
          </w:p>
        </w:tc>
        <w:tc>
          <w:tcPr>
            <w:tcW w:w="1276" w:type="dxa"/>
          </w:tcPr>
          <w:p w:rsidR="00C80D49" w:rsidRPr="00E244FA" w:rsidRDefault="00C80D49" w:rsidP="00C80D49">
            <w:r>
              <w:t>1359948,69</w:t>
            </w:r>
          </w:p>
        </w:tc>
      </w:tr>
      <w:tr w:rsidR="00C80D49" w:rsidRPr="00503A91" w:rsidTr="00C80D49">
        <w:tc>
          <w:tcPr>
            <w:tcW w:w="568" w:type="dxa"/>
          </w:tcPr>
          <w:p w:rsidR="00C80D49" w:rsidRPr="00503A91" w:rsidRDefault="00C80D49" w:rsidP="00C80D49">
            <w:pPr>
              <w:jc w:val="center"/>
            </w:pPr>
            <w:r w:rsidRPr="00503A91">
              <w:t>2.1</w:t>
            </w:r>
          </w:p>
        </w:tc>
        <w:tc>
          <w:tcPr>
            <w:tcW w:w="3118" w:type="dxa"/>
          </w:tcPr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Организация отдыха и оздоровления детей (организация питания)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в т.ч.</w:t>
            </w:r>
          </w:p>
          <w:p w:rsidR="00C80D49" w:rsidRPr="00503A91" w:rsidRDefault="00C80D49" w:rsidP="00C80D49">
            <w:pPr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-федеральный бюджет</w:t>
            </w:r>
          </w:p>
          <w:p w:rsidR="00C80D49" w:rsidRPr="00503A91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-областной бюджет</w:t>
            </w:r>
          </w:p>
          <w:p w:rsidR="00C80D49" w:rsidRPr="00503A91" w:rsidRDefault="00C80D49" w:rsidP="00C80D49">
            <w:pPr>
              <w:tabs>
                <w:tab w:val="left" w:pos="694"/>
                <w:tab w:val="center" w:pos="2142"/>
              </w:tabs>
              <w:jc w:val="center"/>
            </w:pPr>
            <w:r w:rsidRPr="00503A91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</w:pPr>
            <w:r>
              <w:t>1178610,52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  <w:r>
              <w:t>462000,00</w:t>
            </w:r>
          </w:p>
          <w:p w:rsidR="00C80D49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716610,52</w:t>
            </w:r>
          </w:p>
        </w:tc>
        <w:tc>
          <w:tcPr>
            <w:tcW w:w="1275" w:type="dxa"/>
          </w:tcPr>
          <w:p w:rsidR="00C80D49" w:rsidRPr="00503A91" w:rsidRDefault="00C80D49" w:rsidP="00C80D49">
            <w:r w:rsidRPr="00503A91">
              <w:t>1216490,64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462000,00</w:t>
            </w:r>
          </w:p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754490,64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</w:pPr>
            <w:r>
              <w:t>1349784,69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  <w:r>
              <w:t>508200,00</w:t>
            </w:r>
          </w:p>
          <w:p w:rsidR="00C80D49" w:rsidRDefault="00C80D49" w:rsidP="00C80D49">
            <w:pPr>
              <w:jc w:val="center"/>
            </w:pPr>
          </w:p>
          <w:p w:rsidR="00C80D49" w:rsidRPr="00503A91" w:rsidRDefault="00C80D49" w:rsidP="00C80D49">
            <w:r>
              <w:t xml:space="preserve">   841584,69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</w:pPr>
            <w:r>
              <w:t>1354866,69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  <w:r>
              <w:t>508200,00</w:t>
            </w:r>
          </w:p>
          <w:p w:rsidR="00C80D49" w:rsidRDefault="00C80D49" w:rsidP="00C80D49">
            <w:pPr>
              <w:jc w:val="center"/>
            </w:pPr>
          </w:p>
          <w:p w:rsidR="00C80D49" w:rsidRPr="00503A91" w:rsidRDefault="00C80D49" w:rsidP="00C80D49">
            <w:r>
              <w:t xml:space="preserve">   846666,69</w:t>
            </w:r>
          </w:p>
        </w:tc>
        <w:tc>
          <w:tcPr>
            <w:tcW w:w="1276" w:type="dxa"/>
          </w:tcPr>
          <w:p w:rsidR="00C80D49" w:rsidRDefault="00C80D49" w:rsidP="00C80D49">
            <w:pPr>
              <w:jc w:val="center"/>
            </w:pPr>
            <w:r>
              <w:t>1359948,69</w:t>
            </w: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  <w:r>
              <w:t>-</w:t>
            </w:r>
          </w:p>
          <w:p w:rsidR="00C80D49" w:rsidRDefault="00C80D49" w:rsidP="00C80D49">
            <w:pPr>
              <w:jc w:val="center"/>
            </w:pPr>
            <w:r>
              <w:t>508200,00</w:t>
            </w:r>
          </w:p>
          <w:p w:rsidR="00C80D49" w:rsidRDefault="00C80D49" w:rsidP="00C80D49">
            <w:pPr>
              <w:jc w:val="center"/>
            </w:pPr>
          </w:p>
          <w:p w:rsidR="00C80D49" w:rsidRPr="00503A91" w:rsidRDefault="00C80D49" w:rsidP="00C80D49">
            <w:r>
              <w:t xml:space="preserve">   851748,69</w:t>
            </w:r>
          </w:p>
        </w:tc>
      </w:tr>
      <w:tr w:rsidR="00C80D49" w:rsidRPr="00503A91" w:rsidTr="00C80D49">
        <w:tc>
          <w:tcPr>
            <w:tcW w:w="568" w:type="dxa"/>
          </w:tcPr>
          <w:p w:rsidR="00C80D49" w:rsidRPr="00503A91" w:rsidRDefault="00C80D49" w:rsidP="00C80D49">
            <w:pPr>
              <w:jc w:val="center"/>
            </w:pPr>
            <w:r w:rsidRPr="00503A91">
              <w:t>2.2</w:t>
            </w:r>
          </w:p>
        </w:tc>
        <w:tc>
          <w:tcPr>
            <w:tcW w:w="3118" w:type="dxa"/>
          </w:tcPr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Организация отдыха и оздоровления детей (прочие расходы)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в т.ч.</w:t>
            </w:r>
          </w:p>
          <w:p w:rsidR="00C80D49" w:rsidRPr="00503A91" w:rsidRDefault="00C80D49" w:rsidP="00C80D49">
            <w:pPr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-федеральный бюджет</w:t>
            </w:r>
          </w:p>
          <w:p w:rsidR="00C80D49" w:rsidRPr="00503A91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-областной бюджет</w:t>
            </w:r>
          </w:p>
          <w:p w:rsidR="00C80D49" w:rsidRPr="00503A91" w:rsidRDefault="00C80D49" w:rsidP="00C80D49">
            <w:pPr>
              <w:tabs>
                <w:tab w:val="center" w:pos="1475"/>
              </w:tabs>
              <w:jc w:val="center"/>
            </w:pPr>
            <w:r w:rsidRPr="00503A91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>
              <w:t>36181,56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36181,56</w:t>
            </w:r>
          </w:p>
        </w:tc>
        <w:tc>
          <w:tcPr>
            <w:tcW w:w="1275" w:type="dxa"/>
          </w:tcPr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</w:tc>
      </w:tr>
      <w:tr w:rsidR="00C80D49" w:rsidRPr="00503A91" w:rsidTr="00C80D49">
        <w:trPr>
          <w:trHeight w:val="1344"/>
        </w:trPr>
        <w:tc>
          <w:tcPr>
            <w:tcW w:w="568" w:type="dxa"/>
          </w:tcPr>
          <w:p w:rsidR="00C80D49" w:rsidRPr="00E244FA" w:rsidRDefault="00C80D49" w:rsidP="00C80D49">
            <w:pPr>
              <w:jc w:val="center"/>
            </w:pPr>
            <w:r w:rsidRPr="00E244FA">
              <w:lastRenderedPageBreak/>
              <w:t>3.</w:t>
            </w:r>
          </w:p>
        </w:tc>
        <w:tc>
          <w:tcPr>
            <w:tcW w:w="3118" w:type="dxa"/>
          </w:tcPr>
          <w:p w:rsidR="00C80D49" w:rsidRPr="0053272C" w:rsidRDefault="00C80D49" w:rsidP="00C80D49">
            <w:pPr>
              <w:tabs>
                <w:tab w:val="left" w:pos="225"/>
                <w:tab w:val="left" w:pos="641"/>
                <w:tab w:val="center" w:pos="2142"/>
              </w:tabs>
              <w:jc w:val="center"/>
              <w:rPr>
                <w:b/>
              </w:rPr>
            </w:pPr>
            <w:r w:rsidRPr="0053272C">
              <w:rPr>
                <w:b/>
              </w:rPr>
              <w:t>Основное мероприятие «Поддержка многодетных семей в сфере образования».</w:t>
            </w:r>
          </w:p>
        </w:tc>
        <w:tc>
          <w:tcPr>
            <w:tcW w:w="1276" w:type="dxa"/>
          </w:tcPr>
          <w:p w:rsidR="00C80D49" w:rsidRPr="00E244FA" w:rsidRDefault="00C80D49" w:rsidP="00C80D49">
            <w:pPr>
              <w:jc w:val="center"/>
            </w:pPr>
            <w:r>
              <w:t>1564734,23</w:t>
            </w:r>
          </w:p>
        </w:tc>
        <w:tc>
          <w:tcPr>
            <w:tcW w:w="1275" w:type="dxa"/>
          </w:tcPr>
          <w:p w:rsidR="00C80D49" w:rsidRPr="00E244FA" w:rsidRDefault="00C80D49" w:rsidP="00C80D49">
            <w:pPr>
              <w:jc w:val="center"/>
            </w:pPr>
            <w:r>
              <w:t>1902065,00</w:t>
            </w:r>
          </w:p>
        </w:tc>
        <w:tc>
          <w:tcPr>
            <w:tcW w:w="1276" w:type="dxa"/>
          </w:tcPr>
          <w:p w:rsidR="00C80D49" w:rsidRPr="00E244FA" w:rsidRDefault="00C80D49" w:rsidP="00C80D49">
            <w:pPr>
              <w:jc w:val="center"/>
            </w:pPr>
            <w:r>
              <w:t>2790526,38</w:t>
            </w:r>
          </w:p>
        </w:tc>
        <w:tc>
          <w:tcPr>
            <w:tcW w:w="1276" w:type="dxa"/>
          </w:tcPr>
          <w:p w:rsidR="00C80D49" w:rsidRPr="00E244FA" w:rsidRDefault="00C80D49" w:rsidP="00C80D49">
            <w:pPr>
              <w:jc w:val="center"/>
            </w:pPr>
            <w:r>
              <w:t>958800,00</w:t>
            </w:r>
          </w:p>
        </w:tc>
        <w:tc>
          <w:tcPr>
            <w:tcW w:w="1276" w:type="dxa"/>
          </w:tcPr>
          <w:p w:rsidR="00C80D49" w:rsidRPr="00E244FA" w:rsidRDefault="00C80D49" w:rsidP="00C80D49">
            <w:pPr>
              <w:jc w:val="center"/>
            </w:pPr>
            <w:r>
              <w:t>670056,00</w:t>
            </w:r>
          </w:p>
        </w:tc>
      </w:tr>
      <w:tr w:rsidR="00C80D49" w:rsidRPr="00503A91" w:rsidTr="00C80D49">
        <w:tc>
          <w:tcPr>
            <w:tcW w:w="568" w:type="dxa"/>
          </w:tcPr>
          <w:p w:rsidR="00C80D49" w:rsidRPr="00503A91" w:rsidRDefault="00C80D49" w:rsidP="00C80D49">
            <w:pPr>
              <w:jc w:val="center"/>
            </w:pPr>
            <w:r w:rsidRPr="00503A91">
              <w:t>3.1</w:t>
            </w:r>
          </w:p>
        </w:tc>
        <w:tc>
          <w:tcPr>
            <w:tcW w:w="3118" w:type="dxa"/>
          </w:tcPr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8"/>
                <w:szCs w:val="28"/>
              </w:rPr>
              <w:t>Организация питания детей из многодетных семей и детей (школы)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в т.ч.</w:t>
            </w:r>
          </w:p>
          <w:p w:rsidR="00C80D49" w:rsidRPr="00503A91" w:rsidRDefault="00C80D49" w:rsidP="00C80D49">
            <w:pPr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-федеральный бюджет</w:t>
            </w:r>
          </w:p>
          <w:p w:rsidR="00C80D49" w:rsidRPr="00503A91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-областной бюджет</w:t>
            </w:r>
          </w:p>
          <w:p w:rsidR="00C80D49" w:rsidRPr="00503A91" w:rsidRDefault="00C80D49" w:rsidP="00C80D49">
            <w:pPr>
              <w:tabs>
                <w:tab w:val="center" w:pos="1397"/>
              </w:tabs>
              <w:jc w:val="center"/>
              <w:rPr>
                <w:color w:val="800000"/>
                <w:sz w:val="28"/>
                <w:szCs w:val="28"/>
              </w:rPr>
            </w:pPr>
            <w:r w:rsidRPr="00503A91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276" w:type="dxa"/>
          </w:tcPr>
          <w:p w:rsidR="00C80D49" w:rsidRPr="00503A91" w:rsidRDefault="00C80D49" w:rsidP="00C80D49">
            <w:r>
              <w:t>1096902,50</w:t>
            </w:r>
          </w:p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r>
              <w:t>1096902,50</w:t>
            </w:r>
          </w:p>
          <w:p w:rsidR="00C80D49" w:rsidRPr="00503A91" w:rsidRDefault="00C80D49" w:rsidP="00C80D49">
            <w:pPr>
              <w:jc w:val="center"/>
            </w:pPr>
          </w:p>
        </w:tc>
        <w:tc>
          <w:tcPr>
            <w:tcW w:w="1275" w:type="dxa"/>
          </w:tcPr>
          <w:p w:rsidR="00C80D49" w:rsidRDefault="00C80D49" w:rsidP="00C80D49">
            <w:r>
              <w:t>1359240,00</w:t>
            </w:r>
          </w:p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Default="00C80D49" w:rsidP="00C80D49">
            <w:r>
              <w:t>1359240,00</w:t>
            </w:r>
          </w:p>
          <w:p w:rsidR="00C80D49" w:rsidRPr="00503A91" w:rsidRDefault="00C80D49" w:rsidP="00C80D49"/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>
              <w:t>1689345,00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>
              <w:t>1689345,00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>
              <w:t>0,00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>
              <w:t>0,00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/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0,00</w:t>
            </w:r>
          </w:p>
        </w:tc>
      </w:tr>
      <w:tr w:rsidR="00C80D49" w:rsidRPr="00503A91" w:rsidTr="00C80D49">
        <w:tc>
          <w:tcPr>
            <w:tcW w:w="568" w:type="dxa"/>
          </w:tcPr>
          <w:p w:rsidR="00C80D49" w:rsidRPr="00503A91" w:rsidRDefault="00C80D49" w:rsidP="00C80D49">
            <w:pPr>
              <w:jc w:val="center"/>
            </w:pPr>
            <w:r w:rsidRPr="00503A91">
              <w:t>3.2</w:t>
            </w:r>
          </w:p>
        </w:tc>
        <w:tc>
          <w:tcPr>
            <w:tcW w:w="3118" w:type="dxa"/>
          </w:tcPr>
          <w:p w:rsidR="00C80D49" w:rsidRPr="00503A91" w:rsidRDefault="00C80D49" w:rsidP="00C80D49">
            <w:pPr>
              <w:jc w:val="center"/>
            </w:pPr>
            <w:r w:rsidRPr="00503A91">
              <w:rPr>
                <w:sz w:val="28"/>
                <w:szCs w:val="28"/>
              </w:rPr>
              <w:t>Организация питания детей из многодетных семей (ДДУ)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в т.ч.</w:t>
            </w:r>
          </w:p>
          <w:p w:rsidR="00C80D49" w:rsidRPr="00503A91" w:rsidRDefault="00C80D49" w:rsidP="00C80D49">
            <w:pPr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-федеральный бюджет</w:t>
            </w:r>
          </w:p>
          <w:p w:rsidR="00C80D49" w:rsidRPr="00503A91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503A91">
              <w:rPr>
                <w:sz w:val="27"/>
                <w:szCs w:val="27"/>
              </w:rPr>
              <w:t>-областной бюджет</w:t>
            </w:r>
          </w:p>
          <w:p w:rsidR="00C80D49" w:rsidRPr="00503A91" w:rsidRDefault="00C80D49" w:rsidP="00C80D49">
            <w:pPr>
              <w:jc w:val="center"/>
              <w:rPr>
                <w:sz w:val="28"/>
                <w:szCs w:val="28"/>
              </w:rPr>
            </w:pPr>
            <w:r w:rsidRPr="00503A91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 w:rsidRPr="00503A91">
              <w:t>467831,73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467831,73</w:t>
            </w:r>
          </w:p>
        </w:tc>
        <w:tc>
          <w:tcPr>
            <w:tcW w:w="1275" w:type="dxa"/>
          </w:tcPr>
          <w:p w:rsidR="00C80D49" w:rsidRPr="00503A91" w:rsidRDefault="00C80D49" w:rsidP="00C80D49">
            <w:pPr>
              <w:jc w:val="center"/>
            </w:pPr>
            <w:r>
              <w:t>542825,00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542825,00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>
              <w:t>1101181,38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1101181,38</w:t>
            </w:r>
          </w:p>
          <w:p w:rsidR="00C80D49" w:rsidRPr="00503A91" w:rsidRDefault="00C80D49" w:rsidP="00C80D49">
            <w:pPr>
              <w:jc w:val="center"/>
            </w:pPr>
          </w:p>
        </w:tc>
        <w:tc>
          <w:tcPr>
            <w:tcW w:w="1276" w:type="dxa"/>
          </w:tcPr>
          <w:p w:rsidR="00C80D49" w:rsidRPr="00503A91" w:rsidRDefault="00C80D49" w:rsidP="00C80D49">
            <w:r>
              <w:t>958800,00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958800,00</w:t>
            </w:r>
          </w:p>
        </w:tc>
        <w:tc>
          <w:tcPr>
            <w:tcW w:w="1276" w:type="dxa"/>
          </w:tcPr>
          <w:p w:rsidR="00C80D49" w:rsidRPr="00503A91" w:rsidRDefault="00C80D49" w:rsidP="00C80D49">
            <w:pPr>
              <w:jc w:val="center"/>
            </w:pPr>
            <w:r>
              <w:t>670056,00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 w:rsidRPr="00503A91">
              <w:t>-</w:t>
            </w:r>
          </w:p>
          <w:p w:rsidR="00C80D49" w:rsidRDefault="00C80D49" w:rsidP="00C80D49">
            <w:pPr>
              <w:jc w:val="center"/>
            </w:pPr>
            <w:r w:rsidRPr="00503A91">
              <w:t>-</w:t>
            </w:r>
          </w:p>
          <w:p w:rsidR="00C80D49" w:rsidRPr="00503A91" w:rsidRDefault="00C80D49" w:rsidP="00C80D49">
            <w:pPr>
              <w:jc w:val="center"/>
            </w:pPr>
          </w:p>
          <w:p w:rsidR="00C80D49" w:rsidRPr="00503A91" w:rsidRDefault="00C80D49" w:rsidP="00C80D49">
            <w:pPr>
              <w:jc w:val="center"/>
            </w:pPr>
            <w:r>
              <w:t>670056,00</w:t>
            </w:r>
          </w:p>
        </w:tc>
      </w:tr>
    </w:tbl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Pr="00B46CF2" w:rsidRDefault="00C80D49" w:rsidP="00C80D49">
      <w:pPr>
        <w:jc w:val="center"/>
        <w:rPr>
          <w:b/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8"/>
          <w:szCs w:val="28"/>
        </w:rPr>
      </w:pPr>
    </w:p>
    <w:p w:rsidR="00C80D49" w:rsidRPr="00B46CF2" w:rsidRDefault="00C80D49" w:rsidP="00C80D49">
      <w:pPr>
        <w:jc w:val="right"/>
        <w:rPr>
          <w:sz w:val="22"/>
          <w:szCs w:val="22"/>
        </w:rPr>
      </w:pPr>
    </w:p>
    <w:p w:rsidR="00C80D49" w:rsidRPr="007B2F23" w:rsidRDefault="00C80D49" w:rsidP="00C80D49">
      <w:pPr>
        <w:jc w:val="right"/>
        <w:rPr>
          <w:sz w:val="22"/>
          <w:szCs w:val="22"/>
        </w:rPr>
      </w:pPr>
      <w:r w:rsidRPr="007B2F23">
        <w:rPr>
          <w:sz w:val="22"/>
          <w:szCs w:val="22"/>
        </w:rPr>
        <w:t>Приложение 6 к муниципальной программе</w:t>
      </w:r>
    </w:p>
    <w:p w:rsidR="00C80D49" w:rsidRPr="007B2F23" w:rsidRDefault="00C80D49" w:rsidP="00C80D49">
      <w:pPr>
        <w:jc w:val="right"/>
        <w:rPr>
          <w:sz w:val="22"/>
          <w:szCs w:val="22"/>
        </w:rPr>
      </w:pPr>
      <w:r w:rsidRPr="007B2F23">
        <w:rPr>
          <w:sz w:val="22"/>
          <w:szCs w:val="22"/>
        </w:rPr>
        <w:t xml:space="preserve"> «Развитие    образования    Комсомольского </w:t>
      </w:r>
    </w:p>
    <w:p w:rsidR="00C80D49" w:rsidRPr="007B2F23" w:rsidRDefault="00C80D49" w:rsidP="00C80D49">
      <w:pPr>
        <w:jc w:val="right"/>
        <w:rPr>
          <w:sz w:val="22"/>
          <w:szCs w:val="22"/>
        </w:rPr>
      </w:pPr>
      <w:r w:rsidRPr="007B2F23">
        <w:rPr>
          <w:sz w:val="22"/>
          <w:szCs w:val="22"/>
        </w:rPr>
        <w:t xml:space="preserve">   муниципального района» </w:t>
      </w:r>
    </w:p>
    <w:p w:rsidR="00C80D49" w:rsidRPr="00FD0B46" w:rsidRDefault="00C80D49" w:rsidP="00C80D49">
      <w:pPr>
        <w:pStyle w:val="3"/>
        <w:spacing w:before="0" w:after="0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FD0B46">
        <w:rPr>
          <w:rFonts w:ascii="Times New Roman" w:hAnsi="Times New Roman"/>
          <w:color w:val="auto"/>
        </w:rPr>
        <w:t>от   07.04.2020 г.  № 96</w:t>
      </w:r>
    </w:p>
    <w:p w:rsidR="00C80D49" w:rsidRDefault="00C80D49" w:rsidP="00C80D49">
      <w:pPr>
        <w:jc w:val="right"/>
        <w:rPr>
          <w:sz w:val="22"/>
          <w:szCs w:val="22"/>
        </w:rPr>
      </w:pPr>
    </w:p>
    <w:p w:rsidR="00C80D49" w:rsidRPr="00366C81" w:rsidRDefault="00C80D49" w:rsidP="00C80D49">
      <w:pPr>
        <w:jc w:val="right"/>
        <w:rPr>
          <w:sz w:val="22"/>
          <w:szCs w:val="22"/>
        </w:rPr>
      </w:pPr>
    </w:p>
    <w:p w:rsidR="00C80D49" w:rsidRDefault="00C80D49" w:rsidP="00C80D4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80D49" w:rsidRDefault="00C80D49" w:rsidP="00C80D4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80D49" w:rsidRPr="00CB5A2F" w:rsidRDefault="00C80D49" w:rsidP="00C80D4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5A2F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C80D49" w:rsidRDefault="00C80D49" w:rsidP="00C80D4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5A2F">
        <w:rPr>
          <w:rFonts w:ascii="Times New Roman" w:hAnsi="Times New Roman"/>
          <w:b/>
          <w:color w:val="auto"/>
          <w:sz w:val="28"/>
          <w:szCs w:val="28"/>
        </w:rPr>
        <w:t>«Управление в сфере образования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Комсомольского</w:t>
      </w:r>
    </w:p>
    <w:p w:rsidR="00C80D49" w:rsidRPr="00CB5A2F" w:rsidRDefault="00C80D49" w:rsidP="00C80D4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</w:t>
      </w:r>
      <w:r w:rsidRPr="00CB5A2F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C80D49" w:rsidRPr="001358CB" w:rsidRDefault="00C80D49" w:rsidP="00C80D49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</w:p>
    <w:p w:rsidR="00C80D49" w:rsidRPr="00F02E2F" w:rsidRDefault="00C80D49" w:rsidP="00073A1B">
      <w:pPr>
        <w:pStyle w:val="4"/>
        <w:numPr>
          <w:ilvl w:val="0"/>
          <w:numId w:val="21"/>
        </w:numPr>
        <w:spacing w:before="0" w:after="0"/>
        <w:jc w:val="center"/>
        <w:rPr>
          <w:rFonts w:ascii="Times New Roman" w:hAnsi="Times New Roman"/>
          <w:sz w:val="28"/>
        </w:rPr>
      </w:pPr>
      <w:r w:rsidRPr="00F02E2F">
        <w:rPr>
          <w:rFonts w:ascii="Times New Roman" w:hAnsi="Times New Roman"/>
          <w:sz w:val="28"/>
        </w:rPr>
        <w:t>Паспорт подпрограммы</w:t>
      </w:r>
    </w:p>
    <w:p w:rsidR="00C80D49" w:rsidRPr="001358CB" w:rsidRDefault="00C80D49" w:rsidP="00C80D49">
      <w:pPr>
        <w:pStyle w:val="Pro-Gramma"/>
        <w:rPr>
          <w:rFonts w:ascii="Times New Roman" w:hAnsi="Times New Roman"/>
        </w:rPr>
      </w:pPr>
    </w:p>
    <w:tbl>
      <w:tblPr>
        <w:tblW w:w="94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2660"/>
        <w:gridCol w:w="6804"/>
      </w:tblGrid>
      <w:tr w:rsidR="00C80D49" w:rsidRPr="001358CB" w:rsidTr="00C80D49">
        <w:trPr>
          <w:cantSplit/>
        </w:trPr>
        <w:tc>
          <w:tcPr>
            <w:tcW w:w="2660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Управление в сфере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Комсомольского муниципального района</w:t>
            </w:r>
          </w:p>
        </w:tc>
      </w:tr>
      <w:tr w:rsidR="00C80D49" w:rsidRPr="001358CB" w:rsidTr="00C80D49">
        <w:trPr>
          <w:cantSplit/>
        </w:trPr>
        <w:tc>
          <w:tcPr>
            <w:tcW w:w="2660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реализации подпрограммы </w:t>
            </w:r>
          </w:p>
        </w:tc>
        <w:tc>
          <w:tcPr>
            <w:tcW w:w="6804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358CB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 годы</w:t>
            </w:r>
          </w:p>
        </w:tc>
      </w:tr>
      <w:tr w:rsidR="00C80D49" w:rsidRPr="001358CB" w:rsidTr="00C80D49">
        <w:trPr>
          <w:cantSplit/>
        </w:trPr>
        <w:tc>
          <w:tcPr>
            <w:tcW w:w="2660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Комсомольского муниципального района </w:t>
            </w:r>
          </w:p>
        </w:tc>
      </w:tr>
      <w:tr w:rsidR="00C80D49" w:rsidRPr="001358CB" w:rsidTr="00C80D49">
        <w:trPr>
          <w:cantSplit/>
        </w:trPr>
        <w:tc>
          <w:tcPr>
            <w:tcW w:w="2660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основных мероприятий (мероприятий) </w:t>
            </w:r>
            <w:r w:rsidRPr="001358C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</w:t>
            </w:r>
            <w:r w:rsidRPr="001358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C80D49" w:rsidRPr="001358CB" w:rsidTr="00C80D49">
        <w:trPr>
          <w:cantSplit/>
        </w:trPr>
        <w:tc>
          <w:tcPr>
            <w:tcW w:w="2660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1358CB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804" w:type="dxa"/>
          </w:tcPr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 xml:space="preserve">Централизованное оказание услуг по ведению бухгалтерского учета </w:t>
            </w:r>
            <w:r>
              <w:rPr>
                <w:rFonts w:ascii="Times New Roman" w:hAnsi="Times New Roman"/>
                <w:sz w:val="28"/>
                <w:szCs w:val="28"/>
              </w:rPr>
              <w:t>и хозяйственной деятельности муниципальных образовательных организаций</w:t>
            </w:r>
            <w:r w:rsidRPr="001358CB">
              <w:rPr>
                <w:rFonts w:ascii="Times New Roman" w:hAnsi="Times New Roman"/>
                <w:sz w:val="28"/>
                <w:szCs w:val="28"/>
              </w:rPr>
              <w:t xml:space="preserve"> Комсомольского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1358CB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Управления</w:t>
            </w:r>
            <w:r w:rsidRPr="001358CB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Комсомольского муниципального района (аппарат управления)</w:t>
            </w:r>
          </w:p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Организация  подвоза детей к месту учебы</w:t>
            </w:r>
          </w:p>
          <w:p w:rsidR="00C80D49" w:rsidRPr="00FA22AD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Организация проведения муниципальных мероприятий для учащихся и педагогических работников</w:t>
            </w:r>
          </w:p>
        </w:tc>
      </w:tr>
      <w:tr w:rsidR="00C80D49" w:rsidRPr="001358CB" w:rsidTr="00C80D49">
        <w:trPr>
          <w:cantSplit/>
        </w:trPr>
        <w:tc>
          <w:tcPr>
            <w:tcW w:w="2660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lastRenderedPageBreak/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358CB">
              <w:rPr>
                <w:rFonts w:ascii="Times New Roman" w:hAnsi="Times New Roman"/>
                <w:sz w:val="28"/>
                <w:szCs w:val="28"/>
              </w:rPr>
              <w:t xml:space="preserve"> ресурсного обеспечения подпрограммы</w:t>
            </w:r>
          </w:p>
        </w:tc>
        <w:tc>
          <w:tcPr>
            <w:tcW w:w="6804" w:type="dxa"/>
          </w:tcPr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C80D49" w:rsidRPr="00F61844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 11 869 111,98 </w:t>
            </w:r>
            <w:r w:rsidRPr="00181D2D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 13 446 659,36 </w:t>
            </w:r>
            <w:r w:rsidRPr="00181D2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80D49" w:rsidRDefault="00C80D49" w:rsidP="00C80D49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026A5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16 430 949,30 руб.</w:t>
            </w:r>
          </w:p>
          <w:p w:rsidR="00C80D49" w:rsidRDefault="00C80D49" w:rsidP="00C80D49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14 603 918,55 руб.</w:t>
            </w:r>
          </w:p>
          <w:p w:rsidR="00C80D49" w:rsidRPr="00181D2D" w:rsidRDefault="00C80D49" w:rsidP="00C80D49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12 017 728,63 руб.</w:t>
            </w:r>
          </w:p>
          <w:p w:rsidR="00C80D49" w:rsidRDefault="00C80D49" w:rsidP="00C80D49">
            <w:pPr>
              <w:pStyle w:val="Pro-Tab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A053A5">
              <w:rPr>
                <w:rFonts w:ascii="Times New Roman" w:hAnsi="Times New Roman"/>
                <w:sz w:val="28"/>
                <w:szCs w:val="28"/>
              </w:rPr>
              <w:t>юджетные ассигнования:</w:t>
            </w:r>
          </w:p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  <w:p w:rsidR="00C80D49" w:rsidRPr="00181D2D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181D2D">
              <w:rPr>
                <w:rFonts w:ascii="Times New Roman" w:hAnsi="Times New Roman"/>
                <w:sz w:val="28"/>
                <w:szCs w:val="28"/>
              </w:rPr>
              <w:t xml:space="preserve">2018 год –   </w:t>
            </w:r>
            <w:r>
              <w:rPr>
                <w:rFonts w:ascii="Times New Roman" w:hAnsi="Times New Roman"/>
                <w:sz w:val="28"/>
                <w:szCs w:val="28"/>
              </w:rPr>
              <w:t>11 816 371,98 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181D2D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>
              <w:rPr>
                <w:rFonts w:ascii="Times New Roman" w:hAnsi="Times New Roman"/>
                <w:sz w:val="28"/>
                <w:szCs w:val="28"/>
              </w:rPr>
              <w:t>13 382 348,36руб.</w:t>
            </w:r>
          </w:p>
          <w:p w:rsidR="00C80D49" w:rsidRDefault="00C80D49" w:rsidP="00C80D49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026A5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14 171 776,39 руб.</w:t>
            </w:r>
          </w:p>
          <w:p w:rsidR="00C80D49" w:rsidRDefault="00C80D49" w:rsidP="00C80D49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12 349 371,22 руб.</w:t>
            </w:r>
          </w:p>
          <w:p w:rsidR="00C80D49" w:rsidRPr="00181D2D" w:rsidRDefault="00C80D49" w:rsidP="00C80D49">
            <w:pPr>
              <w:pStyle w:val="12"/>
              <w:tabs>
                <w:tab w:val="left" w:pos="18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12 017 728,63 руб.</w:t>
            </w:r>
          </w:p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181D2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52 740</w:t>
            </w:r>
            <w:r w:rsidRPr="00181D2D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181D2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64 311,00</w:t>
            </w:r>
            <w:r w:rsidRPr="00181D2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22 591,73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 - 22 545,48 руб.</w:t>
            </w:r>
          </w:p>
          <w:p w:rsidR="00C80D49" w:rsidRPr="00181D2D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C80D49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-федеральный бюджет</w:t>
            </w:r>
          </w:p>
          <w:p w:rsidR="00C80D49" w:rsidRPr="00181D2D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181D2D">
              <w:rPr>
                <w:rFonts w:ascii="Times New Roman" w:hAnsi="Times New Roman"/>
                <w:sz w:val="28"/>
                <w:szCs w:val="28"/>
              </w:rPr>
              <w:t>2018 год – 0,00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 w:rsidRPr="00181D2D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 </w:t>
            </w:r>
            <w:r w:rsidRPr="00026A5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2 236 581,18 руб.</w:t>
            </w:r>
          </w:p>
          <w:p w:rsidR="00C80D49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2 232 001,85 руб.</w:t>
            </w:r>
          </w:p>
          <w:p w:rsidR="00C80D49" w:rsidRPr="00181D2D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руб.</w:t>
            </w:r>
          </w:p>
          <w:p w:rsidR="00C80D49" w:rsidRPr="001358CB" w:rsidRDefault="00C80D49" w:rsidP="00C80D49">
            <w:pPr>
              <w:pStyle w:val="12"/>
              <w:tabs>
                <w:tab w:val="center" w:pos="323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D49" w:rsidRPr="001358CB" w:rsidTr="00C80D49">
        <w:trPr>
          <w:cantSplit/>
        </w:trPr>
        <w:tc>
          <w:tcPr>
            <w:tcW w:w="2660" w:type="dxa"/>
          </w:tcPr>
          <w:p w:rsidR="00C80D49" w:rsidRPr="00E95C1D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95C1D">
              <w:rPr>
                <w:rFonts w:ascii="Times New Roman" w:hAnsi="Times New Roman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C80D49" w:rsidRPr="00E95C1D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1D">
              <w:rPr>
                <w:rFonts w:ascii="Times New Roman" w:hAnsi="Times New Roman"/>
                <w:sz w:val="28"/>
              </w:rPr>
              <w:t xml:space="preserve">Обеспечение бухгалтерского учета и хозяйственной деятельности Управления образования Администрации Комсомольского муниципального </w:t>
            </w:r>
            <w:r>
              <w:rPr>
                <w:rFonts w:ascii="Times New Roman" w:hAnsi="Times New Roman"/>
                <w:sz w:val="28"/>
              </w:rPr>
              <w:t>района</w:t>
            </w:r>
            <w:r w:rsidRPr="00E95C1D">
              <w:rPr>
                <w:rFonts w:ascii="Times New Roman" w:hAnsi="Times New Roman"/>
                <w:sz w:val="28"/>
              </w:rPr>
              <w:t xml:space="preserve"> и 6 муниципальных казенных учреждений</w:t>
            </w:r>
          </w:p>
        </w:tc>
      </w:tr>
    </w:tbl>
    <w:p w:rsidR="00C80D49" w:rsidRPr="001358CB" w:rsidRDefault="00C80D49" w:rsidP="00C80D49">
      <w:pPr>
        <w:pStyle w:val="4"/>
        <w:tabs>
          <w:tab w:val="left" w:pos="1375"/>
        </w:tabs>
        <w:spacing w:before="120"/>
        <w:jc w:val="center"/>
        <w:rPr>
          <w:rFonts w:ascii="Times New Roman" w:hAnsi="Times New Roman"/>
          <w:sz w:val="28"/>
        </w:rPr>
      </w:pPr>
      <w:r w:rsidRPr="00DA0444">
        <w:rPr>
          <w:rFonts w:ascii="Times New Roman" w:hAnsi="Times New Roman"/>
          <w:sz w:val="28"/>
        </w:rPr>
        <w:t>2. Характеристика основных мероприятий</w:t>
      </w:r>
      <w:r>
        <w:rPr>
          <w:rFonts w:ascii="Times New Roman" w:hAnsi="Times New Roman"/>
          <w:sz w:val="28"/>
        </w:rPr>
        <w:t xml:space="preserve"> подпрограммы муниципальной программы</w:t>
      </w:r>
    </w:p>
    <w:p w:rsidR="00C80D49" w:rsidRPr="001358CB" w:rsidRDefault="00C80D49" w:rsidP="00C80D49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8CB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</w:t>
      </w:r>
      <w:r w:rsidRPr="001358CB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</w:r>
      <w:r w:rsidRPr="001358CB">
        <w:rPr>
          <w:rFonts w:ascii="Times New Roman" w:hAnsi="Times New Roman"/>
          <w:sz w:val="28"/>
          <w:szCs w:val="28"/>
        </w:rPr>
        <w:t xml:space="preserve"> (далее – Управление) с целью снижения издержек подведомственных образовательных организаций на ведение бухгалтерского учета, повышение качества ведения учета в образовательных организациях. </w:t>
      </w:r>
    </w:p>
    <w:p w:rsidR="00C80D49" w:rsidRPr="001358CB" w:rsidRDefault="00C80D49" w:rsidP="00C80D49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8CB">
        <w:rPr>
          <w:rFonts w:ascii="Times New Roman" w:hAnsi="Times New Roman"/>
          <w:sz w:val="28"/>
          <w:szCs w:val="28"/>
        </w:rPr>
        <w:t xml:space="preserve">Несмотря на существенное повышение самостоятельности образовательных организаций в последние годы, услуги Муниципального </w:t>
      </w:r>
      <w:r w:rsidRPr="001358CB">
        <w:rPr>
          <w:rFonts w:ascii="Times New Roman" w:hAnsi="Times New Roman"/>
          <w:sz w:val="28"/>
          <w:szCs w:val="28"/>
        </w:rPr>
        <w:lastRenderedPageBreak/>
        <w:t>казенного учреждения</w:t>
      </w:r>
      <w:r w:rsidRPr="001358CB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 </w:t>
      </w:r>
      <w:r w:rsidRPr="001358CB">
        <w:rPr>
          <w:rFonts w:ascii="Times New Roman" w:hAnsi="Times New Roman"/>
          <w:sz w:val="28"/>
          <w:szCs w:val="28"/>
        </w:rPr>
        <w:t>остаются по-прежнему востребованными. Обслуживание в Управлении  позволяет учреждениям не только сэкономить средства, но и обеспечить высокое качество ведения учета.</w:t>
      </w:r>
    </w:p>
    <w:p w:rsidR="00C80D49" w:rsidRPr="00667154" w:rsidRDefault="00C80D49" w:rsidP="00C80D49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8CB">
        <w:rPr>
          <w:rFonts w:ascii="Times New Roman" w:hAnsi="Times New Roman"/>
          <w:sz w:val="28"/>
          <w:szCs w:val="28"/>
        </w:rPr>
        <w:t xml:space="preserve">Централизованное ведение бухгалтерского учета для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358CB">
        <w:rPr>
          <w:rFonts w:ascii="Times New Roman" w:hAnsi="Times New Roman"/>
          <w:sz w:val="28"/>
          <w:szCs w:val="28"/>
        </w:rPr>
        <w:t xml:space="preserve"> казенных учреждений осуществляется на бесплатной основе. </w:t>
      </w:r>
    </w:p>
    <w:p w:rsidR="00C80D49" w:rsidRPr="00667154" w:rsidRDefault="00C80D49" w:rsidP="00C80D49">
      <w:pPr>
        <w:pStyle w:val="4"/>
        <w:spacing w:before="120"/>
        <w:ind w:left="1072"/>
        <w:jc w:val="center"/>
        <w:rPr>
          <w:rFonts w:ascii="Times New Roman" w:hAnsi="Times New Roman"/>
          <w:sz w:val="28"/>
        </w:rPr>
      </w:pPr>
      <w:r w:rsidRPr="00DA0444">
        <w:rPr>
          <w:rFonts w:ascii="Times New Roman" w:hAnsi="Times New Roman"/>
          <w:sz w:val="28"/>
        </w:rPr>
        <w:t>3.Ожидаемые результаты реализации подпрограммы</w:t>
      </w:r>
    </w:p>
    <w:p w:rsidR="00C80D49" w:rsidRPr="00FA6B26" w:rsidRDefault="00C80D49" w:rsidP="00C80D49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5A2F">
        <w:rPr>
          <w:rFonts w:ascii="Times New Roman" w:hAnsi="Times New Roman"/>
          <w:sz w:val="28"/>
          <w:szCs w:val="28"/>
        </w:rPr>
        <w:t xml:space="preserve">Реализация подпрограммы позволит обеспечить ведение бухгалтерского учета </w:t>
      </w:r>
      <w:r w:rsidRPr="00E95C1D">
        <w:rPr>
          <w:rFonts w:ascii="Times New Roman" w:hAnsi="Times New Roman"/>
          <w:sz w:val="28"/>
        </w:rPr>
        <w:t>и хозяйственной деятельности Управления образования</w:t>
      </w:r>
      <w:r w:rsidRPr="00CB5A2F">
        <w:rPr>
          <w:rFonts w:ascii="Times New Roman" w:hAnsi="Times New Roman"/>
          <w:sz w:val="28"/>
          <w:szCs w:val="28"/>
        </w:rPr>
        <w:t xml:space="preserve">Администрации Комсомольского муниципального района и </w:t>
      </w:r>
      <w:r>
        <w:rPr>
          <w:rFonts w:ascii="Times New Roman" w:hAnsi="Times New Roman"/>
          <w:sz w:val="28"/>
          <w:szCs w:val="28"/>
        </w:rPr>
        <w:t>6</w:t>
      </w:r>
      <w:r w:rsidRPr="00CB5A2F">
        <w:rPr>
          <w:rFonts w:ascii="Times New Roman" w:hAnsi="Times New Roman"/>
          <w:sz w:val="28"/>
          <w:szCs w:val="28"/>
        </w:rPr>
        <w:t xml:space="preserve"> муниципальных казенных учреждений.</w:t>
      </w:r>
    </w:p>
    <w:p w:rsidR="00C80D49" w:rsidRPr="00667154" w:rsidRDefault="00C80D49" w:rsidP="00C80D49">
      <w:pPr>
        <w:pStyle w:val="Pro-Gramma"/>
        <w:spacing w:before="0" w:after="24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8CB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C80D49" w:rsidRPr="00667154" w:rsidRDefault="00C80D49" w:rsidP="00C80D4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Целевые индикаторы (показатели) подпрограммы</w:t>
      </w:r>
    </w:p>
    <w:tbl>
      <w:tblPr>
        <w:tblW w:w="94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34"/>
        <w:gridCol w:w="4252"/>
        <w:gridCol w:w="783"/>
        <w:gridCol w:w="783"/>
        <w:gridCol w:w="783"/>
        <w:gridCol w:w="783"/>
        <w:gridCol w:w="784"/>
        <w:gridCol w:w="784"/>
      </w:tblGrid>
      <w:tr w:rsidR="00C80D49" w:rsidRPr="001358CB" w:rsidTr="00C80D49">
        <w:trPr>
          <w:cantSplit/>
        </w:trPr>
        <w:tc>
          <w:tcPr>
            <w:tcW w:w="534" w:type="dxa"/>
          </w:tcPr>
          <w:p w:rsidR="00C80D49" w:rsidRPr="00247D5D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D5D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247D5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C80D49" w:rsidRPr="00247D5D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D5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3" w:type="dxa"/>
          </w:tcPr>
          <w:p w:rsidR="00C80D49" w:rsidRPr="00247D5D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D5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83" w:type="dxa"/>
          </w:tcPr>
          <w:p w:rsidR="00C80D49" w:rsidRPr="00247D5D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D5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83" w:type="dxa"/>
          </w:tcPr>
          <w:p w:rsidR="00C80D49" w:rsidRPr="00247D5D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83" w:type="dxa"/>
          </w:tcPr>
          <w:p w:rsidR="00C80D49" w:rsidRPr="00247D5D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D49" w:rsidRPr="001358CB" w:rsidTr="00C80D49">
        <w:trPr>
          <w:cantSplit/>
        </w:trPr>
        <w:tc>
          <w:tcPr>
            <w:tcW w:w="53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80D49" w:rsidRPr="001358CB" w:rsidTr="00C80D49">
        <w:trPr>
          <w:cantSplit/>
        </w:trPr>
        <w:tc>
          <w:tcPr>
            <w:tcW w:w="53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 к которым осуществляется подвоз детей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80D49" w:rsidRPr="001358CB" w:rsidTr="00C80D49">
        <w:trPr>
          <w:cantSplit/>
        </w:trPr>
        <w:tc>
          <w:tcPr>
            <w:tcW w:w="53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2195C">
              <w:rPr>
                <w:rFonts w:ascii="Times New Roman" w:hAnsi="Times New Roman"/>
                <w:sz w:val="28"/>
                <w:szCs w:val="28"/>
              </w:rPr>
              <w:t>участвующих в мероприятиях обучения педагогических работников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C80D49" w:rsidRPr="001358CB" w:rsidRDefault="00C80D49" w:rsidP="00C80D49"/>
          <w:p w:rsidR="00C80D49" w:rsidRPr="001358CB" w:rsidRDefault="00C80D49" w:rsidP="00C80D49"/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8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80D49" w:rsidRPr="001358CB" w:rsidTr="00C80D49">
        <w:trPr>
          <w:cantSplit/>
        </w:trPr>
        <w:tc>
          <w:tcPr>
            <w:tcW w:w="53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2" w:type="dxa"/>
          </w:tcPr>
          <w:p w:rsidR="00C80D49" w:rsidRPr="001358CB" w:rsidRDefault="00C80D49" w:rsidP="00C80D49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0D49" w:rsidRPr="001358CB" w:rsidTr="00C80D49">
        <w:trPr>
          <w:cantSplit/>
        </w:trPr>
        <w:tc>
          <w:tcPr>
            <w:tcW w:w="53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C80D49" w:rsidRPr="0057209F" w:rsidRDefault="00C80D49" w:rsidP="00C80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209F">
              <w:rPr>
                <w:sz w:val="28"/>
                <w:szCs w:val="28"/>
              </w:rPr>
              <w:t>Среднегодовое число граждан или обучающихся, заключивших договор целевой подготовки педагога по программе бакалавриата</w:t>
            </w:r>
          </w:p>
          <w:p w:rsidR="00C80D49" w:rsidRPr="0057209F" w:rsidRDefault="00C80D49" w:rsidP="00C80D4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7"/>
                <w:szCs w:val="27"/>
              </w:rPr>
            </w:pPr>
          </w:p>
        </w:tc>
        <w:tc>
          <w:tcPr>
            <w:tcW w:w="783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83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783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783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784" w:type="dxa"/>
          </w:tcPr>
          <w:p w:rsidR="00C80D49" w:rsidRPr="001358CB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1.33</w:t>
            </w:r>
          </w:p>
        </w:tc>
        <w:tc>
          <w:tcPr>
            <w:tcW w:w="784" w:type="dxa"/>
          </w:tcPr>
          <w:p w:rsidR="00C80D49" w:rsidRDefault="00C80D49" w:rsidP="00C80D4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</w:tr>
    </w:tbl>
    <w:p w:rsidR="00C80D49" w:rsidRPr="001358CB" w:rsidRDefault="00C80D49" w:rsidP="00C80D4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80D49" w:rsidRPr="001358CB" w:rsidRDefault="00C80D49" w:rsidP="00C80D49">
      <w:pPr>
        <w:pStyle w:val="Pro-Gramma"/>
        <w:spacing w:before="0" w:line="240" w:lineRule="auto"/>
        <w:ind w:left="0" w:firstLine="709"/>
        <w:rPr>
          <w:rFonts w:ascii="Times New Roman" w:hAnsi="Times New Roman"/>
        </w:rPr>
      </w:pPr>
      <w:r w:rsidRPr="001358CB">
        <w:rPr>
          <w:rFonts w:ascii="Times New Roman" w:hAnsi="Times New Roman"/>
          <w:sz w:val="28"/>
          <w:szCs w:val="28"/>
        </w:rPr>
        <w:t>Отчетные значения по целевому показателю 1 определяются на основе отчетности Муниципального казенного учреждения</w:t>
      </w:r>
      <w:r w:rsidRPr="001358CB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района».</w:t>
      </w:r>
    </w:p>
    <w:p w:rsidR="00C80D49" w:rsidRPr="001358CB" w:rsidRDefault="00C80D49" w:rsidP="00C80D49">
      <w:pPr>
        <w:ind w:firstLine="708"/>
        <w:jc w:val="both"/>
        <w:rPr>
          <w:sz w:val="28"/>
          <w:szCs w:val="28"/>
        </w:rPr>
      </w:pPr>
      <w:r w:rsidRPr="001358CB">
        <w:rPr>
          <w:sz w:val="28"/>
          <w:szCs w:val="28"/>
        </w:rPr>
        <w:t>Значения по показателю 2 определяются на основе заявок  руководителей муниципальных образовательных организаций и утвержденных маршрутов.</w:t>
      </w: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 w:rsidRPr="001358CB">
        <w:rPr>
          <w:sz w:val="28"/>
          <w:szCs w:val="28"/>
        </w:rPr>
        <w:t>Зн</w:t>
      </w:r>
      <w:r>
        <w:rPr>
          <w:sz w:val="28"/>
          <w:szCs w:val="28"/>
        </w:rPr>
        <w:t>ачения по показателю 3 определяю</w:t>
      </w:r>
      <w:r w:rsidRPr="001358CB">
        <w:rPr>
          <w:sz w:val="28"/>
          <w:szCs w:val="28"/>
        </w:rPr>
        <w:t>тся на основе плана мероприятий по внешкольной работе.</w:t>
      </w: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по показателю 4 определяются на основании заключенных договоров.</w:t>
      </w:r>
    </w:p>
    <w:p w:rsidR="00C80D49" w:rsidRDefault="00C80D49" w:rsidP="00C80D4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по показателю  5 определяются на основе среднегодового числа граждан или обучающихся, заключивших договор целевой подготовки педагога по программе бакалавриата.</w:t>
      </w:r>
    </w:p>
    <w:p w:rsidR="00C80D49" w:rsidRPr="005E6DBD" w:rsidRDefault="00C80D49" w:rsidP="00C80D49">
      <w:pPr>
        <w:spacing w:after="120"/>
        <w:ind w:firstLine="709"/>
        <w:jc w:val="both"/>
        <w:rPr>
          <w:sz w:val="28"/>
          <w:szCs w:val="28"/>
        </w:rPr>
      </w:pPr>
    </w:p>
    <w:p w:rsidR="00C80D49" w:rsidRPr="005E6DBD" w:rsidRDefault="00C80D49" w:rsidP="00C80D49">
      <w:pPr>
        <w:pStyle w:val="4"/>
        <w:tabs>
          <w:tab w:val="left" w:pos="2540"/>
          <w:tab w:val="center" w:pos="5037"/>
        </w:tabs>
        <w:spacing w:before="0" w:after="200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095698">
        <w:rPr>
          <w:rFonts w:ascii="Times New Roman" w:hAnsi="Times New Roman"/>
          <w:sz w:val="28"/>
        </w:rPr>
        <w:t>. Мероприятия подпрограммы</w:t>
      </w:r>
    </w:p>
    <w:p w:rsidR="00C80D49" w:rsidRPr="001358CB" w:rsidRDefault="00C80D49" w:rsidP="00C80D49">
      <w:pPr>
        <w:pStyle w:val="Pro-Gramma"/>
        <w:spacing w:before="0" w:after="6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58CB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C80D49" w:rsidRPr="00DB4543" w:rsidRDefault="00C80D49" w:rsidP="00C80D49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F2104A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</w:t>
      </w:r>
      <w:r w:rsidRPr="00F2104A">
        <w:rPr>
          <w:rFonts w:ascii="Times New Roman" w:hAnsi="Times New Roman"/>
          <w:sz w:val="28"/>
          <w:szCs w:val="28"/>
          <w:lang w:eastAsia="en-US"/>
        </w:rPr>
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</w:r>
      <w:r w:rsidRPr="00F2104A">
        <w:rPr>
          <w:rFonts w:ascii="Times New Roman" w:hAnsi="Times New Roman"/>
          <w:sz w:val="28"/>
          <w:szCs w:val="28"/>
        </w:rPr>
        <w:t>.Финансирование учреждения осуществляется на основе со</w:t>
      </w:r>
      <w:r>
        <w:rPr>
          <w:rFonts w:ascii="Times New Roman" w:hAnsi="Times New Roman"/>
          <w:sz w:val="28"/>
          <w:szCs w:val="28"/>
        </w:rPr>
        <w:t>ставления и исполнения бюджетной</w:t>
      </w:r>
      <w:r w:rsidRPr="00F2104A">
        <w:rPr>
          <w:rFonts w:ascii="Times New Roman" w:hAnsi="Times New Roman"/>
          <w:sz w:val="28"/>
          <w:szCs w:val="28"/>
        </w:rPr>
        <w:t xml:space="preserve"> смет</w:t>
      </w:r>
      <w:r>
        <w:rPr>
          <w:rFonts w:ascii="Times New Roman" w:hAnsi="Times New Roman"/>
          <w:sz w:val="28"/>
          <w:szCs w:val="28"/>
        </w:rPr>
        <w:t>ы</w:t>
      </w:r>
      <w:r w:rsidRPr="00F2104A">
        <w:rPr>
          <w:rFonts w:ascii="Times New Roman" w:hAnsi="Times New Roman"/>
          <w:sz w:val="28"/>
          <w:szCs w:val="28"/>
        </w:rPr>
        <w:t>.</w:t>
      </w:r>
    </w:p>
    <w:p w:rsidR="00C80D49" w:rsidRDefault="00C80D49" w:rsidP="00C80D49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F2104A">
        <w:rPr>
          <w:rFonts w:ascii="Times New Roman" w:hAnsi="Times New Roman"/>
          <w:sz w:val="28"/>
          <w:szCs w:val="28"/>
        </w:rPr>
        <w:t>Обеспечение деятельности Управления образования Администрации Комсомольского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(А</w:t>
      </w:r>
      <w:r w:rsidRPr="00F2104A">
        <w:rPr>
          <w:rFonts w:ascii="Times New Roman" w:hAnsi="Times New Roman"/>
          <w:sz w:val="28"/>
          <w:szCs w:val="28"/>
        </w:rPr>
        <w:t>ппарат управления). Финансирование органа власти осуществляется на основе со</w:t>
      </w:r>
      <w:r>
        <w:rPr>
          <w:rFonts w:ascii="Times New Roman" w:hAnsi="Times New Roman"/>
          <w:sz w:val="28"/>
          <w:szCs w:val="28"/>
        </w:rPr>
        <w:t>ставления и исполнения бюджетной</w:t>
      </w:r>
      <w:r w:rsidRPr="00F2104A">
        <w:rPr>
          <w:rFonts w:ascii="Times New Roman" w:hAnsi="Times New Roman"/>
          <w:sz w:val="28"/>
          <w:szCs w:val="28"/>
        </w:rPr>
        <w:t xml:space="preserve"> смет</w:t>
      </w:r>
      <w:r>
        <w:rPr>
          <w:rFonts w:ascii="Times New Roman" w:hAnsi="Times New Roman"/>
          <w:sz w:val="28"/>
          <w:szCs w:val="28"/>
        </w:rPr>
        <w:t>ы</w:t>
      </w:r>
      <w:r w:rsidRPr="00F2104A">
        <w:rPr>
          <w:rFonts w:ascii="Times New Roman" w:hAnsi="Times New Roman"/>
          <w:sz w:val="28"/>
          <w:szCs w:val="28"/>
        </w:rPr>
        <w:t>.</w:t>
      </w:r>
    </w:p>
    <w:p w:rsidR="00C80D49" w:rsidRPr="00246B3B" w:rsidRDefault="00C80D49" w:rsidP="00C80D49">
      <w:pPr>
        <w:pStyle w:val="Pro-List1"/>
        <w:tabs>
          <w:tab w:val="clear" w:pos="1134"/>
          <w:tab w:val="left" w:pos="709"/>
        </w:tabs>
        <w:spacing w:before="0" w:after="6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Организация целевой подготовки педагогов для работы в муниципальных образовательных организациях Комсомольского муниципального района.</w:t>
      </w:r>
    </w:p>
    <w:p w:rsidR="00C80D49" w:rsidRDefault="00C80D49" w:rsidP="00C80D49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58CB">
        <w:rPr>
          <w:rFonts w:ascii="Times New Roman" w:hAnsi="Times New Roman"/>
          <w:sz w:val="28"/>
          <w:szCs w:val="28"/>
        </w:rPr>
        <w:t>.Организация подвоза детей к месту учебы</w:t>
      </w:r>
      <w:r>
        <w:rPr>
          <w:rFonts w:ascii="Times New Roman" w:hAnsi="Times New Roman"/>
          <w:sz w:val="28"/>
          <w:szCs w:val="28"/>
        </w:rPr>
        <w:t>.</w:t>
      </w:r>
      <w:r w:rsidRPr="001358CB">
        <w:rPr>
          <w:rFonts w:ascii="Times New Roman" w:hAnsi="Times New Roman"/>
          <w:sz w:val="28"/>
          <w:szCs w:val="28"/>
        </w:rPr>
        <w:t xml:space="preserve"> Финансирование расходов на приобретение ГСМ, запчастей, проведение ремонтов</w:t>
      </w:r>
      <w:r>
        <w:rPr>
          <w:rFonts w:ascii="Times New Roman" w:hAnsi="Times New Roman"/>
          <w:sz w:val="28"/>
          <w:szCs w:val="28"/>
        </w:rPr>
        <w:t xml:space="preserve">  автотранспорта</w:t>
      </w:r>
      <w:r w:rsidRPr="001358CB">
        <w:rPr>
          <w:rFonts w:ascii="Times New Roman" w:hAnsi="Times New Roman"/>
          <w:sz w:val="28"/>
          <w:szCs w:val="28"/>
        </w:rPr>
        <w:t>, оборудование автобусов спецприборами, средствами спутниковой навигации</w:t>
      </w:r>
      <w:r>
        <w:rPr>
          <w:rFonts w:ascii="Times New Roman" w:hAnsi="Times New Roman"/>
          <w:sz w:val="28"/>
          <w:szCs w:val="28"/>
        </w:rPr>
        <w:t xml:space="preserve"> (навигационные терминалы)</w:t>
      </w:r>
      <w:r w:rsidRPr="001358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прохождение предрейсовых медицинских осмотров и обучение водителей, </w:t>
      </w:r>
      <w:r w:rsidRPr="001358CB">
        <w:rPr>
          <w:rFonts w:ascii="Times New Roman" w:hAnsi="Times New Roman"/>
          <w:sz w:val="28"/>
          <w:szCs w:val="28"/>
        </w:rPr>
        <w:t>страхование автотранспортных средств, пассажиров осуществляется на основе составления и исполнения бюджетных средств.</w:t>
      </w:r>
    </w:p>
    <w:p w:rsidR="00C80D49" w:rsidRDefault="00C80D49" w:rsidP="00C80D49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358CB">
        <w:rPr>
          <w:rFonts w:ascii="Times New Roman" w:hAnsi="Times New Roman"/>
          <w:sz w:val="28"/>
          <w:szCs w:val="28"/>
        </w:rPr>
        <w:t>Организация проведения муниципальных мероприятий дляучащихся</w:t>
      </w:r>
      <w:r>
        <w:rPr>
          <w:rFonts w:ascii="Times New Roman" w:hAnsi="Times New Roman"/>
          <w:sz w:val="28"/>
          <w:szCs w:val="28"/>
        </w:rPr>
        <w:t xml:space="preserve"> и педагогических работников. Финансирование данных расходов осуществляется на основе составления и исполнения бюджетных смет.</w:t>
      </w:r>
    </w:p>
    <w:p w:rsidR="00C80D49" w:rsidRDefault="00C80D49" w:rsidP="00C80D49">
      <w:pPr>
        <w:spacing w:after="160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    6.Организация по  внедрению целевой модели цифровой образовательной       среды в общеобразовательных организациях Комсомольского муниципального района.</w:t>
      </w:r>
    </w:p>
    <w:p w:rsidR="00C80D49" w:rsidRDefault="00C80D49" w:rsidP="00C80D49">
      <w:pPr>
        <w:pStyle w:val="Pro-Gramma"/>
        <w:spacing w:before="0" w:after="6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80D49" w:rsidRDefault="00C80D49" w:rsidP="00C80D49">
      <w:pPr>
        <w:pStyle w:val="Pro-TabName"/>
        <w:spacing w:before="120" w:after="0"/>
        <w:rPr>
          <w:rFonts w:ascii="Times New Roman" w:hAnsi="Times New Roman"/>
          <w:color w:val="auto"/>
          <w:sz w:val="28"/>
          <w:szCs w:val="28"/>
        </w:rPr>
      </w:pPr>
    </w:p>
    <w:p w:rsidR="00C80D49" w:rsidRPr="007A2F79" w:rsidRDefault="00C80D49" w:rsidP="00C80D49">
      <w:pPr>
        <w:pStyle w:val="Pro-TabName"/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Pr="00095698">
        <w:rPr>
          <w:rFonts w:ascii="Times New Roman" w:hAnsi="Times New Roman"/>
          <w:color w:val="auto"/>
          <w:sz w:val="28"/>
          <w:szCs w:val="28"/>
        </w:rPr>
        <w:t>. Ресурсное обеспечение мероприятий подпрограммы</w:t>
      </w:r>
    </w:p>
    <w:p w:rsidR="00C80D49" w:rsidRPr="00E32E69" w:rsidRDefault="00C80D49" w:rsidP="00C80D49">
      <w:pPr>
        <w:pStyle w:val="Pro-Gramma"/>
        <w:keepNext/>
        <w:spacing w:before="0" w:line="240" w:lineRule="auto"/>
        <w:ind w:left="0" w:firstLine="709"/>
        <w:jc w:val="right"/>
        <w:rPr>
          <w:rFonts w:ascii="Times New Roman" w:hAnsi="Times New Roman"/>
        </w:rPr>
      </w:pPr>
      <w:r w:rsidRPr="00E32E69">
        <w:rPr>
          <w:rFonts w:ascii="Times New Roman" w:hAnsi="Times New Roman"/>
        </w:rPr>
        <w:t xml:space="preserve"> (руб.)</w:t>
      </w:r>
    </w:p>
    <w:p w:rsidR="00C80D49" w:rsidRDefault="00C80D49" w:rsidP="00C80D49">
      <w:pPr>
        <w:pStyle w:val="Pro-TabName"/>
        <w:spacing w:before="120" w:after="0"/>
        <w:rPr>
          <w:rFonts w:ascii="Times New Roman" w:hAnsi="Times New Roman"/>
          <w:color w:val="auto"/>
          <w:sz w:val="28"/>
          <w:szCs w:val="28"/>
        </w:rPr>
      </w:pPr>
    </w:p>
    <w:p w:rsidR="00C80D49" w:rsidRDefault="00C80D49" w:rsidP="00C80D49">
      <w:pPr>
        <w:pStyle w:val="Pro-TabName"/>
        <w:spacing w:before="12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888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39"/>
        <w:gridCol w:w="2880"/>
        <w:gridCol w:w="1294"/>
        <w:gridCol w:w="1293"/>
        <w:gridCol w:w="1294"/>
        <w:gridCol w:w="1294"/>
        <w:gridCol w:w="1294"/>
      </w:tblGrid>
      <w:tr w:rsidR="00C80D49" w:rsidRPr="009332CB" w:rsidTr="00C80D49">
        <w:trPr>
          <w:tblHeader/>
        </w:trPr>
        <w:tc>
          <w:tcPr>
            <w:tcW w:w="539" w:type="dxa"/>
          </w:tcPr>
          <w:p w:rsidR="00C80D49" w:rsidRPr="009332CB" w:rsidRDefault="00C80D49" w:rsidP="00C80D49">
            <w:pPr>
              <w:keepNext/>
              <w:spacing w:before="40" w:after="40"/>
              <w:jc w:val="center"/>
            </w:pPr>
            <w:r w:rsidRPr="009332CB">
              <w:rPr>
                <w:lang w:val="en-US"/>
              </w:rPr>
              <w:t>№</w:t>
            </w:r>
            <w:r w:rsidRPr="009332CB">
              <w:t xml:space="preserve"> п/п</w:t>
            </w:r>
          </w:p>
        </w:tc>
        <w:tc>
          <w:tcPr>
            <w:tcW w:w="2880" w:type="dxa"/>
          </w:tcPr>
          <w:p w:rsidR="00C80D49" w:rsidRPr="009332CB" w:rsidRDefault="00C80D49" w:rsidP="00C80D49">
            <w:pPr>
              <w:keepNext/>
              <w:spacing w:before="40" w:after="40"/>
              <w:jc w:val="center"/>
            </w:pPr>
            <w:r w:rsidRPr="009332CB">
              <w:t xml:space="preserve">Наименование мероприятия / </w:t>
            </w:r>
            <w:r w:rsidRPr="009332CB">
              <w:br/>
              <w:t>Источник ресурсного обеспечения</w:t>
            </w:r>
          </w:p>
        </w:tc>
        <w:tc>
          <w:tcPr>
            <w:tcW w:w="1294" w:type="dxa"/>
          </w:tcPr>
          <w:p w:rsidR="00C80D49" w:rsidRPr="009332CB" w:rsidRDefault="00C80D49" w:rsidP="00C80D49">
            <w:pPr>
              <w:keepNext/>
              <w:spacing w:before="40" w:after="40"/>
              <w:jc w:val="center"/>
            </w:pPr>
            <w:r w:rsidRPr="009332CB">
              <w:t>2018</w:t>
            </w:r>
          </w:p>
        </w:tc>
        <w:tc>
          <w:tcPr>
            <w:tcW w:w="1293" w:type="dxa"/>
          </w:tcPr>
          <w:p w:rsidR="00C80D49" w:rsidRPr="009332CB" w:rsidRDefault="00C80D49" w:rsidP="00C80D49">
            <w:pPr>
              <w:keepNext/>
              <w:spacing w:before="40" w:after="40"/>
              <w:jc w:val="center"/>
            </w:pPr>
            <w:r>
              <w:t>2019</w:t>
            </w:r>
          </w:p>
        </w:tc>
        <w:tc>
          <w:tcPr>
            <w:tcW w:w="1294" w:type="dxa"/>
          </w:tcPr>
          <w:p w:rsidR="00C80D49" w:rsidRPr="009332CB" w:rsidRDefault="00C80D49" w:rsidP="00C80D49">
            <w:pPr>
              <w:keepNext/>
              <w:spacing w:before="40" w:after="40"/>
              <w:jc w:val="center"/>
            </w:pPr>
            <w:r>
              <w:t>2020</w:t>
            </w:r>
          </w:p>
        </w:tc>
        <w:tc>
          <w:tcPr>
            <w:tcW w:w="1294" w:type="dxa"/>
          </w:tcPr>
          <w:p w:rsidR="00C80D49" w:rsidRDefault="00C80D49" w:rsidP="00C80D49">
            <w:pPr>
              <w:keepNext/>
              <w:spacing w:before="40" w:after="40"/>
              <w:jc w:val="center"/>
            </w:pPr>
            <w:r>
              <w:t>2021</w:t>
            </w:r>
          </w:p>
        </w:tc>
        <w:tc>
          <w:tcPr>
            <w:tcW w:w="1294" w:type="dxa"/>
          </w:tcPr>
          <w:p w:rsidR="00C80D49" w:rsidRDefault="00C80D49" w:rsidP="00C80D49">
            <w:pPr>
              <w:keepNext/>
              <w:spacing w:before="40" w:after="40"/>
              <w:jc w:val="center"/>
            </w:pPr>
            <w:r>
              <w:t>2022</w:t>
            </w:r>
          </w:p>
        </w:tc>
      </w:tr>
      <w:tr w:rsidR="00C80D49" w:rsidRPr="009332CB" w:rsidTr="00C80D49">
        <w:trPr>
          <w:cantSplit/>
        </w:trPr>
        <w:tc>
          <w:tcPr>
            <w:tcW w:w="539" w:type="dxa"/>
          </w:tcPr>
          <w:p w:rsidR="00C80D49" w:rsidRPr="009332CB" w:rsidRDefault="00C80D49" w:rsidP="00C80D49">
            <w:pPr>
              <w:spacing w:before="40" w:after="40"/>
              <w:rPr>
                <w:highlight w:val="red"/>
              </w:rPr>
            </w:pPr>
          </w:p>
        </w:tc>
        <w:tc>
          <w:tcPr>
            <w:tcW w:w="2880" w:type="dxa"/>
          </w:tcPr>
          <w:p w:rsidR="00C80D49" w:rsidRPr="009332CB" w:rsidRDefault="00C80D49" w:rsidP="00C80D49">
            <w:pPr>
              <w:spacing w:before="40" w:after="40"/>
              <w:jc w:val="center"/>
            </w:pPr>
            <w:r w:rsidRPr="009332CB">
              <w:t>Подпрограмма, всего:</w:t>
            </w:r>
          </w:p>
        </w:tc>
        <w:tc>
          <w:tcPr>
            <w:tcW w:w="1294" w:type="dxa"/>
          </w:tcPr>
          <w:p w:rsidR="00C80D49" w:rsidRPr="000A0405" w:rsidRDefault="00C80D49" w:rsidP="00C80D49">
            <w:pPr>
              <w:spacing w:before="40" w:after="40"/>
              <w:jc w:val="center"/>
            </w:pPr>
          </w:p>
        </w:tc>
        <w:tc>
          <w:tcPr>
            <w:tcW w:w="1293" w:type="dxa"/>
          </w:tcPr>
          <w:p w:rsidR="00C80D49" w:rsidRPr="000A0405" w:rsidRDefault="00C80D49" w:rsidP="00C80D49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C80D49" w:rsidRPr="000A0405" w:rsidRDefault="00C80D49" w:rsidP="00C80D49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C80D49" w:rsidRPr="000A0405" w:rsidRDefault="00C80D49" w:rsidP="00C80D49">
            <w:pPr>
              <w:spacing w:before="40" w:after="40"/>
              <w:jc w:val="center"/>
            </w:pPr>
          </w:p>
        </w:tc>
        <w:tc>
          <w:tcPr>
            <w:tcW w:w="1294" w:type="dxa"/>
          </w:tcPr>
          <w:p w:rsidR="00C80D49" w:rsidRPr="000A0405" w:rsidRDefault="00C80D49" w:rsidP="00C80D49">
            <w:pPr>
              <w:spacing w:before="40" w:after="40"/>
              <w:jc w:val="center"/>
            </w:pPr>
          </w:p>
        </w:tc>
      </w:tr>
      <w:tr w:rsidR="00C80D49" w:rsidRPr="00D3602C" w:rsidTr="00C80D49">
        <w:trPr>
          <w:cantSplit/>
        </w:trPr>
        <w:tc>
          <w:tcPr>
            <w:tcW w:w="539" w:type="dxa"/>
          </w:tcPr>
          <w:p w:rsidR="00C80D49" w:rsidRPr="009332CB" w:rsidRDefault="00C80D49" w:rsidP="00C80D49">
            <w:pPr>
              <w:jc w:val="center"/>
            </w:pPr>
          </w:p>
        </w:tc>
        <w:tc>
          <w:tcPr>
            <w:tcW w:w="2880" w:type="dxa"/>
          </w:tcPr>
          <w:p w:rsidR="00C80D49" w:rsidRPr="00D3602C" w:rsidRDefault="00C80D49" w:rsidP="00C80D49">
            <w:pPr>
              <w:ind w:hanging="97"/>
              <w:jc w:val="center"/>
            </w:pPr>
            <w:r w:rsidRPr="00D3602C">
              <w:t>- бюджетные ассигнования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 w:rsidRPr="00D3602C">
              <w:t>11869111,98</w:t>
            </w:r>
          </w:p>
          <w:p w:rsidR="00C80D49" w:rsidRPr="00D3602C" w:rsidRDefault="00C80D49" w:rsidP="00C80D49"/>
        </w:tc>
        <w:tc>
          <w:tcPr>
            <w:tcW w:w="1293" w:type="dxa"/>
          </w:tcPr>
          <w:p w:rsidR="00C80D49" w:rsidRPr="00D3602C" w:rsidRDefault="00C80D49" w:rsidP="00C80D49">
            <w:pPr>
              <w:jc w:val="center"/>
            </w:pPr>
            <w:r>
              <w:t>13446659,36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>
              <w:t>16430949,30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>
              <w:t>14603918,55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>
              <w:t>12017728,63</w:t>
            </w:r>
          </w:p>
        </w:tc>
      </w:tr>
      <w:tr w:rsidR="00C80D49" w:rsidRPr="00D3602C" w:rsidTr="00C80D49">
        <w:trPr>
          <w:cantSplit/>
        </w:trPr>
        <w:tc>
          <w:tcPr>
            <w:tcW w:w="539" w:type="dxa"/>
          </w:tcPr>
          <w:p w:rsidR="00C80D49" w:rsidRPr="00D3602C" w:rsidRDefault="00C80D49" w:rsidP="00C80D49">
            <w:pPr>
              <w:jc w:val="center"/>
            </w:pPr>
          </w:p>
        </w:tc>
        <w:tc>
          <w:tcPr>
            <w:tcW w:w="2880" w:type="dxa"/>
          </w:tcPr>
          <w:p w:rsidR="00C80D49" w:rsidRPr="00D3602C" w:rsidRDefault="00C80D49" w:rsidP="00C80D49">
            <w:pPr>
              <w:tabs>
                <w:tab w:val="center" w:pos="1559"/>
              </w:tabs>
              <w:ind w:left="-97"/>
              <w:jc w:val="center"/>
            </w:pPr>
            <w:r w:rsidRPr="00D3602C">
              <w:t>-местный бюджет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 w:rsidRPr="00D3602C">
              <w:t>11816371,98</w:t>
            </w:r>
          </w:p>
        </w:tc>
        <w:tc>
          <w:tcPr>
            <w:tcW w:w="1293" w:type="dxa"/>
          </w:tcPr>
          <w:p w:rsidR="00C80D49" w:rsidRPr="00D3602C" w:rsidRDefault="00C80D49" w:rsidP="00C80D49">
            <w:pPr>
              <w:jc w:val="center"/>
            </w:pPr>
            <w:r>
              <w:t>13382348,36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>
              <w:t>14171776,39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>
              <w:t>12349371,22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>
              <w:t>12017728,63</w:t>
            </w:r>
          </w:p>
        </w:tc>
      </w:tr>
      <w:tr w:rsidR="00C80D49" w:rsidRPr="00D3602C" w:rsidTr="00C80D49">
        <w:trPr>
          <w:cantSplit/>
        </w:trPr>
        <w:tc>
          <w:tcPr>
            <w:tcW w:w="539" w:type="dxa"/>
          </w:tcPr>
          <w:p w:rsidR="00C80D49" w:rsidRPr="00D3602C" w:rsidRDefault="00C80D49" w:rsidP="00C80D49">
            <w:pPr>
              <w:jc w:val="center"/>
            </w:pPr>
          </w:p>
        </w:tc>
        <w:tc>
          <w:tcPr>
            <w:tcW w:w="2880" w:type="dxa"/>
          </w:tcPr>
          <w:p w:rsidR="00C80D49" w:rsidRPr="00D3602C" w:rsidRDefault="00C80D49" w:rsidP="00C80D49">
            <w:pPr>
              <w:tabs>
                <w:tab w:val="center" w:pos="1607"/>
              </w:tabs>
              <w:jc w:val="center"/>
            </w:pPr>
            <w:r w:rsidRPr="00D3602C">
              <w:t>- областной бюджет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 w:rsidRPr="00D3602C">
              <w:t>52740,00</w:t>
            </w:r>
          </w:p>
        </w:tc>
        <w:tc>
          <w:tcPr>
            <w:tcW w:w="1293" w:type="dxa"/>
          </w:tcPr>
          <w:p w:rsidR="00C80D49" w:rsidRPr="00D3602C" w:rsidRDefault="00C80D49" w:rsidP="00C80D49">
            <w:pPr>
              <w:jc w:val="center"/>
            </w:pPr>
            <w:r w:rsidRPr="00D3602C">
              <w:rPr>
                <w:sz w:val="22"/>
                <w:szCs w:val="22"/>
              </w:rPr>
              <w:t>64311,00</w:t>
            </w:r>
          </w:p>
        </w:tc>
        <w:tc>
          <w:tcPr>
            <w:tcW w:w="1294" w:type="dxa"/>
          </w:tcPr>
          <w:p w:rsidR="00C80D49" w:rsidRPr="002E4C9A" w:rsidRDefault="00C80D49" w:rsidP="00C80D49">
            <w:pPr>
              <w:jc w:val="center"/>
            </w:pPr>
            <w:r w:rsidRPr="002E4C9A">
              <w:t>22591,73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22545,48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 w:rsidRPr="00D3602C">
              <w:rPr>
                <w:sz w:val="22"/>
                <w:szCs w:val="22"/>
              </w:rPr>
              <w:t>-</w:t>
            </w:r>
          </w:p>
        </w:tc>
      </w:tr>
      <w:tr w:rsidR="00C80D49" w:rsidRPr="00D3602C" w:rsidTr="00C80D49">
        <w:trPr>
          <w:cantSplit/>
        </w:trPr>
        <w:tc>
          <w:tcPr>
            <w:tcW w:w="539" w:type="dxa"/>
          </w:tcPr>
          <w:p w:rsidR="00C80D49" w:rsidRPr="00D3602C" w:rsidRDefault="00C80D49" w:rsidP="00C80D49">
            <w:pPr>
              <w:jc w:val="center"/>
            </w:pPr>
          </w:p>
        </w:tc>
        <w:tc>
          <w:tcPr>
            <w:tcW w:w="2880" w:type="dxa"/>
          </w:tcPr>
          <w:p w:rsidR="00C80D49" w:rsidRPr="00D3602C" w:rsidRDefault="00C80D49" w:rsidP="00C80D49">
            <w:pPr>
              <w:tabs>
                <w:tab w:val="left" w:pos="1034"/>
              </w:tabs>
              <w:jc w:val="center"/>
            </w:pPr>
            <w:r w:rsidRPr="00D3602C">
              <w:t>-федеральный бюджет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 w:rsidRPr="00D3602C">
              <w:rPr>
                <w:sz w:val="22"/>
                <w:szCs w:val="22"/>
              </w:rPr>
              <w:t>-</w:t>
            </w:r>
          </w:p>
        </w:tc>
        <w:tc>
          <w:tcPr>
            <w:tcW w:w="1293" w:type="dxa"/>
          </w:tcPr>
          <w:p w:rsidR="00C80D49" w:rsidRPr="00D3602C" w:rsidRDefault="00C80D49" w:rsidP="00C80D49">
            <w:pPr>
              <w:jc w:val="center"/>
            </w:pPr>
            <w:r w:rsidRPr="00D3602C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</w:tcPr>
          <w:p w:rsidR="00C80D49" w:rsidRPr="002E4C9A" w:rsidRDefault="00C80D49" w:rsidP="00C80D49">
            <w:pPr>
              <w:jc w:val="center"/>
            </w:pPr>
            <w:r w:rsidRPr="002E4C9A">
              <w:t>2236581,18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2232001,85</w:t>
            </w:r>
          </w:p>
        </w:tc>
        <w:tc>
          <w:tcPr>
            <w:tcW w:w="1294" w:type="dxa"/>
          </w:tcPr>
          <w:p w:rsidR="00C80D49" w:rsidRPr="00D3602C" w:rsidRDefault="00C80D49" w:rsidP="00C80D49">
            <w:pPr>
              <w:jc w:val="center"/>
            </w:pPr>
            <w:r w:rsidRPr="00D3602C">
              <w:rPr>
                <w:sz w:val="22"/>
                <w:szCs w:val="22"/>
              </w:rPr>
              <w:t>-</w:t>
            </w:r>
          </w:p>
        </w:tc>
      </w:tr>
      <w:tr w:rsidR="00C80D49" w:rsidRPr="00D3602C" w:rsidTr="00C80D49">
        <w:trPr>
          <w:cantSplit/>
          <w:trHeight w:val="1348"/>
        </w:trPr>
        <w:tc>
          <w:tcPr>
            <w:tcW w:w="539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t>1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D3602C">
              <w:rPr>
                <w:b/>
                <w:i/>
                <w:sz w:val="18"/>
                <w:szCs w:val="18"/>
              </w:rPr>
              <w:t>Основное мероприятие «Обеспечение деятельности централизованной бухгалтерии в сфере образования»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  <w:color w:val="000000" w:themeColor="text1"/>
              </w:rPr>
            </w:pPr>
            <w:r w:rsidRPr="00D3602C">
              <w:rPr>
                <w:i/>
                <w:color w:val="000000" w:themeColor="text1"/>
              </w:rPr>
              <w:t>9842292,98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rPr>
                <w:i/>
              </w:rPr>
            </w:pPr>
          </w:p>
          <w:p w:rsidR="00C80D49" w:rsidRPr="00D3602C" w:rsidRDefault="00C80D49" w:rsidP="00C80D49">
            <w:r>
              <w:rPr>
                <w:i/>
              </w:rPr>
              <w:t>11003942,86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rPr>
                <w:i/>
              </w:rPr>
            </w:pPr>
          </w:p>
          <w:p w:rsidR="00C80D49" w:rsidRPr="00D3602C" w:rsidRDefault="00C80D49" w:rsidP="00C80D49">
            <w:r>
              <w:t>11779419,27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rPr>
                <w:i/>
              </w:rPr>
            </w:pPr>
          </w:p>
          <w:p w:rsidR="00C80D49" w:rsidRPr="00D3602C" w:rsidRDefault="00C80D49" w:rsidP="00C80D49">
            <w:r w:rsidRPr="00D3602C">
              <w:t>1</w:t>
            </w:r>
            <w:r>
              <w:t>0010409,56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rPr>
                <w:i/>
              </w:rPr>
            </w:pPr>
          </w:p>
          <w:p w:rsidR="00C80D49" w:rsidRPr="00D3602C" w:rsidRDefault="00C80D49" w:rsidP="00C80D49">
            <w:r>
              <w:t>9678994,71</w:t>
            </w:r>
          </w:p>
        </w:tc>
      </w:tr>
      <w:tr w:rsidR="00C80D49" w:rsidRPr="00D3602C" w:rsidTr="00C80D49">
        <w:trPr>
          <w:cantSplit/>
          <w:trHeight w:val="619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lastRenderedPageBreak/>
              <w:t>1.1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6"/>
                <w:szCs w:val="26"/>
                <w:lang w:eastAsia="en-US"/>
              </w:rPr>
            </w:pPr>
            <w:r w:rsidRPr="00D3602C">
              <w:rPr>
                <w:sz w:val="26"/>
                <w:szCs w:val="26"/>
              </w:rPr>
              <w:t>Обеспечение деятельности Муниципального казенного учреждения</w:t>
            </w:r>
            <w:r w:rsidRPr="00D3602C">
              <w:rPr>
                <w:sz w:val="26"/>
                <w:szCs w:val="26"/>
                <w:lang w:eastAsia="en-US"/>
              </w:rPr>
              <w:t xml:space="preserve"> «Управление по ведению бухгалтерского учета и хозяйственной деятельности учреждений образования Комсомольского муниципального района»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D3602C">
              <w:rPr>
                <w:sz w:val="26"/>
                <w:szCs w:val="26"/>
              </w:rPr>
              <w:t>в т.ч.</w:t>
            </w:r>
          </w:p>
          <w:p w:rsidR="00C80D49" w:rsidRPr="00D3602C" w:rsidRDefault="00C80D49" w:rsidP="00C80D49">
            <w:pPr>
              <w:jc w:val="center"/>
              <w:rPr>
                <w:sz w:val="26"/>
                <w:szCs w:val="26"/>
              </w:rPr>
            </w:pPr>
            <w:r w:rsidRPr="00D3602C">
              <w:rPr>
                <w:sz w:val="26"/>
                <w:szCs w:val="26"/>
              </w:rPr>
              <w:t>-федеральный бюджет</w:t>
            </w:r>
          </w:p>
          <w:p w:rsidR="00C80D49" w:rsidRPr="00D3602C" w:rsidRDefault="00C80D49" w:rsidP="00C80D49">
            <w:pPr>
              <w:tabs>
                <w:tab w:val="center" w:pos="1397"/>
              </w:tabs>
              <w:jc w:val="center"/>
              <w:rPr>
                <w:sz w:val="26"/>
                <w:szCs w:val="26"/>
              </w:rPr>
            </w:pPr>
            <w:r w:rsidRPr="00D3602C">
              <w:rPr>
                <w:sz w:val="26"/>
                <w:szCs w:val="26"/>
              </w:rPr>
              <w:t>-областной бюджет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D3602C">
              <w:rPr>
                <w:sz w:val="26"/>
                <w:szCs w:val="26"/>
              </w:rPr>
              <w:t>-местный бюджет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r w:rsidRPr="00D3602C">
              <w:t>6362521,35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r w:rsidRPr="00D3602C">
              <w:t>6362521,35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  <w:r>
              <w:t>6562247,20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>
              <w:t>6562247,20</w:t>
            </w:r>
          </w:p>
          <w:p w:rsidR="00C80D49" w:rsidRPr="00D3602C" w:rsidRDefault="00C80D49" w:rsidP="00C80D49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  <w:r>
              <w:t>7099451,44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>
              <w:t>7099451,44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r>
              <w:t>5866049,50</w:t>
            </w: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>
              <w:t>5866049,50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tabs>
                <w:tab w:val="left" w:pos="651"/>
              </w:tabs>
            </w:pPr>
            <w:r w:rsidRPr="00D3602C">
              <w:tab/>
            </w:r>
          </w:p>
          <w:p w:rsidR="00C80D49" w:rsidRPr="00D3602C" w:rsidRDefault="00C80D49" w:rsidP="00C80D49">
            <w:pPr>
              <w:tabs>
                <w:tab w:val="left" w:pos="651"/>
              </w:tabs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r>
              <w:t>5714759,71</w:t>
            </w: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>
              <w:t>5714759,71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tabs>
                <w:tab w:val="left" w:pos="651"/>
              </w:tabs>
            </w:pPr>
            <w:r w:rsidRPr="00D3602C">
              <w:tab/>
            </w:r>
          </w:p>
          <w:p w:rsidR="00C80D49" w:rsidRPr="00D3602C" w:rsidRDefault="00C80D49" w:rsidP="00C80D49">
            <w:pPr>
              <w:tabs>
                <w:tab w:val="left" w:pos="651"/>
              </w:tabs>
            </w:pPr>
          </w:p>
        </w:tc>
      </w:tr>
      <w:tr w:rsidR="00C80D49" w:rsidRPr="00D3602C" w:rsidTr="00C80D49">
        <w:trPr>
          <w:cantSplit/>
          <w:trHeight w:val="2055"/>
        </w:trPr>
        <w:tc>
          <w:tcPr>
            <w:tcW w:w="539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t>1.2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Организация  подвоза детей к месту учебы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в т.ч.</w:t>
            </w:r>
          </w:p>
          <w:p w:rsidR="00C80D49" w:rsidRPr="00D3602C" w:rsidRDefault="00C80D49" w:rsidP="00C80D49">
            <w:pPr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-федеральный бюджет</w:t>
            </w:r>
          </w:p>
          <w:p w:rsidR="00C80D49" w:rsidRPr="00D3602C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-областной бюджет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D3602C">
              <w:rPr>
                <w:sz w:val="27"/>
                <w:szCs w:val="27"/>
              </w:rPr>
              <w:t>-местный бюджет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t>3329950,63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3329950,63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  <w:r>
              <w:t>4072658,23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t>4</w:t>
            </w:r>
            <w:r>
              <w:t>072658,23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Default="00C80D49" w:rsidP="00C80D49">
            <w:pPr>
              <w:jc w:val="center"/>
            </w:pPr>
            <w:r>
              <w:t>4313206,00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tabs>
                <w:tab w:val="left" w:pos="476"/>
                <w:tab w:val="center" w:pos="539"/>
              </w:tabs>
            </w:pPr>
            <w:r w:rsidRPr="00D3602C">
              <w:tab/>
            </w:r>
          </w:p>
          <w:p w:rsidR="00C80D49" w:rsidRPr="00D3602C" w:rsidRDefault="00C80D49" w:rsidP="00C80D49">
            <w:pPr>
              <w:tabs>
                <w:tab w:val="left" w:pos="476"/>
                <w:tab w:val="center" w:pos="539"/>
              </w:tabs>
            </w:pPr>
            <w:r w:rsidRPr="00D3602C">
              <w:tab/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  <w:r>
              <w:t>4313206,00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>
              <w:t>4144360,06</w:t>
            </w: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tabs>
                <w:tab w:val="left" w:pos="601"/>
              </w:tabs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left" w:pos="601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01"/>
              </w:tabs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left" w:pos="601"/>
              </w:tabs>
              <w:jc w:val="center"/>
            </w:pPr>
            <w:r>
              <w:t>4144360,06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>
              <w:t>3964235,00</w:t>
            </w: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tabs>
                <w:tab w:val="left" w:pos="601"/>
              </w:tabs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left" w:pos="601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01"/>
              </w:tabs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left" w:pos="601"/>
              </w:tabs>
              <w:jc w:val="center"/>
            </w:pPr>
            <w:r>
              <w:t>3964235,00</w:t>
            </w:r>
          </w:p>
        </w:tc>
      </w:tr>
      <w:tr w:rsidR="00C80D49" w:rsidRPr="00D3602C" w:rsidTr="00C80D49">
        <w:trPr>
          <w:cantSplit/>
          <w:trHeight w:val="1620"/>
        </w:trPr>
        <w:tc>
          <w:tcPr>
            <w:tcW w:w="539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lastRenderedPageBreak/>
              <w:t>1.3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В т.ч.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-федеральный бюджет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-областной бюджет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 xml:space="preserve">-муниципальный 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бюджет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C80D49" w:rsidRPr="00D3602C" w:rsidRDefault="00C80D49" w:rsidP="00C80D49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r w:rsidRPr="00D3602C">
              <w:t>149821,00</w:t>
            </w:r>
          </w:p>
          <w:p w:rsidR="00C80D49" w:rsidRPr="00D3602C" w:rsidRDefault="00C80D49" w:rsidP="00C80D49"/>
          <w:p w:rsidR="00C80D49" w:rsidRPr="00D3602C" w:rsidRDefault="00C80D49" w:rsidP="00C80D49">
            <w:pPr>
              <w:tabs>
                <w:tab w:val="left" w:pos="589"/>
              </w:tabs>
            </w:pPr>
            <w:r w:rsidRPr="00D3602C">
              <w:tab/>
            </w: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149821,00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>
              <w:t>369037,43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>
              <w:t>369037,43</w:t>
            </w:r>
          </w:p>
          <w:p w:rsidR="00C80D49" w:rsidRPr="00D3602C" w:rsidRDefault="00C80D49" w:rsidP="00C80D49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>
              <w:t>366761,83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>
              <w:t>366761,83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</w:tc>
      </w:tr>
      <w:tr w:rsidR="00C80D49" w:rsidRPr="00D3602C" w:rsidTr="00C80D49">
        <w:trPr>
          <w:cantSplit/>
          <w:trHeight w:val="250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t>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D3602C">
              <w:rPr>
                <w:b/>
                <w:i/>
                <w:sz w:val="18"/>
                <w:szCs w:val="18"/>
              </w:rPr>
              <w:t>Основное мероприятие«Обеспечение деятельности органов управления в сфере образования»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C80D49" w:rsidRPr="00D3602C" w:rsidRDefault="00C80D49" w:rsidP="00C80D49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1848454,03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/>
          <w:p w:rsidR="00C80D49" w:rsidRPr="00D3602C" w:rsidRDefault="00C80D49" w:rsidP="00C80D49"/>
          <w:p w:rsidR="00C80D49" w:rsidRDefault="00C80D49" w:rsidP="00C80D49">
            <w:pPr>
              <w:tabs>
                <w:tab w:val="left" w:pos="664"/>
              </w:tabs>
              <w:jc w:val="center"/>
              <w:rPr>
                <w:i/>
              </w:rPr>
            </w:pPr>
            <w:r>
              <w:rPr>
                <w:i/>
              </w:rPr>
              <w:t>2150470,47</w:t>
            </w:r>
          </w:p>
          <w:p w:rsidR="00C80D49" w:rsidRPr="00D3602C" w:rsidRDefault="00C80D49" w:rsidP="00C80D49">
            <w:pPr>
              <w:tabs>
                <w:tab w:val="left" w:pos="664"/>
              </w:tabs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2189082,92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2158687,92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2158687,92</w:t>
            </w:r>
          </w:p>
        </w:tc>
      </w:tr>
      <w:tr w:rsidR="00C80D49" w:rsidRPr="00D3602C" w:rsidTr="00C80D49">
        <w:trPr>
          <w:cantSplit/>
          <w:trHeight w:val="4950"/>
        </w:trPr>
        <w:tc>
          <w:tcPr>
            <w:tcW w:w="539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t>2.1.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D3602C">
              <w:rPr>
                <w:sz w:val="26"/>
                <w:szCs w:val="26"/>
              </w:rPr>
              <w:t>Обеспечение деятельности Управления образования Администрации Комсомольского муниципального района (аппарат управления)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D3602C">
              <w:rPr>
                <w:sz w:val="26"/>
                <w:szCs w:val="26"/>
              </w:rPr>
              <w:t>в т.ч.</w:t>
            </w:r>
          </w:p>
          <w:p w:rsidR="00C80D49" w:rsidRPr="00D3602C" w:rsidRDefault="00C80D49" w:rsidP="00C80D49">
            <w:pPr>
              <w:jc w:val="center"/>
              <w:rPr>
                <w:sz w:val="26"/>
                <w:szCs w:val="26"/>
              </w:rPr>
            </w:pPr>
            <w:r w:rsidRPr="00D3602C">
              <w:rPr>
                <w:sz w:val="26"/>
                <w:szCs w:val="26"/>
              </w:rPr>
              <w:t>-федеральный бюджет</w:t>
            </w:r>
          </w:p>
          <w:p w:rsidR="00C80D49" w:rsidRPr="00D3602C" w:rsidRDefault="00C80D49" w:rsidP="00C80D49">
            <w:pPr>
              <w:tabs>
                <w:tab w:val="center" w:pos="1397"/>
              </w:tabs>
              <w:jc w:val="center"/>
              <w:rPr>
                <w:sz w:val="26"/>
                <w:szCs w:val="26"/>
              </w:rPr>
            </w:pPr>
            <w:r w:rsidRPr="00D3602C">
              <w:rPr>
                <w:sz w:val="26"/>
                <w:szCs w:val="26"/>
              </w:rPr>
              <w:t>-областной бюджет</w:t>
            </w:r>
          </w:p>
          <w:p w:rsidR="00C80D49" w:rsidRPr="00D3602C" w:rsidRDefault="00C80D49" w:rsidP="00C80D49">
            <w:pPr>
              <w:tabs>
                <w:tab w:val="left" w:pos="511"/>
                <w:tab w:val="center" w:pos="2231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D3602C">
              <w:rPr>
                <w:sz w:val="26"/>
                <w:szCs w:val="26"/>
              </w:rPr>
              <w:t>-местный бюджет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r w:rsidRPr="00D3602C">
              <w:t>1847254,03</w:t>
            </w: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tabs>
                <w:tab w:val="left" w:pos="388"/>
                <w:tab w:val="center" w:pos="538"/>
              </w:tabs>
            </w:pPr>
            <w:r w:rsidRPr="00D3602C">
              <w:tab/>
            </w:r>
          </w:p>
          <w:p w:rsidR="00C80D49" w:rsidRPr="00D3602C" w:rsidRDefault="00C80D49" w:rsidP="00C80D49">
            <w:pPr>
              <w:tabs>
                <w:tab w:val="left" w:pos="388"/>
                <w:tab w:val="center" w:pos="538"/>
              </w:tabs>
            </w:pPr>
            <w:r w:rsidRPr="00D3602C">
              <w:tab/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1847254,03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>
              <w:t>2122470,47</w:t>
            </w: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>
              <w:t>2122470,47</w:t>
            </w:r>
          </w:p>
          <w:p w:rsidR="00C80D49" w:rsidRPr="00D3602C" w:rsidRDefault="00C80D49" w:rsidP="00C80D49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r>
              <w:t>2189082,92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r>
              <w:t>2189082,92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r>
              <w:t>2158687,92</w:t>
            </w: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>
              <w:t>2158687,92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r>
              <w:t>2158687,92</w:t>
            </w: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>
              <w:t>2158687,92</w:t>
            </w:r>
          </w:p>
        </w:tc>
      </w:tr>
      <w:tr w:rsidR="00C80D49" w:rsidRPr="00D3602C" w:rsidTr="00C80D49">
        <w:trPr>
          <w:cantSplit/>
          <w:trHeight w:val="4950"/>
        </w:trPr>
        <w:tc>
          <w:tcPr>
            <w:tcW w:w="539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lastRenderedPageBreak/>
              <w:t>2.2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В т.ч.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-федеральный бюджет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-областной бюджет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 xml:space="preserve">-муниципальный 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D3602C">
              <w:rPr>
                <w:sz w:val="27"/>
                <w:szCs w:val="27"/>
              </w:rPr>
              <w:t>бюджет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  <w:r w:rsidRPr="00D3602C">
              <w:t>1200,00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1200,00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  <w:r w:rsidRPr="00D3602C">
              <w:t>28000,00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28000,00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</w:tc>
      </w:tr>
      <w:tr w:rsidR="00C80D49" w:rsidRPr="00D3602C" w:rsidTr="00C80D49">
        <w:trPr>
          <w:cantSplit/>
          <w:trHeight w:val="870"/>
        </w:trPr>
        <w:tc>
          <w:tcPr>
            <w:tcW w:w="539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t>3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D3602C">
              <w:rPr>
                <w:b/>
                <w:i/>
                <w:sz w:val="18"/>
                <w:szCs w:val="18"/>
              </w:rPr>
              <w:t>Основное мероприятие «Реализация внешкольных мероприятий»</w:t>
            </w:r>
          </w:p>
          <w:p w:rsidR="00C80D49" w:rsidRPr="00D3602C" w:rsidRDefault="00C80D49" w:rsidP="00C80D49">
            <w:pPr>
              <w:tabs>
                <w:tab w:val="left" w:pos="1270"/>
              </w:tabs>
              <w:spacing w:before="40" w:after="40"/>
              <w:jc w:val="center"/>
              <w:rPr>
                <w:sz w:val="27"/>
                <w:szCs w:val="27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71404,97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86250,03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23000,00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C80D49" w:rsidRPr="00D3602C" w:rsidTr="00C80D49">
        <w:trPr>
          <w:cantSplit/>
          <w:trHeight w:val="49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t>3.1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Организация проведения муниципальных мероприятий для учащихся и педагогических работников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в т.ч.</w:t>
            </w:r>
          </w:p>
          <w:p w:rsidR="00C80D49" w:rsidRPr="00D3602C" w:rsidRDefault="00C80D49" w:rsidP="00C80D49">
            <w:pPr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-федеральный бюджет</w:t>
            </w:r>
          </w:p>
          <w:p w:rsidR="00C80D49" w:rsidRPr="00D3602C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-областной бюджет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-местный бюджет</w:t>
            </w:r>
          </w:p>
          <w:p w:rsidR="00C80D49" w:rsidRPr="00D3602C" w:rsidRDefault="00C80D49" w:rsidP="00C80D49">
            <w:pPr>
              <w:tabs>
                <w:tab w:val="left" w:pos="1270"/>
              </w:tabs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</w:p>
          <w:p w:rsidR="00C80D49" w:rsidRPr="00D3602C" w:rsidRDefault="00C80D49" w:rsidP="00C80D49">
            <w:pPr>
              <w:rPr>
                <w:sz w:val="18"/>
                <w:szCs w:val="18"/>
              </w:rPr>
            </w:pPr>
          </w:p>
          <w:p w:rsidR="00C80D49" w:rsidRPr="00D3602C" w:rsidRDefault="00C80D49" w:rsidP="00C80D49">
            <w:pPr>
              <w:rPr>
                <w:sz w:val="18"/>
                <w:szCs w:val="18"/>
              </w:rPr>
            </w:pPr>
          </w:p>
          <w:p w:rsidR="00C80D49" w:rsidRPr="00D3602C" w:rsidRDefault="00C80D49" w:rsidP="00C80D49">
            <w:pPr>
              <w:rPr>
                <w:sz w:val="18"/>
                <w:szCs w:val="18"/>
              </w:rPr>
            </w:pPr>
          </w:p>
          <w:p w:rsidR="00C80D49" w:rsidRPr="00D3602C" w:rsidRDefault="00C80D49" w:rsidP="00C80D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64404,97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64404,97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86250,03</w:t>
            </w: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>
              <w:t>86250,03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23000,00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>
              <w:t>23000,00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EC0608" w:rsidRDefault="00C80D49" w:rsidP="00C80D49">
            <w:pPr>
              <w:jc w:val="center"/>
            </w:pPr>
            <w:r>
              <w:t>-</w:t>
            </w:r>
          </w:p>
        </w:tc>
      </w:tr>
      <w:tr w:rsidR="00C80D49" w:rsidRPr="00D3602C" w:rsidTr="00C80D49">
        <w:trPr>
          <w:cantSplit/>
          <w:trHeight w:val="498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lastRenderedPageBreak/>
              <w:t>3.2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 xml:space="preserve">Расходы на погашение кредиторской задолженности  муниципальных общеобразовательных учреждениях 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В т.ч.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-федеральный бюджет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-областной бюджет</w:t>
            </w:r>
          </w:p>
          <w:p w:rsidR="00C80D49" w:rsidRPr="00D3602C" w:rsidRDefault="00C80D49" w:rsidP="00C80D49">
            <w:pPr>
              <w:tabs>
                <w:tab w:val="left" w:pos="1322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 xml:space="preserve">-муниципальный 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бюджет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  <w:r w:rsidRPr="00D3602C">
              <w:t>7000,00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center" w:pos="538"/>
                <w:tab w:val="left" w:pos="927"/>
              </w:tabs>
            </w:pPr>
            <w:r w:rsidRPr="00D3602C">
              <w:tab/>
              <w:t>-</w:t>
            </w:r>
            <w:r w:rsidRPr="00D3602C">
              <w:tab/>
            </w:r>
          </w:p>
          <w:p w:rsidR="00C80D49" w:rsidRPr="00D3602C" w:rsidRDefault="00C80D49" w:rsidP="00C80D49">
            <w:pPr>
              <w:jc w:val="center"/>
            </w:pPr>
            <w:r w:rsidRPr="00D3602C">
              <w:t>7000,00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-</w:t>
            </w: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  <w:p w:rsidR="00C80D49" w:rsidRPr="00D3602C" w:rsidRDefault="00C80D49" w:rsidP="00C80D49">
            <w:pPr>
              <w:jc w:val="center"/>
              <w:rPr>
                <w:i/>
              </w:rPr>
            </w:pPr>
          </w:p>
        </w:tc>
      </w:tr>
      <w:tr w:rsidR="00C80D49" w:rsidRPr="00D3602C" w:rsidTr="00C80D49">
        <w:trPr>
          <w:cantSplit/>
          <w:trHeight w:val="151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t>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 w:rsidRPr="00D3602C">
              <w:rPr>
                <w:b/>
                <w:i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Комсомольского муниципального района»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 w:rsidRPr="00D3602C">
              <w:rPr>
                <w:i/>
              </w:rPr>
              <w:t>106960,00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205996,00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180046,00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180046,00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C80D49" w:rsidRPr="00D3602C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180046</w:t>
            </w:r>
            <w:r w:rsidRPr="00D3602C">
              <w:rPr>
                <w:i/>
              </w:rPr>
              <w:t>,00</w:t>
            </w:r>
          </w:p>
        </w:tc>
      </w:tr>
      <w:tr w:rsidR="00C80D49" w:rsidRPr="004429E1" w:rsidTr="00C80D49">
        <w:trPr>
          <w:cantSplit/>
          <w:trHeight w:val="5040"/>
        </w:trPr>
        <w:tc>
          <w:tcPr>
            <w:tcW w:w="539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 w:rsidRPr="00D3602C">
              <w:t>4.1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Организация  целевой подготовки педагогов для работы в муниципальных образовательных организациях Комсомольского муниципального района</w:t>
            </w:r>
          </w:p>
          <w:p w:rsidR="00C80D49" w:rsidRPr="00D3602C" w:rsidRDefault="00C80D49" w:rsidP="00C80D49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в т.ч.</w:t>
            </w:r>
          </w:p>
          <w:p w:rsidR="00C80D49" w:rsidRPr="00D3602C" w:rsidRDefault="00C80D49" w:rsidP="00C80D49">
            <w:pPr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-федеральный бюджет</w:t>
            </w:r>
          </w:p>
          <w:p w:rsidR="00C80D49" w:rsidRPr="00D3602C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-областной бюджет</w:t>
            </w:r>
          </w:p>
          <w:p w:rsidR="00C80D49" w:rsidRPr="00D3602C" w:rsidRDefault="00C80D49" w:rsidP="00C80D49">
            <w:pPr>
              <w:tabs>
                <w:tab w:val="left" w:pos="1270"/>
              </w:tabs>
              <w:spacing w:before="40" w:after="40"/>
              <w:jc w:val="center"/>
              <w:rPr>
                <w:sz w:val="27"/>
                <w:szCs w:val="27"/>
              </w:rPr>
            </w:pPr>
            <w:r w:rsidRPr="00D3602C">
              <w:rPr>
                <w:sz w:val="27"/>
                <w:szCs w:val="27"/>
              </w:rPr>
              <w:t>-местный бюджет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106960,00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52740,00</w:t>
            </w:r>
          </w:p>
          <w:p w:rsidR="00C80D49" w:rsidRPr="00D3602C" w:rsidRDefault="00C80D49" w:rsidP="00C80D49">
            <w:pPr>
              <w:jc w:val="center"/>
            </w:pPr>
            <w:r w:rsidRPr="00D3602C">
              <w:t>54220,00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spacing w:before="40" w:after="40"/>
              <w:jc w:val="center"/>
            </w:pPr>
            <w:r>
              <w:t>205996,00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64311,00</w:t>
            </w:r>
          </w:p>
          <w:p w:rsidR="00C80D49" w:rsidRPr="00D3602C" w:rsidRDefault="00C80D49" w:rsidP="00C80D49">
            <w:pPr>
              <w:jc w:val="center"/>
            </w:pPr>
            <w:r>
              <w:t>141685,00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>
              <w:t>180046</w:t>
            </w:r>
            <w:r w:rsidRPr="00D3602C">
              <w:t>,00</w:t>
            </w:r>
          </w:p>
          <w:p w:rsidR="00C80D49" w:rsidRPr="00D3602C" w:rsidRDefault="00C80D49" w:rsidP="00C80D49">
            <w:pPr>
              <w:spacing w:before="40" w:after="40"/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/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>
            <w:pPr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jc w:val="center"/>
            </w:pPr>
            <w:r>
              <w:t>180046</w:t>
            </w:r>
            <w:r w:rsidRPr="00D3602C">
              <w:t>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>
              <w:t>180046</w:t>
            </w:r>
            <w:r w:rsidRPr="00D3602C">
              <w:t>,00</w:t>
            </w: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 w:rsidRPr="00D3602C">
              <w:t>-</w:t>
            </w:r>
          </w:p>
          <w:p w:rsidR="00C80D49" w:rsidRPr="004429E1" w:rsidRDefault="00C80D49" w:rsidP="00C80D49">
            <w:pPr>
              <w:tabs>
                <w:tab w:val="left" w:pos="626"/>
              </w:tabs>
              <w:jc w:val="center"/>
            </w:pPr>
            <w:r>
              <w:t>180046</w:t>
            </w:r>
            <w:r w:rsidRPr="00D3602C">
              <w:t>,00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jc w:val="center"/>
            </w:pPr>
          </w:p>
          <w:p w:rsidR="00C80D49" w:rsidRPr="00D3602C" w:rsidRDefault="00C80D49" w:rsidP="00C80D49"/>
          <w:p w:rsidR="00C80D49" w:rsidRPr="00D3602C" w:rsidRDefault="00C80D49" w:rsidP="00C80D49"/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>
              <w:t>180046</w:t>
            </w:r>
            <w:r w:rsidRPr="00D3602C">
              <w:t>,00</w:t>
            </w: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 w:rsidRPr="00D3602C">
              <w:t>-</w:t>
            </w:r>
          </w:p>
          <w:p w:rsidR="00C80D49" w:rsidRPr="00D3602C" w:rsidRDefault="00C80D49" w:rsidP="00C80D49">
            <w:pPr>
              <w:tabs>
                <w:tab w:val="left" w:pos="626"/>
              </w:tabs>
              <w:jc w:val="center"/>
            </w:pPr>
            <w:r w:rsidRPr="00D3602C">
              <w:t>-</w:t>
            </w:r>
          </w:p>
          <w:p w:rsidR="00C80D49" w:rsidRPr="004429E1" w:rsidRDefault="00C80D49" w:rsidP="00C80D49">
            <w:pPr>
              <w:tabs>
                <w:tab w:val="left" w:pos="626"/>
              </w:tabs>
              <w:jc w:val="center"/>
            </w:pPr>
            <w:r>
              <w:t>180046</w:t>
            </w:r>
            <w:r w:rsidRPr="00D3602C">
              <w:t>,00</w:t>
            </w:r>
          </w:p>
        </w:tc>
      </w:tr>
      <w:tr w:rsidR="00C80D49" w:rsidRPr="004429E1" w:rsidTr="00C80D49">
        <w:trPr>
          <w:cantSplit/>
          <w:trHeight w:val="1552"/>
        </w:trPr>
        <w:tc>
          <w:tcPr>
            <w:tcW w:w="539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80D49" w:rsidRPr="00B41634" w:rsidRDefault="00C80D49" w:rsidP="00C80D49">
            <w:pPr>
              <w:spacing w:before="40" w:after="40"/>
              <w:jc w:val="center"/>
              <w:rPr>
                <w:b/>
                <w:i/>
              </w:rPr>
            </w:pPr>
            <w:r w:rsidRPr="00B41634">
              <w:rPr>
                <w:b/>
                <w:i/>
              </w:rPr>
              <w:t>Основное мероприятие по созданию Цифровой образовательной среды в общеобразовательных организациях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3D4301" w:rsidRDefault="00C80D49" w:rsidP="00C80D49">
            <w:pPr>
              <w:jc w:val="center"/>
              <w:rPr>
                <w:i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C80D49" w:rsidRPr="003D4301" w:rsidRDefault="00C80D49" w:rsidP="00C80D49">
            <w:pPr>
              <w:jc w:val="center"/>
              <w:rPr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3D4301" w:rsidRDefault="00C80D49" w:rsidP="00C80D49">
            <w:pPr>
              <w:jc w:val="center"/>
              <w:rPr>
                <w:i/>
              </w:rPr>
            </w:pPr>
            <w:r w:rsidRPr="003D4301">
              <w:rPr>
                <w:i/>
              </w:rPr>
              <w:t>2259401,11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3D4301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2254775,07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3D4301" w:rsidRDefault="00C80D49" w:rsidP="00C80D49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C80D49" w:rsidRPr="004429E1" w:rsidTr="00C80D49">
        <w:trPr>
          <w:cantSplit/>
          <w:trHeight w:val="5040"/>
        </w:trPr>
        <w:tc>
          <w:tcPr>
            <w:tcW w:w="539" w:type="dxa"/>
            <w:tcBorders>
              <w:top w:val="single" w:sz="4" w:space="0" w:color="auto"/>
            </w:tcBorders>
          </w:tcPr>
          <w:p w:rsidR="00C80D49" w:rsidRPr="00D3602C" w:rsidRDefault="00C80D49" w:rsidP="00C80D49">
            <w:pPr>
              <w:spacing w:before="40" w:after="40"/>
              <w:jc w:val="center"/>
            </w:pPr>
            <w:r>
              <w:lastRenderedPageBreak/>
              <w:t>5.1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80D49" w:rsidRPr="00B41634" w:rsidRDefault="00C80D49" w:rsidP="00C80D49">
            <w:pPr>
              <w:jc w:val="center"/>
              <w:rPr>
                <w:sz w:val="27"/>
                <w:szCs w:val="27"/>
              </w:rPr>
            </w:pPr>
            <w:r w:rsidRPr="00B41634">
              <w:rPr>
                <w:sz w:val="27"/>
                <w:szCs w:val="27"/>
              </w:rPr>
              <w:t xml:space="preserve">Расходы на осуществление мероприятий по созданию Цифровой образовательной среды в общеобразовательных организациях </w:t>
            </w:r>
          </w:p>
          <w:p w:rsidR="00C80D49" w:rsidRPr="00B41634" w:rsidRDefault="00C80D49" w:rsidP="00C80D49">
            <w:pPr>
              <w:jc w:val="center"/>
              <w:rPr>
                <w:sz w:val="27"/>
                <w:szCs w:val="27"/>
              </w:rPr>
            </w:pPr>
            <w:r w:rsidRPr="00B41634">
              <w:rPr>
                <w:sz w:val="27"/>
                <w:szCs w:val="27"/>
              </w:rPr>
              <w:t xml:space="preserve">в т.ч. </w:t>
            </w:r>
          </w:p>
          <w:p w:rsidR="00C80D49" w:rsidRPr="00B41634" w:rsidRDefault="00C80D49" w:rsidP="00C80D49">
            <w:pPr>
              <w:jc w:val="center"/>
              <w:rPr>
                <w:sz w:val="27"/>
                <w:szCs w:val="27"/>
              </w:rPr>
            </w:pPr>
            <w:r w:rsidRPr="00B41634">
              <w:rPr>
                <w:sz w:val="27"/>
                <w:szCs w:val="27"/>
              </w:rPr>
              <w:t>-федеральный бюджет</w:t>
            </w:r>
          </w:p>
          <w:p w:rsidR="00C80D49" w:rsidRPr="00B41634" w:rsidRDefault="00C80D49" w:rsidP="00C80D49">
            <w:pPr>
              <w:tabs>
                <w:tab w:val="center" w:pos="1397"/>
              </w:tabs>
              <w:jc w:val="center"/>
              <w:rPr>
                <w:sz w:val="27"/>
                <w:szCs w:val="27"/>
              </w:rPr>
            </w:pPr>
            <w:r w:rsidRPr="00B41634">
              <w:rPr>
                <w:sz w:val="27"/>
                <w:szCs w:val="27"/>
              </w:rPr>
              <w:t>-областной бюджет</w:t>
            </w:r>
          </w:p>
          <w:p w:rsidR="00C80D49" w:rsidRPr="00B41634" w:rsidRDefault="00C80D49" w:rsidP="00C80D49">
            <w:pPr>
              <w:jc w:val="center"/>
              <w:rPr>
                <w:sz w:val="27"/>
                <w:szCs w:val="27"/>
              </w:rPr>
            </w:pPr>
            <w:r w:rsidRPr="00B41634">
              <w:rPr>
                <w:sz w:val="27"/>
                <w:szCs w:val="27"/>
              </w:rPr>
              <w:t>- муниципальный бюджет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-</w:t>
            </w: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-</w:t>
            </w: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-</w:t>
            </w: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-</w:t>
            </w: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2259401,11</w:t>
            </w: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2236581,18</w:t>
            </w: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22591,73</w:t>
            </w: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228,2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2254775,07</w:t>
            </w: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2232001,85</w:t>
            </w: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>
              <w:rPr>
                <w:sz w:val="22"/>
                <w:szCs w:val="22"/>
              </w:rPr>
              <w:t>22545,48</w:t>
            </w: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227,7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-</w:t>
            </w: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-</w:t>
            </w:r>
          </w:p>
          <w:p w:rsidR="00C80D49" w:rsidRPr="00B41634" w:rsidRDefault="00C80D49" w:rsidP="00C80D49">
            <w:pPr>
              <w:jc w:val="center"/>
            </w:pPr>
            <w:r w:rsidRPr="00B41634">
              <w:rPr>
                <w:sz w:val="22"/>
                <w:szCs w:val="22"/>
              </w:rPr>
              <w:t>-</w:t>
            </w:r>
          </w:p>
          <w:p w:rsidR="00C80D49" w:rsidRPr="00B41634" w:rsidRDefault="00C80D49" w:rsidP="00C80D49">
            <w:pPr>
              <w:jc w:val="center"/>
            </w:pPr>
          </w:p>
          <w:p w:rsidR="00C80D49" w:rsidRPr="00B41634" w:rsidRDefault="00C80D49" w:rsidP="00C80D49"/>
        </w:tc>
      </w:tr>
    </w:tbl>
    <w:p w:rsidR="00C80D49" w:rsidRDefault="00C80D49" w:rsidP="00C80D49"/>
    <w:p w:rsidR="00C80D49" w:rsidRDefault="00C80D49" w:rsidP="00C80D4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83DE2" w:rsidRDefault="00283DE2" w:rsidP="00283DE2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E2" w:rsidRDefault="00283DE2" w:rsidP="00283DE2">
      <w:pPr>
        <w:jc w:val="center"/>
      </w:pPr>
    </w:p>
    <w:p w:rsidR="00283DE2" w:rsidRDefault="00283DE2" w:rsidP="00283DE2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83DE2" w:rsidRDefault="00283DE2" w:rsidP="00283DE2">
      <w:pPr>
        <w:jc w:val="center"/>
        <w:rPr>
          <w:b/>
          <w:color w:val="003366"/>
          <w:sz w:val="24"/>
        </w:rPr>
      </w:pPr>
      <w:r>
        <w:rPr>
          <w:b/>
          <w:color w:val="003366"/>
        </w:rPr>
        <w:t>АДМИНИСТРАЦИИ</w:t>
      </w:r>
    </w:p>
    <w:p w:rsidR="00283DE2" w:rsidRDefault="00283DE2" w:rsidP="00283DE2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283DE2" w:rsidRDefault="00283DE2" w:rsidP="00283DE2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283DE2" w:rsidRDefault="00283DE2" w:rsidP="00283DE2">
      <w:pPr>
        <w:jc w:val="center"/>
        <w:rPr>
          <w:color w:val="auto"/>
        </w:rPr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283DE2" w:rsidTr="00283DE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83DE2" w:rsidRDefault="00283DE2">
            <w:pPr>
              <w:jc w:val="center"/>
              <w:rPr>
                <w:color w:val="003366"/>
                <w:szCs w:val="24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</w:rPr>
                <w:t>155150, г</w:t>
              </w:r>
            </w:smartTag>
            <w:r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283DE2" w:rsidRDefault="00283DE2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1023701625595, Тел./Факс (49352) 4-11-78, e-mail: </w:t>
            </w:r>
            <w:hyperlink r:id="rId13" w:history="1">
              <w:r>
                <w:rPr>
                  <w:rStyle w:val="a3"/>
                </w:rPr>
                <w:t>admin.komsomolsk@mail.ru</w:t>
              </w:r>
            </w:hyperlink>
          </w:p>
          <w:p w:rsidR="00283DE2" w:rsidRDefault="00283DE2">
            <w:pPr>
              <w:rPr>
                <w:color w:val="003366"/>
                <w:sz w:val="28"/>
                <w:szCs w:val="28"/>
              </w:rPr>
            </w:pPr>
          </w:p>
        </w:tc>
      </w:tr>
      <w:tr w:rsidR="00283DE2" w:rsidTr="00283DE2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283DE2" w:rsidRDefault="00283DE2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3DE2" w:rsidRDefault="00283DE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83DE2" w:rsidRDefault="00283DE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83DE2" w:rsidRDefault="00283DE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3DE2" w:rsidRDefault="00283DE2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83DE2" w:rsidRDefault="00283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3DE2" w:rsidRDefault="00283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83DE2" w:rsidRDefault="00283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DE2" w:rsidRDefault="00283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DE2" w:rsidRDefault="00283D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3DE2" w:rsidRDefault="00283DE2" w:rsidP="00283DE2">
      <w:pPr>
        <w:ind w:firstLine="720"/>
        <w:jc w:val="center"/>
        <w:rPr>
          <w:sz w:val="28"/>
          <w:szCs w:val="28"/>
        </w:rPr>
      </w:pPr>
    </w:p>
    <w:p w:rsidR="00283DE2" w:rsidRDefault="00283DE2" w:rsidP="00283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17.01.2018 г. № 8 «Об утверждении</w:t>
      </w:r>
      <w:r>
        <w:rPr>
          <w:b/>
        </w:rPr>
        <w:t xml:space="preserve"> </w:t>
      </w:r>
      <w:r>
        <w:rPr>
          <w:b/>
          <w:sz w:val="28"/>
          <w:szCs w:val="28"/>
        </w:rPr>
        <w:t>муниципальной   программы Комсомольского муниципального района «Обеспечение доступным и комфортным  жильем населения Комсомольского муниципального района»</w:t>
      </w:r>
    </w:p>
    <w:p w:rsidR="00283DE2" w:rsidRDefault="00283DE2" w:rsidP="00283DE2">
      <w:pPr>
        <w:tabs>
          <w:tab w:val="left" w:pos="142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283DE2" w:rsidTr="00283DE2">
        <w:trPr>
          <w:trHeight w:val="25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283DE2" w:rsidRDefault="00283DE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83DE2" w:rsidTr="00283DE2">
        <w:trPr>
          <w:trHeight w:val="21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283DE2" w:rsidRDefault="00283DE2">
            <w:pPr>
              <w:jc w:val="both"/>
              <w:rPr>
                <w:sz w:val="24"/>
                <w:szCs w:val="24"/>
              </w:rPr>
            </w:pPr>
          </w:p>
        </w:tc>
      </w:tr>
    </w:tbl>
    <w:p w:rsidR="00283DE2" w:rsidRDefault="00283DE2" w:rsidP="00283DE2">
      <w:pPr>
        <w:jc w:val="both"/>
        <w:rPr>
          <w:sz w:val="28"/>
          <w:szCs w:val="28"/>
        </w:rPr>
      </w:pPr>
    </w:p>
    <w:p w:rsidR="00283DE2" w:rsidRDefault="00283DE2" w:rsidP="00283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муниципальной программы Комсомольского муниципального района «Обеспечение доступным и </w:t>
      </w:r>
      <w:r>
        <w:rPr>
          <w:sz w:val="28"/>
          <w:szCs w:val="28"/>
        </w:rPr>
        <w:lastRenderedPageBreak/>
        <w:t xml:space="preserve">комфортным жильем населения Комсомольского муниципального района» Администрация Комсомольского муниципального района                       </w:t>
      </w:r>
      <w:r>
        <w:rPr>
          <w:b/>
          <w:sz w:val="28"/>
          <w:szCs w:val="28"/>
        </w:rPr>
        <w:t>п о с т а н о в л я е т:</w:t>
      </w:r>
    </w:p>
    <w:p w:rsidR="00283DE2" w:rsidRDefault="00283DE2" w:rsidP="00283D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Комсомольского муниципального района от 17.01.2018 г. № 8 «Об утверждении</w:t>
      </w:r>
      <w:r>
        <w:t xml:space="preserve"> </w:t>
      </w:r>
      <w:r>
        <w:rPr>
          <w:sz w:val="28"/>
          <w:szCs w:val="28"/>
        </w:rPr>
        <w:t xml:space="preserve">муниципальной   программы Комсомольского муниципального района «Обеспечение доступным и комфортным  жильем населения Комсомольского муниципального района» согласно приложению к настоящему постановлению. </w:t>
      </w:r>
    </w:p>
    <w:p w:rsidR="00283DE2" w:rsidRDefault="00283DE2" w:rsidP="00283D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283DE2" w:rsidRDefault="00283DE2" w:rsidP="00283DE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283DE2" w:rsidRDefault="00283DE2" w:rsidP="00283D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83DE2" w:rsidRDefault="00283DE2" w:rsidP="00283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283DE2" w:rsidRDefault="00283DE2" w:rsidP="00283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О.В. Бузулуцкая</w:t>
      </w:r>
    </w:p>
    <w:p w:rsidR="00283DE2" w:rsidRDefault="00283DE2" w:rsidP="00283DE2">
      <w:pPr>
        <w:jc w:val="right"/>
        <w:rPr>
          <w:sz w:val="24"/>
          <w:szCs w:val="24"/>
        </w:rPr>
      </w:pPr>
    </w:p>
    <w:p w:rsidR="00283DE2" w:rsidRDefault="00283DE2" w:rsidP="00283DE2">
      <w:pPr>
        <w:rPr>
          <w:sz w:val="28"/>
          <w:szCs w:val="28"/>
        </w:rPr>
      </w:pPr>
    </w:p>
    <w:p w:rsidR="00283DE2" w:rsidRDefault="00283DE2" w:rsidP="00283D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83DE2" w:rsidRDefault="00283DE2" w:rsidP="00283D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283DE2" w:rsidRDefault="00283DE2" w:rsidP="00283D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Комсомольского муниципального района </w:t>
      </w:r>
    </w:p>
    <w:p w:rsidR="00283DE2" w:rsidRDefault="00283DE2" w:rsidP="00283DE2">
      <w:pPr>
        <w:jc w:val="right"/>
      </w:pPr>
      <w:r>
        <w:rPr>
          <w:sz w:val="28"/>
          <w:szCs w:val="28"/>
        </w:rPr>
        <w:t xml:space="preserve">    от  «14» 04.2020 г. № 98</w:t>
      </w:r>
    </w:p>
    <w:p w:rsidR="00283DE2" w:rsidRDefault="00283DE2" w:rsidP="00283DE2">
      <w:pPr>
        <w:jc w:val="right"/>
      </w:pPr>
    </w:p>
    <w:p w:rsidR="00283DE2" w:rsidRDefault="00283DE2" w:rsidP="00283DE2">
      <w:pPr>
        <w:rPr>
          <w:b/>
          <w:sz w:val="28"/>
          <w:szCs w:val="28"/>
        </w:rPr>
      </w:pPr>
    </w:p>
    <w:p w:rsidR="00283DE2" w:rsidRDefault="00283DE2" w:rsidP="00283D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 постановление Администрации Комсомольского муниципального района от 17.01.2018 года № 8 «Об утверждении</w:t>
      </w:r>
      <w:r>
        <w:t xml:space="preserve"> </w:t>
      </w:r>
      <w:r>
        <w:rPr>
          <w:sz w:val="28"/>
          <w:szCs w:val="28"/>
        </w:rPr>
        <w:t>муниципальной   программы Комсомольского муниципального района «Обеспечение доступным и комфортным  жильем населения Комсомольского муниципального района»</w:t>
      </w:r>
    </w:p>
    <w:p w:rsidR="00283DE2" w:rsidRDefault="00283DE2" w:rsidP="00283DE2">
      <w:pPr>
        <w:ind w:firstLine="360"/>
        <w:jc w:val="both"/>
        <w:rPr>
          <w:sz w:val="28"/>
          <w:szCs w:val="28"/>
        </w:rPr>
      </w:pPr>
    </w:p>
    <w:p w:rsidR="00283DE2" w:rsidRDefault="00283DE2" w:rsidP="00283D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 Приложение к постановлению Администрации Комсомольского муниципального района от 17.01.2018 года № 8 «Об утверждении</w:t>
      </w:r>
      <w:r>
        <w:t xml:space="preserve"> </w:t>
      </w:r>
      <w:r>
        <w:rPr>
          <w:sz w:val="28"/>
          <w:szCs w:val="28"/>
        </w:rPr>
        <w:t>муниципальной   программы Комсомольского муниципального района «Обеспечение доступным и комфортным  жильем населения Комсомольского муниципального района»:</w:t>
      </w:r>
    </w:p>
    <w:p w:rsidR="00283DE2" w:rsidRDefault="00283DE2" w:rsidP="00283D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1. «Паспорт муниципальной программы Комсомольского муниципального района» подраздел «Объемы  ресурсного обеспечения программы» изложить в следующей редакции:</w:t>
      </w:r>
    </w:p>
    <w:p w:rsidR="00283DE2" w:rsidRDefault="00283DE2" w:rsidP="00283DE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2"/>
        <w:gridCol w:w="6093"/>
      </w:tblGrid>
      <w:tr w:rsidR="00283DE2" w:rsidTr="00283D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«Объемы  ресурсного обеспечения       </w:t>
            </w:r>
          </w:p>
          <w:p w:rsidR="00283DE2" w:rsidRDefault="00283DE2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объем бюджетных ассигнований</w:t>
            </w:r>
            <w:r>
              <w:rPr>
                <w:sz w:val="28"/>
                <w:szCs w:val="28"/>
              </w:rPr>
              <w:t xml:space="preserve">: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2 130 786,00 руб., 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 887 827,50  руб., 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–2 053 220,50  руб.,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  101 000,00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районный бюджет: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  649 476,96 руб.,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      641,97  руб., 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101 380,09 руб.,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-   101 000,00 руб.,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областной бюджет:      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- 1 195 883,15  руб., 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     63 555 ,43  руб., 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   136 628,83  руб.,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              0,00 руб.,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федеральный бюджет:    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  285 425,89   руб.,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823 630,10   руб., 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- 1 815 211,58  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2024год -                0,00 руб.»                                       </w:t>
            </w:r>
          </w:p>
        </w:tc>
      </w:tr>
    </w:tbl>
    <w:p w:rsidR="00283DE2" w:rsidRDefault="00283DE2" w:rsidP="00283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3DE2" w:rsidRDefault="00283DE2" w:rsidP="00283DE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3DE2" w:rsidRDefault="00283DE2" w:rsidP="00283DE2">
      <w:pPr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В приложение 1 к муниципальной программе Комсомольского муниципального района </w:t>
      </w:r>
      <w:r>
        <w:rPr>
          <w:sz w:val="28"/>
          <w:szCs w:val="28"/>
        </w:rPr>
        <w:t>«Обеспечение доступным и комфортным  жильем населения Комсомольского муниципального района» внести следующие изменения:</w:t>
      </w:r>
    </w:p>
    <w:p w:rsidR="00283DE2" w:rsidRDefault="00283DE2" w:rsidP="00283DE2">
      <w:pPr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2.1. В разделе 1. «Паспорт подпрограммы муниципальной программы Комсомольского муниципального района»:</w:t>
      </w:r>
    </w:p>
    <w:p w:rsidR="00283DE2" w:rsidRDefault="00283DE2" w:rsidP="00283DE2">
      <w:pPr>
        <w:tabs>
          <w:tab w:val="left" w:pos="1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подраздел «Объемы ресурсного обеспечения подпрограммы» изложить в следующей редакции:</w:t>
      </w:r>
    </w:p>
    <w:p w:rsidR="00283DE2" w:rsidRDefault="00283DE2" w:rsidP="00283DE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5825"/>
      </w:tblGrid>
      <w:tr w:rsidR="00283DE2" w:rsidTr="00283D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 ресурсного обеспечения       </w:t>
            </w:r>
          </w:p>
          <w:p w:rsidR="00283DE2" w:rsidRDefault="00283DE2">
            <w:pPr>
              <w:tabs>
                <w:tab w:val="left" w:pos="2745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подпрограммы  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Общий объем бюджетных ассигнований</w:t>
            </w:r>
            <w:r>
              <w:rPr>
                <w:sz w:val="28"/>
                <w:szCs w:val="28"/>
              </w:rPr>
              <w:t xml:space="preserve">: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710 262,00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 –  887 827,50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 1 953 220,50 руб.,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     1 000,00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             0,00 руб.,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районный бюджет</w:t>
            </w:r>
            <w:r>
              <w:rPr>
                <w:sz w:val="28"/>
                <w:szCs w:val="28"/>
              </w:rPr>
              <w:t xml:space="preserve">:           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300 220,64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     641,97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1 380,09 руб.,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 1 000,00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         0,00 руб., 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областной бюджет</w:t>
            </w:r>
            <w:r>
              <w:rPr>
                <w:sz w:val="28"/>
                <w:szCs w:val="28"/>
              </w:rPr>
              <w:t>: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124 615,47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63 555,43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136 628,83 руб.,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           0,00 руб.,                       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>: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285 425,89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823 630,10 руб.,</w:t>
            </w:r>
          </w:p>
          <w:p w:rsidR="00283DE2" w:rsidRDefault="00283DE2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-1 815 211,58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          0,00 руб.,</w:t>
            </w:r>
          </w:p>
          <w:p w:rsidR="00283DE2" w:rsidRDefault="00283D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           0,00 руб.»                                   </w:t>
            </w:r>
          </w:p>
        </w:tc>
      </w:tr>
    </w:tbl>
    <w:p w:rsidR="00283DE2" w:rsidRDefault="00283DE2" w:rsidP="00283DE2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83DE2" w:rsidRDefault="00283DE2" w:rsidP="00283DE2">
      <w:pPr>
        <w:tabs>
          <w:tab w:val="left" w:pos="2745"/>
        </w:tabs>
        <w:rPr>
          <w:sz w:val="22"/>
          <w:szCs w:val="22"/>
        </w:rPr>
      </w:pPr>
    </w:p>
    <w:p w:rsidR="00283DE2" w:rsidRDefault="00283DE2" w:rsidP="00283DE2">
      <w:pPr>
        <w:pStyle w:val="ConsPlusNormal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Раздел 4.  «Ресурсное обеспечение  подпрограммы»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3DE2" w:rsidRDefault="00283DE2" w:rsidP="00283DE2">
      <w:pPr>
        <w:sectPr w:rsidR="00283DE2">
          <w:pgSz w:w="11906" w:h="16838"/>
          <w:pgMar w:top="1134" w:right="1418" w:bottom="709" w:left="1559" w:header="709" w:footer="709" w:gutter="0"/>
          <w:cols w:space="720"/>
        </w:sectPr>
      </w:pPr>
    </w:p>
    <w:p w:rsidR="00283DE2" w:rsidRDefault="00283DE2" w:rsidP="00283DE2">
      <w:pPr>
        <w:tabs>
          <w:tab w:val="left" w:pos="2577"/>
        </w:tabs>
        <w:jc w:val="center"/>
        <w:rPr>
          <w:sz w:val="28"/>
          <w:szCs w:val="28"/>
        </w:rPr>
      </w:pPr>
      <w:r>
        <w:lastRenderedPageBreak/>
        <w:t xml:space="preserve">4. </w:t>
      </w:r>
      <w:r>
        <w:rPr>
          <w:sz w:val="28"/>
          <w:szCs w:val="28"/>
        </w:rPr>
        <w:t>Ресурсное обеспечение  подпрограммы.</w:t>
      </w:r>
    </w:p>
    <w:p w:rsidR="00283DE2" w:rsidRDefault="00283DE2" w:rsidP="00283DE2">
      <w:pPr>
        <w:pStyle w:val="ConsPlusNormal"/>
        <w:tabs>
          <w:tab w:val="left" w:pos="920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(рублей)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114"/>
        <w:gridCol w:w="1702"/>
        <w:gridCol w:w="1702"/>
        <w:gridCol w:w="1560"/>
        <w:gridCol w:w="1419"/>
        <w:gridCol w:w="1134"/>
        <w:gridCol w:w="1134"/>
        <w:gridCol w:w="1277"/>
      </w:tblGrid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«№п/п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83DE2" w:rsidTr="00283DE2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1 953 220,50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3DE2" w:rsidTr="00283DE2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1 953 220,50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3DE2" w:rsidTr="00283DE2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300 220,64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1 380,09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3DE2" w:rsidTr="00283DE2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124 615,47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63 555,43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136 628,83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</w:tr>
      <w:tr w:rsidR="00283DE2" w:rsidTr="00283DE2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285 425,89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823 630,10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1 815 211,58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</w:tr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по обеспечению жильем молодых семей»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1 953 220,50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1 953 220,50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300 220,64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1 380,09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124 615,47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63 555,43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136 628,83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</w:tr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285 425,89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823 630,10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1 815 211,58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</w:tr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DE2" w:rsidRDefault="00283DE2">
            <w:pPr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DE2" w:rsidRDefault="00283DE2">
            <w:pPr>
              <w:rPr>
                <w:sz w:val="24"/>
                <w:szCs w:val="24"/>
              </w:rPr>
            </w:pPr>
            <w:r>
              <w:t>Мероприятие «Предоставление социальных выплат молодым семьям на приобретение (строительство) жилого помещения»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1 953 220,50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  <w:tab w:val="left" w:pos="13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710 262,00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887 827,50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1 953 220,50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300 220,64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1 380,09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124 615,47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63 555,43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136 628,83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0,00</w:t>
            </w:r>
          </w:p>
        </w:tc>
      </w:tr>
      <w:tr w:rsidR="00283DE2" w:rsidTr="00283D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285 425,89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823 630,10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1 815 211,58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DE2" w:rsidRDefault="00283DE2">
            <w:pPr>
              <w:pStyle w:val="ConsPlusNormal"/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0,00</w:t>
            </w:r>
          </w:p>
        </w:tc>
      </w:tr>
    </w:tbl>
    <w:p w:rsidR="00283DE2" w:rsidRDefault="00283DE2" w:rsidP="00283DE2">
      <w:pPr>
        <w:pStyle w:val="ConsPlusNormal"/>
        <w:outlineLvl w:val="3"/>
        <w:rPr>
          <w:sz w:val="28"/>
          <w:szCs w:val="28"/>
        </w:rPr>
      </w:pPr>
    </w:p>
    <w:p w:rsidR="00283DE2" w:rsidRDefault="00283DE2" w:rsidP="00283DE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</w:p>
    <w:p w:rsidR="00283DE2" w:rsidRDefault="00283DE2" w:rsidP="00283DE2">
      <w:pPr>
        <w:jc w:val="both"/>
        <w:rPr>
          <w:sz w:val="28"/>
          <w:szCs w:val="28"/>
        </w:rPr>
      </w:pPr>
    </w:p>
    <w:p w:rsidR="00283DE2" w:rsidRDefault="00283DE2" w:rsidP="00283DE2">
      <w:pPr>
        <w:jc w:val="both"/>
        <w:rPr>
          <w:sz w:val="28"/>
          <w:szCs w:val="28"/>
        </w:rPr>
      </w:pPr>
    </w:p>
    <w:p w:rsidR="00283DE2" w:rsidRDefault="00283DE2" w:rsidP="00283DE2">
      <w:pPr>
        <w:jc w:val="both"/>
        <w:rPr>
          <w:sz w:val="28"/>
          <w:szCs w:val="28"/>
        </w:rPr>
      </w:pPr>
    </w:p>
    <w:p w:rsidR="00283DE2" w:rsidRDefault="00283DE2" w:rsidP="00283DE2">
      <w:pPr>
        <w:jc w:val="both"/>
        <w:rPr>
          <w:sz w:val="28"/>
          <w:szCs w:val="28"/>
        </w:rPr>
      </w:pPr>
    </w:p>
    <w:p w:rsidR="00283DE2" w:rsidRDefault="00283DE2" w:rsidP="00283DE2">
      <w:pPr>
        <w:rPr>
          <w:sz w:val="28"/>
          <w:szCs w:val="28"/>
        </w:rPr>
        <w:sectPr w:rsidR="00283DE2">
          <w:pgSz w:w="16838" w:h="11906" w:orient="landscape"/>
          <w:pgMar w:top="0" w:right="1134" w:bottom="1418" w:left="1134" w:header="709" w:footer="709" w:gutter="0"/>
          <w:cols w:space="720"/>
        </w:sectPr>
      </w:pPr>
    </w:p>
    <w:p w:rsidR="00283DE2" w:rsidRDefault="00283DE2" w:rsidP="00283DE2">
      <w:pPr>
        <w:ind w:left="142" w:right="1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</w:p>
    <w:p w:rsidR="00283DE2" w:rsidRDefault="00283DE2" w:rsidP="00283DE2">
      <w:pPr>
        <w:tabs>
          <w:tab w:val="left" w:pos="2577"/>
        </w:tabs>
        <w:jc w:val="both"/>
        <w:rPr>
          <w:sz w:val="24"/>
          <w:szCs w:val="24"/>
        </w:rPr>
      </w:pPr>
    </w:p>
    <w:p w:rsidR="00283DE2" w:rsidRDefault="00283DE2" w:rsidP="00283DE2">
      <w:pPr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3DE2" w:rsidRDefault="00283DE2" w:rsidP="00283DE2">
      <w:pPr>
        <w:tabs>
          <w:tab w:val="left" w:pos="690"/>
        </w:tabs>
        <w:autoSpaceDE w:val="0"/>
        <w:autoSpaceDN w:val="0"/>
        <w:adjustRightInd w:val="0"/>
        <w:ind w:left="-284"/>
        <w:jc w:val="both"/>
        <w:outlineLvl w:val="1"/>
        <w:rPr>
          <w:sz w:val="28"/>
          <w:szCs w:val="28"/>
        </w:rPr>
      </w:pPr>
    </w:p>
    <w:p w:rsidR="00283DE2" w:rsidRDefault="00283DE2" w:rsidP="00283DE2">
      <w:pPr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3DE2" w:rsidRDefault="00283DE2" w:rsidP="00283DE2">
      <w:pPr>
        <w:rPr>
          <w:sz w:val="28"/>
          <w:szCs w:val="28"/>
        </w:rPr>
      </w:pPr>
    </w:p>
    <w:p w:rsidR="00283DE2" w:rsidRDefault="00283DE2" w:rsidP="00283DE2">
      <w:pPr>
        <w:ind w:right="-147"/>
        <w:jc w:val="right"/>
        <w:rPr>
          <w:sz w:val="28"/>
          <w:szCs w:val="28"/>
        </w:rPr>
      </w:pPr>
    </w:p>
    <w:p w:rsidR="00283DE2" w:rsidRDefault="00283DE2" w:rsidP="00283DE2">
      <w:pPr>
        <w:rPr>
          <w:sz w:val="28"/>
          <w:szCs w:val="28"/>
        </w:rPr>
      </w:pPr>
    </w:p>
    <w:p w:rsidR="00283DE2" w:rsidRDefault="00283DE2" w:rsidP="00283DE2">
      <w:pPr>
        <w:rPr>
          <w:sz w:val="28"/>
          <w:szCs w:val="28"/>
        </w:rPr>
        <w:sectPr w:rsidR="00283DE2">
          <w:pgSz w:w="11906" w:h="16838"/>
          <w:pgMar w:top="1134" w:right="849" w:bottom="1134" w:left="851" w:header="709" w:footer="709" w:gutter="0"/>
          <w:cols w:space="720"/>
        </w:sectPr>
      </w:pPr>
    </w:p>
    <w:p w:rsidR="00283DE2" w:rsidRDefault="00283DE2" w:rsidP="00283DE2">
      <w:pPr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3DE2" w:rsidRDefault="00283DE2" w:rsidP="00283DE2">
      <w:pPr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3DE2" w:rsidRPr="00283DE2" w:rsidRDefault="00283DE2" w:rsidP="00283DE2">
      <w:pPr>
        <w:pStyle w:val="Pro-Gramma"/>
      </w:pPr>
    </w:p>
    <w:p w:rsidR="00E03768" w:rsidRPr="00886957" w:rsidRDefault="00E03768" w:rsidP="00E03768">
      <w:pPr>
        <w:pStyle w:val="af6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68" w:rsidRPr="00886957" w:rsidRDefault="00E03768" w:rsidP="00E03768">
      <w:pPr>
        <w:pStyle w:val="af6"/>
        <w:rPr>
          <w:bCs/>
        </w:rPr>
      </w:pPr>
      <w:r w:rsidRPr="00886957">
        <w:rPr>
          <w:bCs/>
        </w:rPr>
        <w:t>ИВАНОВСКАЯ ОБЛАСТЬ</w:t>
      </w:r>
    </w:p>
    <w:p w:rsidR="00E03768" w:rsidRPr="00886957" w:rsidRDefault="00E03768" w:rsidP="00E03768">
      <w:pPr>
        <w:pStyle w:val="af6"/>
        <w:rPr>
          <w:bCs/>
        </w:rPr>
      </w:pPr>
      <w:r w:rsidRPr="00886957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E03768" w:rsidRPr="00886957" w:rsidTr="00E2277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E03768" w:rsidRPr="00886957" w:rsidRDefault="00E03768" w:rsidP="00E22773">
            <w:pPr>
              <w:pStyle w:val="af6"/>
              <w:snapToGrid w:val="0"/>
              <w:jc w:val="left"/>
              <w:rPr>
                <w:bCs/>
                <w:sz w:val="20"/>
                <w:szCs w:val="15"/>
              </w:rPr>
            </w:pPr>
            <w:r w:rsidRPr="00886957">
              <w:rPr>
                <w:bCs/>
                <w:i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E03768" w:rsidRDefault="00E03768" w:rsidP="00E22773">
            <w:pPr>
              <w:rPr>
                <w:sz w:val="28"/>
                <w:szCs w:val="18"/>
                <w:lang w:eastAsia="ar-SA"/>
              </w:rPr>
            </w:pPr>
          </w:p>
          <w:p w:rsidR="00E03768" w:rsidRPr="00886957" w:rsidRDefault="00E03768" w:rsidP="00E2277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E03768" w:rsidRDefault="00E03768" w:rsidP="00E03768">
      <w:pPr>
        <w:pStyle w:val="af6"/>
      </w:pPr>
      <w:r w:rsidRPr="00886957">
        <w:rPr>
          <w:sz w:val="24"/>
          <w:szCs w:val="18"/>
        </w:rPr>
        <w:t xml:space="preserve">  </w:t>
      </w:r>
      <w:r w:rsidRPr="00886957">
        <w:t>РЕШЕНИЕ</w:t>
      </w:r>
    </w:p>
    <w:p w:rsidR="00E03768" w:rsidRPr="003330DE" w:rsidRDefault="00E03768" w:rsidP="00E03768">
      <w:pPr>
        <w:rPr>
          <w:lang w:eastAsia="ar-SA"/>
        </w:rPr>
      </w:pPr>
    </w:p>
    <w:p w:rsidR="00E03768" w:rsidRDefault="00E03768" w:rsidP="00E03768">
      <w:pPr>
        <w:pStyle w:val="af6"/>
      </w:pPr>
      <w:r w:rsidRPr="00886957">
        <w:t>от</w:t>
      </w:r>
      <w:r>
        <w:t xml:space="preserve"> 10.04.2020</w:t>
      </w:r>
      <w:r w:rsidRPr="00886957">
        <w:rPr>
          <w:sz w:val="24"/>
          <w:szCs w:val="18"/>
        </w:rPr>
        <w:t xml:space="preserve">г.                                     </w:t>
      </w:r>
      <w:r>
        <w:rPr>
          <w:sz w:val="24"/>
          <w:szCs w:val="18"/>
        </w:rPr>
        <w:t xml:space="preserve">                                     </w:t>
      </w:r>
      <w:r w:rsidRPr="00886957">
        <w:rPr>
          <w:sz w:val="24"/>
          <w:szCs w:val="18"/>
        </w:rPr>
        <w:t xml:space="preserve">  </w:t>
      </w:r>
      <w:r w:rsidRPr="00886957">
        <w:t>№</w:t>
      </w:r>
      <w:r>
        <w:t xml:space="preserve"> 522</w:t>
      </w:r>
    </w:p>
    <w:p w:rsidR="00E03768" w:rsidRPr="003330DE" w:rsidRDefault="00E03768" w:rsidP="00E03768">
      <w:pPr>
        <w:rPr>
          <w:sz w:val="16"/>
          <w:lang w:eastAsia="ar-SA"/>
        </w:rPr>
      </w:pPr>
    </w:p>
    <w:p w:rsidR="00E03768" w:rsidRDefault="00E03768" w:rsidP="00E03768">
      <w:pPr>
        <w:pStyle w:val="a4"/>
        <w:jc w:val="center"/>
        <w:rPr>
          <w:b/>
          <w:bCs/>
          <w:sz w:val="28"/>
          <w:szCs w:val="20"/>
        </w:rPr>
      </w:pPr>
    </w:p>
    <w:p w:rsidR="00E03768" w:rsidRPr="00886957" w:rsidRDefault="00E03768" w:rsidP="00E03768">
      <w:pPr>
        <w:pStyle w:val="a4"/>
        <w:jc w:val="center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 xml:space="preserve">О ВНЕСЕНИИ ИЗМЕНЕНИЙ В РЕШЕНИЕ СОВЕТА КОМСОМОЛЬСКОГО МУНИЦИПАЛЬНОГО РАЙОНА  ОТ </w:t>
      </w:r>
      <w:r>
        <w:rPr>
          <w:b/>
          <w:bCs/>
          <w:sz w:val="28"/>
          <w:szCs w:val="20"/>
        </w:rPr>
        <w:t>13</w:t>
      </w:r>
      <w:r w:rsidRPr="00886957">
        <w:rPr>
          <w:b/>
          <w:bCs/>
          <w:sz w:val="28"/>
          <w:szCs w:val="20"/>
        </w:rPr>
        <w:t xml:space="preserve"> ДЕКАБРЯ 201</w:t>
      </w:r>
      <w:r>
        <w:rPr>
          <w:b/>
          <w:bCs/>
          <w:sz w:val="28"/>
          <w:szCs w:val="20"/>
        </w:rPr>
        <w:t>9</w:t>
      </w:r>
      <w:r w:rsidRPr="00886957">
        <w:rPr>
          <w:b/>
          <w:bCs/>
          <w:sz w:val="28"/>
          <w:szCs w:val="20"/>
        </w:rPr>
        <w:t xml:space="preserve"> ГОДА №</w:t>
      </w:r>
      <w:r>
        <w:rPr>
          <w:b/>
          <w:bCs/>
          <w:sz w:val="28"/>
          <w:szCs w:val="20"/>
        </w:rPr>
        <w:t>487</w:t>
      </w:r>
      <w:r w:rsidRPr="00886957">
        <w:rPr>
          <w:b/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/>
          <w:bCs/>
          <w:sz w:val="28"/>
          <w:szCs w:val="20"/>
        </w:rPr>
        <w:t>20</w:t>
      </w:r>
      <w:r w:rsidRPr="00886957">
        <w:rPr>
          <w:b/>
          <w:bCs/>
          <w:sz w:val="28"/>
          <w:szCs w:val="20"/>
        </w:rPr>
        <w:t xml:space="preserve"> ГОД</w:t>
      </w:r>
      <w:r>
        <w:rPr>
          <w:b/>
          <w:bCs/>
          <w:sz w:val="28"/>
          <w:szCs w:val="20"/>
        </w:rPr>
        <w:t xml:space="preserve"> И НА ПЛАНОВЫЙ ПЕРИОД 2021 И 2022 ГОДОВ</w:t>
      </w:r>
      <w:r w:rsidRPr="00886957">
        <w:rPr>
          <w:b/>
          <w:bCs/>
          <w:sz w:val="28"/>
          <w:szCs w:val="20"/>
        </w:rPr>
        <w:t>»</w:t>
      </w:r>
    </w:p>
    <w:p w:rsidR="00E03768" w:rsidRDefault="00E03768" w:rsidP="00E03768">
      <w:pPr>
        <w:pStyle w:val="a4"/>
        <w:rPr>
          <w:b/>
          <w:bCs/>
          <w:sz w:val="28"/>
          <w:szCs w:val="20"/>
        </w:rPr>
      </w:pPr>
    </w:p>
    <w:p w:rsidR="00E03768" w:rsidRDefault="00E03768" w:rsidP="00E03768">
      <w:pPr>
        <w:pStyle w:val="a4"/>
        <w:rPr>
          <w:b/>
          <w:bCs/>
          <w:sz w:val="28"/>
          <w:szCs w:val="20"/>
        </w:rPr>
      </w:pPr>
    </w:p>
    <w:p w:rsidR="00E03768" w:rsidRDefault="00E03768" w:rsidP="00E03768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E03768" w:rsidRDefault="00E03768" w:rsidP="00E03768">
      <w:pPr>
        <w:pStyle w:val="a4"/>
        <w:ind w:firstLine="709"/>
        <w:jc w:val="both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>РЕШИЛ:</w:t>
      </w:r>
    </w:p>
    <w:p w:rsidR="00E03768" w:rsidRDefault="00E03768" w:rsidP="00E03768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Внести в решение Совета Комсомольского муниципального района от </w:t>
      </w:r>
      <w:r>
        <w:rPr>
          <w:bCs/>
          <w:sz w:val="28"/>
          <w:szCs w:val="20"/>
        </w:rPr>
        <w:t>13</w:t>
      </w:r>
      <w:r w:rsidRPr="00886957">
        <w:rPr>
          <w:bCs/>
          <w:sz w:val="28"/>
          <w:szCs w:val="20"/>
        </w:rPr>
        <w:t xml:space="preserve"> декабря 201</w:t>
      </w:r>
      <w:r>
        <w:rPr>
          <w:bCs/>
          <w:sz w:val="28"/>
          <w:szCs w:val="20"/>
        </w:rPr>
        <w:t>9</w:t>
      </w:r>
      <w:r w:rsidRPr="00886957">
        <w:rPr>
          <w:bCs/>
          <w:sz w:val="28"/>
          <w:szCs w:val="20"/>
        </w:rPr>
        <w:t xml:space="preserve"> года №</w:t>
      </w:r>
      <w:r>
        <w:rPr>
          <w:bCs/>
          <w:sz w:val="28"/>
          <w:szCs w:val="20"/>
        </w:rPr>
        <w:t>487</w:t>
      </w:r>
      <w:r w:rsidRPr="00886957">
        <w:rPr>
          <w:bCs/>
          <w:sz w:val="28"/>
          <w:szCs w:val="20"/>
        </w:rPr>
        <w:t xml:space="preserve"> «О бюджете Комсомольского муниципального района на 20</w:t>
      </w:r>
      <w:r>
        <w:rPr>
          <w:bCs/>
          <w:sz w:val="28"/>
          <w:szCs w:val="20"/>
        </w:rPr>
        <w:t>20</w:t>
      </w:r>
      <w:r w:rsidRPr="00886957">
        <w:rPr>
          <w:bCs/>
          <w:sz w:val="28"/>
          <w:szCs w:val="20"/>
        </w:rPr>
        <w:t xml:space="preserve"> год</w:t>
      </w:r>
      <w:r>
        <w:rPr>
          <w:bCs/>
          <w:sz w:val="28"/>
          <w:szCs w:val="20"/>
        </w:rPr>
        <w:t xml:space="preserve"> и на плановый период 2021 и 2022 годов</w:t>
      </w:r>
      <w:r w:rsidRPr="00886957">
        <w:rPr>
          <w:bCs/>
          <w:sz w:val="28"/>
          <w:szCs w:val="20"/>
        </w:rPr>
        <w:t>» следующие изменения:</w:t>
      </w:r>
    </w:p>
    <w:p w:rsidR="00E03768" w:rsidRPr="00016D2A" w:rsidRDefault="00E03768" w:rsidP="00E03768">
      <w:pPr>
        <w:pStyle w:val="a4"/>
        <w:ind w:firstLine="709"/>
        <w:jc w:val="both"/>
        <w:rPr>
          <w:bCs/>
          <w:sz w:val="16"/>
          <w:szCs w:val="20"/>
        </w:rPr>
      </w:pPr>
    </w:p>
    <w:p w:rsidR="00E03768" w:rsidRDefault="00E03768" w:rsidP="00073A1B">
      <w:pPr>
        <w:pStyle w:val="a4"/>
        <w:numPr>
          <w:ilvl w:val="0"/>
          <w:numId w:val="22"/>
        </w:numPr>
        <w:ind w:left="1418" w:hanging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В </w:t>
      </w:r>
      <w:r w:rsidRPr="00886957">
        <w:rPr>
          <w:bCs/>
          <w:sz w:val="28"/>
          <w:szCs w:val="20"/>
        </w:rPr>
        <w:t>пункт</w:t>
      </w:r>
      <w:r>
        <w:rPr>
          <w:bCs/>
          <w:sz w:val="28"/>
          <w:szCs w:val="20"/>
        </w:rPr>
        <w:t>е</w:t>
      </w:r>
      <w:r w:rsidRPr="00886957">
        <w:rPr>
          <w:bCs/>
          <w:sz w:val="28"/>
          <w:szCs w:val="20"/>
        </w:rPr>
        <w:t xml:space="preserve"> 1 статьи 1  решения:</w:t>
      </w:r>
    </w:p>
    <w:p w:rsidR="00E03768" w:rsidRDefault="00E03768" w:rsidP="00E03768">
      <w:pPr>
        <w:pStyle w:val="a4"/>
        <w:ind w:left="155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2020 год:</w:t>
      </w:r>
    </w:p>
    <w:p w:rsidR="00E03768" w:rsidRPr="00886957" w:rsidRDefault="00E03768" w:rsidP="00E03768">
      <w:pPr>
        <w:pStyle w:val="a4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sz w:val="28"/>
          <w:szCs w:val="28"/>
        </w:rPr>
        <w:t>316658614,05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319851852,89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03768" w:rsidRDefault="00E03768" w:rsidP="00E03768">
      <w:pPr>
        <w:pStyle w:val="a4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312447574,38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«316873264,22</w:t>
      </w:r>
      <w:r w:rsidRPr="00EC130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03768" w:rsidRDefault="00E03768" w:rsidP="00E0376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третьем цифру «4211039,67» заменить цифрой «2978588,67».</w:t>
      </w:r>
    </w:p>
    <w:p w:rsidR="00E03768" w:rsidRPr="00886957" w:rsidRDefault="00E03768" w:rsidP="00E03768">
      <w:pPr>
        <w:pStyle w:val="a4"/>
        <w:ind w:left="141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2021 год:</w:t>
      </w:r>
    </w:p>
    <w:p w:rsidR="00E03768" w:rsidRPr="00EC130F" w:rsidRDefault="00E03768" w:rsidP="00E03768">
      <w:pPr>
        <w:pStyle w:val="a4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lastRenderedPageBreak/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sz w:val="28"/>
          <w:szCs w:val="28"/>
        </w:rPr>
        <w:t>275263371,65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275270857,73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03768" w:rsidRDefault="00E03768" w:rsidP="00E03768">
      <w:pPr>
        <w:pStyle w:val="a4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273851871,65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«273859357,73</w:t>
      </w:r>
      <w:r w:rsidRPr="00EC13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03768" w:rsidRDefault="00E03768" w:rsidP="00E03768">
      <w:pPr>
        <w:pStyle w:val="a4"/>
        <w:ind w:left="1418"/>
        <w:jc w:val="both"/>
        <w:rPr>
          <w:bCs/>
          <w:sz w:val="28"/>
          <w:szCs w:val="20"/>
        </w:rPr>
      </w:pPr>
    </w:p>
    <w:p w:rsidR="00E03768" w:rsidRPr="00886957" w:rsidRDefault="00E03768" w:rsidP="00E03768">
      <w:pPr>
        <w:pStyle w:val="a4"/>
        <w:ind w:left="141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2022 год:</w:t>
      </w:r>
    </w:p>
    <w:p w:rsidR="00E03768" w:rsidRPr="00EC130F" w:rsidRDefault="00E03768" w:rsidP="00E03768">
      <w:pPr>
        <w:pStyle w:val="a4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sz w:val="28"/>
          <w:szCs w:val="28"/>
        </w:rPr>
        <w:t>253897532,04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253905018,12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03768" w:rsidRDefault="00E03768" w:rsidP="00E03768">
      <w:pPr>
        <w:pStyle w:val="a4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>
        <w:rPr>
          <w:sz w:val="28"/>
          <w:szCs w:val="28"/>
        </w:rPr>
        <w:t>250118932,04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«250126418,12</w:t>
      </w:r>
      <w:r w:rsidRPr="00EC130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03768" w:rsidRPr="000056F2" w:rsidRDefault="00E03768" w:rsidP="00E03768">
      <w:pPr>
        <w:pStyle w:val="a4"/>
        <w:ind w:firstLine="709"/>
        <w:jc w:val="both"/>
        <w:rPr>
          <w:sz w:val="16"/>
          <w:szCs w:val="28"/>
        </w:rPr>
      </w:pPr>
    </w:p>
    <w:p w:rsidR="00E03768" w:rsidRDefault="00E03768" w:rsidP="00073A1B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Пункт 2 статьи 3 изложить в новой редакции:</w:t>
      </w:r>
    </w:p>
    <w:p w:rsidR="00E03768" w:rsidRDefault="00E03768" w:rsidP="00E03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5ACD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</w:t>
      </w:r>
      <w:r w:rsidRPr="00C45ACD">
        <w:rPr>
          <w:sz w:val="28"/>
          <w:szCs w:val="28"/>
        </w:rPr>
        <w:t xml:space="preserve"> в пределах общего объема доходов бюджета</w:t>
      </w:r>
      <w:r>
        <w:rPr>
          <w:sz w:val="28"/>
          <w:szCs w:val="28"/>
        </w:rPr>
        <w:t xml:space="preserve"> Комсомольского муниципального района</w:t>
      </w:r>
      <w:r w:rsidRPr="00C45ACD">
        <w:rPr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sz w:val="28"/>
            <w:szCs w:val="28"/>
          </w:rPr>
          <w:t>статьей 1</w:t>
        </w:r>
      </w:hyperlink>
      <w:r w:rsidRPr="00C45AC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</w:t>
      </w:r>
      <w:r w:rsidRPr="00C45ACD">
        <w:rPr>
          <w:sz w:val="28"/>
          <w:szCs w:val="28"/>
        </w:rPr>
        <w:t xml:space="preserve">, объем межбюджетных трансфертов, получаемых из </w:t>
      </w:r>
      <w:r>
        <w:rPr>
          <w:sz w:val="28"/>
          <w:szCs w:val="28"/>
        </w:rPr>
        <w:t>областного</w:t>
      </w:r>
      <w:r w:rsidRPr="00C45AC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:</w:t>
      </w:r>
    </w:p>
    <w:p w:rsidR="00E03768" w:rsidRPr="00F02112" w:rsidRDefault="00E03768" w:rsidP="00E03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12">
        <w:rPr>
          <w:sz w:val="28"/>
          <w:szCs w:val="28"/>
        </w:rPr>
        <w:t xml:space="preserve">1) на 2020 год в сумме  </w:t>
      </w:r>
      <w:r>
        <w:rPr>
          <w:sz w:val="28"/>
          <w:szCs w:val="28"/>
        </w:rPr>
        <w:t>231 175 782,65</w:t>
      </w:r>
      <w:r w:rsidRPr="00F02112">
        <w:rPr>
          <w:sz w:val="28"/>
          <w:szCs w:val="28"/>
        </w:rPr>
        <w:t xml:space="preserve"> руб.;</w:t>
      </w:r>
    </w:p>
    <w:p w:rsidR="00E03768" w:rsidRPr="00F02112" w:rsidRDefault="00E03768" w:rsidP="00E03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12">
        <w:rPr>
          <w:sz w:val="28"/>
          <w:szCs w:val="28"/>
        </w:rPr>
        <w:t>2) на 2021 год в сумме  185</w:t>
      </w:r>
      <w:r>
        <w:rPr>
          <w:sz w:val="28"/>
          <w:szCs w:val="28"/>
        </w:rPr>
        <w:t xml:space="preserve"> 941 030,76 </w:t>
      </w:r>
      <w:r w:rsidRPr="00F02112">
        <w:rPr>
          <w:sz w:val="28"/>
          <w:szCs w:val="28"/>
        </w:rPr>
        <w:t>руб.;</w:t>
      </w:r>
    </w:p>
    <w:p w:rsidR="00E03768" w:rsidRDefault="00E03768" w:rsidP="00E03768">
      <w:pPr>
        <w:pStyle w:val="a4"/>
        <w:ind w:firstLine="709"/>
        <w:jc w:val="both"/>
        <w:rPr>
          <w:sz w:val="28"/>
          <w:szCs w:val="28"/>
        </w:rPr>
      </w:pPr>
      <w:r w:rsidRPr="00F02112">
        <w:rPr>
          <w:color w:val="000000"/>
          <w:sz w:val="28"/>
          <w:szCs w:val="28"/>
        </w:rPr>
        <w:t>3) на 2022 год в сумме  186</w:t>
      </w:r>
      <w:r>
        <w:rPr>
          <w:color w:val="000000"/>
          <w:sz w:val="28"/>
          <w:szCs w:val="28"/>
        </w:rPr>
        <w:t> </w:t>
      </w:r>
      <w:r w:rsidRPr="00F021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17 400,73 </w:t>
      </w:r>
      <w:r w:rsidRPr="00F02112">
        <w:rPr>
          <w:color w:val="000000"/>
          <w:sz w:val="28"/>
          <w:szCs w:val="28"/>
        </w:rPr>
        <w:t>руб</w:t>
      </w:r>
      <w:r w:rsidRPr="00F02112">
        <w:rPr>
          <w:sz w:val="28"/>
          <w:szCs w:val="28"/>
        </w:rPr>
        <w:t>.</w:t>
      </w:r>
    </w:p>
    <w:p w:rsidR="00E03768" w:rsidRPr="00CA5068" w:rsidRDefault="00E03768" w:rsidP="00E03768">
      <w:pPr>
        <w:pStyle w:val="a4"/>
        <w:ind w:firstLine="709"/>
        <w:jc w:val="both"/>
        <w:rPr>
          <w:sz w:val="12"/>
          <w:szCs w:val="28"/>
        </w:rPr>
      </w:pPr>
    </w:p>
    <w:p w:rsidR="00E03768" w:rsidRPr="003330DE" w:rsidRDefault="00E03768" w:rsidP="00E03768">
      <w:pPr>
        <w:pStyle w:val="a4"/>
        <w:ind w:firstLine="851"/>
        <w:jc w:val="both"/>
        <w:rPr>
          <w:sz w:val="12"/>
          <w:szCs w:val="20"/>
        </w:rPr>
      </w:pPr>
    </w:p>
    <w:p w:rsidR="00E03768" w:rsidRPr="00B43030" w:rsidRDefault="00E03768" w:rsidP="00073A1B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color w:val="000000"/>
          <w:sz w:val="28"/>
          <w:szCs w:val="28"/>
        </w:rPr>
      </w:pPr>
      <w:r w:rsidRPr="00B43030">
        <w:rPr>
          <w:color w:val="000000"/>
          <w:sz w:val="28"/>
          <w:szCs w:val="28"/>
        </w:rPr>
        <w:t>Пункт 1 статьи 10 решения изложить в новой редакции:</w:t>
      </w:r>
    </w:p>
    <w:p w:rsidR="00E03768" w:rsidRPr="00C45ACD" w:rsidRDefault="00E03768" w:rsidP="00E03768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>
        <w:rPr>
          <w:sz w:val="28"/>
          <w:szCs w:val="28"/>
        </w:rPr>
        <w:tab/>
        <w:t> Утвердить</w:t>
      </w:r>
      <w:r w:rsidRPr="00C45ACD">
        <w:rPr>
          <w:sz w:val="28"/>
          <w:szCs w:val="28"/>
        </w:rPr>
        <w:t xml:space="preserve"> общий объем межбюджетных трансфертов, предоставляемых из бюджета </w:t>
      </w:r>
      <w:r>
        <w:rPr>
          <w:sz w:val="28"/>
          <w:szCs w:val="28"/>
        </w:rPr>
        <w:t xml:space="preserve">Комсомольского муниципального района </w:t>
      </w:r>
      <w:r w:rsidRPr="00C45ACD">
        <w:rPr>
          <w:sz w:val="28"/>
          <w:szCs w:val="28"/>
        </w:rPr>
        <w:t>другим бюджетам бюджетн</w:t>
      </w:r>
      <w:r>
        <w:rPr>
          <w:sz w:val="28"/>
          <w:szCs w:val="28"/>
        </w:rPr>
        <w:t xml:space="preserve">ой системы Российской Федерации, </w:t>
      </w:r>
      <w:r w:rsidRPr="00C45ACD">
        <w:rPr>
          <w:sz w:val="28"/>
          <w:szCs w:val="28"/>
        </w:rPr>
        <w:t>в том числе:</w:t>
      </w:r>
    </w:p>
    <w:p w:rsidR="00E03768" w:rsidRDefault="00E03768" w:rsidP="00E03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45ACD">
        <w:rPr>
          <w:sz w:val="28"/>
          <w:szCs w:val="28"/>
        </w:rPr>
        <w:t xml:space="preserve">бюджетам </w:t>
      </w:r>
      <w:r>
        <w:rPr>
          <w:sz w:val="28"/>
          <w:szCs w:val="28"/>
        </w:rPr>
        <w:t>сельских поселений:</w:t>
      </w:r>
    </w:p>
    <w:p w:rsidR="00E03768" w:rsidRPr="004843B1" w:rsidRDefault="00E03768" w:rsidP="00E03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а) в 20</w:t>
      </w:r>
      <w:r>
        <w:rPr>
          <w:sz w:val="28"/>
          <w:szCs w:val="28"/>
        </w:rPr>
        <w:t>20</w:t>
      </w:r>
      <w:r w:rsidRPr="004843B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10 715 587,71 </w:t>
      </w:r>
      <w:r w:rsidRPr="004843B1">
        <w:rPr>
          <w:sz w:val="28"/>
          <w:szCs w:val="28"/>
        </w:rPr>
        <w:t>руб.;</w:t>
      </w:r>
    </w:p>
    <w:p w:rsidR="00E03768" w:rsidRPr="004843B1" w:rsidRDefault="00E03768" w:rsidP="00E03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б) в 20</w:t>
      </w:r>
      <w:r>
        <w:rPr>
          <w:sz w:val="28"/>
          <w:szCs w:val="28"/>
        </w:rPr>
        <w:t xml:space="preserve">21 году в сумме 10 991 342,95 </w:t>
      </w:r>
      <w:r w:rsidRPr="004843B1">
        <w:rPr>
          <w:sz w:val="28"/>
          <w:szCs w:val="28"/>
        </w:rPr>
        <w:t>руб.;</w:t>
      </w:r>
    </w:p>
    <w:p w:rsidR="00E03768" w:rsidRDefault="00E03768" w:rsidP="00E03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в) в 20</w:t>
      </w:r>
      <w:r>
        <w:rPr>
          <w:sz w:val="28"/>
          <w:szCs w:val="28"/>
        </w:rPr>
        <w:t>22</w:t>
      </w:r>
      <w:r w:rsidRPr="004843B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 10 952 153,39 </w:t>
      </w:r>
      <w:r w:rsidRPr="004843B1">
        <w:rPr>
          <w:sz w:val="28"/>
          <w:szCs w:val="28"/>
        </w:rPr>
        <w:t>руб.;</w:t>
      </w:r>
      <w:r>
        <w:rPr>
          <w:sz w:val="28"/>
          <w:szCs w:val="28"/>
        </w:rPr>
        <w:t>»</w:t>
      </w:r>
    </w:p>
    <w:p w:rsidR="00E03768" w:rsidRDefault="00E03768" w:rsidP="00E03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768" w:rsidRDefault="00E03768" w:rsidP="00E03768">
      <w:pPr>
        <w:pStyle w:val="a4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      </w:t>
      </w:r>
      <w:r w:rsidRPr="00886957">
        <w:rPr>
          <w:sz w:val="28"/>
          <w:szCs w:val="20"/>
        </w:rPr>
        <w:t>Приложения</w:t>
      </w:r>
      <w:r>
        <w:rPr>
          <w:sz w:val="28"/>
          <w:szCs w:val="20"/>
        </w:rPr>
        <w:t xml:space="preserve"> 2, 5, 7, 8, </w:t>
      </w:r>
      <w:r w:rsidRPr="00EC130F">
        <w:rPr>
          <w:sz w:val="28"/>
          <w:szCs w:val="20"/>
        </w:rPr>
        <w:t>9</w:t>
      </w:r>
      <w:r>
        <w:rPr>
          <w:sz w:val="28"/>
          <w:szCs w:val="20"/>
        </w:rPr>
        <w:t xml:space="preserve">, 10, 11, 12 к решению </w:t>
      </w:r>
      <w:r w:rsidRPr="00886957">
        <w:rPr>
          <w:sz w:val="28"/>
          <w:szCs w:val="20"/>
        </w:rPr>
        <w:t xml:space="preserve"> изложить в ново</w:t>
      </w:r>
      <w:r>
        <w:rPr>
          <w:sz w:val="28"/>
          <w:szCs w:val="20"/>
        </w:rPr>
        <w:t>й редакции, согласно приложению 1 к настоящему решению</w:t>
      </w:r>
      <w:r w:rsidRPr="00886957">
        <w:rPr>
          <w:sz w:val="28"/>
          <w:szCs w:val="20"/>
        </w:rPr>
        <w:t>.</w:t>
      </w:r>
    </w:p>
    <w:p w:rsidR="00E03768" w:rsidRDefault="00E03768" w:rsidP="00E03768">
      <w:pPr>
        <w:pStyle w:val="a4"/>
        <w:jc w:val="both"/>
        <w:rPr>
          <w:sz w:val="28"/>
          <w:szCs w:val="20"/>
        </w:rPr>
      </w:pPr>
    </w:p>
    <w:p w:rsidR="00E03768" w:rsidRDefault="00E03768" w:rsidP="00073A1B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886957">
        <w:rPr>
          <w:sz w:val="28"/>
          <w:szCs w:val="20"/>
        </w:rPr>
        <w:t>В связи с изменениями</w:t>
      </w:r>
      <w:r>
        <w:rPr>
          <w:sz w:val="28"/>
          <w:szCs w:val="20"/>
        </w:rPr>
        <w:t xml:space="preserve">, принятыми настоящим решением, </w:t>
      </w:r>
      <w:r w:rsidRPr="00886957">
        <w:rPr>
          <w:sz w:val="28"/>
          <w:szCs w:val="20"/>
        </w:rPr>
        <w:t xml:space="preserve">подготовить актуальную версию решения Совета Комсомольского муниципального района от </w:t>
      </w:r>
      <w:r>
        <w:rPr>
          <w:sz w:val="28"/>
          <w:szCs w:val="20"/>
        </w:rPr>
        <w:t>13</w:t>
      </w:r>
      <w:r w:rsidRPr="00886957">
        <w:rPr>
          <w:sz w:val="28"/>
          <w:szCs w:val="20"/>
        </w:rPr>
        <w:t xml:space="preserve"> декабря 201</w:t>
      </w:r>
      <w:r>
        <w:rPr>
          <w:sz w:val="28"/>
          <w:szCs w:val="20"/>
        </w:rPr>
        <w:t>9</w:t>
      </w:r>
      <w:r w:rsidRPr="00886957">
        <w:rPr>
          <w:sz w:val="28"/>
          <w:szCs w:val="20"/>
        </w:rPr>
        <w:t xml:space="preserve"> года №</w:t>
      </w:r>
      <w:r>
        <w:rPr>
          <w:sz w:val="28"/>
          <w:szCs w:val="20"/>
        </w:rPr>
        <w:t>487</w:t>
      </w:r>
      <w:r w:rsidRPr="00886957">
        <w:rPr>
          <w:sz w:val="28"/>
          <w:szCs w:val="20"/>
        </w:rPr>
        <w:t xml:space="preserve"> «О бюджете Комсомольского муниципального района на 20</w:t>
      </w:r>
      <w:r>
        <w:rPr>
          <w:sz w:val="28"/>
          <w:szCs w:val="20"/>
        </w:rPr>
        <w:t>20</w:t>
      </w:r>
      <w:r w:rsidRPr="00886957">
        <w:rPr>
          <w:sz w:val="28"/>
          <w:szCs w:val="20"/>
        </w:rPr>
        <w:t xml:space="preserve"> год</w:t>
      </w:r>
      <w:r>
        <w:rPr>
          <w:sz w:val="28"/>
          <w:szCs w:val="20"/>
        </w:rPr>
        <w:t xml:space="preserve"> и на плановый период 2021 и 2022 годов</w:t>
      </w:r>
      <w:r w:rsidRPr="00886957">
        <w:rPr>
          <w:sz w:val="28"/>
          <w:szCs w:val="20"/>
        </w:rPr>
        <w:t>».</w:t>
      </w:r>
    </w:p>
    <w:p w:rsidR="00E03768" w:rsidRDefault="00E03768" w:rsidP="00E03768">
      <w:pPr>
        <w:pStyle w:val="a4"/>
        <w:ind w:left="851"/>
        <w:jc w:val="both"/>
        <w:rPr>
          <w:sz w:val="28"/>
          <w:szCs w:val="20"/>
        </w:rPr>
      </w:pPr>
    </w:p>
    <w:p w:rsidR="00E03768" w:rsidRPr="00886957" w:rsidRDefault="00E03768" w:rsidP="00E03768">
      <w:pPr>
        <w:pStyle w:val="a4"/>
        <w:ind w:left="851"/>
        <w:jc w:val="both"/>
        <w:rPr>
          <w:sz w:val="28"/>
          <w:szCs w:val="20"/>
        </w:rPr>
      </w:pPr>
    </w:p>
    <w:p w:rsidR="00E03768" w:rsidRPr="003330DE" w:rsidRDefault="00E03768" w:rsidP="00E03768">
      <w:pPr>
        <w:pStyle w:val="a4"/>
        <w:jc w:val="both"/>
        <w:rPr>
          <w:b/>
          <w:sz w:val="18"/>
          <w:szCs w:val="20"/>
        </w:rPr>
      </w:pPr>
    </w:p>
    <w:p w:rsidR="00E03768" w:rsidRDefault="00E03768" w:rsidP="00E03768">
      <w:pPr>
        <w:pStyle w:val="a4"/>
        <w:jc w:val="both"/>
        <w:rPr>
          <w:b/>
          <w:sz w:val="28"/>
          <w:szCs w:val="20"/>
        </w:rPr>
      </w:pPr>
    </w:p>
    <w:p w:rsidR="00E03768" w:rsidRPr="00886957" w:rsidRDefault="00E03768" w:rsidP="00E03768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>Председатель Совета Комсомольского</w:t>
      </w:r>
    </w:p>
    <w:p w:rsidR="00E03768" w:rsidRPr="00886957" w:rsidRDefault="00E03768" w:rsidP="00E03768">
      <w:pPr>
        <w:pStyle w:val="a4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 xml:space="preserve">муниципального района </w:t>
      </w:r>
    </w:p>
    <w:p w:rsidR="00E03768" w:rsidRDefault="00E03768" w:rsidP="00E03768">
      <w:pPr>
        <w:jc w:val="both"/>
        <w:rPr>
          <w:b/>
          <w:sz w:val="28"/>
          <w:szCs w:val="28"/>
        </w:rPr>
      </w:pPr>
      <w:r w:rsidRPr="00886957">
        <w:rPr>
          <w:b/>
          <w:sz w:val="28"/>
        </w:rPr>
        <w:t xml:space="preserve">Ивановской области                                                      </w:t>
      </w:r>
      <w:r>
        <w:rPr>
          <w:b/>
          <w:sz w:val="28"/>
        </w:rPr>
        <w:t xml:space="preserve">        </w:t>
      </w:r>
      <w:r w:rsidRPr="00886957">
        <w:rPr>
          <w:b/>
          <w:sz w:val="28"/>
        </w:rPr>
        <w:t>Т.В. Воронина</w:t>
      </w:r>
      <w:r w:rsidRPr="0027616C">
        <w:rPr>
          <w:b/>
          <w:sz w:val="28"/>
          <w:szCs w:val="28"/>
        </w:rPr>
        <w:t xml:space="preserve"> </w:t>
      </w:r>
    </w:p>
    <w:p w:rsidR="00E03768" w:rsidRDefault="00E03768" w:rsidP="00E03768">
      <w:pPr>
        <w:jc w:val="both"/>
        <w:rPr>
          <w:b/>
          <w:sz w:val="28"/>
          <w:szCs w:val="28"/>
        </w:rPr>
      </w:pPr>
    </w:p>
    <w:p w:rsidR="00E03768" w:rsidRDefault="00E03768" w:rsidP="00E03768">
      <w:pPr>
        <w:jc w:val="both"/>
        <w:rPr>
          <w:b/>
          <w:sz w:val="28"/>
          <w:szCs w:val="28"/>
        </w:rPr>
      </w:pPr>
    </w:p>
    <w:p w:rsidR="00E03768" w:rsidRDefault="00E03768" w:rsidP="00E03768">
      <w:pPr>
        <w:jc w:val="both"/>
        <w:rPr>
          <w:b/>
          <w:sz w:val="28"/>
          <w:szCs w:val="28"/>
        </w:rPr>
      </w:pPr>
    </w:p>
    <w:p w:rsidR="00E03768" w:rsidRDefault="00E03768" w:rsidP="00E03768">
      <w:pPr>
        <w:jc w:val="both"/>
        <w:rPr>
          <w:b/>
          <w:sz w:val="28"/>
          <w:szCs w:val="28"/>
        </w:rPr>
      </w:pPr>
    </w:p>
    <w:p w:rsidR="00E03768" w:rsidRDefault="00E03768" w:rsidP="00E03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E03768" w:rsidRDefault="00E03768" w:rsidP="00E0376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О.В.Бузулуцкая</w:t>
      </w:r>
    </w:p>
    <w:p w:rsidR="00E03768" w:rsidRDefault="00E03768" w:rsidP="00E03768">
      <w:pPr>
        <w:pStyle w:val="a4"/>
        <w:jc w:val="both"/>
        <w:rPr>
          <w:b/>
          <w:sz w:val="28"/>
          <w:szCs w:val="28"/>
        </w:rPr>
      </w:pPr>
    </w:p>
    <w:p w:rsidR="00E03768" w:rsidRDefault="00E03768" w:rsidP="00E03768">
      <w:pPr>
        <w:pStyle w:val="a4"/>
        <w:jc w:val="both"/>
        <w:rPr>
          <w:b/>
          <w:sz w:val="28"/>
          <w:szCs w:val="28"/>
        </w:rPr>
      </w:pPr>
    </w:p>
    <w:p w:rsidR="00E03768" w:rsidRDefault="00E03768" w:rsidP="00E03768">
      <w:pPr>
        <w:rPr>
          <w:rFonts w:ascii="Calibri" w:hAnsi="Calibri"/>
          <w:sz w:val="22"/>
          <w:szCs w:val="22"/>
        </w:rPr>
        <w:sectPr w:rsidR="00E03768" w:rsidSect="00016D2A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W w:w="15444" w:type="dxa"/>
        <w:tblInd w:w="93" w:type="dxa"/>
        <w:tblLook w:val="04A0"/>
      </w:tblPr>
      <w:tblGrid>
        <w:gridCol w:w="3320"/>
        <w:gridCol w:w="6618"/>
        <w:gridCol w:w="1843"/>
        <w:gridCol w:w="1843"/>
        <w:gridCol w:w="1820"/>
      </w:tblGrid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>Приложение 1</w:t>
            </w:r>
          </w:p>
        </w:tc>
      </w:tr>
      <w:tr w:rsidR="00E03768" w:rsidTr="00E22773">
        <w:trPr>
          <w:trHeight w:val="3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 xml:space="preserve">к решению Совета Комсомольского муниципального района  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 xml:space="preserve">"О внесении изменений в решение Совета 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 xml:space="preserve">Комсомольского муниципального района 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 xml:space="preserve">"О бюджете Комсомольского муниципального района 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 xml:space="preserve"> на 2020 год и на плановый период 2021 и 2022 годов»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>от 10.04.2020г. №522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>Приложение  2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 xml:space="preserve"> к решению Совета Комсомольского муниципального района   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>«О бюджете Комсомольского муниципального района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 xml:space="preserve"> на 2020 год и на плановый период 2021 и 2022 годов»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jc w:val="right"/>
            </w:pPr>
            <w:r>
              <w:t>от 13.12.2019г. № 487</w:t>
            </w:r>
          </w:p>
        </w:tc>
      </w:tr>
      <w:tr w:rsidR="00E03768" w:rsidTr="00E22773">
        <w:trPr>
          <w:trHeight w:val="28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</w:tr>
      <w:tr w:rsidR="00E03768" w:rsidTr="00E22773">
        <w:trPr>
          <w:trHeight w:val="312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E03768" w:rsidTr="00E22773">
        <w:trPr>
          <w:trHeight w:val="312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2020 год и на плановый период 2021 и 2022 годов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>
            <w:pPr>
              <w:rPr>
                <w:rFonts w:ascii="Calibri" w:hAnsi="Calibri"/>
              </w:rPr>
            </w:pPr>
          </w:p>
        </w:tc>
      </w:tr>
      <w:tr w:rsidR="00E03768" w:rsidTr="00E22773">
        <w:trPr>
          <w:trHeight w:val="324"/>
        </w:trPr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  бюджетов Российской Федерации</w:t>
            </w:r>
          </w:p>
        </w:tc>
        <w:tc>
          <w:tcPr>
            <w:tcW w:w="6618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3768" w:rsidRDefault="00E03768" w:rsidP="00E22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03768" w:rsidRDefault="00E03768" w:rsidP="00E22773">
            <w:pPr>
              <w:rPr>
                <w:b/>
                <w:bCs/>
              </w:rPr>
            </w:pPr>
          </w:p>
        </w:tc>
        <w:tc>
          <w:tcPr>
            <w:tcW w:w="6618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03768" w:rsidRDefault="00E03768" w:rsidP="00E22773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2021 год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2022 год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6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67 872 398,56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66 906 986,76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67 457 617,39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000 1 01 00000 00 0000 000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38 585 800,00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39 055 800,00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38 585 800,00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39 055 800,00</w:t>
            </w:r>
          </w:p>
        </w:tc>
      </w:tr>
      <w:tr w:rsidR="00E03768" w:rsidTr="00E22773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000 1 01 02010 01 0000 110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i/>
                <w:iCs/>
                <w:vertAlign w:val="superscript"/>
              </w:rPr>
              <w:t xml:space="preserve"> </w:t>
            </w:r>
            <w:r>
              <w:rPr>
                <w:i/>
                <w:iCs/>
              </w:rPr>
              <w:t>и  228 Налогового кодекса Российской Федерации</w:t>
            </w:r>
            <w:r>
              <w:rPr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</w:tr>
      <w:tr w:rsidR="00E03768" w:rsidTr="00E22773">
        <w:trPr>
          <w:trHeight w:val="130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lastRenderedPageBreak/>
              <w:t>182 1 01 02010 01 0000 110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vertAlign w:val="superscript"/>
              </w:rPr>
              <w:t xml:space="preserve"> </w:t>
            </w:r>
            <w:r>
              <w:t>и  228 Налогового кодекса Российской Федерации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37 250 000,00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37 720 000,00</w:t>
            </w:r>
          </w:p>
        </w:tc>
      </w:tr>
      <w:tr w:rsidR="00E03768" w:rsidTr="00E22773">
        <w:trPr>
          <w:trHeight w:val="21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000 1 01 02020 01 0000 110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</w:tr>
      <w:tr w:rsidR="00E03768" w:rsidTr="00E22773">
        <w:trPr>
          <w:trHeight w:val="18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182 1 01 02020 01 0000 110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173 300,00</w:t>
            </w:r>
          </w:p>
        </w:tc>
      </w:tr>
      <w:tr w:rsidR="00E03768" w:rsidTr="00E22773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000 1 01 02030 01 0000 110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</w:tr>
      <w:tr w:rsidR="00E03768" w:rsidTr="00E22773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182 1 01 02030 01 0000 110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162 500,00</w:t>
            </w:r>
          </w:p>
        </w:tc>
      </w:tr>
      <w:tr w:rsidR="00E03768" w:rsidTr="00E22773">
        <w:trPr>
          <w:trHeight w:val="18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000 1 01 02040 01 0000 110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lastRenderedPageBreak/>
              <w:t>182 1 01 02040 01 0000 110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1 000 000,00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000 1 03 00000 00 0000 000 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7 627 961,56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8 707 886,39</w:t>
            </w:r>
          </w:p>
        </w:tc>
      </w:tr>
      <w:tr w:rsidR="00E03768" w:rsidTr="00E22773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7 627 961,56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8 707 886,39</w:t>
            </w:r>
          </w:p>
        </w:tc>
      </w:tr>
      <w:tr w:rsidR="00E03768" w:rsidTr="00E22773">
        <w:trPr>
          <w:trHeight w:val="129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000 1 03 02230 01 0000 110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3 495 398,52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4 008 033,65</w:t>
            </w:r>
          </w:p>
        </w:tc>
      </w:tr>
      <w:tr w:rsidR="00E03768" w:rsidTr="00E22773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100 1 03 02230 01 0000 110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3 495 398,52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4 008 033,65</w:t>
            </w:r>
          </w:p>
        </w:tc>
      </w:tr>
      <w:tr w:rsidR="00E03768" w:rsidTr="00E22773">
        <w:trPr>
          <w:trHeight w:val="2220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100 1 03 02231 01 0000 110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3 495 398,52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4 008 033,65</w:t>
            </w:r>
          </w:p>
        </w:tc>
      </w:tr>
      <w:tr w:rsidR="00E03768" w:rsidTr="00E22773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000 1 03 02240 01 0000 110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18 004,28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19 761,93</w:t>
            </w:r>
          </w:p>
        </w:tc>
      </w:tr>
      <w:tr w:rsidR="00E03768" w:rsidTr="00E22773">
        <w:trPr>
          <w:trHeight w:val="15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r>
              <w:lastRenderedPageBreak/>
              <w:t>100 1 03 02240 01 0000 110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18 004,28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19 761,93</w:t>
            </w:r>
          </w:p>
        </w:tc>
      </w:tr>
      <w:tr w:rsidR="00E03768" w:rsidTr="00E22773">
        <w:trPr>
          <w:trHeight w:val="1944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100 1 03 02241 01 0000 110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19 761,93</w:t>
            </w:r>
          </w:p>
        </w:tc>
      </w:tr>
      <w:tr w:rsidR="00E03768" w:rsidTr="00E22773">
        <w:trPr>
          <w:trHeight w:val="1296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000 1 03 02250 01 0000 110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4 565 647,11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5 188 804,53</w:t>
            </w:r>
          </w:p>
        </w:tc>
      </w:tr>
      <w:tr w:rsidR="00E03768" w:rsidTr="00E22773">
        <w:trPr>
          <w:trHeight w:val="12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r>
              <w:t>100 1 03 02250 01 0000 110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4 565 647,11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5 188 804,53</w:t>
            </w:r>
          </w:p>
        </w:tc>
      </w:tr>
      <w:tr w:rsidR="00E03768" w:rsidTr="00E22773">
        <w:trPr>
          <w:trHeight w:val="1668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100 1 03 02251 01 0000 110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4 565 647,11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5 188 804,53</w:t>
            </w:r>
          </w:p>
        </w:tc>
      </w:tr>
      <w:tr w:rsidR="00E03768" w:rsidTr="00E22773">
        <w:trPr>
          <w:trHeight w:val="1296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000 1 03 02260 01 0000 110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-451 088,35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-508 713,72</w:t>
            </w:r>
          </w:p>
        </w:tc>
      </w:tr>
      <w:tr w:rsidR="00E03768" w:rsidTr="00E22773">
        <w:trPr>
          <w:trHeight w:val="12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r>
              <w:t>100 1 03 02260 01 0000 110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-451 088,35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-508 713,72</w:t>
            </w:r>
          </w:p>
        </w:tc>
      </w:tr>
      <w:tr w:rsidR="00E03768" w:rsidTr="00E22773">
        <w:trPr>
          <w:trHeight w:val="1656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100 1 03 02261 01 0000 110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-451 088,35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-508 713,72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930 000,00</w:t>
            </w:r>
          </w:p>
        </w:tc>
      </w:tr>
      <w:tr w:rsidR="00E03768" w:rsidTr="00E22773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000 1 05 02000 02 0000 110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600 000,00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000 1 05 02010 02 0000 110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182 1 05 02010 02 0000 110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600 000,00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000  1 05 03000 01 0000 110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000 1 05 03010 01 0000 110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182 1 05 03010 01 0000 110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140 000,00</w:t>
            </w:r>
          </w:p>
        </w:tc>
      </w:tr>
      <w:tr w:rsidR="00E03768" w:rsidTr="00E22773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000 1 05 04000 02 0000 110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182 1 05 04020 02 0000 110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190 000,00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000 1 07 00000 00 0000 110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000 1 07 01000 01 0000 110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добычу 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000 1 07 01020 01 0000 110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182 1 07 01020 01 0000 110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2 000 000,00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000 1 08 00000 00 0000 000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E03768" w:rsidTr="00E22773">
        <w:trPr>
          <w:trHeight w:val="78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000 1 08 03000 01 0000 110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E03768" w:rsidTr="00E22773">
        <w:trPr>
          <w:trHeight w:val="11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000 1 08 03010 01 0000 110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E03768" w:rsidTr="00E22773">
        <w:trPr>
          <w:trHeight w:val="106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182 1 08 03010 01 1000 110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Default="00E03768" w:rsidP="00E22773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2 000 000,00</w:t>
            </w:r>
          </w:p>
        </w:tc>
      </w:tr>
      <w:tr w:rsidR="00E03768" w:rsidTr="00E22773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4 737 200,00</w:t>
            </w:r>
          </w:p>
        </w:tc>
      </w:tr>
      <w:tr w:rsidR="00E03768" w:rsidTr="00E22773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000 1 11 05000 00 0000 120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4 295 200,00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4 295 200,00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4 437 200,00</w:t>
            </w:r>
          </w:p>
        </w:tc>
      </w:tr>
      <w:tr w:rsidR="00E03768" w:rsidTr="00E22773">
        <w:trPr>
          <w:trHeight w:val="129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000 1 11 05010 00 0000 120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3 772 000,00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3 914 000,00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000 1 11 05013 05 0000 120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1 670 000,00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050 1 11 05013 05 0000 120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1 670 000,00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000 1 11 05013 13 0000 120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050 1 11 05013 13 0000 120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2 244 000,00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2 244 000,00</w:t>
            </w:r>
          </w:p>
        </w:tc>
      </w:tr>
      <w:tr w:rsidR="00E03768" w:rsidTr="00E22773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000 1 11 05020 00 0000 120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</w:tr>
      <w:tr w:rsidR="00E03768" w:rsidTr="00E22773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000 1 11 05025 05 0000 120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</w:tr>
      <w:tr w:rsidR="00E03768" w:rsidTr="00E22773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lastRenderedPageBreak/>
              <w:t>050 1 11 05025 05 0000 120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7 200,00</w:t>
            </w:r>
          </w:p>
        </w:tc>
      </w:tr>
      <w:tr w:rsidR="00E03768" w:rsidTr="00E22773">
        <w:trPr>
          <w:trHeight w:val="9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000 1 11 05070 00 0000 120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000 1 11 05075 05 0000 120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050 1 11 05075 05 0000 120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516 000,00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516 000,00</w:t>
            </w:r>
          </w:p>
        </w:tc>
      </w:tr>
      <w:tr w:rsidR="00E03768" w:rsidTr="00E22773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000 1 11 09000 00 0000 120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</w:tr>
      <w:tr w:rsidR="00E03768" w:rsidTr="00E22773">
        <w:trPr>
          <w:trHeight w:val="15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055 1 11 09045 05 0000 120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300 000,00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101 100,00</w:t>
            </w:r>
          </w:p>
        </w:tc>
      </w:tr>
      <w:tr w:rsidR="00E03768" w:rsidTr="00E22773">
        <w:trPr>
          <w:trHeight w:val="300"/>
        </w:trPr>
        <w:tc>
          <w:tcPr>
            <w:tcW w:w="3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000 1 12 01000 01 0000 120</w:t>
            </w:r>
          </w:p>
        </w:tc>
        <w:tc>
          <w:tcPr>
            <w:tcW w:w="6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93 500,00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97 200,00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101 100,00</w:t>
            </w:r>
          </w:p>
        </w:tc>
      </w:tr>
      <w:tr w:rsidR="00E03768" w:rsidTr="00E22773">
        <w:trPr>
          <w:trHeight w:val="300"/>
        </w:trPr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</w:p>
        </w:tc>
        <w:tc>
          <w:tcPr>
            <w:tcW w:w="6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</w:p>
        </w:tc>
      </w:tr>
      <w:tr w:rsidR="00E03768" w:rsidTr="00E22773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000 1 12 01010 01 0000 120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101 100,00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048 1 12 01010 01 0000 120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101 100,00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000 1 13 00000 00 0000 000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9 729 424,00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9 721 458,00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000 1 13 01000 00 0000 130 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9 729 424,00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000 1 13 01990 00 0000 130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9 729 424,00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000 1 13 01995 05 0000 130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9 729 424,00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E03768" w:rsidTr="00E22773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052 1 13 01995 05 0001 130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Прочие доходы от оказания платных услуг (работ) получателями средств бюджетов муниципальных районов(доходы от оказания платных услуг казенными учреждениями отдела образования - поступление родительской платы по детским садам)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8 514 144,00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8 312 796,00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8 327 178,00</w:t>
            </w:r>
          </w:p>
        </w:tc>
      </w:tr>
      <w:tr w:rsidR="00E03768" w:rsidTr="00E22773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052 1 13 01995 05 0002 130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215 280,00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215 280,00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215 280,00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054 1 13 01995 05 0011 130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100 000,00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054 1 13 01995 05 0010 130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1 079 000,00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185 360,00</w:t>
            </w:r>
          </w:p>
        </w:tc>
      </w:tr>
      <w:tr w:rsidR="00E03768" w:rsidTr="00E22773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000 1 14 02000 00 0000 000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185 360,00</w:t>
            </w:r>
          </w:p>
        </w:tc>
      </w:tr>
      <w:tr w:rsidR="00E03768" w:rsidTr="00E22773">
        <w:trPr>
          <w:trHeight w:val="18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000 1 14 02050 05 0000 410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000 1 14 02053 05 0000 410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351 800,00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185 360,00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050 1 14 02053 05 0000 410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351 800,00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185 360,00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000 1 16 00000 00 0000 000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18 813,00</w:t>
            </w:r>
          </w:p>
        </w:tc>
      </w:tr>
      <w:tr w:rsidR="00E03768" w:rsidTr="00E22773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000 1 16 01000 01 0000 140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18 813,00</w:t>
            </w:r>
          </w:p>
        </w:tc>
      </w:tr>
      <w:tr w:rsidR="00E03768" w:rsidTr="00E22773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000 1 16 01050 01 0000 140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023 1 16 01053 01 0000 140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5 000,00</w:t>
            </w:r>
          </w:p>
        </w:tc>
      </w:tr>
      <w:tr w:rsidR="00E03768" w:rsidTr="00E22773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000 1 16 01070 01 0000 140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3 000,00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023 1 16 01073 01 0000 140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3 000,00</w:t>
            </w:r>
          </w:p>
        </w:tc>
      </w:tr>
      <w:tr w:rsidR="00E03768" w:rsidTr="00E22773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000 1 16 01110 01 0000 140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023 1 16 01113 01 0000 140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800,00</w:t>
            </w:r>
          </w:p>
        </w:tc>
      </w:tr>
      <w:tr w:rsidR="00E03768" w:rsidTr="00E22773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000 1 16 01200 01 0000 140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10 013,00</w:t>
            </w:r>
          </w:p>
        </w:tc>
      </w:tr>
      <w:tr w:rsidR="00E03768" w:rsidTr="00E22773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023 1 16 01203 01 0000 140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8 713,00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10 013,00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000 2 00 0000 00 0000 000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251 979 454,33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208 363 870,97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186 447 400,73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000 2 02 0000 00 0000 000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251 649 454,33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208 033 870,97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186 117 400,73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000 2 02 10000 00 0000 150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102 039 570,00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84 593 200,00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000 2 02 15 001 00 0000 150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92 032 400,00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84 593 200,00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000 2 02 15001 05 0000 150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92 032 400,00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84 593 200,00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053 2 02 15001 05 0000 150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92 032 400,00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84 593 200,00</w:t>
            </w:r>
          </w:p>
        </w:tc>
      </w:tr>
      <w:tr w:rsidR="00E03768" w:rsidTr="00E22773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000 2 02 15 002 00 0000 150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10 007 170,00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000 2 02 15002 05 0000 150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10 007 170,00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053 2 02 15002 05 0000 150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10 007 170,00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29 626 575,67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4 950 529,53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2 726 358,50</w:t>
            </w:r>
          </w:p>
        </w:tc>
      </w:tr>
      <w:tr w:rsidR="00E03768" w:rsidTr="00E22773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000 2 02 20077 00 0000 150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12 059 553,37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053 2 02 20077 05 0000 150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12 059 553,37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3768" w:rsidTr="00E22773">
        <w:trPr>
          <w:trHeight w:val="111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053 2 02 25097 00 0000 150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2 268 978,50</w:t>
            </w:r>
          </w:p>
        </w:tc>
      </w:tr>
      <w:tr w:rsidR="00E03768" w:rsidTr="00E22773">
        <w:trPr>
          <w:trHeight w:val="114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053 2 02 25097 05 0000 150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2 268 978,50</w:t>
            </w:r>
          </w:p>
        </w:tc>
      </w:tr>
      <w:tr w:rsidR="00E03768" w:rsidTr="00E22773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053 2 02 25169 00 0000 150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2 234 117,36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3768" w:rsidTr="00E22773">
        <w:trPr>
          <w:trHeight w:val="40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053 2 02 25169 05 0000 150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2 234 117,36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3768" w:rsidTr="00E22773">
        <w:trPr>
          <w:trHeight w:val="719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053 2 02 25210 00 0000 150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2 259 172,91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3768" w:rsidTr="00E22773">
        <w:trPr>
          <w:trHeight w:val="1121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053 2 02 25210 05 0000 150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2 259 172,91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000 2 02 25497 00 0000 150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1 951 840,41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053 2 02 25497 05 0000 150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1 951 840,41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3768" w:rsidTr="00E22773">
        <w:trPr>
          <w:trHeight w:val="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053 2 02 25519 00 0000 150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88 757,44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3768" w:rsidTr="00E22773">
        <w:trPr>
          <w:trHeight w:val="32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053 2 02 25519 05 0000 150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88 757,44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000 2 02 29999 00 0000 150 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11 033 134,18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000 2 02 29999 05 0000 150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11 033 134,18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053 2 02 29999 05 0000 150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11 033 134,18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457 380,00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99 294 736,98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98 764 401,23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98 797 842,23</w:t>
            </w:r>
          </w:p>
        </w:tc>
      </w:tr>
      <w:tr w:rsidR="00E03768" w:rsidTr="00E22773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1 835 180,98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1 727 988,23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000 2 02 30024 05 0000 150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1 835 180,98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1 727 988,23</w:t>
            </w:r>
          </w:p>
        </w:tc>
      </w:tr>
      <w:tr w:rsidR="00E03768" w:rsidTr="00E22773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053 2 02 30024 05 0000 150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1 835 180,98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1 727 988,23</w:t>
            </w:r>
          </w:p>
        </w:tc>
      </w:tr>
      <w:tr w:rsidR="00E03768" w:rsidTr="00E22773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053 2 02 35082 00 0000 150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</w:tr>
      <w:tr w:rsidR="00E03768" w:rsidTr="00E22773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lastRenderedPageBreak/>
              <w:t>053 2 02 35082 05 0000 150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2 146 914,00</w:t>
            </w:r>
          </w:p>
        </w:tc>
      </w:tr>
      <w:tr w:rsidR="00E03768" w:rsidTr="00E22773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000 2 02 35120 00 0000 150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48 781,00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85 613,00</w:t>
            </w:r>
          </w:p>
        </w:tc>
      </w:tr>
      <w:tr w:rsidR="00E03768" w:rsidTr="00E22773">
        <w:trPr>
          <w:trHeight w:val="8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053 2 02 35120 05 0000 150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48 781,00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85 613,00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000 2 02 39999 00 0000 150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субвенции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95 263 861,00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94 837 327,00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95 263 861,00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94 837 327,00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053 2 02 39999 05 0000 150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95 263 861,00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94 837 327,00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20 688 571,68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03768" w:rsidTr="00E22773">
        <w:trPr>
          <w:trHeight w:val="103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000 2 02 40014 05 0000 150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20 473 671,68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E03768" w:rsidTr="00E22773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053 2 02 40014 05 0000 150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20 473 671,68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0,00</w:t>
            </w:r>
          </w:p>
        </w:tc>
      </w:tr>
      <w:tr w:rsidR="00E03768" w:rsidTr="00E22773">
        <w:trPr>
          <w:trHeight w:val="8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000 2 02 49999 05 0000 150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E03768" w:rsidTr="00E22773">
        <w:trPr>
          <w:trHeight w:val="10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053 2 02 49999 05 0000 150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214 900,00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0,00</w:t>
            </w:r>
          </w:p>
        </w:tc>
      </w:tr>
      <w:tr w:rsidR="00E03768" w:rsidTr="00E22773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>000 207 00000 00 0000 000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</w:tr>
      <w:tr w:rsidR="00E03768" w:rsidTr="00E22773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000 2 07 05000 05 0000 150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</w:tr>
      <w:tr w:rsidR="00E03768" w:rsidTr="00E22773">
        <w:trPr>
          <w:trHeight w:val="43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000 2 07 05020 05 0000 150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i/>
                <w:iCs/>
              </w:rPr>
            </w:pPr>
            <w:r>
              <w:rPr>
                <w:i/>
                <w:i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</w:tr>
      <w:tr w:rsidR="00E03768" w:rsidTr="00E22773">
        <w:trPr>
          <w:trHeight w:val="3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>054 2 07 05020 05 0000 150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r>
              <w:t xml:space="preserve">Поступления от денежных пожертвований, предоставляемых физическими лицами получателям средств бюджетов муниципальных </w:t>
            </w:r>
            <w:r>
              <w:lastRenderedPageBreak/>
              <w:t>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lastRenderedPageBreak/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</w:pPr>
            <w:r>
              <w:t>330 000,00</w:t>
            </w:r>
          </w:p>
        </w:tc>
      </w:tr>
      <w:tr w:rsidR="00E03768" w:rsidTr="00E22773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319 851 852,89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275 270 857,73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253 905 018,12</w:t>
            </w:r>
          </w:p>
        </w:tc>
      </w:tr>
    </w:tbl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tbl>
      <w:tblPr>
        <w:tblW w:w="15479" w:type="dxa"/>
        <w:tblInd w:w="93" w:type="dxa"/>
        <w:tblLook w:val="04A0"/>
      </w:tblPr>
      <w:tblGrid>
        <w:gridCol w:w="3134"/>
        <w:gridCol w:w="6662"/>
        <w:gridCol w:w="1843"/>
        <w:gridCol w:w="1840"/>
        <w:gridCol w:w="2000"/>
      </w:tblGrid>
      <w:tr w:rsidR="00E03768" w:rsidRPr="00372C95" w:rsidTr="00E22773">
        <w:trPr>
          <w:trHeight w:val="7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pPr>
              <w:jc w:val="right"/>
            </w:pPr>
            <w:r w:rsidRPr="00372C95">
              <w:t>Приложение 5                                                                              к решению Совета Комсомольского муниципального района</w:t>
            </w:r>
          </w:p>
        </w:tc>
      </w:tr>
      <w:tr w:rsidR="00E03768" w:rsidRPr="00372C95" w:rsidTr="00E22773">
        <w:trPr>
          <w:trHeight w:val="46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pPr>
              <w:jc w:val="right"/>
            </w:pPr>
            <w:r w:rsidRPr="00372C95">
              <w:t xml:space="preserve"> «О бюджете Комсомольского муниципального района на 2020 год и плановый период 2021 и 2022 годов»</w:t>
            </w:r>
          </w:p>
        </w:tc>
      </w:tr>
      <w:tr w:rsidR="00E03768" w:rsidRPr="00372C95" w:rsidTr="00E22773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pPr>
              <w:jc w:val="right"/>
            </w:pPr>
            <w:r w:rsidRPr="00372C95">
              <w:t>от  13.12.2019 № 487</w:t>
            </w:r>
          </w:p>
        </w:tc>
      </w:tr>
      <w:tr w:rsidR="00E03768" w:rsidRPr="00372C95" w:rsidTr="00E22773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pPr>
              <w:jc w:val="right"/>
            </w:pPr>
            <w:r w:rsidRPr="00372C95">
              <w:t xml:space="preserve">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</w:tr>
      <w:tr w:rsidR="00E03768" w:rsidRPr="00372C95" w:rsidTr="00E22773">
        <w:trPr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pPr>
              <w:jc w:val="both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</w:tr>
      <w:tr w:rsidR="00E03768" w:rsidRPr="00372C95" w:rsidTr="00E22773">
        <w:trPr>
          <w:trHeight w:val="80"/>
        </w:trPr>
        <w:tc>
          <w:tcPr>
            <w:tcW w:w="15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Источники внутреннего финансирования дефицита бюджета Комсомольского муниципального района на 2020 год и на плановый период 2021 и 2022 годов</w:t>
            </w:r>
          </w:p>
        </w:tc>
      </w:tr>
      <w:tr w:rsidR="00E03768" w:rsidRPr="00372C95" w:rsidTr="00E22773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72C95" w:rsidRDefault="00E03768" w:rsidP="00E22773"/>
        </w:tc>
      </w:tr>
      <w:tr w:rsidR="00E03768" w:rsidRPr="00372C95" w:rsidTr="00E22773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Код классификации источников финансирования дефицита бюджетов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8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Сумма руб.</w:t>
            </w:r>
          </w:p>
        </w:tc>
      </w:tr>
      <w:tr w:rsidR="00E03768" w:rsidRPr="00372C95" w:rsidTr="00E22773">
        <w:trPr>
          <w:trHeight w:val="51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768" w:rsidRPr="00372C95" w:rsidRDefault="00E03768" w:rsidP="00E22773"/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768" w:rsidRPr="00372C95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 2020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 2021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 2022 год</w:t>
            </w:r>
          </w:p>
        </w:tc>
      </w:tr>
      <w:tr w:rsidR="00E03768" w:rsidRPr="00372C95" w:rsidTr="00E2277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000 01 00 00 00 00 0000 000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-2 978 588,67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-1 411 500,00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-3 778 600,00</w:t>
            </w:r>
          </w:p>
        </w:tc>
      </w:tr>
      <w:tr w:rsidR="00E03768" w:rsidRPr="00372C95" w:rsidTr="00E2277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000 01 02 00 00 00 0000 000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0,00</w:t>
            </w:r>
          </w:p>
        </w:tc>
      </w:tr>
      <w:tr w:rsidR="00E03768" w:rsidRPr="00372C95" w:rsidTr="00E2277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000 01 02 00 00 00 0000 700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050 01 02 00 00 05 0000 710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lastRenderedPageBreak/>
              <w:t>000 01 02 00 00 00 0000 800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050 01 02 00 00 05 0000 810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000 01 05 00 00 00 0000 000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-478 588,67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-1 411 500,00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-3 778 600,00</w:t>
            </w:r>
          </w:p>
        </w:tc>
      </w:tr>
      <w:tr w:rsidR="00E03768" w:rsidRPr="00372C95" w:rsidTr="00E22773">
        <w:trPr>
          <w:trHeight w:val="32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000 01 05 00 00 00 0000 500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-319 851 852,89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-275 270 857,73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-253 905 018,12</w:t>
            </w:r>
          </w:p>
        </w:tc>
      </w:tr>
      <w:tr w:rsidR="00E03768" w:rsidRPr="00372C95" w:rsidTr="00E2277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000 01 05 02 00 00 0000 500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Увеличение прочих 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-319 851 852,89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-275 270 857,73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-253 905 018,12</w:t>
            </w:r>
          </w:p>
        </w:tc>
      </w:tr>
      <w:tr w:rsidR="00E03768" w:rsidRPr="00372C95" w:rsidTr="00E2277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000 01 05 02 01 00 0000 510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Увеличение прочих 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-319 851 852,89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-275 270 857,73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-253 905 018,12</w:t>
            </w:r>
          </w:p>
        </w:tc>
      </w:tr>
      <w:tr w:rsidR="00E03768" w:rsidRPr="00372C95" w:rsidTr="00E2277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053 01 05 02 01 05 0000 510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-319 851 852,89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-275 270 857,73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-253 905 018,12</w:t>
            </w:r>
          </w:p>
        </w:tc>
      </w:tr>
      <w:tr w:rsidR="00E03768" w:rsidRPr="00372C95" w:rsidTr="00E2277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000 01 05 00 00 00 0000 600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319 373 264,22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273 859 357,73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250 126 418,12</w:t>
            </w:r>
          </w:p>
        </w:tc>
      </w:tr>
      <w:tr w:rsidR="00E03768" w:rsidRPr="00372C95" w:rsidTr="00E2277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000 01 05 02 00 00 0000 600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Уменьшение прочих 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319 373 264,22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273 859 357,73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250 126 418,12</w:t>
            </w:r>
          </w:p>
        </w:tc>
      </w:tr>
      <w:tr w:rsidR="00E03768" w:rsidRPr="00372C95" w:rsidTr="00E22773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000 01 05 02 01 00 0000 610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Уменьшение прочих 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319 373 264,22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273 859 357,73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250 126 418,12</w:t>
            </w:r>
          </w:p>
        </w:tc>
      </w:tr>
      <w:tr w:rsidR="00E03768" w:rsidRPr="00372C95" w:rsidTr="00E2277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053 01 05 02 01 05 0000 610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319 373 264,22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273 859 357,73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250 126 418,12</w:t>
            </w:r>
          </w:p>
        </w:tc>
      </w:tr>
      <w:tr w:rsidR="00E03768" w:rsidRPr="00372C95" w:rsidTr="00E22773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000 01 06 00 00 00 0000 000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0,00</w:t>
            </w:r>
          </w:p>
        </w:tc>
      </w:tr>
      <w:tr w:rsidR="00E03768" w:rsidRPr="00372C95" w:rsidTr="00E22773">
        <w:trPr>
          <w:trHeight w:val="55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000 01 06 05 00 00 0000 000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72C95" w:rsidTr="00E22773">
        <w:trPr>
          <w:trHeight w:val="5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000 01 06 05 00 00 0000 600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000 01 06 05 02 00 0000 600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105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053 01 06 05 02 05 0000 640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5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000 01 06 05 00 00 0000 500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0,00</w:t>
            </w:r>
          </w:p>
        </w:tc>
      </w:tr>
      <w:tr w:rsidR="00E03768" w:rsidRPr="00372C95" w:rsidTr="00E22773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000 01 06 05 02 00 0000 500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80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lastRenderedPageBreak/>
              <w:t>053 01 06 05 02 05 0000 540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</w:tbl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  <w:sectPr w:rsidR="00E03768" w:rsidSect="00372C95">
          <w:pgSz w:w="16838" w:h="11906" w:orient="landscape"/>
          <w:pgMar w:top="1276" w:right="992" w:bottom="851" w:left="992" w:header="709" w:footer="709" w:gutter="0"/>
          <w:cols w:space="708"/>
          <w:docGrid w:linePitch="360"/>
        </w:sectPr>
      </w:pPr>
    </w:p>
    <w:tbl>
      <w:tblPr>
        <w:tblW w:w="9817" w:type="dxa"/>
        <w:tblInd w:w="93" w:type="dxa"/>
        <w:tblLook w:val="04A0"/>
      </w:tblPr>
      <w:tblGrid>
        <w:gridCol w:w="4977"/>
        <w:gridCol w:w="1680"/>
        <w:gridCol w:w="1280"/>
        <w:gridCol w:w="1880"/>
      </w:tblGrid>
      <w:tr w:rsidR="00E03768" w:rsidRPr="00372C95" w:rsidTr="00E22773">
        <w:trPr>
          <w:trHeight w:val="173"/>
        </w:trPr>
        <w:tc>
          <w:tcPr>
            <w:tcW w:w="9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jc w:val="right"/>
            </w:pPr>
            <w:r w:rsidRPr="00372C95">
              <w:lastRenderedPageBreak/>
              <w:t>Приложение 7</w:t>
            </w:r>
          </w:p>
        </w:tc>
      </w:tr>
      <w:tr w:rsidR="00E03768" w:rsidRPr="00372C95" w:rsidTr="00E22773">
        <w:trPr>
          <w:trHeight w:val="311"/>
        </w:trPr>
        <w:tc>
          <w:tcPr>
            <w:tcW w:w="9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jc w:val="right"/>
            </w:pPr>
            <w:r w:rsidRPr="00372C95"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 </w:t>
            </w:r>
          </w:p>
        </w:tc>
      </w:tr>
      <w:tr w:rsidR="00E03768" w:rsidRPr="00372C95" w:rsidTr="00E22773">
        <w:trPr>
          <w:trHeight w:val="112"/>
        </w:trPr>
        <w:tc>
          <w:tcPr>
            <w:tcW w:w="9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right"/>
            </w:pPr>
            <w:r w:rsidRPr="00372C95">
              <w:t xml:space="preserve">от   13.12. </w:t>
            </w:r>
            <w:r w:rsidRPr="00372C95">
              <w:rPr>
                <w:u w:val="single"/>
              </w:rPr>
              <w:t>2019</w:t>
            </w:r>
            <w:r w:rsidRPr="00372C95">
              <w:t xml:space="preserve"> №487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 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</w:tr>
      <w:tr w:rsidR="00E03768" w:rsidRPr="00372C95" w:rsidTr="00E22773">
        <w:trPr>
          <w:trHeight w:val="588"/>
        </w:trPr>
        <w:tc>
          <w:tcPr>
            <w:tcW w:w="9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год</w:t>
            </w:r>
          </w:p>
        </w:tc>
      </w:tr>
      <w:tr w:rsidR="00E03768" w:rsidRPr="00372C95" w:rsidTr="00E22773">
        <w:trPr>
          <w:trHeight w:val="117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</w:tr>
      <w:tr w:rsidR="00E03768" w:rsidRPr="00372C95" w:rsidTr="00E22773">
        <w:trPr>
          <w:trHeight w:val="229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Наименование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Целевая статья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Вид расходов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Сумма,        руб.</w:t>
            </w:r>
          </w:p>
        </w:tc>
      </w:tr>
      <w:tr w:rsidR="00E03768" w:rsidRPr="00372C95" w:rsidTr="00E22773">
        <w:trPr>
          <w:trHeight w:val="229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185 803 731,80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66 684 076,13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66 312 482,13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12 058 253,40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20 178 563,82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284 383,60</w:t>
            </w:r>
          </w:p>
        </w:tc>
      </w:tr>
      <w:tr w:rsidR="00E03768" w:rsidRPr="00372C95" w:rsidTr="00E22773">
        <w:trPr>
          <w:trHeight w:val="12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32 229 636,00</w:t>
            </w:r>
          </w:p>
        </w:tc>
      </w:tr>
      <w:tr w:rsidR="00E03768" w:rsidRPr="00372C95" w:rsidTr="00E22773">
        <w:trPr>
          <w:trHeight w:val="10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</w:t>
            </w:r>
            <w:r w:rsidRPr="00372C95">
              <w:lastRenderedPageBreak/>
              <w:t>для обеспечения государственных (муниципальных)нужд)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248 514,00</w:t>
            </w:r>
          </w:p>
        </w:tc>
      </w:tr>
      <w:tr w:rsidR="00E03768" w:rsidRPr="00372C95" w:rsidTr="00E22773">
        <w:trPr>
          <w:trHeight w:val="4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1 01 S1950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1 313 131,31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371 594,00</w:t>
            </w:r>
          </w:p>
        </w:tc>
      </w:tr>
      <w:tr w:rsidR="00E03768" w:rsidRPr="00372C95" w:rsidTr="00E22773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01 1 02 80100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371 594,00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80 483 687,21</w:t>
            </w:r>
          </w:p>
        </w:tc>
      </w:tr>
      <w:tr w:rsidR="00E03768" w:rsidRPr="00372C95" w:rsidTr="00E22773">
        <w:trPr>
          <w:trHeight w:val="3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78 249 344,18</w:t>
            </w:r>
          </w:p>
        </w:tc>
      </w:tr>
      <w:tr w:rsidR="00E03768" w:rsidRPr="00372C95" w:rsidTr="00E22773">
        <w:trPr>
          <w:trHeight w:val="67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2 400,00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14 979 281,75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481 951,43</w:t>
            </w:r>
          </w:p>
        </w:tc>
      </w:tr>
      <w:tr w:rsidR="00E03768" w:rsidRPr="00372C95" w:rsidTr="00E22773">
        <w:trPr>
          <w:trHeight w:val="12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</w:t>
            </w:r>
            <w:r w:rsidRPr="00372C95">
              <w:lastRenderedPageBreak/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61 401 230,00</w:t>
            </w:r>
          </w:p>
        </w:tc>
      </w:tr>
      <w:tr w:rsidR="00E03768" w:rsidRPr="00372C95" w:rsidTr="00E22773">
        <w:trPr>
          <w:trHeight w:val="10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1 384 481,00</w:t>
            </w:r>
          </w:p>
        </w:tc>
      </w:tr>
      <w:tr w:rsidR="00E03768" w:rsidRPr="00372C95" w:rsidTr="00E22773">
        <w:trPr>
          <w:trHeight w:val="22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 xml:space="preserve">Основное мероприятие "Наказы избирателей депутатам Ивановской областной Думы"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0,00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r w:rsidRPr="00372C95">
              <w:t xml:space="preserve">Софинансирование расходов на реализацию мероприятий по реализации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и иным некоммерческим организациям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2 02 S2950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"Создание условий для занятия физической культурой и спортом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768" w:rsidRPr="00372C95" w:rsidRDefault="00E03768" w:rsidP="00E22773">
            <w:r w:rsidRPr="00372C95">
              <w:t>01 2 04 00000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Осуществление комплекса мероприятий по созданию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r w:rsidRPr="00372C95">
              <w:t>01 2 04L0971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Региональный проект "Современная школа"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01 2 Е1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2 234 343,03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r w:rsidRPr="00372C95">
              <w:t>01 2 Е1 51690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2 234 343,03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12 504 384,50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12 504 384,50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01 3 0100170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9 881 411,86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1 030 163,39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8 878,91</w:t>
            </w:r>
          </w:p>
        </w:tc>
      </w:tr>
      <w:tr w:rsidR="00E03768" w:rsidRPr="00372C95" w:rsidTr="00E22773">
        <w:trPr>
          <w:trHeight w:val="79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01 3 01 81420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1 564 923,18</w:t>
            </w:r>
          </w:p>
        </w:tc>
      </w:tr>
      <w:tr w:rsidR="00E03768" w:rsidRPr="00372C95" w:rsidTr="00E22773">
        <w:trPr>
          <w:trHeight w:val="6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01 3 01 S1420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19 007,16</w:t>
            </w:r>
          </w:p>
        </w:tc>
      </w:tr>
      <w:tr w:rsidR="00E03768" w:rsidRPr="00372C95" w:rsidTr="00E22773">
        <w:trPr>
          <w:trHeight w:val="24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1 380 485,24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1 380 485,24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01 4 01 00180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1 380 485,24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8 320 149,42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2 790 526,38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01 5 01 00340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2 790 526,38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1 349 784,69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5 02 S0190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1 298 964,69</w:t>
            </w:r>
          </w:p>
        </w:tc>
      </w:tr>
      <w:tr w:rsidR="00E03768" w:rsidRPr="00372C95" w:rsidTr="00E22773">
        <w:trPr>
          <w:trHeight w:val="44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01 5 02 80200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50 820,00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01 5 03 00000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4 179 838,35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01 5 03 00220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2 043 450,00</w:t>
            </w:r>
          </w:p>
        </w:tc>
      </w:tr>
      <w:tr w:rsidR="00E03768" w:rsidRPr="00372C95" w:rsidTr="00E22773">
        <w:trPr>
          <w:trHeight w:val="5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01 5 03 80110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881 288,35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lastRenderedPageBreak/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5 03 S0080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1 255 100,00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16 430 949,30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11 779 419,27</w:t>
            </w:r>
          </w:p>
        </w:tc>
      </w:tr>
      <w:tr w:rsidR="00E03768" w:rsidRPr="00372C95" w:rsidTr="00E22773">
        <w:trPr>
          <w:trHeight w:val="68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01 6 01 00200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5 581 539,71</w:t>
            </w:r>
          </w:p>
        </w:tc>
      </w:tr>
      <w:tr w:rsidR="00E03768" w:rsidRPr="00372C95" w:rsidTr="00E22773">
        <w:trPr>
          <w:trHeight w:val="47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6 160 879,56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37 000,00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01 6 02 00000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2 189 082,92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2 117 287,92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34 195,00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Расходы на содержание органов управления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37 600,00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01 6 03 00000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23 000,00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01 6 03 20110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01 6 03 20110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23 000,00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01 6 04 00000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180 046,00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6 04 S3110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180 046,00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01 6 Е4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2 259 401,11</w:t>
            </w:r>
          </w:p>
        </w:tc>
      </w:tr>
      <w:tr w:rsidR="00E03768" w:rsidRPr="00372C95" w:rsidTr="00E22773">
        <w:trPr>
          <w:trHeight w:val="3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01 6 Е4 52100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2 259 401,11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02 0 00 00000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41 864 396,54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10 672 940,42</w:t>
            </w:r>
          </w:p>
        </w:tc>
      </w:tr>
      <w:tr w:rsidR="00E03768" w:rsidRPr="00372C95" w:rsidTr="00E22773">
        <w:trPr>
          <w:trHeight w:val="22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10 672 940,42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02 1 01 00040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5 764 941,00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1 474 183,42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122 240,00</w:t>
            </w:r>
          </w:p>
        </w:tc>
      </w:tr>
      <w:tr w:rsidR="00E03768" w:rsidRPr="00372C95" w:rsidTr="00E22773">
        <w:trPr>
          <w:trHeight w:val="77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02 1 01 81430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3 278 460,00</w:t>
            </w:r>
          </w:p>
        </w:tc>
      </w:tr>
      <w:tr w:rsidR="00E03768" w:rsidRPr="00372C95" w:rsidTr="00E22773">
        <w:trPr>
          <w:trHeight w:val="41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02 1 01 S1430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33 116,00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Региональный проект "Цифровая культура"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1 А3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1 А3 54530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660 031,00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660 031,00</w:t>
            </w:r>
          </w:p>
        </w:tc>
      </w:tr>
      <w:tr w:rsidR="00E03768" w:rsidRPr="00372C95" w:rsidTr="00E22773">
        <w:trPr>
          <w:trHeight w:val="6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2C95">
              <w:lastRenderedPageBreak/>
              <w:t>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02 2 01 00050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244 791,00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02 2 01 00050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2 000,00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411 140,00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2 100,00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206 000,00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206 000,00</w:t>
            </w:r>
          </w:p>
        </w:tc>
      </w:tr>
      <w:tr w:rsidR="00E03768" w:rsidRPr="00372C95" w:rsidTr="00E22773">
        <w:trPr>
          <w:trHeight w:val="56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02 3 01 00060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128 800,00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02 3 01 00060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71 200,00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02 3 01 00060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6 000,00</w:t>
            </w:r>
          </w:p>
        </w:tc>
      </w:tr>
      <w:tr w:rsidR="00E03768" w:rsidRPr="00372C95" w:rsidTr="00E22773">
        <w:trPr>
          <w:trHeight w:val="2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02 4  00 00000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1 711 584,00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1 711 584,00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02 4 01 00070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1 711 584,00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4 756 446,00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1 330 433,00</w:t>
            </w:r>
          </w:p>
        </w:tc>
      </w:tr>
      <w:tr w:rsidR="00E03768" w:rsidRPr="00372C95" w:rsidTr="00E22773">
        <w:trPr>
          <w:trHeight w:val="6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Pr="00372C95">
              <w:lastRenderedPageBreak/>
              <w:t xml:space="preserve">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1 330 433,00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(Закупка товаров, работ и услуг для обеспечения государственных (муниципальных) нужд)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3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3 426 013,00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1 068 532,00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203 280,00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Обеспечение деятельности МКУ "Центр обслуживания учреждений культуры Комсомольского муниципального района Ивановской области"  (Иные бюджетные ассигнования</w:t>
            </w:r>
            <w: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6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5 02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2 154 201,00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"Организация деятельности в области спорта, культурно-досуговой деятельности с детьми, подростками и молодежью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02 6 00 00000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учреждений по организации досуга населения по различным направлениям"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0,00</w:t>
            </w:r>
          </w:p>
        </w:tc>
      </w:tr>
      <w:tr w:rsidR="00E03768" w:rsidRPr="00372C95" w:rsidTr="00E22773">
        <w:trPr>
          <w:trHeight w:val="56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02 6 01 00080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4 951 164,44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</w:t>
            </w:r>
            <w:r w:rsidRPr="00372C95">
              <w:rPr>
                <w:i/>
                <w:iCs/>
              </w:rPr>
              <w:lastRenderedPageBreak/>
              <w:t xml:space="preserve">библиотек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lastRenderedPageBreak/>
              <w:t>02 7 01 00000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4 951 164,44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lastRenderedPageBreak/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2 204 621,00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565 367,00</w:t>
            </w:r>
          </w:p>
        </w:tc>
      </w:tr>
      <w:tr w:rsidR="00E03768" w:rsidRPr="00372C95" w:rsidTr="00E22773">
        <w:trPr>
          <w:trHeight w:val="6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02 7 01 80340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2 070 606,00</w:t>
            </w:r>
          </w:p>
        </w:tc>
      </w:tr>
      <w:tr w:rsidR="00E03768" w:rsidRPr="00372C95" w:rsidTr="00E22773">
        <w:trPr>
          <w:trHeight w:val="6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7 01 S0340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20 916,00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7 01 L5191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7 01 L5192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89 654,44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13 174 944,00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02 9 01 00000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9 368 830,00</w:t>
            </w:r>
          </w:p>
        </w:tc>
      </w:tr>
      <w:tr w:rsidR="00E03768" w:rsidRPr="00372C95" w:rsidTr="00E22773">
        <w:trPr>
          <w:trHeight w:val="4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5 946 143,00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3 357 387,00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65 300,00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 xml:space="preserve"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</w:t>
            </w:r>
            <w:r w:rsidRPr="00372C95">
              <w:rPr>
                <w:i/>
                <w:iCs/>
              </w:rPr>
              <w:lastRenderedPageBreak/>
              <w:t>Федерации"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lastRenderedPageBreak/>
              <w:t>02 9 02 00000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2 906 114,00</w:t>
            </w:r>
          </w:p>
        </w:tc>
      </w:tr>
      <w:tr w:rsidR="00E03768" w:rsidRPr="00372C95" w:rsidTr="00E22773">
        <w:trPr>
          <w:trHeight w:val="78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lastRenderedPageBreak/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9 02 S0340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145 306,00</w:t>
            </w:r>
          </w:p>
        </w:tc>
      </w:tr>
      <w:tr w:rsidR="00E03768" w:rsidRPr="00372C95" w:rsidTr="00E22773">
        <w:trPr>
          <w:trHeight w:val="41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02 9 02 80340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2 760 808,00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"Укрепление материально-технической базы муниципальных учреждений культуры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02 9 03 00000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Капитальный ремонт летней площадки здания МКУ ГДК г. Комсомольска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9 03 S1980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02 9 04 00000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900 000,00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9 04 G0060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900 000,00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5 731 286,68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А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4 459 860,68</w:t>
            </w:r>
          </w:p>
        </w:tc>
      </w:tr>
      <w:tr w:rsidR="00E03768" w:rsidRPr="00372C95" w:rsidTr="00E22773">
        <w:trPr>
          <w:trHeight w:val="57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3 644 793,00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812 767,68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2 300,00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02 А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1 271 426,00</w:t>
            </w:r>
          </w:p>
        </w:tc>
      </w:tr>
      <w:tr w:rsidR="00E03768" w:rsidRPr="00372C95" w:rsidTr="00E22773">
        <w:trPr>
          <w:trHeight w:val="78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lastRenderedPageBreak/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А 02 S0340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63 572,00</w:t>
            </w:r>
          </w:p>
        </w:tc>
      </w:tr>
      <w:tr w:rsidR="00E03768" w:rsidRPr="00372C95" w:rsidTr="00E22773">
        <w:trPr>
          <w:trHeight w:val="67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72C95" w:rsidRDefault="00E03768" w:rsidP="00E22773">
            <w:r w:rsidRPr="00372C95"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02 А 02 80340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1 207 854,00</w:t>
            </w:r>
          </w:p>
        </w:tc>
      </w:tr>
      <w:tr w:rsidR="00E03768" w:rsidRPr="00372C95" w:rsidTr="00E22773">
        <w:trPr>
          <w:trHeight w:val="27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2 053 220,50</w:t>
            </w:r>
          </w:p>
        </w:tc>
      </w:tr>
      <w:tr w:rsidR="00E03768" w:rsidRPr="00372C95" w:rsidTr="00E22773">
        <w:trPr>
          <w:trHeight w:val="11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1 953 220,50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1 953 220,50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03 1 01 L4970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1 953 220,50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100 000,00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100 000,00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03 2 01 S3100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100 000,00</w:t>
            </w:r>
          </w:p>
        </w:tc>
      </w:tr>
      <w:tr w:rsidR="00E03768" w:rsidRPr="00372C95" w:rsidTr="00E22773">
        <w:trPr>
          <w:trHeight w:val="11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100 000,00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04 1 01 00000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04 1 01 60030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100 000,00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1 464 667,30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160 166,67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с.Октябрьский"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05 1 03 00000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5 000,00</w:t>
            </w:r>
          </w:p>
        </w:tc>
      </w:tr>
      <w:tr w:rsidR="00E03768" w:rsidRPr="00372C95" w:rsidTr="00E22773">
        <w:trPr>
          <w:trHeight w:val="22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>Водолазное обследование и очистка подводных акваторий зон купания на северо-западной окраине с.Октябрьский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05 1 03 20400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5 000,00</w:t>
            </w:r>
          </w:p>
        </w:tc>
      </w:tr>
      <w:tr w:rsidR="00E03768" w:rsidRPr="00372C95" w:rsidTr="00E22773">
        <w:trPr>
          <w:trHeight w:val="22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05 1 04 00000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155 166,67</w:t>
            </w:r>
          </w:p>
        </w:tc>
      </w:tr>
      <w:tr w:rsidR="00E03768" w:rsidRPr="00372C95" w:rsidTr="00E22773">
        <w:trPr>
          <w:trHeight w:val="3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05 1 04 20840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155 166,67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427 867,74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427 867,74</w:t>
            </w:r>
          </w:p>
        </w:tc>
      </w:tr>
      <w:tr w:rsidR="00E03768" w:rsidRPr="00372C95" w:rsidTr="00E22773">
        <w:trPr>
          <w:trHeight w:val="53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360 088,07</w:t>
            </w:r>
          </w:p>
        </w:tc>
      </w:tr>
      <w:tr w:rsidR="00E03768" w:rsidRPr="00372C95" w:rsidTr="00E22773">
        <w:trPr>
          <w:trHeight w:val="32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67 779,67</w:t>
            </w:r>
          </w:p>
        </w:tc>
      </w:tr>
      <w:tr w:rsidR="00E03768" w:rsidRPr="00372C95" w:rsidTr="00E22773">
        <w:trPr>
          <w:trHeight w:val="46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25 000,00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25 000,00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05 3 01 20450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25 000,00</w:t>
            </w:r>
          </w:p>
        </w:tc>
      </w:tr>
      <w:tr w:rsidR="00E03768" w:rsidRPr="00372C95" w:rsidTr="00E22773">
        <w:trPr>
          <w:trHeight w:val="11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783 120,00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783 120,00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05 4 01 20170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258 120,00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Приобретение систем видеонаблюдения с последующей установкой  (Закупка товаров, работ и услуг для обеспечения 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05 4 01 20410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525 000,00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56 679,09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56 679,09</w:t>
            </w:r>
          </w:p>
        </w:tc>
      </w:tr>
      <w:tr w:rsidR="00E03768" w:rsidRPr="00372C95" w:rsidTr="00E22773">
        <w:trPr>
          <w:trHeight w:val="78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</w:t>
            </w:r>
            <w:r w:rsidRPr="00372C95">
              <w:lastRenderedPageBreak/>
              <w:t xml:space="preserve">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05 5 01 80370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56 679,09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lastRenderedPageBreak/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11 833,80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05 6 01 00000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11 833,80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05 6 01 80350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11 833,80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148 000,00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06 1 00 0000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40 000,00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40 000,00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06 1 01 20160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40 000,00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108 000,00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06 2 01 00000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108 000,00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06 2 01 20830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108 000,00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  <w:sz w:val="22"/>
                <w:szCs w:val="22"/>
              </w:rPr>
              <w:t>2 735 098,00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</w:tr>
      <w:tr w:rsidR="00E03768" w:rsidRPr="00372C95" w:rsidTr="00E22773">
        <w:trPr>
          <w:trHeight w:val="56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35 098,00</w:t>
            </w:r>
          </w:p>
        </w:tc>
      </w:tr>
      <w:tr w:rsidR="00E03768" w:rsidRPr="00372C95" w:rsidTr="00E22773">
        <w:trPr>
          <w:trHeight w:val="5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07 1 01 82400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35 098,00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"Мероприятия по исследованию особо охраняемых природных территорий"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07 2 00 00000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E03768" w:rsidRPr="00372C95" w:rsidTr="00E22773">
        <w:trPr>
          <w:trHeight w:val="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"Постановка на кадастровый учет особо охраняемых природных территорий"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07 2 02 00000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0,00</w:t>
            </w:r>
          </w:p>
        </w:tc>
      </w:tr>
      <w:tr w:rsidR="00E03768" w:rsidRPr="00372C95" w:rsidTr="00E22773">
        <w:trPr>
          <w:trHeight w:val="1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Проведение землеустроительных работ по координатному описанию местоположения границ особо охраняемых природных территорий, составление карт-планов объектов землеустройства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07 2 02 20070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0,00</w:t>
            </w:r>
          </w:p>
        </w:tc>
      </w:tr>
      <w:tr w:rsidR="00E03768" w:rsidRPr="00372C95" w:rsidTr="00E22773">
        <w:trPr>
          <w:trHeight w:val="5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"Рекультивация земельного участка с кадастровым номером 37:08:011101:19, расположенного по адресу: Ивановская область, </w:t>
            </w:r>
            <w:r w:rsidRPr="00372C95">
              <w:rPr>
                <w:b/>
                <w:bCs/>
                <w:i/>
                <w:iCs/>
              </w:rPr>
              <w:lastRenderedPageBreak/>
              <w:t>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lastRenderedPageBreak/>
              <w:t>07 3 00 00000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2 700 000,00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lastRenderedPageBreak/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07 3 01 00000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2 700 000,00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07 3 01 20050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2 100 000,00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07 3 01 20420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600 000,00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Технический этап рекультивации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07 3 01 20420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  <w:sz w:val="22"/>
                <w:szCs w:val="22"/>
              </w:rPr>
              <w:t>8 750 211,56</w:t>
            </w:r>
          </w:p>
        </w:tc>
      </w:tr>
      <w:tr w:rsidR="00E03768" w:rsidRPr="00372C95" w:rsidTr="00E22773">
        <w:trPr>
          <w:trHeight w:val="3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7 627 961,56</w:t>
            </w:r>
          </w:p>
        </w:tc>
      </w:tr>
      <w:tr w:rsidR="00E03768" w:rsidRPr="00372C95" w:rsidTr="00E22773">
        <w:trPr>
          <w:trHeight w:val="11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7 627 961,56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08 1 01 Р1000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6 774 457,71</w:t>
            </w:r>
          </w:p>
        </w:tc>
      </w:tr>
      <w:tr w:rsidR="00E03768" w:rsidRPr="00372C95" w:rsidTr="00E22773">
        <w:trPr>
          <w:trHeight w:val="346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08 1 01 21000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853 503,85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1 122 250,00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"Создание условий для предоставления транспортных услуг населениюв границах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1 122 250,00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08 2 02 20180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1 122 250,00</w:t>
            </w:r>
          </w:p>
        </w:tc>
      </w:tr>
      <w:tr w:rsidR="00E03768" w:rsidRPr="00372C95" w:rsidTr="00E22773">
        <w:trPr>
          <w:trHeight w:val="22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09 0 00 00000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5 685 756,00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5 685 756,00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09 1 01 00000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5 685 756,00</w:t>
            </w:r>
          </w:p>
        </w:tc>
      </w:tr>
      <w:tr w:rsidR="00E03768" w:rsidRPr="00372C95" w:rsidTr="00E22773">
        <w:trPr>
          <w:trHeight w:val="54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</w:t>
            </w:r>
            <w:r w:rsidRPr="00372C95"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4 914 601,59</w:t>
            </w:r>
          </w:p>
        </w:tc>
      </w:tr>
      <w:tr w:rsidR="00E03768" w:rsidRPr="00372C95" w:rsidTr="00E22773">
        <w:trPr>
          <w:trHeight w:val="32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771 154,41</w:t>
            </w:r>
          </w:p>
        </w:tc>
      </w:tr>
      <w:tr w:rsidR="00E03768" w:rsidRPr="00372C95" w:rsidTr="00E22773">
        <w:trPr>
          <w:trHeight w:val="3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10 0 00 00000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36 595 564,90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32 984 305,21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16 489 120,33</w:t>
            </w:r>
          </w:p>
        </w:tc>
      </w:tr>
      <w:tr w:rsidR="00E03768" w:rsidRPr="00372C95" w:rsidTr="00E22773">
        <w:trPr>
          <w:trHeight w:val="56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15 674 420,33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812 700,00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Обеспечение деятельности исполнительных органов местного самоуправления в Комсомольском муниципальном районе               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2 000,00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10 298 652,86</w:t>
            </w:r>
          </w:p>
        </w:tc>
      </w:tr>
      <w:tr w:rsidR="00E03768" w:rsidRPr="00372C95" w:rsidTr="00E22773">
        <w:trPr>
          <w:trHeight w:val="56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3 556 641,58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6 715 011,28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27 000,00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6 196 532,02</w:t>
            </w:r>
          </w:p>
        </w:tc>
      </w:tr>
      <w:tr w:rsidR="00E03768" w:rsidRPr="00372C95" w:rsidTr="00E22773">
        <w:trPr>
          <w:trHeight w:val="6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</w:t>
            </w:r>
            <w:r w:rsidRPr="00372C9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6 049 532,02</w:t>
            </w:r>
          </w:p>
        </w:tc>
      </w:tr>
      <w:tr w:rsidR="00E03768" w:rsidRPr="00372C95" w:rsidTr="00E22773">
        <w:trPr>
          <w:trHeight w:val="45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141 000,00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1 04 Р1120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11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1 162 146,00</w:t>
            </w:r>
          </w:p>
        </w:tc>
      </w:tr>
      <w:tr w:rsidR="00E03768" w:rsidRPr="00372C95" w:rsidTr="00E22773">
        <w:trPr>
          <w:trHeight w:val="13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93 000,00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10 2 01 00110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93 000,00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39 446,00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10 2 02 20010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39 446,00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1 029 700,00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10 2 03 20130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1 029 700,00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"Выплата премий к Почетным грамотам"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10 2 04 00000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Выплата премий к почетным грамотам и других премий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10 2 04 20080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798 824,00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798 824,00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10 3 01 00160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798 824,00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1 650 289,69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10 5 01 00000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1 650 289,69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10 5 01 00360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1 650 289,69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lastRenderedPageBreak/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436 000,00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121 100,00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121 100,00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11 1 01 60020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121 100,00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314 900,00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314 900,00</w:t>
            </w:r>
          </w:p>
        </w:tc>
      </w:tr>
      <w:tr w:rsidR="00E03768" w:rsidRPr="00372C95" w:rsidTr="00E22773">
        <w:trPr>
          <w:trHeight w:val="2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11 2 01 20080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100 000,00</w:t>
            </w:r>
          </w:p>
        </w:tc>
      </w:tr>
      <w:tr w:rsidR="00E03768" w:rsidRPr="00372C95" w:rsidTr="00E22773">
        <w:trPr>
          <w:trHeight w:val="1021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11 2 01 80240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214 900,00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12 0 00 00000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"Устойчивое развитие сельских территорий Комсомольского муниципального района на 2014-2020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12 1 02 00000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12 1 02 L5674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30 000,00</w:t>
            </w:r>
          </w:p>
        </w:tc>
      </w:tr>
      <w:tr w:rsidR="00E03768" w:rsidRPr="00372C95" w:rsidTr="00E22773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30 000,00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30 000,00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Организация семинаров-совещаний и обучающих семинаров по охране труда для руководителей и специалистов учреждений  (Закупка товаров, работ и </w:t>
            </w:r>
            <w:r w:rsidRPr="00372C95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13 1 01 00350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20 000,00</w:t>
            </w:r>
          </w:p>
        </w:tc>
      </w:tr>
      <w:tr w:rsidR="00E03768" w:rsidRPr="00372C95" w:rsidTr="00E22773">
        <w:trPr>
          <w:trHeight w:val="3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>Проведение диспансеризации муниципальных служащих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13 1 01 00390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13 1 01 00400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14 719 981,25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14 719 981,25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"Комплексное обустройство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14 1 02 00000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686 920,00</w:t>
            </w:r>
          </w:p>
        </w:tc>
      </w:tr>
      <w:tr w:rsidR="00E03768" w:rsidRPr="00372C95" w:rsidTr="00E22773">
        <w:trPr>
          <w:trHeight w:val="4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14 1 02 20240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686 920,00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14 1 06 00000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690 000,00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14 1 06 20660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690 000,00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14 1 07 00000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3 336 719,77</w:t>
            </w:r>
          </w:p>
        </w:tc>
      </w:tr>
      <w:tr w:rsidR="00E03768" w:rsidRPr="00372C95" w:rsidTr="00E22773">
        <w:trPr>
          <w:trHeight w:val="38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Газификация жилых домов с. 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  <w:r w:rsidRPr="00372C95">
              <w:br w:type="page"/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 1 07 S2990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3 336 719,77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14 1 08 00000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1 144 076,49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14 1 08 20810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1 144 076,49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"Разработка проектной документации на перевод на природный газ котельной ООО "Октябрь" в с.Октябрьский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14 1 09 00000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2 040 035,15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Разработка проектной документации на перевод на природный газ котельной ООО "Октябрь</w:t>
            </w:r>
            <w:r w:rsidRPr="00372C95">
              <w:rPr>
                <w:b/>
                <w:bCs/>
              </w:rPr>
              <w:t>"</w:t>
            </w:r>
            <w:r w:rsidRPr="00372C95">
              <w:t xml:space="preserve"> в с.Октябрьский Комсомольского района Ивановской области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 1 09 S2990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2 040 035,15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"Строительство сети газораспределения для жилых домов по адресу: Ивановская область, Комсомольский район, д.Тимоново"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14 1 10 00000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4 289 737,14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14 1 10 20850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8 808,86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Строительство сети газораспределения для жилых домов по адресу: Ивановская область, Комсомольский </w:t>
            </w:r>
            <w:r w:rsidRPr="00372C95">
              <w:lastRenderedPageBreak/>
              <w:t>район, д.Тимоново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14 1 10 S2990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4 280 928,28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lastRenderedPageBreak/>
              <w:t>Основное мероприятие "Строительство сети газораспределения для последующей газификации жилых домов д.Кожевниково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14 1 11 00000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2 532 492,70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14 1 11 20860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8 808,86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Строительство сети газораспределения для последующей газификации жилых домов д.Кожевниково Комсомольского района Ивановской области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14 1 11 S2990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2 523 683,84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5 549 093,73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1 627 130,00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15 1 01 00000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571 130,00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r w:rsidRPr="00372C95"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r w:rsidRPr="00372C95">
              <w:t>15 1 01 20180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1 01 Р1290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571 130,00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15 1 02 00000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1 056 000,00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1 02 Р1220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1 056 000,00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1 429 994,78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768" w:rsidRPr="00372C95" w:rsidRDefault="00E03768" w:rsidP="00E22773">
            <w:pPr>
              <w:rPr>
                <w:rFonts w:ascii="Calibri" w:hAnsi="Calibri"/>
              </w:rPr>
            </w:pPr>
            <w:r w:rsidRPr="0037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0,00</w:t>
            </w:r>
          </w:p>
        </w:tc>
      </w:tr>
      <w:tr w:rsidR="00E03768" w:rsidRPr="00372C95" w:rsidTr="00E22773">
        <w:trPr>
          <w:trHeight w:val="156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Ремонт, реконструкция водопроводной сети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2 03 Р1210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372C95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15 2 06 00000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1 429 994,78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r w:rsidRPr="00372C95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r w:rsidRPr="00372C95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250 000,00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r w:rsidRPr="00372C95"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 xml:space="preserve">15 2 06 20160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72C95" w:rsidRDefault="00E03768" w:rsidP="00E22773">
            <w:r w:rsidRPr="00372C95">
              <w:t xml:space="preserve">Реконструкция канализационных сетей в с. Светиково и на территории Новоусадебского с/п (Закупка товаров, работ и услуг для обеспечения </w:t>
            </w:r>
            <w:r w:rsidRPr="00372C95">
              <w:lastRenderedPageBreak/>
              <w:t>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15 2 06 20170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r w:rsidRPr="00372C95">
              <w:t>15 2 06 20710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769 994,78</w:t>
            </w:r>
          </w:p>
        </w:tc>
      </w:tr>
      <w:tr w:rsidR="00E03768" w:rsidRPr="00372C95" w:rsidTr="00E22773">
        <w:trPr>
          <w:trHeight w:val="36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r w:rsidRPr="00372C95">
              <w:t>15 2 06 Р1320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360 000,00</w:t>
            </w:r>
          </w:p>
        </w:tc>
      </w:tr>
      <w:tr w:rsidR="00E03768" w:rsidRPr="00372C95" w:rsidTr="00E22773">
        <w:trPr>
          <w:trHeight w:val="62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95 000,00</w:t>
            </w:r>
          </w:p>
        </w:tc>
      </w:tr>
      <w:tr w:rsidR="00E03768" w:rsidRPr="00372C95" w:rsidTr="00E22773">
        <w:trPr>
          <w:trHeight w:val="60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95 000,00</w:t>
            </w:r>
          </w:p>
        </w:tc>
      </w:tr>
      <w:tr w:rsidR="00E03768" w:rsidRPr="00372C95" w:rsidTr="00E22773">
        <w:trPr>
          <w:trHeight w:val="511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3 01 Р1250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95 000,00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1 616 968,95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1 579 000,00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Содержание колодцев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4 01 Р1260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475 000,00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Содержание кладбищ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4 01 Р1270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450 000,00</w:t>
            </w:r>
          </w:p>
        </w:tc>
      </w:tr>
      <w:tr w:rsidR="00E03768" w:rsidRPr="00372C95" w:rsidTr="00E22773">
        <w:trPr>
          <w:trHeight w:val="11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Строительство колодцев  (Межбюджетные трансферты)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4 01 Р1300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654 000,00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15 4 02 00000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19 270,00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Изготовление баннеров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15 4 02 20880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19 270,00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"Обустройство и восстановление воинских захоронений"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15 4 03 00000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18 698,95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 xml:space="preserve">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</w:t>
            </w:r>
            <w:r w:rsidRPr="00372C95">
              <w:lastRenderedPageBreak/>
              <w:t>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15 4 03 L2990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18 698,95</w:t>
            </w:r>
          </w:p>
        </w:tc>
      </w:tr>
      <w:tr w:rsidR="00E03768" w:rsidRPr="00372C95" w:rsidTr="00E22773">
        <w:trPr>
          <w:trHeight w:val="46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lastRenderedPageBreak/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280 000,00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280 000,00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5 01 Р0330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280 000,00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Подпрограмма"Обеспечение населения Комсомольского муниципального района теплоснабжением"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15 6 00 00000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500 000,00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15 6 01 00000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500 000,00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15 6 01 60050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500 000,00</w:t>
            </w:r>
          </w:p>
        </w:tc>
      </w:tr>
      <w:tr w:rsidR="00E03768" w:rsidRPr="00372C95" w:rsidTr="00E22773">
        <w:trPr>
          <w:trHeight w:val="2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16 0 00 00000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2 597 603,25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2 597 603,25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2 106 578,08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16 1 01 20470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158 250,01</w:t>
            </w:r>
          </w:p>
        </w:tc>
      </w:tr>
      <w:tr w:rsidR="00E03768" w:rsidRPr="00372C95" w:rsidTr="00E22773">
        <w:trPr>
          <w:trHeight w:val="48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 Комсомольского муниципального района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16 1 01 20480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816 204,01</w:t>
            </w:r>
          </w:p>
        </w:tc>
      </w:tr>
      <w:tr w:rsidR="00E03768" w:rsidRPr="00372C95" w:rsidTr="00E2277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1 122 524,06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Обеспечение сохранности и содержания имущества казны Комсомольского муниципального района Ивановской области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9 600,00</w:t>
            </w:r>
          </w:p>
        </w:tc>
      </w:tr>
      <w:tr w:rsidR="00E03768" w:rsidRPr="00372C95" w:rsidTr="00E22773">
        <w:trPr>
          <w:trHeight w:val="19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491 025,17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Описание границ населенных пунктов Комсомольского муниципального района Ивановской </w:t>
            </w:r>
            <w:r w:rsidRPr="00372C95">
              <w:lastRenderedPageBreak/>
              <w:t xml:space="preserve">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16 1 02 20630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491 025,17</w:t>
            </w:r>
          </w:p>
        </w:tc>
      </w:tr>
      <w:tr w:rsidR="00E03768" w:rsidRPr="00372C95" w:rsidTr="00E22773">
        <w:trPr>
          <w:trHeight w:val="3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lastRenderedPageBreak/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16 2 02 00000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Проведение комплексных кадастровых работ в кадастровом квартале 37:08:050303 площадью 28,8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16 2 02 20550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3 922 616,00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3 791 516,00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3 791 516,00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18 1 01 00320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2 672 300,00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18 1 02 82910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1 119 216,00</w:t>
            </w:r>
          </w:p>
        </w:tc>
      </w:tr>
      <w:tr w:rsidR="00E03768" w:rsidRPr="00372C95" w:rsidTr="00E22773">
        <w:trPr>
          <w:trHeight w:val="26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131 100,00</w:t>
            </w:r>
          </w:p>
        </w:tc>
      </w:tr>
      <w:tr w:rsidR="00E03768" w:rsidRPr="00372C95" w:rsidTr="00E22773">
        <w:trPr>
          <w:trHeight w:val="24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rPr>
                <w:i/>
                <w:iCs/>
              </w:rPr>
            </w:pPr>
            <w:r w:rsidRPr="00372C95"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131 100,00</w:t>
            </w:r>
          </w:p>
        </w:tc>
      </w:tr>
      <w:tr w:rsidR="00E03768" w:rsidRPr="00372C95" w:rsidTr="00E2277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rPr>
                <w:sz w:val="22"/>
                <w:szCs w:val="22"/>
              </w:rPr>
              <w:t>18 2 01 20140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131 100,00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  <w:sz w:val="22"/>
                <w:szCs w:val="22"/>
              </w:rPr>
              <w:t>3 642 979,14</w:t>
            </w:r>
          </w:p>
        </w:tc>
      </w:tr>
      <w:tr w:rsidR="00E03768" w:rsidRPr="00372C95" w:rsidTr="00E22773">
        <w:trPr>
          <w:trHeight w:val="11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  <w:sz w:val="22"/>
                <w:szCs w:val="22"/>
              </w:rPr>
              <w:t>3 642 979,14</w:t>
            </w:r>
          </w:p>
        </w:tc>
      </w:tr>
      <w:tr w:rsidR="00E03768" w:rsidRPr="00372C95" w:rsidTr="00E22773">
        <w:trPr>
          <w:trHeight w:val="14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Проведение мероприятий резервного фонда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30 9 00 20100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300 000,00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48 781,00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30 9 00 20230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120 000,00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t xml:space="preserve">Аудиторская проверка ООО "Фармация" (Закупка </w:t>
            </w:r>
            <w:r w:rsidRPr="00372C95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lastRenderedPageBreak/>
              <w:t>30 9 00 20340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r w:rsidRPr="00372C95">
              <w:lastRenderedPageBreak/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30 9 00 20370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0,00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30 9 00 20380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700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139 616,44</w:t>
            </w:r>
          </w:p>
        </w:tc>
      </w:tr>
      <w:tr w:rsidR="00E03768" w:rsidRPr="00372C95" w:rsidTr="00E22773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30 9 00 20670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2 741,04</w:t>
            </w:r>
          </w:p>
        </w:tc>
      </w:tr>
      <w:tr w:rsidR="00E03768" w:rsidRPr="00372C95" w:rsidTr="00E22773">
        <w:trPr>
          <w:trHeight w:val="3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30 9 00 20670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800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2 206,96</w:t>
            </w:r>
          </w:p>
        </w:tc>
      </w:tr>
      <w:tr w:rsidR="00E03768" w:rsidRPr="00372C95" w:rsidTr="00E22773">
        <w:trPr>
          <w:trHeight w:val="2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Приобретение и содержание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30 9 00 20870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787 579,70</w:t>
            </w:r>
          </w:p>
        </w:tc>
      </w:tr>
      <w:tr w:rsidR="00E03768" w:rsidRPr="00372C95" w:rsidTr="00E22773">
        <w:trPr>
          <w:trHeight w:val="33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30 9 00 20890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95 140,00</w:t>
            </w:r>
          </w:p>
        </w:tc>
      </w:tr>
      <w:tr w:rsidR="00E03768" w:rsidRPr="00372C95" w:rsidTr="00E22773">
        <w:trPr>
          <w:trHeight w:val="34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r w:rsidRPr="00372C95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30 9 00 R0820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400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2 146 914,00</w:t>
            </w:r>
          </w:p>
        </w:tc>
      </w:tr>
      <w:tr w:rsidR="00E03768" w:rsidRPr="00372C95" w:rsidTr="00E22773">
        <w:trPr>
          <w:trHeight w:val="234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31 0 00 00000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774 344,25</w:t>
            </w:r>
          </w:p>
        </w:tc>
      </w:tr>
      <w:tr w:rsidR="00E03768" w:rsidRPr="00372C95" w:rsidTr="00E22773">
        <w:trPr>
          <w:trHeight w:val="11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72C95" w:rsidRDefault="00E03768" w:rsidP="00E22773">
            <w:pPr>
              <w:rPr>
                <w:b/>
                <w:bCs/>
                <w:i/>
                <w:iCs/>
              </w:rPr>
            </w:pPr>
            <w:r w:rsidRPr="00372C95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31 9 00 00000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i/>
                <w:iCs/>
              </w:rPr>
            </w:pPr>
            <w:r w:rsidRPr="00372C95">
              <w:rPr>
                <w:i/>
                <w:iCs/>
              </w:rPr>
              <w:t>774 344,25</w:t>
            </w:r>
          </w:p>
        </w:tc>
      </w:tr>
      <w:tr w:rsidR="00E03768" w:rsidRPr="00372C95" w:rsidTr="00E22773">
        <w:trPr>
          <w:trHeight w:val="5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770 444,25</w:t>
            </w:r>
          </w:p>
        </w:tc>
      </w:tr>
      <w:tr w:rsidR="00E03768" w:rsidRPr="00372C95" w:rsidTr="00E22773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r w:rsidRPr="00372C95"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72C95" w:rsidRDefault="00E03768" w:rsidP="00E22773">
            <w:pPr>
              <w:jc w:val="center"/>
            </w:pPr>
            <w:r w:rsidRPr="00372C95">
              <w:t>3 900,00</w:t>
            </w:r>
          </w:p>
        </w:tc>
      </w:tr>
      <w:tr w:rsidR="00E03768" w:rsidRPr="00372C95" w:rsidTr="00E22773">
        <w:trPr>
          <w:trHeight w:val="11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72C95" w:rsidRDefault="00E03768" w:rsidP="00E22773">
            <w:pPr>
              <w:rPr>
                <w:b/>
                <w:bCs/>
              </w:rPr>
            </w:pPr>
            <w:r w:rsidRPr="00372C95">
              <w:rPr>
                <w:b/>
                <w:bCs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72C95" w:rsidRDefault="00E03768" w:rsidP="00E22773">
            <w:pPr>
              <w:jc w:val="center"/>
              <w:rPr>
                <w:b/>
                <w:bCs/>
              </w:rPr>
            </w:pPr>
            <w:r w:rsidRPr="00372C95">
              <w:rPr>
                <w:b/>
                <w:bCs/>
              </w:rPr>
              <w:t>316 873 264,22</w:t>
            </w:r>
          </w:p>
        </w:tc>
      </w:tr>
    </w:tbl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jc w:val="right"/>
        <w:sectPr w:rsidR="00E03768" w:rsidSect="00016D2A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W w:w="15255" w:type="dxa"/>
        <w:tblInd w:w="93" w:type="dxa"/>
        <w:tblLook w:val="04A0"/>
      </w:tblPr>
      <w:tblGrid>
        <w:gridCol w:w="7928"/>
        <w:gridCol w:w="1682"/>
        <w:gridCol w:w="1281"/>
        <w:gridCol w:w="2122"/>
        <w:gridCol w:w="2242"/>
      </w:tblGrid>
      <w:tr w:rsidR="00E03768" w:rsidRPr="003972D7" w:rsidTr="00E22773">
        <w:trPr>
          <w:trHeight w:val="325"/>
        </w:trPr>
        <w:tc>
          <w:tcPr>
            <w:tcW w:w="15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jc w:val="right"/>
            </w:pPr>
            <w:r w:rsidRPr="003972D7">
              <w:lastRenderedPageBreak/>
              <w:t xml:space="preserve">Приложение 8 </w:t>
            </w:r>
          </w:p>
        </w:tc>
      </w:tr>
      <w:tr w:rsidR="00E03768" w:rsidRPr="003972D7" w:rsidTr="00E22773">
        <w:trPr>
          <w:trHeight w:val="641"/>
        </w:trPr>
        <w:tc>
          <w:tcPr>
            <w:tcW w:w="15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jc w:val="right"/>
            </w:pPr>
            <w:r w:rsidRPr="003972D7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E03768" w:rsidRPr="003972D7" w:rsidTr="00E22773">
        <w:trPr>
          <w:trHeight w:val="214"/>
        </w:trPr>
        <w:tc>
          <w:tcPr>
            <w:tcW w:w="15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right"/>
            </w:pPr>
            <w:r w:rsidRPr="003972D7">
              <w:t>от   13.12.</w:t>
            </w:r>
            <w:r w:rsidRPr="003972D7">
              <w:rPr>
                <w:u w:val="single"/>
              </w:rPr>
              <w:t>2019г.</w:t>
            </w:r>
            <w:r w:rsidRPr="003972D7">
              <w:t xml:space="preserve"> №487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 </w:t>
            </w: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768" w:rsidRPr="003972D7" w:rsidRDefault="00E03768" w:rsidP="00E22773">
            <w:r w:rsidRPr="003972D7">
              <w:t> </w:t>
            </w:r>
          </w:p>
        </w:tc>
      </w:tr>
      <w:tr w:rsidR="00E03768" w:rsidRPr="003972D7" w:rsidTr="00E22773">
        <w:trPr>
          <w:trHeight w:val="1109"/>
        </w:trPr>
        <w:tc>
          <w:tcPr>
            <w:tcW w:w="15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2021 и 2022 годы</w:t>
            </w:r>
          </w:p>
        </w:tc>
      </w:tr>
      <w:tr w:rsidR="00E03768" w:rsidRPr="003972D7" w:rsidTr="00E22773">
        <w:trPr>
          <w:trHeight w:val="22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</w:tr>
      <w:tr w:rsidR="00E03768" w:rsidRPr="003972D7" w:rsidTr="00E22773">
        <w:trPr>
          <w:trHeight w:val="220"/>
        </w:trPr>
        <w:tc>
          <w:tcPr>
            <w:tcW w:w="7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Наименование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Целевая статья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Вид расходов</w:t>
            </w:r>
          </w:p>
        </w:tc>
        <w:tc>
          <w:tcPr>
            <w:tcW w:w="4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Сумма,        руб.</w:t>
            </w:r>
          </w:p>
        </w:tc>
      </w:tr>
      <w:tr w:rsidR="00E03768" w:rsidRPr="003972D7" w:rsidTr="00E22773">
        <w:trPr>
          <w:trHeight w:val="220"/>
        </w:trPr>
        <w:tc>
          <w:tcPr>
            <w:tcW w:w="7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2021 год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2022 год</w:t>
            </w:r>
          </w:p>
        </w:tc>
      </w:tr>
      <w:tr w:rsidR="00E03768" w:rsidRPr="003972D7" w:rsidTr="00E22773">
        <w:trPr>
          <w:trHeight w:val="43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01 0 00 00000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171 530 060,99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168 700 192,61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65 210 596,28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65 224 978,25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 xml:space="preserve">Основное </w:t>
            </w:r>
            <w:r>
              <w:rPr>
                <w:i/>
                <w:iCs/>
              </w:rPr>
              <w:t xml:space="preserve">мероприятие </w:t>
            </w:r>
            <w:r w:rsidRPr="003972D7">
              <w:rPr>
                <w:i/>
                <w:iCs/>
              </w:rPr>
              <w:t>"Развитие дошкольного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64 844 644,28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64 859 026,25</w:t>
            </w:r>
          </w:p>
        </w:tc>
      </w:tr>
      <w:tr w:rsidR="00E03768" w:rsidRPr="003972D7" w:rsidTr="00E22773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01 1 01 00020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12 505 551,31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12 505 551,31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01 1 01 00020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19 893 694,57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19 908 076,54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01 1 01 00020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552 810,40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552 810,40</w:t>
            </w:r>
          </w:p>
        </w:tc>
      </w:tr>
      <w:tr w:rsidR="00E03768" w:rsidRPr="003972D7" w:rsidTr="00E22773">
        <w:trPr>
          <w:trHeight w:val="2327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01 1 01 80170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31 783 523,00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31 783 523,00</w:t>
            </w:r>
          </w:p>
        </w:tc>
      </w:tr>
      <w:tr w:rsidR="00E03768" w:rsidRPr="003972D7" w:rsidTr="00E22773">
        <w:trPr>
          <w:trHeight w:val="19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 обеспечения государственных (муниципальных)нужд)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01 1 01 80170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109 065,00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109 065,00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365 952,00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365 952,00</w:t>
            </w:r>
          </w:p>
        </w:tc>
      </w:tr>
      <w:tr w:rsidR="00E03768" w:rsidRPr="003972D7" w:rsidTr="00E22773">
        <w:trPr>
          <w:trHeight w:val="169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01 1 02 80100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365 952,00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365 952,00</w:t>
            </w:r>
          </w:p>
        </w:tc>
      </w:tr>
      <w:tr w:rsidR="00E03768" w:rsidRPr="003972D7" w:rsidTr="00E22773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72 605 460,82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72 631 061,95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70 344 246,42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70 339 164,45</w:t>
            </w:r>
          </w:p>
        </w:tc>
      </w:tr>
      <w:tr w:rsidR="00E03768" w:rsidRPr="003972D7" w:rsidTr="00E22773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01 2 01 00030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6 709 514,37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6 704 432,40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01 2 01 00030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689 993,05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689 993,05</w:t>
            </w:r>
          </w:p>
        </w:tc>
      </w:tr>
      <w:tr w:rsidR="00E03768" w:rsidRPr="003972D7" w:rsidTr="00E22773">
        <w:trPr>
          <w:trHeight w:val="2327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01 2 01 80150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61 560 258,00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61 560 258,00</w:t>
            </w:r>
          </w:p>
        </w:tc>
      </w:tr>
      <w:tr w:rsidR="00E03768" w:rsidRPr="003972D7" w:rsidTr="00E22773">
        <w:trPr>
          <w:trHeight w:val="21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01 2 01 80150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1 384 481,00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1 384 481,00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2 Е2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2 261 214,40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2 291 897,50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E2 50970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2 261 214,40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2 291 897,50</w:t>
            </w:r>
          </w:p>
        </w:tc>
      </w:tr>
      <w:tr w:rsidR="00E03768" w:rsidRPr="003972D7" w:rsidTr="00E22773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12 485 144,86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12 485 145,30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12 485 144,86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12 485 145,30</w:t>
            </w:r>
          </w:p>
        </w:tc>
      </w:tr>
      <w:tr w:rsidR="00E03768" w:rsidRPr="003972D7" w:rsidTr="00E22773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01 3 0100170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color w:val="002060"/>
              </w:rPr>
            </w:pPr>
            <w:r w:rsidRPr="003972D7">
              <w:rPr>
                <w:color w:val="002060"/>
              </w:rPr>
              <w:t>11 548 697,24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11 548 697,24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01 3 01 00170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918 236,16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918 236,60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01 3 01 00170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18 211,46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18 211,46</w:t>
            </w:r>
          </w:p>
        </w:tc>
      </w:tr>
      <w:tr w:rsidR="00E03768" w:rsidRPr="003972D7" w:rsidTr="00E22773">
        <w:trPr>
          <w:trHeight w:val="447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1 373 984,44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1 373 984,44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lastRenderedPageBreak/>
              <w:t>Основное мероприятие "Содействие развитию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01 4 01 00000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1 373 984,44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1 373 984,44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01 4 01 00180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1 373 984,44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1 373 984,44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5 250 956,04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4 967 294,04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958 800,00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670 056,00</w:t>
            </w:r>
          </w:p>
        </w:tc>
      </w:tr>
      <w:tr w:rsidR="00E03768" w:rsidRPr="003972D7" w:rsidTr="00E22773">
        <w:trPr>
          <w:trHeight w:val="4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01 5 01 00340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958 800,00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670 056,00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01 5 02 00000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1 354 866,69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1 359 948,69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02 S0190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1 304 046,69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1 309 128,69</w:t>
            </w:r>
          </w:p>
        </w:tc>
      </w:tr>
      <w:tr w:rsidR="00E03768" w:rsidRPr="003972D7" w:rsidTr="00E22773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01 5 02 80200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50 820,00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50 820,00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01 5 03 00000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2 937 289,35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2 937 289,35</w:t>
            </w:r>
          </w:p>
        </w:tc>
      </w:tr>
      <w:tr w:rsidR="00E03768" w:rsidRPr="003972D7" w:rsidTr="00E22773">
        <w:trPr>
          <w:trHeight w:val="667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01 5 03 00220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2 043 450,00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2 043 450,00</w:t>
            </w:r>
          </w:p>
        </w:tc>
      </w:tr>
      <w:tr w:rsidR="00E03768" w:rsidRPr="003972D7" w:rsidTr="00E22773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01 5 03 80110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881 288,35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881 288,35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03 S0080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12 551,00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12 551,00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14 603 918,55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12 017 728,63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01 6 01 00000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10 010 409,56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9 678 994,71</w:t>
            </w:r>
          </w:p>
        </w:tc>
      </w:tr>
      <w:tr w:rsidR="00E03768" w:rsidRPr="003972D7" w:rsidTr="00E22773">
        <w:trPr>
          <w:trHeight w:val="122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01 6 01 00200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5 581 539,71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5 581 539,71</w:t>
            </w:r>
          </w:p>
        </w:tc>
      </w:tr>
      <w:tr w:rsidR="00E03768" w:rsidRPr="003972D7" w:rsidTr="00E22773">
        <w:trPr>
          <w:trHeight w:val="82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01 6 01  00200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4 416 869,85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4 085 455,00</w:t>
            </w:r>
          </w:p>
        </w:tc>
      </w:tr>
      <w:tr w:rsidR="00E03768" w:rsidRPr="003972D7" w:rsidTr="00E22773">
        <w:trPr>
          <w:trHeight w:val="61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01 6 01  00200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12 000,00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01 6 02 00000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2 158 687,92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2 158 687,92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01 6 02 00210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2 117 287,92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2 117 287,92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01 6 02 00210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3 800,00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3 800,00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 на содержание органов управления (Иные бюджетные ассигнования)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01 6 02 00210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37 600,00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37 600,00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01 6 04 00000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180 046,00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180 046,00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01 6 04 20240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180 046,00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180 046,00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01 6 Е4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2 254 775,07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64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Е4 52100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2 254 775,07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31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02 0 00 00000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36 229 482,12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14 038 887,68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6 284 376,89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6 157 622,68</w:t>
            </w:r>
          </w:p>
        </w:tc>
      </w:tr>
      <w:tr w:rsidR="00E03768" w:rsidRPr="003972D7" w:rsidTr="00E22773">
        <w:trPr>
          <w:trHeight w:val="43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02 1 01 00000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6 284 376,89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6 157 622,68</w:t>
            </w:r>
          </w:p>
        </w:tc>
      </w:tr>
      <w:tr w:rsidR="00E03768" w:rsidRPr="003972D7" w:rsidTr="00E22773">
        <w:trPr>
          <w:trHeight w:val="13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02 1 01 00040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5 954 376,89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5 827 622,68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02 1 01 00040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330 000,00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330 000,00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02 1 01 00040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413 240,00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02 2 01 00000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413 240,00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2 01 G0070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411 140,00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2 01 G0070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4 547 166,00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2 392 965,00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02 5 01 00000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1 324 433,00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1 324 433,00</w:t>
            </w:r>
          </w:p>
        </w:tc>
      </w:tr>
      <w:tr w:rsidR="00E03768" w:rsidRPr="003972D7" w:rsidTr="00E22773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02 5 01 00090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1 324 433,00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1 324 433,00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02 5 02 00000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3 222 733,00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1 068 532,00</w:t>
            </w:r>
          </w:p>
        </w:tc>
      </w:tr>
      <w:tr w:rsidR="00E03768" w:rsidRPr="003972D7" w:rsidTr="00E22773">
        <w:trPr>
          <w:trHeight w:val="7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02 5 02 00100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1 068 532,00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1 068 532,00</w:t>
            </w:r>
          </w:p>
        </w:tc>
      </w:tr>
      <w:tr w:rsidR="00E03768" w:rsidRPr="003972D7" w:rsidTr="00E22773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5 02 G0040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2 154 201,00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4 309 300,00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4 309 300,00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02 7 01 00000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4 309 300,00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4 309 300,00</w:t>
            </w:r>
          </w:p>
        </w:tc>
      </w:tr>
      <w:tr w:rsidR="00E03768" w:rsidRPr="003972D7" w:rsidTr="00E22773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lastRenderedPageBreak/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02 7 01 00380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4 309 300,00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4 309 300,00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14 583 099,23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1 179 000,00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02 9 01 00000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13 533 099,23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100 000,00</w:t>
            </w:r>
          </w:p>
        </w:tc>
      </w:tr>
      <w:tr w:rsidR="00E03768" w:rsidRPr="003972D7" w:rsidTr="00E22773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01 G0040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8 923 130,00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01 G0040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4 524 669,23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100 000,00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01 G0040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85 300,00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02 9 04 00000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1 050 000,00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1 079 000,00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04 G0060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1 050 000,00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1 079 000,00</w:t>
            </w:r>
          </w:p>
        </w:tc>
      </w:tr>
      <w:tr w:rsidR="00E03768" w:rsidRPr="003972D7" w:rsidTr="00E22773">
        <w:trPr>
          <w:trHeight w:val="659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6 092 300,00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02 А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6 092 300,00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269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972D7" w:rsidRDefault="00E03768" w:rsidP="00E22773">
            <w:r w:rsidRPr="003972D7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А 01 G0050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4 929 726,00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75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972D7" w:rsidRDefault="00E03768" w:rsidP="00E22773">
            <w:r w:rsidRPr="003972D7"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А 01 G0050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1 160 474,00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972D7" w:rsidRDefault="00E03768" w:rsidP="00E22773">
            <w:r w:rsidRPr="003972D7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А 01 G0050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03 0 00 00000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101 000,00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0,00</w:t>
            </w:r>
          </w:p>
        </w:tc>
      </w:tr>
      <w:tr w:rsidR="00E03768" w:rsidRPr="003972D7" w:rsidTr="00E22773">
        <w:trPr>
          <w:trHeight w:val="2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lastRenderedPageBreak/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03 1 01 00000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03 1 01 20590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03 2 01 00000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70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03 2 01 20600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04 0 00 00000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0,00</w:t>
            </w:r>
          </w:p>
        </w:tc>
      </w:tr>
      <w:tr w:rsidR="00E03768" w:rsidRPr="003972D7" w:rsidTr="00E22773">
        <w:trPr>
          <w:trHeight w:val="2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04 1 01 00000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04 1 01 60030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05 0 00 00000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429 927,88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429 927,88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397 396,00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397 396,00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05 2 01 00000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397 396,00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397 396,00</w:t>
            </w:r>
          </w:p>
        </w:tc>
      </w:tr>
      <w:tr w:rsidR="00E03768" w:rsidRPr="003972D7" w:rsidTr="00E22773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05 2 01 80360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383 097,36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383 097,36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05 2 01 80360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14 298,64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14 298,64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20 698,08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20 698,08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05 5 01 00000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20 698,08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20 698,08</w:t>
            </w:r>
          </w:p>
        </w:tc>
      </w:tr>
      <w:tr w:rsidR="00E03768" w:rsidRPr="003972D7" w:rsidTr="00E22773">
        <w:trPr>
          <w:trHeight w:val="7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Осуществление отдельных государственных полномочий по организации проведения на </w:t>
            </w:r>
            <w:r w:rsidRPr="003972D7">
              <w:lastRenderedPageBreak/>
              <w:t xml:space="preserve">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lastRenderedPageBreak/>
              <w:t>05 5 01 80370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20 698,08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20 698,08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lastRenderedPageBreak/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11 833,80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11 833,80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05 6 01 00000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11 833,80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11 833,80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05 6 01 80350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11 833,80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11 833,80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Муниципальная программа " Охрана окружающей среды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07 0 00 00000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2 167 965,31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2 147 817,37</w:t>
            </w:r>
          </w:p>
        </w:tc>
      </w:tr>
      <w:tr w:rsidR="00E03768" w:rsidRPr="003972D7" w:rsidTr="00E22773">
        <w:trPr>
          <w:trHeight w:val="109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2 167 965,31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2 147 817,37</w:t>
            </w:r>
          </w:p>
        </w:tc>
      </w:tr>
      <w:tr w:rsidR="00E03768" w:rsidRPr="003972D7" w:rsidTr="00E22773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07 3 01 00000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2 167 965,31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2 147 817,37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07 3 01 20050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1 686 195,24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1 670 524,62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07 3 01 20420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481 770,07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477 292,75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9 158 470,89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9 582 923,09</w:t>
            </w:r>
          </w:p>
        </w:tc>
      </w:tr>
      <w:tr w:rsidR="00E03768" w:rsidRPr="003972D7" w:rsidTr="00E22773">
        <w:trPr>
          <w:trHeight w:val="67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8 275 225,76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8 707 886,39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8 275 225,76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8 707 886,39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08 1 01 21000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1 500 768,05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1 933 428,69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lastRenderedPageBreak/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08 1 01 Р1000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6 774 457,71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6 774 457,70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883 245,13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875 036,70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"Возмещение убытков, возникших вследствие регулирования тарифов на перевозку пассажиров на муниципальных маршрутах автомобильного транспорта"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08 2 01 00000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доступности пассажирского транспорта для населения по муниципальным маршрутам 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08 2 01 60010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883 245,13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875 036,70</w:t>
            </w:r>
          </w:p>
        </w:tc>
      </w:tr>
      <w:tr w:rsidR="00E03768" w:rsidRPr="003972D7" w:rsidTr="00E22773">
        <w:trPr>
          <w:trHeight w:val="64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08 2 02 20180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883 245,13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875 036,70</w:t>
            </w:r>
          </w:p>
        </w:tc>
      </w:tr>
      <w:tr w:rsidR="00E03768" w:rsidRPr="003972D7" w:rsidTr="00E22773">
        <w:trPr>
          <w:trHeight w:val="431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09 0 00 00000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4 739 021,12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4 691 560,59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4 739 021,12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4 691 560,59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09 1 01 00000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4 739 021,12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4 691 560,59</w:t>
            </w:r>
          </w:p>
        </w:tc>
      </w:tr>
      <w:tr w:rsidR="00E03768" w:rsidRPr="003972D7" w:rsidTr="00E22773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09 1 01 00150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4 739 021,12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4 691 560,59</w:t>
            </w:r>
          </w:p>
        </w:tc>
      </w:tr>
      <w:tr w:rsidR="00E03768" w:rsidRPr="003972D7" w:rsidTr="00E22773">
        <w:trPr>
          <w:trHeight w:val="431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10 0 00 00000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33 559 445,96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32 974 994,52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30 418 455,26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29 018 332,04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17 250 923,23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16 800 800,00</w:t>
            </w:r>
          </w:p>
        </w:tc>
      </w:tr>
      <w:tr w:rsidR="00E03768" w:rsidRPr="003972D7" w:rsidTr="00E22773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10 1 01 00130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16 800 800,00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16 800 800,00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10 1 01 00130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450 123,23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6 971 000,00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6 021 000,00</w:t>
            </w:r>
          </w:p>
        </w:tc>
      </w:tr>
      <w:tr w:rsidR="00E03768" w:rsidRPr="003972D7" w:rsidTr="00E22773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10 1 02 00140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4 544 000,00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4 544 000,00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10 1 02 00140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2 400 000,00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1 450 000,00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10 1 02 00140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27 000,00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27 000,00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10 1 03 00000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6 196 532,03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6 196 532,04</w:t>
            </w:r>
          </w:p>
        </w:tc>
      </w:tr>
      <w:tr w:rsidR="00E03768" w:rsidRPr="003972D7" w:rsidTr="00E22773">
        <w:trPr>
          <w:trHeight w:val="148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10 1 03 00370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6 049 532,03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6 049 532,04</w:t>
            </w:r>
          </w:p>
        </w:tc>
      </w:tr>
      <w:tr w:rsidR="00E03768" w:rsidRPr="003972D7" w:rsidTr="00E22773">
        <w:trPr>
          <w:trHeight w:val="90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10 1 03 00370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141 000,00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10 1 03 00370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6 000,00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10 1 04 00000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04 Р1120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2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711 582,00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1 528 000,00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lastRenderedPageBreak/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10 2 01 00110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10 2 03 00000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711 582,00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1 528 000,00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10 2 03 20130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711 582,00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1 528 000,00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779 119,01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778 372,79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779 119,01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778 372,79</w:t>
            </w:r>
          </w:p>
        </w:tc>
      </w:tr>
      <w:tr w:rsidR="00E03768" w:rsidRPr="003972D7" w:rsidTr="00E22773">
        <w:trPr>
          <w:trHeight w:val="7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10 3 01 00160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779 119,01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778 372,79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1 650 289,69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1 650 289,69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10 5 01 00000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1 650 289,69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1 650 289,69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10 5 01 00360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1 650 289,69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1 650 289,69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11 0 00 00000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121 100,00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121 100,00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121 100,00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121 100,00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11 1 01 00000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121 100,00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121 100,00</w:t>
            </w:r>
          </w:p>
        </w:tc>
      </w:tr>
      <w:tr w:rsidR="00E03768" w:rsidRPr="003972D7" w:rsidTr="00E22773">
        <w:trPr>
          <w:trHeight w:val="83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11 1 01 60020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121 100,00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121 100,00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14 0 00 00000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82 610,00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0,00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82 610,00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14 1 07 00000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82 610,00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65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14 1 08 20810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82 610,00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lastRenderedPageBreak/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15 0 00 00000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5 308 579,21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5 259 244,03</w:t>
            </w:r>
          </w:p>
        </w:tc>
      </w:tr>
      <w:tr w:rsidR="00E03768" w:rsidRPr="003972D7" w:rsidTr="00E22773">
        <w:trPr>
          <w:trHeight w:val="7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1 262 028,82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1 250 300,17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15 1 01 00000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550 020,83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544 909,22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972D7" w:rsidRDefault="00E03768" w:rsidP="00E22773">
            <w:r w:rsidRPr="003972D7"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r w:rsidRPr="003972D7">
              <w:t>15 1 01 20180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1 01 Р1290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550 020,83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544 909,22</w:t>
            </w:r>
          </w:p>
        </w:tc>
      </w:tr>
      <w:tr w:rsidR="00E03768" w:rsidRPr="003972D7" w:rsidTr="00E22773">
        <w:trPr>
          <w:trHeight w:val="47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15 1 02 00000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712 007,99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705 390,95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1 02 Р1220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712 007,99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705 390,95</w:t>
            </w:r>
          </w:p>
        </w:tc>
      </w:tr>
      <w:tr w:rsidR="00E03768" w:rsidRPr="003972D7" w:rsidTr="00E22773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2 215 824,13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2 195 231,42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15 2 03 00000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768" w:rsidRPr="003972D7" w:rsidRDefault="00E03768" w:rsidP="00E22773">
            <w:pPr>
              <w:rPr>
                <w:rFonts w:ascii="Calibri" w:hAnsi="Calibri"/>
              </w:rPr>
            </w:pPr>
            <w:r w:rsidRPr="003972D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252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Ремонт, реконструкция водопроводной сети (Межбюджетные трансферты)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03 Р1210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3972D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15 2 06 00000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2 215 824,13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2 195 231,42</w:t>
            </w:r>
          </w:p>
        </w:tc>
      </w:tr>
      <w:tr w:rsidR="00E03768" w:rsidRPr="003972D7" w:rsidTr="00E22773">
        <w:trPr>
          <w:trHeight w:val="458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972D7" w:rsidRDefault="00E03768" w:rsidP="00E22773">
            <w:r w:rsidRPr="003972D7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15 2 06 20150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200 737,53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198 871,98</w:t>
            </w:r>
          </w:p>
        </w:tc>
      </w:tr>
      <w:tr w:rsidR="00E03768" w:rsidRPr="003972D7" w:rsidTr="00E22773">
        <w:trPr>
          <w:trHeight w:val="478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972D7" w:rsidRDefault="00E03768" w:rsidP="00E22773">
            <w:r w:rsidRPr="003972D7"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15 2 06 20160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</w:tr>
      <w:tr w:rsidR="00E03768" w:rsidRPr="003972D7" w:rsidTr="00E22773">
        <w:trPr>
          <w:trHeight w:val="631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768" w:rsidRPr="003972D7" w:rsidRDefault="00E03768" w:rsidP="00E22773">
            <w:r w:rsidRPr="003972D7">
              <w:t>15 2 06 20710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890 956,44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882 676,36</w:t>
            </w:r>
          </w:p>
        </w:tc>
      </w:tr>
      <w:tr w:rsidR="00E03768" w:rsidRPr="003972D7" w:rsidTr="00E22773">
        <w:trPr>
          <w:trHeight w:val="65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768" w:rsidRPr="003972D7" w:rsidRDefault="00E03768" w:rsidP="00E22773">
            <w:r w:rsidRPr="003972D7">
              <w:t>15 2 06 Р1320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1 124 130,16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1 113 683,08</w:t>
            </w:r>
          </w:p>
        </w:tc>
      </w:tr>
      <w:tr w:rsidR="00E03768" w:rsidRPr="003972D7" w:rsidTr="00E22773">
        <w:trPr>
          <w:trHeight w:val="273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</w:t>
            </w:r>
            <w:r w:rsidRPr="003972D7"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lastRenderedPageBreak/>
              <w:t>15 3 00 00000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76 280,26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75 571,35</w:t>
            </w:r>
          </w:p>
        </w:tc>
      </w:tr>
      <w:tr w:rsidR="00E03768" w:rsidRPr="003972D7" w:rsidTr="00E22773">
        <w:trPr>
          <w:trHeight w:val="1131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lastRenderedPageBreak/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15 3 01 00000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76 280,26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75 571,35</w:t>
            </w:r>
          </w:p>
        </w:tc>
      </w:tr>
      <w:tr w:rsidR="00E03768" w:rsidRPr="003972D7" w:rsidTr="00E22773">
        <w:trPr>
          <w:trHeight w:val="944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3 01 Р1250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76 280,26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75 571,35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1 433 265,95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1 419 945,92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15 4 01 00000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1 433 265,95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1 419 945,92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Содержание колодцев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4 01 Р1260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550 020,83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544 909,22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Содержание кладбищ 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4 01 Р1270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449 652,06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445 473,23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Строительство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15 4 01 20130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</w:tr>
      <w:tr w:rsidR="00E03768" w:rsidRPr="003972D7" w:rsidTr="00E22773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Строительство колодцев  (Межбюджетные трансферты)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4 01 Р1300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433 593,06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429 563,47</w:t>
            </w:r>
          </w:p>
        </w:tc>
      </w:tr>
      <w:tr w:rsidR="00E03768" w:rsidRPr="003972D7" w:rsidTr="00E22773">
        <w:trPr>
          <w:trHeight w:val="87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321 180,05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318 195,17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15 5 01 00000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321 180,05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318 195,17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5 01 Р0330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321 180,05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318 195,17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16 0 00 00000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904 864,00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39 546,00</w:t>
            </w:r>
          </w:p>
        </w:tc>
      </w:tr>
      <w:tr w:rsidR="00E03768" w:rsidRPr="003972D7" w:rsidTr="00E22773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587 746,00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39 546,00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lastRenderedPageBreak/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16 1 01 00000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587 746,00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39 546,00</w:t>
            </w:r>
          </w:p>
        </w:tc>
      </w:tr>
      <w:tr w:rsidR="00E03768" w:rsidRPr="003972D7" w:rsidTr="00E22773">
        <w:trPr>
          <w:trHeight w:val="64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16 1 01 20490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587 746,00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39 546,00</w:t>
            </w:r>
          </w:p>
        </w:tc>
      </w:tr>
      <w:tr w:rsidR="00E03768" w:rsidRPr="003972D7" w:rsidTr="00E22773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317 118,00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16 2 02 00000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317 118,00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16 2 02 20550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317 118,00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2 803 400,00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1 814 953,10</w:t>
            </w:r>
          </w:p>
        </w:tc>
      </w:tr>
      <w:tr w:rsidR="00E03768" w:rsidRPr="003972D7" w:rsidTr="00E22773">
        <w:trPr>
          <w:trHeight w:val="439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2 672 300,00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1 683 853,10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2 672 300,00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1 683 853,10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Обеспечение эффективного функционирования МФЦ оказания государственных и муниципальных услуг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18 1 01 00320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2 672 300,00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1 683 853,10</w:t>
            </w:r>
          </w:p>
        </w:tc>
      </w:tr>
      <w:tr w:rsidR="00E03768" w:rsidRPr="003972D7" w:rsidTr="00E22773">
        <w:trPr>
          <w:trHeight w:val="447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131 100,00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131 100,00</w:t>
            </w:r>
          </w:p>
        </w:tc>
      </w:tr>
      <w:tr w:rsidR="00E03768" w:rsidRPr="003972D7" w:rsidTr="00E22773">
        <w:trPr>
          <w:trHeight w:val="423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131 100,00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131 100,00</w:t>
            </w:r>
          </w:p>
        </w:tc>
      </w:tr>
      <w:tr w:rsidR="00E03768" w:rsidRPr="003972D7" w:rsidTr="00E22773">
        <w:trPr>
          <w:trHeight w:val="854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Повышение эффективности организации предоставления государственных и муниципальных услуг на базе МФЦ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rPr>
                <w:sz w:val="22"/>
                <w:szCs w:val="22"/>
              </w:rPr>
              <w:t>18 2 01 20140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131 100,00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131 100,00</w:t>
            </w:r>
          </w:p>
        </w:tc>
      </w:tr>
      <w:tr w:rsidR="00E03768" w:rsidRPr="003972D7" w:rsidTr="00E22773">
        <w:trPr>
          <w:trHeight w:val="431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2 199 086,00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2 232 527,00</w:t>
            </w:r>
          </w:p>
        </w:tc>
      </w:tr>
      <w:tr w:rsidR="00E03768" w:rsidRPr="003972D7" w:rsidTr="00E22773">
        <w:trPr>
          <w:trHeight w:val="2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2 199 086,00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  <w:sz w:val="22"/>
                <w:szCs w:val="22"/>
              </w:rPr>
              <w:t>2 232 527,00</w:t>
            </w:r>
          </w:p>
        </w:tc>
      </w:tr>
      <w:tr w:rsidR="00E03768" w:rsidRPr="003972D7" w:rsidTr="00E22773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 нужд)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30 9 00 51200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52 172,00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85 613,00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30 9 00 51200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30 9 00 20380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700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54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R0820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2 146 914,00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2 146 914,00</w:t>
            </w:r>
          </w:p>
        </w:tc>
      </w:tr>
      <w:tr w:rsidR="00E03768" w:rsidRPr="003972D7" w:rsidTr="00E22773">
        <w:trPr>
          <w:trHeight w:val="643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31 0 00 00000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774 344,25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774 344,25</w:t>
            </w:r>
          </w:p>
        </w:tc>
      </w:tr>
      <w:tr w:rsidR="00E03768" w:rsidRPr="003972D7" w:rsidTr="00E22773">
        <w:trPr>
          <w:trHeight w:val="2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31 9 00 00000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774 344,25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774 344,25</w:t>
            </w:r>
          </w:p>
        </w:tc>
      </w:tr>
      <w:tr w:rsidR="00E03768" w:rsidRPr="003972D7" w:rsidTr="00E22773">
        <w:trPr>
          <w:trHeight w:val="1066"/>
        </w:trPr>
        <w:tc>
          <w:tcPr>
            <w:tcW w:w="7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31 9 00 00390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774 344,25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774 344,25</w:t>
            </w:r>
          </w:p>
        </w:tc>
      </w:tr>
      <w:tr w:rsidR="00E03768" w:rsidRPr="003972D7" w:rsidTr="00E22773">
        <w:trPr>
          <w:trHeight w:val="220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ВСЕГО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270 209 357,73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242 808 018,12</w:t>
            </w:r>
          </w:p>
        </w:tc>
      </w:tr>
    </w:tbl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tbl>
      <w:tblPr>
        <w:tblW w:w="15153" w:type="dxa"/>
        <w:tblInd w:w="93" w:type="dxa"/>
        <w:tblLayout w:type="fixed"/>
        <w:tblLook w:val="04A0"/>
      </w:tblPr>
      <w:tblGrid>
        <w:gridCol w:w="8946"/>
        <w:gridCol w:w="710"/>
        <w:gridCol w:w="631"/>
        <w:gridCol w:w="586"/>
        <w:gridCol w:w="1758"/>
        <w:gridCol w:w="792"/>
        <w:gridCol w:w="1730"/>
      </w:tblGrid>
      <w:tr w:rsidR="00E03768" w:rsidRPr="003972D7" w:rsidTr="00E22773">
        <w:trPr>
          <w:trHeight w:val="338"/>
        </w:trPr>
        <w:tc>
          <w:tcPr>
            <w:tcW w:w="15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768" w:rsidRPr="003972D7" w:rsidRDefault="00E03768" w:rsidP="00E22773">
            <w:pPr>
              <w:jc w:val="right"/>
            </w:pPr>
            <w:r w:rsidRPr="003972D7">
              <w:t>Приложение 9</w:t>
            </w:r>
          </w:p>
        </w:tc>
      </w:tr>
      <w:tr w:rsidR="00E03768" w:rsidRPr="003972D7" w:rsidTr="00E22773">
        <w:trPr>
          <w:trHeight w:val="634"/>
        </w:trPr>
        <w:tc>
          <w:tcPr>
            <w:tcW w:w="15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pPr>
              <w:jc w:val="right"/>
            </w:pPr>
            <w:r w:rsidRPr="003972D7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E03768" w:rsidRPr="003972D7" w:rsidTr="00E22773">
        <w:trPr>
          <w:trHeight w:val="220"/>
        </w:trPr>
        <w:tc>
          <w:tcPr>
            <w:tcW w:w="15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right"/>
            </w:pPr>
            <w:r w:rsidRPr="003972D7">
              <w:t>от</w:t>
            </w:r>
            <w:r w:rsidRPr="003972D7">
              <w:rPr>
                <w:u w:val="single"/>
              </w:rPr>
              <w:t xml:space="preserve">  13.12.2019 </w:t>
            </w:r>
            <w:r w:rsidRPr="003972D7">
              <w:t>№487</w:t>
            </w:r>
          </w:p>
        </w:tc>
      </w:tr>
      <w:tr w:rsidR="00E03768" w:rsidRPr="003972D7" w:rsidTr="00E22773">
        <w:trPr>
          <w:trHeight w:val="22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768" w:rsidRPr="003972D7" w:rsidRDefault="00E03768" w:rsidP="00E03768">
            <w:pPr>
              <w:ind w:firstLineChars="1500" w:firstLine="3000"/>
              <w:jc w:val="right"/>
            </w:pPr>
            <w:r w:rsidRPr="003972D7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r w:rsidRPr="003972D7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r w:rsidRPr="003972D7"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right"/>
            </w:pPr>
            <w:r w:rsidRPr="003972D7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right"/>
            </w:pPr>
            <w:r w:rsidRPr="003972D7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right"/>
            </w:pPr>
            <w:r w:rsidRPr="003972D7">
              <w:t> </w:t>
            </w:r>
          </w:p>
        </w:tc>
      </w:tr>
      <w:tr w:rsidR="00E03768" w:rsidRPr="003972D7" w:rsidTr="00E22773">
        <w:trPr>
          <w:trHeight w:val="370"/>
        </w:trPr>
        <w:tc>
          <w:tcPr>
            <w:tcW w:w="15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Ведомственная структура расходов  бюджета Комсомольского муниципального района на 2020 год</w:t>
            </w:r>
          </w:p>
        </w:tc>
      </w:tr>
      <w:tr w:rsidR="00E03768" w:rsidRPr="003972D7" w:rsidTr="00E22773">
        <w:trPr>
          <w:trHeight w:val="228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</w:tr>
      <w:tr w:rsidR="00E03768" w:rsidRPr="003972D7" w:rsidTr="00E22773">
        <w:trPr>
          <w:trHeight w:val="786"/>
        </w:trPr>
        <w:tc>
          <w:tcPr>
            <w:tcW w:w="8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E03768" w:rsidRPr="003972D7" w:rsidTr="00E22773">
        <w:trPr>
          <w:trHeight w:val="44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57 968 954,37</w:t>
            </w:r>
          </w:p>
        </w:tc>
      </w:tr>
      <w:tr w:rsidR="00E03768" w:rsidRPr="003972D7" w:rsidTr="00E22773">
        <w:trPr>
          <w:trHeight w:val="108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10 5 01 00360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1 650 289,69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11 374 666,66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812 700,00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2 000,00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10 1 02 00140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28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05 2 01 80360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360 088,07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05 2 01 80360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67 779,67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48 781,00</w:t>
            </w:r>
          </w:p>
        </w:tc>
      </w:tr>
      <w:tr w:rsidR="00E03768" w:rsidRPr="003972D7" w:rsidTr="00E22773">
        <w:trPr>
          <w:trHeight w:val="146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30 9 00 51200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Проведение мероприятий резервного фонда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300 000,00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02 4 01 00070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05 6 01 80350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4 299 753,67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 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исполнительных органов  местного самоуправления в Комсомольском муниципальном районе  (Иные бюджетные ассигнования)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10 1 02 00140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3 556 641,58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10 1 02 00140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6 715 011,28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10 1 02 00140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27 000,00</w:t>
            </w:r>
          </w:p>
        </w:tc>
      </w:tr>
      <w:tr w:rsidR="00E03768" w:rsidRPr="003972D7" w:rsidTr="00E22773">
        <w:trPr>
          <w:trHeight w:val="45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10 2 02 20010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39 446,00</w:t>
            </w:r>
          </w:p>
        </w:tc>
      </w:tr>
      <w:tr w:rsidR="00E03768" w:rsidRPr="003972D7" w:rsidTr="00E22773">
        <w:trPr>
          <w:trHeight w:val="44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10 2 04 20080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10 3 01 00160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698 824,00</w:t>
            </w:r>
          </w:p>
        </w:tc>
      </w:tr>
      <w:tr w:rsidR="00E03768" w:rsidRPr="003972D7" w:rsidTr="00E22773">
        <w:trPr>
          <w:trHeight w:val="42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13 1 01 00350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20 000,00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13 1 01 00390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13 1 01 00400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10 000,00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16 1 01 20460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16 1 01 20470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158 250,01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16 1 01 20490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1 122 524,06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Обеспечение сохранности и содержания имущества казны Комсомольского муниципального района Ивановской области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16 1 01 20490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9 600,00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17 1 01 20820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18 1 01 00320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2 672 300,00</w:t>
            </w:r>
          </w:p>
        </w:tc>
      </w:tr>
      <w:tr w:rsidR="00E03768" w:rsidRPr="003972D7" w:rsidTr="00E22773">
        <w:trPr>
          <w:trHeight w:val="105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18 1 02 82910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1 119 216,00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18 2 01 20140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131 100,00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lastRenderedPageBreak/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120 000,00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Оплата за оказание медицинских услуг п флюорографическому осмотру на передвижном цифровом флюорографическом кабинете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Публикация объявления в районной газете "Заря"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787 579,70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95 140,00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Создание системы обеспечения вызова экстренных оперативных служб по единому номеру "112"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05 1 01 20090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05 1 03 20400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5 000,00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05 1 04 20840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155 166,67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05 4 01 20170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258 120,00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Приобретение систем видеонаблюдения с последующей установкой (Закупка товаров, работ и услуг для обеспечения государственных (муниципальных) 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05 4 01 20410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525 000,00</w:t>
            </w:r>
          </w:p>
        </w:tc>
      </w:tr>
      <w:tr w:rsidR="00E03768" w:rsidRPr="003972D7" w:rsidTr="00E22773">
        <w:trPr>
          <w:trHeight w:val="440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05 3 01 20450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25 000,00</w:t>
            </w:r>
          </w:p>
        </w:tc>
      </w:tr>
      <w:tr w:rsidR="00E03768" w:rsidRPr="003972D7" w:rsidTr="00E22773">
        <w:trPr>
          <w:trHeight w:val="662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 1 02 L5674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049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05 5 01 80370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56 679,09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05 5 01 20570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759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07 1 01 82400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35 098,00</w:t>
            </w:r>
          </w:p>
        </w:tc>
      </w:tr>
      <w:tr w:rsidR="00E03768" w:rsidRPr="003972D7" w:rsidTr="00E22773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Мероприятия по содержанию, ремонту, капитальному ремонту, проектированию, строительству и реконструкции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1 01 P1000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Ремонт автомобильной дороги ул. Советская - ул. Железнодорожная в с. Октябрьский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08 1 01 20680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Ремонт автомобильной дороги у. Молодежная с. 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08 1 01 20690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08 1 01 21000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703 503,85</w:t>
            </w:r>
          </w:p>
        </w:tc>
      </w:tr>
      <w:tr w:rsidR="00E03768" w:rsidRPr="003972D7" w:rsidTr="00E22773">
        <w:trPr>
          <w:trHeight w:val="896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Разработка проектно-сметной документации на реконструкцию автомобильных дорог общего пользования местного значения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.050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08 1 01 20700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Ремонт ул.Центральная в с. Марково Комсомольского района((Закупка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1 04 S 0510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9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lastRenderedPageBreak/>
              <w:t>Ремонт автомобильной дороги "ул. Советская - ул. Железнодорожная" в с. Октябрьский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1 02 S0510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Ремонт автомобильной дороги ул. Молодежная с.Писцово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1 03 S0510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.050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04 1 01 60030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100 000,00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16 1 01 20480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816 204,01</w:t>
            </w:r>
          </w:p>
        </w:tc>
      </w:tr>
      <w:tr w:rsidR="00E03768" w:rsidRPr="003972D7" w:rsidTr="00E22773">
        <w:trPr>
          <w:trHeight w:val="113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16 2 02 20550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16 1 02 20630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491 025,17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Изготовление проекта внесения  изменений в Генеральный план сельских поселений ( 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30 9 00 20370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14 1 02 20240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686 920,00</w:t>
            </w:r>
          </w:p>
        </w:tc>
      </w:tr>
      <w:tr w:rsidR="00E03768" w:rsidRPr="003972D7" w:rsidTr="00E22773">
        <w:trPr>
          <w:trHeight w:val="64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14 1 06 20660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690 000,00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Газификация жилых домов с.Октябрьский Комсомольского района Ивановской области ( Капитальные вложения в объекты государственной (муниципальной) собственности)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07 S2990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3 336 719,77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14 1 08 20810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1 144 076,49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lastRenderedPageBreak/>
              <w:t>Разработка проектной документации на перевод на природный газ котельной ООО "Октябрь</w:t>
            </w:r>
            <w:r w:rsidRPr="003972D7">
              <w:rPr>
                <w:b/>
                <w:bCs/>
              </w:rPr>
              <w:t>"</w:t>
            </w:r>
            <w:r w:rsidRPr="003972D7">
              <w:t xml:space="preserve"> в с.Октябрьский Комсомольского района Ивановской области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09 S2990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2 040 035,15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14 1 10 20850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8 808,86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Строительство сети газораспределения для жилых домов по адресу: Ивановская область, Комсомольский район, д.Тимоново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10 S2990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4 280 928,28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14 1 11 20860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8 808,86</w:t>
            </w:r>
          </w:p>
        </w:tc>
      </w:tr>
      <w:tr w:rsidR="00E03768" w:rsidRPr="003972D7" w:rsidTr="00E22773">
        <w:trPr>
          <w:trHeight w:val="7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Строительство сети газораспределения для последующей газификации жилых домов д.Кожевниково Комсомольского района Ивановской области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11 S2990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2 523 683,84</w:t>
            </w:r>
          </w:p>
        </w:tc>
      </w:tr>
      <w:tr w:rsidR="00E03768" w:rsidRPr="003972D7" w:rsidTr="00E22773">
        <w:trPr>
          <w:trHeight w:val="115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30 9 00 20670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2 741,04</w:t>
            </w:r>
          </w:p>
        </w:tc>
      </w:tr>
      <w:tr w:rsidR="00E03768" w:rsidRPr="003972D7" w:rsidTr="00E22773">
        <w:trPr>
          <w:trHeight w:val="92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30 9 00 20670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2 206,96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10 2 01 00110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68 000,00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10 2 03 20130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1 029 700,00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03 1 01 L4970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1 953 220,50</w:t>
            </w:r>
          </w:p>
        </w:tc>
      </w:tr>
      <w:tr w:rsidR="00E03768" w:rsidRPr="003972D7" w:rsidTr="00E22773">
        <w:trPr>
          <w:trHeight w:val="106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03 2 01 20600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100 000,00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06 1 01 20160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40 000,00</w:t>
            </w:r>
          </w:p>
        </w:tc>
      </w:tr>
      <w:tr w:rsidR="00E03768" w:rsidRPr="003972D7" w:rsidTr="00E22773">
        <w:trPr>
          <w:trHeight w:val="499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Социальное обеспечение и иные выплаты населению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06 2 01 20830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108 000,00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Ремонт жилых помещений инвалидов и участников Великой Отечественной войны ( 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11 2 01 20080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100 000,00</w:t>
            </w:r>
          </w:p>
        </w:tc>
      </w:tr>
      <w:tr w:rsidR="00E03768" w:rsidRPr="003972D7" w:rsidTr="00E22773">
        <w:trPr>
          <w:trHeight w:val="2153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11 2 01 80240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214 900,00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10 1 01 00130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11 1 01 60020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121 100,00</w:t>
            </w:r>
          </w:p>
        </w:tc>
      </w:tr>
      <w:tr w:rsidR="00E03768" w:rsidRPr="003972D7" w:rsidTr="00E22773">
        <w:trPr>
          <w:trHeight w:val="66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Своевременное обслуживание и погашение долговых обязательств Комсомольского муниципального района  (Обслуживание государственного муниципального долга)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139 616,44</w:t>
            </w:r>
          </w:p>
        </w:tc>
      </w:tr>
      <w:tr w:rsidR="00E03768" w:rsidRPr="003972D7" w:rsidTr="00E22773">
        <w:trPr>
          <w:trHeight w:val="42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185 809 695,52</w:t>
            </w:r>
          </w:p>
        </w:tc>
      </w:tr>
      <w:tr w:rsidR="00E03768" w:rsidRPr="003972D7" w:rsidTr="00E22773">
        <w:trPr>
          <w:trHeight w:val="22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01 1 01 00020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12 058 253,40</w:t>
            </w:r>
          </w:p>
        </w:tc>
      </w:tr>
      <w:tr w:rsidR="00E03768" w:rsidRPr="003972D7" w:rsidTr="00E22773">
        <w:trPr>
          <w:trHeight w:val="63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01 1 01 00020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20 178 563,82</w:t>
            </w:r>
          </w:p>
        </w:tc>
      </w:tr>
      <w:tr w:rsidR="00E03768" w:rsidRPr="003972D7" w:rsidTr="00E22773">
        <w:trPr>
          <w:trHeight w:val="44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01 1 01 00020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284 383,60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Реализация мероприятий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01 1 01 83500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S1950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1 313 131,31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 на мероприятия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S3500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233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01 1 01 80170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32 229 636,00</w:t>
            </w:r>
          </w:p>
        </w:tc>
      </w:tr>
      <w:tr w:rsidR="00E03768" w:rsidRPr="003972D7" w:rsidTr="00E22773">
        <w:trPr>
          <w:trHeight w:val="237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муниципальных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01 1 01 80170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248 514,00</w:t>
            </w:r>
          </w:p>
        </w:tc>
      </w:tr>
      <w:tr w:rsidR="00E03768" w:rsidRPr="003972D7" w:rsidTr="00E22773">
        <w:trPr>
          <w:trHeight w:val="194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01 1 02 80100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371 594,00</w:t>
            </w:r>
          </w:p>
        </w:tc>
      </w:tr>
      <w:tr w:rsidR="00E03768" w:rsidRPr="003972D7" w:rsidTr="00E22773">
        <w:trPr>
          <w:trHeight w:val="7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01 4 01 00180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461 225,24</w:t>
            </w:r>
          </w:p>
        </w:tc>
      </w:tr>
      <w:tr w:rsidR="00E03768" w:rsidRPr="003972D7" w:rsidTr="00E22773">
        <w:trPr>
          <w:trHeight w:val="13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01 5 01 00340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1 101 181,38</w:t>
            </w:r>
          </w:p>
        </w:tc>
      </w:tr>
      <w:tr w:rsidR="00E03768" w:rsidRPr="003972D7" w:rsidTr="00E22773">
        <w:trPr>
          <w:trHeight w:val="170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01 2 01 00030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254 369,82</w:t>
            </w:r>
          </w:p>
        </w:tc>
      </w:tr>
      <w:tr w:rsidR="00E03768" w:rsidRPr="003972D7" w:rsidTr="00E22773">
        <w:trPr>
          <w:trHeight w:val="46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01 2 01 00030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14 971 176,16</w:t>
            </w:r>
          </w:p>
        </w:tc>
      </w:tr>
      <w:tr w:rsidR="00E03768" w:rsidRPr="003972D7" w:rsidTr="00E22773">
        <w:trPr>
          <w:trHeight w:val="31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01 2 01 00030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490 057,02</w:t>
            </w:r>
          </w:p>
        </w:tc>
      </w:tr>
      <w:tr w:rsidR="00E03768" w:rsidRPr="003972D7" w:rsidTr="00E22773">
        <w:trPr>
          <w:trHeight w:val="190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01 2 01 80150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61 401 230,00</w:t>
            </w:r>
          </w:p>
        </w:tc>
      </w:tr>
      <w:tr w:rsidR="00E03768" w:rsidRPr="003972D7" w:rsidTr="00E22773">
        <w:trPr>
          <w:trHeight w:val="234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01 2 01 80150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1 384 481,00</w:t>
            </w:r>
          </w:p>
        </w:tc>
      </w:tr>
      <w:tr w:rsidR="00E03768" w:rsidRPr="003972D7" w:rsidTr="00E22773">
        <w:trPr>
          <w:trHeight w:val="4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02 S1950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2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Е1 51690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2 234 343,03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01 4 01 00180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824 920,52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01 5 01 00340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1 667 129,18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01 5 03 00220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1 813 696,00</w:t>
            </w:r>
          </w:p>
        </w:tc>
      </w:tr>
      <w:tr w:rsidR="00E03768" w:rsidRPr="003972D7" w:rsidTr="00E22773">
        <w:trPr>
          <w:trHeight w:val="87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03 S0080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1 255 100,00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01 3 01 00170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9 881 411,86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01 3 01 00170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1 030 163,39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01 3 01 00170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8 878,91</w:t>
            </w:r>
          </w:p>
        </w:tc>
      </w:tr>
      <w:tr w:rsidR="00E03768" w:rsidRPr="003972D7" w:rsidTr="00E22773">
        <w:trPr>
          <w:trHeight w:val="114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01 3 01 81420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1 564 923,18</w:t>
            </w:r>
          </w:p>
        </w:tc>
      </w:tr>
      <w:tr w:rsidR="00E03768" w:rsidRPr="003972D7" w:rsidTr="00E22773">
        <w:trPr>
          <w:trHeight w:val="126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01 3 01 S1420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19 007,16</w:t>
            </w:r>
          </w:p>
        </w:tc>
      </w:tr>
      <w:tr w:rsidR="00E03768" w:rsidRPr="003972D7" w:rsidTr="00E22773">
        <w:trPr>
          <w:trHeight w:val="7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01 4 01 00180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94 339,48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02 S0190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1 298 964,69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Оказание муниципальной услуги "Организация отдыха, оздоровления и занятости детей в каникулярное время"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02 S0190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01 5 02 80200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50 820,00</w:t>
            </w:r>
          </w:p>
        </w:tc>
      </w:tr>
      <w:tr w:rsidR="00E03768" w:rsidRPr="003972D7" w:rsidTr="00E22773">
        <w:trPr>
          <w:trHeight w:val="84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01 6 01 00200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5 581 539,71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01 6 01 00200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6 166 843,28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01 6 01 00200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37 000,00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01 6 02 00210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2 117 287,92</w:t>
            </w:r>
          </w:p>
        </w:tc>
      </w:tr>
      <w:tr w:rsidR="00E03768" w:rsidRPr="003972D7" w:rsidTr="00E22773">
        <w:trPr>
          <w:trHeight w:val="413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01 6 02 00210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34 195,00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 на содержание органов управления (Иные бюджетные ассигнования)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01 6 02 00210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37 600,00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01 6 03 20110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4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01 6 03 20110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23 000,00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Организация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01 6 04 83110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04 S3110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180 046,00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6 E4 52100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2 259 401,11</w:t>
            </w:r>
          </w:p>
        </w:tc>
      </w:tr>
      <w:tr w:rsidR="00E03768" w:rsidRPr="003972D7" w:rsidTr="00E22773">
        <w:trPr>
          <w:trHeight w:val="129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01 5 03 80110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881 288,35</w:t>
            </w:r>
          </w:p>
        </w:tc>
      </w:tr>
      <w:tr w:rsidR="00E03768" w:rsidRPr="003972D7" w:rsidTr="00E22773">
        <w:trPr>
          <w:trHeight w:val="33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01 1 01 00020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75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01 2 01 00030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226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01 3 01 00170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48"/>
        </w:trPr>
        <w:tc>
          <w:tcPr>
            <w:tcW w:w="8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.053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5 685 756,00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09 1 01 00150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4 914 601,59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09 1 01 00150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771 154,41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09 1 01 00150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1030100160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9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41 858 432,82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02 4 01 00070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1 705 620,28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02 1 01 00040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5 764 941,00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02 1 01 00040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1 474 183,42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02 1 01 00040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122 240,00</w:t>
            </w:r>
          </w:p>
        </w:tc>
      </w:tr>
      <w:tr w:rsidR="00E03768" w:rsidRPr="003972D7" w:rsidTr="00E22773">
        <w:trPr>
          <w:trHeight w:val="191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02 1 0181430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3 278 460,00</w:t>
            </w:r>
          </w:p>
        </w:tc>
      </w:tr>
      <w:tr w:rsidR="00E03768" w:rsidRPr="003972D7" w:rsidTr="00E22773">
        <w:trPr>
          <w:trHeight w:val="90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1 01S1430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33 116,00</w:t>
            </w:r>
          </w:p>
        </w:tc>
      </w:tr>
      <w:tr w:rsidR="00E03768" w:rsidRPr="003972D7" w:rsidTr="00E22773">
        <w:trPr>
          <w:trHeight w:val="20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021А354530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30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02 2 01 00050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244 791,00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02 2 01 00050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2 000,00</w:t>
            </w:r>
          </w:p>
        </w:tc>
      </w:tr>
      <w:tr w:rsidR="00E03768" w:rsidRPr="003972D7" w:rsidTr="00E22773">
        <w:trPr>
          <w:trHeight w:val="58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 02 2 01 G0070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411 140,00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2 01 G0070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2 100,00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02 7 01 00380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2 204 621,00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lastRenderedPageBreak/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02 7 01 00380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565 367,00</w:t>
            </w:r>
          </w:p>
        </w:tc>
      </w:tr>
      <w:tr w:rsidR="00E03768" w:rsidRPr="003972D7" w:rsidTr="00E22773">
        <w:trPr>
          <w:trHeight w:val="175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02 7 01 80340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2 070 606,00</w:t>
            </w:r>
          </w:p>
        </w:tc>
      </w:tr>
      <w:tr w:rsidR="00E03768" w:rsidRPr="003972D7" w:rsidTr="00E22773">
        <w:trPr>
          <w:trHeight w:val="153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7 01 S0340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20 916,00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7 01 L5191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7 01 L5192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89 654,44</w:t>
            </w:r>
          </w:p>
        </w:tc>
      </w:tr>
      <w:tr w:rsidR="00E03768" w:rsidRPr="003972D7" w:rsidTr="00E22773">
        <w:trPr>
          <w:trHeight w:val="175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Государственная поддержка лучших работников муниципальных учреждений культуры, находящихся на территории сельских поселений Комсомольского муниципального района, на 2018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7 01 L5194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07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01 G0040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5 946 143,00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lastRenderedPageBreak/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01 G0040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3 357 387,00</w:t>
            </w:r>
          </w:p>
        </w:tc>
      </w:tr>
      <w:tr w:rsidR="00E03768" w:rsidRPr="003972D7" w:rsidTr="00E22773">
        <w:trPr>
          <w:trHeight w:val="44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01 G0040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65 300,00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04 G0060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900 000,00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02 9 02 80340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2 760 808,00</w:t>
            </w:r>
          </w:p>
        </w:tc>
      </w:tr>
      <w:tr w:rsidR="00E03768" w:rsidRPr="003972D7" w:rsidTr="00E22773">
        <w:trPr>
          <w:trHeight w:val="1733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02 S0340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145 306,00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Ремонтные работы МКУ "Городской Дом культуры", замена кресел в зрительном зале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9 03 S1980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33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A 01 G0050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3 644 793,00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A 01 G0050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812 767,68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A 01 G0050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2 300,00</w:t>
            </w:r>
          </w:p>
        </w:tc>
      </w:tr>
      <w:tr w:rsidR="00E03768" w:rsidRPr="003972D7" w:rsidTr="00E22773">
        <w:trPr>
          <w:trHeight w:val="142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lastRenderedPageBreak/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A 02 80340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1 207 854,00</w:t>
            </w:r>
          </w:p>
        </w:tc>
      </w:tr>
      <w:tr w:rsidR="00E03768" w:rsidRPr="003972D7" w:rsidTr="00E22773">
        <w:trPr>
          <w:trHeight w:val="107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A 02 S0340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63 572,00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A 03 R5191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0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both"/>
            </w:pPr>
            <w:r w:rsidRPr="003972D7"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A 03 L5191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972D7" w:rsidRDefault="00E03768" w:rsidP="00E22773">
            <w:pPr>
              <w:jc w:val="both"/>
            </w:pPr>
            <w:r w:rsidRPr="003972D7">
              <w:t>Приобретение аппаратуры для переоборудования кинозала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02 5 01 00090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1 330 433,00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02 5 01 00090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02 5 01 00090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9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02 5 02 00100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1 068 532,00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02 5 02 00100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203 280,00</w:t>
            </w:r>
          </w:p>
        </w:tc>
      </w:tr>
      <w:tr w:rsidR="00E03768" w:rsidRPr="003972D7" w:rsidTr="00E22773">
        <w:trPr>
          <w:trHeight w:val="68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lastRenderedPageBreak/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5 02 G0040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2 154 201,00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02 5 02 00100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251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02 3 01 00060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128 800,00</w:t>
            </w:r>
          </w:p>
        </w:tc>
      </w:tr>
      <w:tr w:rsidR="00E03768" w:rsidRPr="003972D7" w:rsidTr="00E22773">
        <w:trPr>
          <w:trHeight w:val="83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Организация и проведение спортивно-массовых мероприятий, укрепление материально-технической базы для развития физкультуры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02 3 01 00060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71 200,00</w:t>
            </w:r>
          </w:p>
        </w:tc>
      </w:tr>
      <w:tr w:rsidR="00E03768" w:rsidRPr="003972D7" w:rsidTr="00E22773">
        <w:trPr>
          <w:trHeight w:val="60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02 3 01 00060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6 000,00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02 6 01 00080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Создание условий для организации досуга населения по различным направлениям 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02 6 01 00080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4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Создание условий для организации досуга населения по различным направлениям  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02 6 01 00080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5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24 776 081,26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05 6 01 80350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11 833,80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10 3 01 00160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100 000,00</w:t>
            </w:r>
          </w:p>
        </w:tc>
      </w:tr>
      <w:tr w:rsidR="00E03768" w:rsidRPr="003972D7" w:rsidTr="00E22773">
        <w:trPr>
          <w:trHeight w:val="52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</w:t>
            </w:r>
            <w:r w:rsidRPr="003972D7">
              <w:lastRenderedPageBreak/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lastRenderedPageBreak/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10 1 03 00370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6 049 532,02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10 1 03 00370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141 000,00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10 1 03 00370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6 000,00</w:t>
            </w:r>
          </w:p>
        </w:tc>
      </w:tr>
      <w:tr w:rsidR="00E03768" w:rsidRPr="003972D7" w:rsidTr="00E22773">
        <w:trPr>
          <w:trHeight w:val="507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Обеспечение деятельности органов местного самоуправления по передаче части полномочий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1 04 Р1120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Обеспечение доступности пассажирского транспорта для населения по муниципальным маршрутам   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08 2 01 60010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131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.08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08 2 02 20180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1 122 250,00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08 1 01 21000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150 000,00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Содержание, ремонт, капитальный ремонт, проектирование, строительство и реконструкция автомобильных дорог местного значения  ( 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08 1 01 Р1000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6 774 457,71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972D7" w:rsidRDefault="00E03768" w:rsidP="00E22773">
            <w:r w:rsidRPr="003972D7"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r w:rsidRPr="003972D7">
              <w:t>15 1 01 20180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9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Содержание муниципального жилищного фонда  (Межбюджетные трансферты)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1 01 Р1290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571 130,00</w:t>
            </w:r>
          </w:p>
        </w:tc>
      </w:tr>
      <w:tr w:rsidR="00E03768" w:rsidRPr="003972D7" w:rsidTr="00E22773">
        <w:trPr>
          <w:trHeight w:val="44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1 02 Р1220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1 056 000,00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14 1 08 20810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4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Ремонт, реконструкция водопроводной сети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03 Р1210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4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Содержание артезианских скважин (Межбюджетные трансферты)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03 Р1280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82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Электроэнергия катодной станции (Закупка товаров, работ и услуг для обеспечения государственных муниципальных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15 2 04 20620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516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lastRenderedPageBreak/>
              <w:t xml:space="preserve">Эксплуатация опасного производственного объекта: строительство газораспределительной сети и газификация 35 домовладений в д.Юрьево Комсомольского района Ивановской области (Закупка товаров, работ и услуг для обеспечения государственных муниципальных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15 2 05 20640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972D7" w:rsidRDefault="00E03768" w:rsidP="00E22773">
            <w:r w:rsidRPr="003972D7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15 2 06 20150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50 000,00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972D7" w:rsidRDefault="00E03768" w:rsidP="00E22773">
            <w:r w:rsidRPr="003972D7"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15 2 06 20150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250 000,00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972D7" w:rsidRDefault="00E03768" w:rsidP="00E22773">
            <w:r w:rsidRPr="003972D7"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 xml:space="preserve">15 2 06 20160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972D7" w:rsidRDefault="00E03768" w:rsidP="00E22773">
            <w:r w:rsidRPr="003972D7">
              <w:t>Реконструкция канализационных сетей в с. Светиково и на территории Новоусадебского с/п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15 2 06 20170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Энергетическое обследование систем теплоснабжения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15 2 06 20650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15 2 06 20710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769 994,78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2 06 Р1320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360 000,00</w:t>
            </w:r>
          </w:p>
        </w:tc>
      </w:tr>
      <w:tr w:rsidR="00E03768" w:rsidRPr="003972D7" w:rsidTr="00E22773">
        <w:trPr>
          <w:trHeight w:val="1497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3 01 Р1250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95 000,00</w:t>
            </w:r>
          </w:p>
        </w:tc>
      </w:tr>
      <w:tr w:rsidR="00E03768" w:rsidRPr="003972D7" w:rsidTr="00E22773">
        <w:trPr>
          <w:trHeight w:val="1074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972D7" w:rsidRDefault="00E03768" w:rsidP="00E22773">
            <w:r w:rsidRPr="003972D7"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15 6 01 60050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500 000,00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Участие в семинарах и получение консультационных услуг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30 9 00 20310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2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Содержание колодцев (Межбюджетные трансферты)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4 01 Р1260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475 000,00</w:t>
            </w:r>
          </w:p>
        </w:tc>
      </w:tr>
      <w:tr w:rsidR="00E03768" w:rsidRPr="003972D7" w:rsidTr="00E22773">
        <w:trPr>
          <w:trHeight w:val="2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lastRenderedPageBreak/>
              <w:t xml:space="preserve">Содержание кладбищ (Межбюджетные трансферты)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4 01 Р1270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450 000,00</w:t>
            </w:r>
          </w:p>
        </w:tc>
      </w:tr>
      <w:tr w:rsidR="00E03768" w:rsidRPr="003972D7" w:rsidTr="00E22773">
        <w:trPr>
          <w:trHeight w:val="22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Строительство колодцев (Межбюджетные трансферты) 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4 01 Р1300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654 000,00</w:t>
            </w:r>
          </w:p>
        </w:tc>
      </w:tr>
      <w:tr w:rsidR="00E03768" w:rsidRPr="003972D7" w:rsidTr="00E22773">
        <w:trPr>
          <w:trHeight w:val="25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Капитальный ремонт колодцев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4 01 Р1310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474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Изготовление баннеров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15 4 02 20880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19 270,00</w:t>
            </w:r>
          </w:p>
        </w:tc>
      </w:tr>
      <w:tr w:rsidR="00E03768" w:rsidRPr="003972D7" w:rsidTr="00E22773">
        <w:trPr>
          <w:trHeight w:val="93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4 03 L2990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18 698,95</w:t>
            </w:r>
          </w:p>
        </w:tc>
      </w:tr>
      <w:tr w:rsidR="00E03768" w:rsidRPr="003972D7" w:rsidTr="00E22773">
        <w:trPr>
          <w:trHeight w:val="109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15 5 01 Р0330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280 000,00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07 3 01 20420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600 000,00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.03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07 3 01 20050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2 100 000,00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10 2 01 00110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25 000,00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30 9 00 R0820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2 146 914,00</w:t>
            </w:r>
          </w:p>
        </w:tc>
      </w:tr>
      <w:tr w:rsidR="00E03768" w:rsidRPr="003972D7" w:rsidTr="00E22773">
        <w:trPr>
          <w:trHeight w:val="44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.057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774 344,25</w:t>
            </w:r>
          </w:p>
        </w:tc>
      </w:tr>
      <w:tr w:rsidR="00E03768" w:rsidRPr="003972D7" w:rsidTr="00E22773">
        <w:trPr>
          <w:trHeight w:val="131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31 9 00 00390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770 444,25</w:t>
            </w:r>
          </w:p>
        </w:tc>
      </w:tr>
      <w:tr w:rsidR="00E03768" w:rsidRPr="003972D7" w:rsidTr="00E22773">
        <w:trPr>
          <w:trHeight w:val="879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r w:rsidRPr="003972D7"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31 9 00 00390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3 900,00</w:t>
            </w:r>
          </w:p>
        </w:tc>
      </w:tr>
      <w:tr w:rsidR="00E03768" w:rsidRPr="003972D7" w:rsidTr="00E22773">
        <w:trPr>
          <w:trHeight w:val="660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972D7" w:rsidRDefault="00E03768" w:rsidP="00E22773">
            <w:r w:rsidRPr="003972D7">
              <w:lastRenderedPageBreak/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.05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10 2 01 00110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200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972D7" w:rsidRDefault="00E03768" w:rsidP="00E22773">
            <w:pPr>
              <w:jc w:val="center"/>
            </w:pPr>
            <w:r w:rsidRPr="003972D7">
              <w:t>0,00</w:t>
            </w:r>
          </w:p>
        </w:tc>
      </w:tr>
      <w:tr w:rsidR="00E03768" w:rsidRPr="003972D7" w:rsidTr="00E22773">
        <w:trPr>
          <w:trHeight w:val="228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ИТОГО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972D7" w:rsidRDefault="00E03768" w:rsidP="00E22773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316 873 264,22</w:t>
            </w:r>
          </w:p>
        </w:tc>
      </w:tr>
    </w:tbl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974"/>
        <w:gridCol w:w="992"/>
        <w:gridCol w:w="882"/>
        <w:gridCol w:w="961"/>
        <w:gridCol w:w="1823"/>
        <w:gridCol w:w="1107"/>
        <w:gridCol w:w="1728"/>
        <w:gridCol w:w="1843"/>
      </w:tblGrid>
      <w:tr w:rsidR="00E03768" w:rsidRPr="00363973" w:rsidTr="00E22773">
        <w:trPr>
          <w:trHeight w:val="204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Приложение 10</w:t>
            </w:r>
          </w:p>
        </w:tc>
      </w:tr>
      <w:tr w:rsidR="00E03768" w:rsidRPr="00363973" w:rsidTr="00E22773">
        <w:trPr>
          <w:trHeight w:val="378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E03768" w:rsidRPr="00363973" w:rsidTr="00E22773">
        <w:trPr>
          <w:trHeight w:val="133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от</w:t>
            </w:r>
            <w:r w:rsidRPr="00363973">
              <w:rPr>
                <w:u w:val="single"/>
              </w:rPr>
              <w:t xml:space="preserve"> 13.12.2019 </w:t>
            </w:r>
            <w:r w:rsidRPr="00363973">
              <w:t>№487</w:t>
            </w:r>
          </w:p>
        </w:tc>
      </w:tr>
      <w:tr w:rsidR="00E03768" w:rsidRPr="00363973" w:rsidTr="00E22773">
        <w:trPr>
          <w:trHeight w:val="13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768" w:rsidRPr="00363973" w:rsidRDefault="00E03768" w:rsidP="00E03768">
            <w:pPr>
              <w:ind w:firstLineChars="1500" w:firstLine="3000"/>
              <w:jc w:val="right"/>
            </w:pPr>
            <w:r w:rsidRPr="0036397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r w:rsidRPr="00363973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r w:rsidRPr="00363973"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 </w:t>
            </w:r>
          </w:p>
        </w:tc>
      </w:tr>
      <w:tr w:rsidR="00E03768" w:rsidRPr="00363973" w:rsidTr="00E22773">
        <w:trPr>
          <w:trHeight w:val="198"/>
        </w:trPr>
        <w:tc>
          <w:tcPr>
            <w:tcW w:w="13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Ведомственная структура расходов  бюджета Комсомольского муниципального района на 2021 и 2022 годы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768" w:rsidRPr="00363973" w:rsidRDefault="00E03768" w:rsidP="00E22773">
            <w:r w:rsidRPr="00363973">
              <w:t> </w:t>
            </w:r>
          </w:p>
        </w:tc>
      </w:tr>
      <w:tr w:rsidR="00E03768" w:rsidRPr="00363973" w:rsidTr="00E22773">
        <w:trPr>
          <w:trHeight w:val="138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</w:tr>
      <w:tr w:rsidR="00E03768" w:rsidRPr="00363973" w:rsidTr="00E22773">
        <w:trPr>
          <w:trHeight w:val="141"/>
        </w:trPr>
        <w:tc>
          <w:tcPr>
            <w:tcW w:w="5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Сумма, руб.</w:t>
            </w:r>
          </w:p>
        </w:tc>
      </w:tr>
      <w:tr w:rsidR="00E03768" w:rsidRPr="00363973" w:rsidTr="00E22773">
        <w:trPr>
          <w:trHeight w:val="123"/>
        </w:trPr>
        <w:tc>
          <w:tcPr>
            <w:tcW w:w="5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E03768" w:rsidRPr="00363973" w:rsidTr="00E22773">
        <w:trPr>
          <w:trHeight w:val="27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 xml:space="preserve">Администрация Комсомольского муниципального района </w:t>
            </w:r>
            <w:r w:rsidRPr="00363973">
              <w:rPr>
                <w:b/>
                <w:bCs/>
              </w:rPr>
              <w:lastRenderedPageBreak/>
              <w:t>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lastRenderedPageBreak/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33 216 627,05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30 961 648,56</w:t>
            </w:r>
          </w:p>
        </w:tc>
      </w:tr>
      <w:tr w:rsidR="00E03768" w:rsidRPr="00363973" w:rsidTr="00E227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lastRenderedPageBreak/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1 650 289,69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1 650 289,69</w:t>
            </w:r>
          </w:p>
        </w:tc>
      </w:tr>
      <w:tr w:rsidR="00E03768" w:rsidRPr="00363973" w:rsidTr="00E227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11 410 500,00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11 410 500,00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450 123,23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92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383 097,36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383 097,36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14 298,64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14 298,64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52 172,00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85 613,00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41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05 6 01 80350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5 390 300,00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5 390 300,00</w:t>
            </w:r>
          </w:p>
        </w:tc>
      </w:tr>
      <w:tr w:rsidR="00E03768" w:rsidRPr="00363973" w:rsidTr="00E22773">
        <w:trPr>
          <w:trHeight w:val="65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4 544 000,00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4 544 000,00</w:t>
            </w:r>
          </w:p>
        </w:tc>
      </w:tr>
      <w:tr w:rsidR="00E03768" w:rsidRPr="00363973" w:rsidTr="00E22773">
        <w:trPr>
          <w:trHeight w:val="38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1 450 000,00</w:t>
            </w:r>
          </w:p>
        </w:tc>
      </w:tr>
      <w:tr w:rsidR="00E03768" w:rsidRPr="00363973" w:rsidTr="00E22773">
        <w:trPr>
          <w:trHeight w:val="39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27 000,00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Расходы на оплату членских взносов в ассоциацию "Совет муниципальных образований" 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698 824,00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698 824,00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2 672 300,00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1 683 853,10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131 100,00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131 100,00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587 746,00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39 546,00</w:t>
            </w:r>
          </w:p>
        </w:tc>
      </w:tr>
      <w:tr w:rsidR="00E03768" w:rsidRPr="00363973" w:rsidTr="00E22773">
        <w:trPr>
          <w:trHeight w:val="25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>Услуги газеты "Заря"</w:t>
            </w:r>
            <w:r w:rsidRPr="00363973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30 9 00 20360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 xml:space="preserve">Снижение рисков возникновения происшествий и чрезвычайных ситуаций   (Закупка товаров, работ и услуг для обеспечения </w:t>
            </w:r>
            <w:r w:rsidRPr="00363973">
              <w:lastRenderedPageBreak/>
              <w:t xml:space="preserve">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lastRenderedPageBreak/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64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lastRenderedPageBreak/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20 698,08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20 698,08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1 350 768,05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1 783 428,69</w:t>
            </w:r>
          </w:p>
        </w:tc>
      </w:tr>
      <w:tr w:rsidR="00E03768" w:rsidRPr="00363973" w:rsidTr="00E22773">
        <w:trPr>
          <w:trHeight w:val="40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16 1 01 60030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16 2 02 20550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317 118,00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14 1 08 20810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82 610,00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</w:tr>
      <w:tr w:rsidR="00E03768" w:rsidRPr="00363973" w:rsidTr="00E22773">
        <w:trPr>
          <w:trHeight w:val="7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711 582,00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1 528 000,00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655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03 2  01 20600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54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121 100,00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121 100,00</w:t>
            </w:r>
          </w:p>
        </w:tc>
      </w:tr>
      <w:tr w:rsidR="00E03768" w:rsidRPr="00363973" w:rsidTr="00E22773">
        <w:trPr>
          <w:trHeight w:val="4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 xml:space="preserve"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30 9 00 20380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700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26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lastRenderedPageBreak/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171 530 060,99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168 700 192,61</w:t>
            </w:r>
          </w:p>
        </w:tc>
      </w:tr>
      <w:tr w:rsidR="00E03768" w:rsidRPr="00363973" w:rsidTr="00E22773">
        <w:trPr>
          <w:trHeight w:val="64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12 505 551,31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12 505 551,31</w:t>
            </w:r>
          </w:p>
        </w:tc>
      </w:tr>
      <w:tr w:rsidR="00E03768" w:rsidRPr="00363973" w:rsidTr="00E22773">
        <w:trPr>
          <w:trHeight w:val="38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19 893 694,57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19 908 076,54</w:t>
            </w:r>
          </w:p>
        </w:tc>
      </w:tr>
      <w:tr w:rsidR="00E03768" w:rsidRPr="00363973" w:rsidTr="00E22773">
        <w:trPr>
          <w:trHeight w:val="37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552 810,40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552 810,40</w:t>
            </w:r>
          </w:p>
        </w:tc>
      </w:tr>
      <w:tr w:rsidR="00E03768" w:rsidRPr="00363973" w:rsidTr="00E22773">
        <w:trPr>
          <w:trHeight w:val="173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31 783 523,00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31 783 523,00</w:t>
            </w:r>
          </w:p>
        </w:tc>
      </w:tr>
      <w:tr w:rsidR="00E03768" w:rsidRPr="00363973" w:rsidTr="00E22773">
        <w:trPr>
          <w:trHeight w:val="150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(муниципальных) 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109 065,00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109 065,00</w:t>
            </w:r>
          </w:p>
        </w:tc>
      </w:tr>
      <w:tr w:rsidR="00E03768" w:rsidRPr="00363973" w:rsidTr="00E22773">
        <w:trPr>
          <w:trHeight w:val="121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</w:t>
            </w:r>
            <w:r w:rsidRPr="00363973">
              <w:lastRenderedPageBreak/>
              <w:t>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365 952,00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365 952,00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lastRenderedPageBreak/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461 224,44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461 224,44</w:t>
            </w:r>
          </w:p>
        </w:tc>
      </w:tr>
      <w:tr w:rsidR="00E03768" w:rsidRPr="00363973" w:rsidTr="00E22773">
        <w:trPr>
          <w:trHeight w:val="38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958 800,00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670 056,00</w:t>
            </w:r>
          </w:p>
        </w:tc>
      </w:tr>
      <w:tr w:rsidR="00E03768" w:rsidRPr="00363973" w:rsidTr="00E22773">
        <w:trPr>
          <w:trHeight w:val="68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Оказание муниципальной услуги "Предоставление общедоступного и бесплатного начального общего, основного общего, среднего общего о</w:t>
            </w:r>
            <w:r>
              <w:t>бразования по основным общеобра</w:t>
            </w:r>
            <w:r w:rsidRPr="00363973">
              <w:t>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6 709 514,37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6 704 432,40</w:t>
            </w:r>
          </w:p>
        </w:tc>
      </w:tr>
      <w:tr w:rsidR="00E03768" w:rsidRPr="00363973" w:rsidTr="00E227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689 993,05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689 993,05</w:t>
            </w:r>
          </w:p>
        </w:tc>
      </w:tr>
      <w:tr w:rsidR="00E03768" w:rsidRPr="00363973" w:rsidTr="00E22773">
        <w:trPr>
          <w:trHeight w:val="69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61 560 258,00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61 560 258,00</w:t>
            </w:r>
          </w:p>
        </w:tc>
      </w:tr>
      <w:tr w:rsidR="00E03768" w:rsidRPr="00363973" w:rsidTr="00E22773">
        <w:trPr>
          <w:trHeight w:val="145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</w:t>
            </w:r>
            <w:r w:rsidRPr="00363973">
              <w:lastRenderedPageBreak/>
              <w:t>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1 384 481,00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1 384 481,00</w:t>
            </w:r>
          </w:p>
        </w:tc>
      </w:tr>
      <w:tr w:rsidR="00E03768" w:rsidRPr="00363973" w:rsidTr="00E22773">
        <w:trPr>
          <w:trHeight w:val="40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lastRenderedPageBreak/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2 261 214,40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2 291 897,50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818 420,52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818 420,52</w:t>
            </w:r>
          </w:p>
        </w:tc>
      </w:tr>
      <w:tr w:rsidR="00E03768" w:rsidRPr="00363973" w:rsidTr="00E22773">
        <w:trPr>
          <w:trHeight w:val="38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01 5 03 00220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2 043 450,00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2 043 450,00</w:t>
            </w:r>
          </w:p>
        </w:tc>
      </w:tr>
      <w:tr w:rsidR="00E03768" w:rsidRPr="00363973" w:rsidTr="00E22773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5 03 S0080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12 551,00</w:t>
            </w:r>
          </w:p>
        </w:tc>
      </w:tr>
      <w:tr w:rsidR="00E03768" w:rsidRPr="00363973" w:rsidTr="00E227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11 548 697,24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11 548 697,24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918 236,16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918 236,60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18 211,46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18 211,46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94 339,48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94 339,48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 xml:space="preserve"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</w:t>
            </w:r>
            <w:r w:rsidRPr="00363973"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1 304 046,69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1 309 128,69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lastRenderedPageBreak/>
              <w:t xml:space="preserve">Организация отдыха детей  в каникулярное время в части организации двухразового питания в лагерях дневного пребывания  (Закупка товаров, работ и услуг для  обеспечения государственных 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 xml:space="preserve">Организация отдыха детей 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50 820,00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50 820,00</w:t>
            </w:r>
          </w:p>
        </w:tc>
      </w:tr>
      <w:tr w:rsidR="00E03768" w:rsidRPr="00363973" w:rsidTr="00E22773">
        <w:trPr>
          <w:trHeight w:val="93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5 581 539,71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5 581 539,71</w:t>
            </w:r>
          </w:p>
        </w:tc>
      </w:tr>
      <w:tr w:rsidR="00E03768" w:rsidRPr="00363973" w:rsidTr="00E227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4 416 869,85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4 085 455,00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12 000,00</w:t>
            </w:r>
          </w:p>
        </w:tc>
      </w:tr>
      <w:tr w:rsidR="00E03768" w:rsidRPr="00363973" w:rsidTr="00E227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2 117 287,92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2 117 287,92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3 800,00</w:t>
            </w:r>
          </w:p>
        </w:tc>
      </w:tr>
      <w:tr w:rsidR="00E03768" w:rsidRPr="00363973" w:rsidTr="00E22773">
        <w:trPr>
          <w:trHeight w:val="266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Расходы на содержание органов управления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37 600,00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37 600,00</w:t>
            </w:r>
          </w:p>
        </w:tc>
      </w:tr>
      <w:tr w:rsidR="00E03768" w:rsidRPr="00363973" w:rsidTr="00E22773">
        <w:trPr>
          <w:trHeight w:val="664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lastRenderedPageBreak/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 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180 046,00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180 046,00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6 E4 52100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2 254 775,07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881 288,35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881 288,35</w:t>
            </w:r>
          </w:p>
        </w:tc>
      </w:tr>
      <w:tr w:rsidR="00E03768" w:rsidRPr="00363973" w:rsidTr="00E22773">
        <w:trPr>
          <w:trHeight w:val="271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.053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4 739 021,12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4 691 560,59</w:t>
            </w:r>
          </w:p>
        </w:tc>
      </w:tr>
      <w:tr w:rsidR="00E03768" w:rsidRPr="00363973" w:rsidTr="00E227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4 739 021,12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4 691 560,59</w:t>
            </w:r>
          </w:p>
        </w:tc>
      </w:tr>
      <w:tr w:rsidR="00E03768" w:rsidRPr="00363973" w:rsidTr="00E22773">
        <w:trPr>
          <w:trHeight w:val="28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36 229 482,12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14 038 887,68</w:t>
            </w:r>
          </w:p>
        </w:tc>
      </w:tr>
      <w:tr w:rsidR="00E03768" w:rsidRPr="00363973" w:rsidTr="00E22773">
        <w:trPr>
          <w:trHeight w:val="797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Оказание муниципальной услуги "Дополнительное образование детей в сфере культуры и искусства"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02 1 01 00040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5 954 376,89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5 827 622,68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330 000,00</w:t>
            </w:r>
          </w:p>
        </w:tc>
      </w:tr>
      <w:tr w:rsidR="00E03768" w:rsidRPr="00363973" w:rsidTr="00E227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411 140,00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lastRenderedPageBreak/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4 309 300,00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4 309 300,00</w:t>
            </w:r>
          </w:p>
        </w:tc>
      </w:tr>
      <w:tr w:rsidR="00E03768" w:rsidRPr="00363973" w:rsidTr="00E22773">
        <w:trPr>
          <w:trHeight w:val="68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8 923 130,00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4 524 669,23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100 000,00</w:t>
            </w:r>
          </w:p>
        </w:tc>
      </w:tr>
      <w:tr w:rsidR="00E03768" w:rsidRPr="00363973" w:rsidTr="00E22773">
        <w:trPr>
          <w:trHeight w:val="26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1 079 000,00</w:t>
            </w:r>
          </w:p>
        </w:tc>
      </w:tr>
      <w:tr w:rsidR="00E03768" w:rsidRPr="00363973" w:rsidTr="00E22773">
        <w:trPr>
          <w:trHeight w:val="80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4 929 726,00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1 160 474,00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</w:tr>
      <w:tr w:rsidR="00E03768" w:rsidRPr="00363973" w:rsidTr="00E22773">
        <w:trPr>
          <w:trHeight w:val="920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1 324 433,00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1 324 433,00</w:t>
            </w:r>
          </w:p>
        </w:tc>
      </w:tr>
      <w:tr w:rsidR="00E03768" w:rsidRPr="00363973" w:rsidTr="00E22773">
        <w:trPr>
          <w:trHeight w:val="93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lastRenderedPageBreak/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1 068 532,00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1 068 532,00</w:t>
            </w:r>
          </w:p>
        </w:tc>
      </w:tr>
      <w:tr w:rsidR="00E03768" w:rsidRPr="00363973" w:rsidTr="00E22773">
        <w:trPr>
          <w:trHeight w:val="92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2 154 201,00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0,00</w:t>
            </w:r>
          </w:p>
        </w:tc>
      </w:tr>
      <w:tr w:rsidR="00E03768" w:rsidRPr="00363973" w:rsidTr="00E22773">
        <w:trPr>
          <w:trHeight w:val="26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23 719 822,20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23 641 384,43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11 833,80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11 833,80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80 295,01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79 548,79</w:t>
            </w:r>
          </w:p>
        </w:tc>
      </w:tr>
      <w:tr w:rsidR="00E03768" w:rsidRPr="00363973" w:rsidTr="00E22773">
        <w:trPr>
          <w:trHeight w:val="106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6 049 532,03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6 049 532,04</w:t>
            </w:r>
          </w:p>
        </w:tc>
      </w:tr>
      <w:tr w:rsidR="00E03768" w:rsidRPr="00363973" w:rsidTr="00E227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141 000,00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141 000,00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6 000,00</w:t>
            </w:r>
          </w:p>
        </w:tc>
      </w:tr>
      <w:tr w:rsidR="00E03768" w:rsidRPr="00363973" w:rsidTr="00E22773">
        <w:trPr>
          <w:trHeight w:val="409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883 245,13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875 036,70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lastRenderedPageBreak/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150 000,00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Содержание, ремонт, капитальный ремонт, проектирование, строительство и реконструкция автомобил</w:t>
            </w:r>
            <w:r>
              <w:t>ьных дорог местного значения  (</w:t>
            </w:r>
            <w:r w:rsidRPr="00363973">
              <w:t>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6 774 457,71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6 774 457,70</w:t>
            </w:r>
          </w:p>
        </w:tc>
      </w:tr>
      <w:tr w:rsidR="00E03768" w:rsidRPr="00363973" w:rsidTr="00E22773">
        <w:trPr>
          <w:trHeight w:val="26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Содержание муниципального жилищного фонда 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550 020,83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544 909,22</w:t>
            </w:r>
          </w:p>
        </w:tc>
      </w:tr>
      <w:tr w:rsidR="00E03768" w:rsidRPr="00363973" w:rsidTr="00E22773">
        <w:trPr>
          <w:trHeight w:val="26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712 007,99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705 390,95</w:t>
            </w:r>
          </w:p>
        </w:tc>
      </w:tr>
      <w:tr w:rsidR="00E03768" w:rsidRPr="00363973" w:rsidTr="00E227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768" w:rsidRPr="00363973" w:rsidRDefault="00E03768" w:rsidP="00E22773">
            <w:r w:rsidRPr="00363973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200 737,53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198 871,98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 xml:space="preserve">Прочие мероприятия в области коммунального хозяйства сельских поселений Комсомольского муниципального района(Закупка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890 956,44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882 676,36</w:t>
            </w:r>
          </w:p>
        </w:tc>
      </w:tr>
      <w:tr w:rsidR="00E03768" w:rsidRPr="00363973" w:rsidTr="00E22773">
        <w:trPr>
          <w:trHeight w:val="92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76 280,26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75 571,35</w:t>
            </w:r>
          </w:p>
        </w:tc>
      </w:tr>
      <w:tr w:rsidR="00E03768" w:rsidRPr="00363973" w:rsidTr="00E22773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 2 06 Р1320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1 124 130,16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1 113 683,08</w:t>
            </w:r>
          </w:p>
        </w:tc>
      </w:tr>
      <w:tr w:rsidR="00E03768" w:rsidRPr="00363973" w:rsidTr="00E22773">
        <w:trPr>
          <w:trHeight w:val="13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 xml:space="preserve">Содержание колодцев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 4 01 Р1260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550 020,83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544 909,22</w:t>
            </w:r>
          </w:p>
        </w:tc>
      </w:tr>
      <w:tr w:rsidR="00E03768" w:rsidRPr="00363973" w:rsidTr="00E22773">
        <w:trPr>
          <w:trHeight w:val="13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 xml:space="preserve">Содержание кладбищ 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 4 01 Р1270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449 652,06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445 473,23</w:t>
            </w:r>
          </w:p>
        </w:tc>
      </w:tr>
      <w:tr w:rsidR="00E03768" w:rsidRPr="00363973" w:rsidTr="00E22773">
        <w:trPr>
          <w:trHeight w:val="13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>Строительство колодцев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433 593,06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429 563,47</w:t>
            </w:r>
          </w:p>
        </w:tc>
      </w:tr>
      <w:tr w:rsidR="00E03768" w:rsidRPr="00363973" w:rsidTr="00E227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15 5 01 Р0330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321 180,05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318 195,17</w:t>
            </w:r>
          </w:p>
        </w:tc>
      </w:tr>
      <w:tr w:rsidR="00E03768" w:rsidRPr="00363973" w:rsidTr="00E227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07 3 01 20050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1 686 195,24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1 670 524,62</w:t>
            </w:r>
          </w:p>
        </w:tc>
      </w:tr>
      <w:tr w:rsidR="00E03768" w:rsidRPr="00363973" w:rsidTr="00E22773">
        <w:trPr>
          <w:trHeight w:val="383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lastRenderedPageBreak/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07 3 01 20420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481 770,07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477 292,75</w:t>
            </w:r>
          </w:p>
        </w:tc>
      </w:tr>
      <w:tr w:rsidR="00E03768" w:rsidRPr="00363973" w:rsidTr="00E22773">
        <w:trPr>
          <w:trHeight w:val="552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768" w:rsidRPr="00363973" w:rsidRDefault="00E03768" w:rsidP="00E22773">
            <w:r w:rsidRPr="00363973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2 146 914,00</w:t>
            </w:r>
          </w:p>
        </w:tc>
      </w:tr>
      <w:tr w:rsidR="00E03768" w:rsidRPr="00363973" w:rsidTr="00E22773">
        <w:trPr>
          <w:trHeight w:val="271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.057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774 344,25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774 344,25</w:t>
            </w:r>
          </w:p>
        </w:tc>
      </w:tr>
      <w:tr w:rsidR="00E03768" w:rsidRPr="00363973" w:rsidTr="00E22773">
        <w:trPr>
          <w:trHeight w:val="802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r w:rsidRPr="00363973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.057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.06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774 344,25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774 344,25</w:t>
            </w:r>
          </w:p>
        </w:tc>
      </w:tr>
      <w:tr w:rsidR="00E03768" w:rsidRPr="00363973" w:rsidTr="00E22773">
        <w:trPr>
          <w:trHeight w:val="138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270 209 357,73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242 808 018,12</w:t>
            </w:r>
          </w:p>
        </w:tc>
      </w:tr>
    </w:tbl>
    <w:p w:rsidR="00E03768" w:rsidRDefault="00E03768" w:rsidP="00E03768">
      <w:pPr>
        <w:pStyle w:val="a4"/>
        <w:jc w:val="both"/>
        <w:rPr>
          <w:sz w:val="20"/>
          <w:szCs w:val="18"/>
        </w:rPr>
        <w:sectPr w:rsidR="00E03768" w:rsidSect="003972D7">
          <w:pgSz w:w="16838" w:h="11906" w:orient="landscape"/>
          <w:pgMar w:top="1134" w:right="992" w:bottom="851" w:left="992" w:header="709" w:footer="709" w:gutter="0"/>
          <w:cols w:space="708"/>
          <w:docGrid w:linePitch="360"/>
        </w:sectPr>
      </w:pPr>
    </w:p>
    <w:tbl>
      <w:tblPr>
        <w:tblW w:w="15555" w:type="dxa"/>
        <w:tblInd w:w="-318" w:type="dxa"/>
        <w:tblLook w:val="04A0"/>
      </w:tblPr>
      <w:tblGrid>
        <w:gridCol w:w="1491"/>
        <w:gridCol w:w="7866"/>
        <w:gridCol w:w="2066"/>
        <w:gridCol w:w="2066"/>
        <w:gridCol w:w="2066"/>
      </w:tblGrid>
      <w:tr w:rsidR="00E03768" w:rsidRPr="00363973" w:rsidTr="00E22773">
        <w:trPr>
          <w:trHeight w:val="34"/>
        </w:trPr>
        <w:tc>
          <w:tcPr>
            <w:tcW w:w="1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lastRenderedPageBreak/>
              <w:t xml:space="preserve">Приложение 11 </w:t>
            </w:r>
          </w:p>
        </w:tc>
      </w:tr>
      <w:tr w:rsidR="00E03768" w:rsidRPr="00363973" w:rsidTr="00E22773">
        <w:trPr>
          <w:trHeight w:val="421"/>
        </w:trPr>
        <w:tc>
          <w:tcPr>
            <w:tcW w:w="1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E03768" w:rsidRPr="00363973" w:rsidTr="00E22773">
        <w:trPr>
          <w:trHeight w:val="34"/>
        </w:trPr>
        <w:tc>
          <w:tcPr>
            <w:tcW w:w="1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от 13.12.2</w:t>
            </w:r>
            <w:r w:rsidRPr="00363973">
              <w:rPr>
                <w:u w:val="single"/>
              </w:rPr>
              <w:t>019г.</w:t>
            </w:r>
            <w:r w:rsidRPr="00363973">
              <w:t xml:space="preserve"> №487       </w:t>
            </w:r>
            <w:r w:rsidRPr="00363973">
              <w:rPr>
                <w:u w:val="single"/>
              </w:rPr>
              <w:t xml:space="preserve"> </w:t>
            </w:r>
          </w:p>
        </w:tc>
      </w:tr>
      <w:tr w:rsidR="00E03768" w:rsidRPr="00363973" w:rsidTr="00E22773">
        <w:trPr>
          <w:trHeight w:val="12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</w:tr>
      <w:tr w:rsidR="00E03768" w:rsidRPr="00363973" w:rsidTr="00E22773">
        <w:trPr>
          <w:trHeight w:val="121"/>
        </w:trPr>
        <w:tc>
          <w:tcPr>
            <w:tcW w:w="1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E03768" w:rsidRPr="00363973" w:rsidTr="00E22773">
        <w:trPr>
          <w:trHeight w:val="15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>
            <w:pPr>
              <w:jc w:val="right"/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</w:tr>
      <w:tr w:rsidR="00E03768" w:rsidRPr="00363973" w:rsidTr="00E22773">
        <w:trPr>
          <w:trHeight w:val="152"/>
        </w:trPr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Раздел, подраздел</w:t>
            </w:r>
          </w:p>
        </w:tc>
        <w:tc>
          <w:tcPr>
            <w:tcW w:w="7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Наименование</w:t>
            </w:r>
          </w:p>
        </w:tc>
        <w:tc>
          <w:tcPr>
            <w:tcW w:w="61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Сумма, руб.</w:t>
            </w:r>
          </w:p>
        </w:tc>
      </w:tr>
      <w:tr w:rsidR="00E03768" w:rsidRPr="00363973" w:rsidTr="00E22773">
        <w:trPr>
          <w:trHeight w:val="172"/>
        </w:trPr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</w:p>
        </w:tc>
        <w:tc>
          <w:tcPr>
            <w:tcW w:w="7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2020 год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2021 год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2022 год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0100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  <w:rPr>
                <w:b/>
                <w:bCs/>
              </w:rPr>
            </w:pPr>
            <w:r w:rsidRPr="0036397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50 672 777,74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42 213 777,13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39 262 241,26</w:t>
            </w:r>
          </w:p>
        </w:tc>
      </w:tr>
      <w:tr w:rsidR="00E03768" w:rsidRPr="00363973" w:rsidTr="00E22773">
        <w:trPr>
          <w:trHeight w:val="32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0102</w:t>
            </w:r>
          </w:p>
        </w:tc>
        <w:tc>
          <w:tcPr>
            <w:tcW w:w="7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1 650 289,69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1 650 289,69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1 650 289,69</w:t>
            </w:r>
          </w:p>
        </w:tc>
      </w:tr>
      <w:tr w:rsidR="00E03768" w:rsidRPr="00363973" w:rsidTr="00E22773">
        <w:trPr>
          <w:trHeight w:val="609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0104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12 617 234,40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12 258 019,23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11 807 896,00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0105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Судебная система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48 781,00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52 172,00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85 613,00</w:t>
            </w:r>
          </w:p>
        </w:tc>
      </w:tr>
      <w:tr w:rsidR="00E03768" w:rsidRPr="00363973" w:rsidTr="00E22773">
        <w:trPr>
          <w:trHeight w:val="456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0106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6 460 100,25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5 513 365,37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5 465 904,84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0111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Резервные фонды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300 000,00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0113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Другие общегосударственные вопросы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29 596 372,40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22 739 930,84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20 252 537,73</w:t>
            </w:r>
          </w:p>
        </w:tc>
      </w:tr>
      <w:tr w:rsidR="00E03768" w:rsidRPr="00363973" w:rsidTr="00E22773">
        <w:trPr>
          <w:trHeight w:val="29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0300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  <w:rPr>
                <w:b/>
                <w:bCs/>
              </w:rPr>
            </w:pPr>
            <w:r w:rsidRPr="0036397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968 286,67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0,00</w:t>
            </w:r>
          </w:p>
        </w:tc>
      </w:tr>
      <w:tr w:rsidR="00E03768" w:rsidRPr="00363973" w:rsidTr="00E22773">
        <w:trPr>
          <w:trHeight w:val="456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0309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943 286,67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</w:tr>
      <w:tr w:rsidR="00E03768" w:rsidRPr="00363973" w:rsidTr="00E22773">
        <w:trPr>
          <w:trHeight w:val="30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0314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25 000,00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</w:tr>
      <w:tr w:rsidR="00E03768" w:rsidRPr="00363973" w:rsidTr="00E22773">
        <w:trPr>
          <w:trHeight w:val="147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0400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  <w:rPr>
                <w:b/>
                <w:bCs/>
              </w:rPr>
            </w:pPr>
            <w:r w:rsidRPr="00363973">
              <w:rPr>
                <w:b/>
                <w:bCs/>
              </w:rPr>
              <w:t>НАЦИОНАЛЬНАЯ ЭКОНОМИКА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10 249 217,83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9 596 286,97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9 603 621,17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0405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Сельское хозяйство и рыболовство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91 777,09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20 698,08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20 698,08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0408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Транспорт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1 122 250,00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883 245,13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875 036,70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0409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Дорожное хозяйство (дорожные фонды)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7 627 961,56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8 275 225,76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8 707 886,39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0412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Другие вопросы в области национальной экономики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1 407 229,18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417 118,00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</w:tr>
      <w:tr w:rsidR="00E03768" w:rsidRPr="00363973" w:rsidTr="00E22773">
        <w:trPr>
          <w:trHeight w:val="147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0500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  <w:rPr>
                <w:b/>
                <w:bCs/>
              </w:rPr>
            </w:pPr>
            <w:r w:rsidRPr="0036397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20 274 022,98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5 391 189,21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5 259 244,03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0501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Жилищное хозяйство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1 627 130,00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1 262 028,82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1 250 300,17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0502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Коммунальное хозяйство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16 749 924,03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2 374 714,39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2 270 802,77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0503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Благоустройство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1 896 968,95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1 754 446,00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1 738 141,09</w:t>
            </w:r>
          </w:p>
        </w:tc>
      </w:tr>
      <w:tr w:rsidR="00E03768" w:rsidRPr="00363973" w:rsidTr="00E22773">
        <w:trPr>
          <w:trHeight w:val="30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0505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Другие вопросы в области жилищно-коммунального хозяйства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</w:tr>
      <w:tr w:rsidR="00E03768" w:rsidRPr="00363973" w:rsidTr="00E22773">
        <w:trPr>
          <w:trHeight w:val="147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0600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  <w:rPr>
                <w:b/>
                <w:bCs/>
              </w:rPr>
            </w:pPr>
            <w:r w:rsidRPr="00363973">
              <w:rPr>
                <w:b/>
                <w:bCs/>
              </w:rPr>
              <w:t>ОХРАНА ОКРУЖАЮЩЕЙ СРЕДЫ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2 700 000,00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2 167 965,31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2 147 817,37</w:t>
            </w:r>
          </w:p>
        </w:tc>
      </w:tr>
      <w:tr w:rsidR="00E03768" w:rsidRPr="00363973" w:rsidTr="00E22773">
        <w:trPr>
          <w:trHeight w:val="30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0603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Охрана объектов растительного и животного мира и среды их обитания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2 700 000,00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2 167 965,31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2 147 817,37</w:t>
            </w:r>
          </w:p>
        </w:tc>
      </w:tr>
      <w:tr w:rsidR="00E03768" w:rsidRPr="00363973" w:rsidTr="00E22773">
        <w:trPr>
          <w:trHeight w:val="147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0700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  <w:rPr>
                <w:b/>
                <w:bCs/>
              </w:rPr>
            </w:pPr>
            <w:r w:rsidRPr="00363973">
              <w:rPr>
                <w:b/>
                <w:bCs/>
              </w:rPr>
              <w:t>ОБРАЗОВАНИЕ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196 354 378,59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177 346 389,53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173 976 526,94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lastRenderedPageBreak/>
              <w:t>0701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Дошкольное образование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68 246 482,75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66 630 620,72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66 356 258,69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0702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Общее образование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86 296 502,73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75 479 882,34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75 505 483,47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0703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Дополнительное образование детей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23 271 664,40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18 863 861,23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18 737 107,46</w:t>
            </w:r>
          </w:p>
        </w:tc>
      </w:tr>
      <w:tr w:rsidR="00E03768" w:rsidRPr="00363973" w:rsidTr="00E22773">
        <w:trPr>
          <w:trHeight w:val="30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0705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Профессиональная подготовка, переподготовка и повышение квалификации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93 000,00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0707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Молодежная политика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2 009 815,69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1 768 106,69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1 359 948,69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0709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Другие вопросы в области образования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16 436 913,02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14 603 918,55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12 017 728,63</w:t>
            </w:r>
          </w:p>
        </w:tc>
      </w:tr>
      <w:tr w:rsidR="00E03768" w:rsidRPr="00363973" w:rsidTr="00E22773">
        <w:trPr>
          <w:trHeight w:val="147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0800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  <w:rPr>
                <w:b/>
                <w:bCs/>
              </w:rPr>
            </w:pPr>
            <w:r w:rsidRPr="00363973">
              <w:rPr>
                <w:b/>
                <w:bCs/>
              </w:rPr>
              <w:t>КУЛЬТУРА, КИНЕМАТОГРАФИЯ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28 613 841,12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29 531 865,23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7 881 265,00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0801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Культура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23 857 395,12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24 984 699,23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5 488 300,00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0804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Другие вопросы в области культуры, кинематографии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4 756 446,00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4 547 166,00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2 392 965,00</w:t>
            </w:r>
          </w:p>
        </w:tc>
      </w:tr>
      <w:tr w:rsidR="00E03768" w:rsidRPr="00363973" w:rsidTr="00E22773">
        <w:trPr>
          <w:trHeight w:val="147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1000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  <w:rPr>
                <w:b/>
                <w:bCs/>
              </w:rPr>
            </w:pPr>
            <w:r w:rsidRPr="00363973">
              <w:rPr>
                <w:b/>
                <w:bCs/>
              </w:rPr>
              <w:t>СОЦИАЛЬНАЯ ПОЛИТИКА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6 695 122,85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3 961 884,35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4 677 302,35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1001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Пенсионное обеспечение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1 029 700,00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711 582,00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1 528 000,00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1003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Социальное обеспечение населения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2 516 120,50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101 000,00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1004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Охрана семьи и детства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3 028 202,35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3 028 202,35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3 028 202,35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1006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Другие вопросы в области социальной политики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121 100,00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121 100,00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121 100,00</w:t>
            </w:r>
          </w:p>
        </w:tc>
      </w:tr>
      <w:tr w:rsidR="00E03768" w:rsidRPr="00363973" w:rsidTr="00E22773">
        <w:trPr>
          <w:trHeight w:val="147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1100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  <w:rPr>
                <w:b/>
                <w:bCs/>
              </w:rPr>
            </w:pPr>
            <w:r w:rsidRPr="0036397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206 000,00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0,00</w:t>
            </w:r>
          </w:p>
        </w:tc>
      </w:tr>
      <w:tr w:rsidR="00E03768" w:rsidRPr="00363973" w:rsidTr="00E22773">
        <w:trPr>
          <w:trHeight w:val="152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1101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Физическая культура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206 000,00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</w:tr>
      <w:tr w:rsidR="00E03768" w:rsidRPr="00363973" w:rsidTr="00E22773">
        <w:trPr>
          <w:trHeight w:val="218"/>
        </w:trPr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1105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Другие вопросы в области физической культуры и спорта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</w:tr>
      <w:tr w:rsidR="00E03768" w:rsidRPr="00363973" w:rsidTr="00E22773">
        <w:trPr>
          <w:trHeight w:val="294"/>
        </w:trPr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1300</w:t>
            </w:r>
          </w:p>
        </w:tc>
        <w:tc>
          <w:tcPr>
            <w:tcW w:w="7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  <w:rPr>
                <w:b/>
                <w:bCs/>
              </w:rPr>
            </w:pPr>
            <w:r w:rsidRPr="0036397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139 616,44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0,00</w:t>
            </w:r>
          </w:p>
        </w:tc>
      </w:tr>
      <w:tr w:rsidR="00E03768" w:rsidRPr="00363973" w:rsidTr="00E22773">
        <w:trPr>
          <w:trHeight w:val="309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center"/>
            </w:pPr>
            <w:r w:rsidRPr="00363973">
              <w:t>1301</w:t>
            </w:r>
          </w:p>
        </w:tc>
        <w:tc>
          <w:tcPr>
            <w:tcW w:w="7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768" w:rsidRPr="00363973" w:rsidRDefault="00E03768" w:rsidP="00E22773">
            <w:pPr>
              <w:jc w:val="both"/>
            </w:pPr>
            <w:r w:rsidRPr="00363973">
              <w:t>Обслуживание государственного внутреннего и муниципального долга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139 616,44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0,00</w:t>
            </w:r>
          </w:p>
        </w:tc>
      </w:tr>
      <w:tr w:rsidR="00E03768" w:rsidRPr="00363973" w:rsidTr="00E22773">
        <w:trPr>
          <w:trHeight w:val="152"/>
        </w:trPr>
        <w:tc>
          <w:tcPr>
            <w:tcW w:w="9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ВСЕГО: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316 873 264,22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270 209 357,73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>
            <w:pPr>
              <w:jc w:val="right"/>
              <w:rPr>
                <w:b/>
                <w:bCs/>
              </w:rPr>
            </w:pPr>
            <w:r w:rsidRPr="00363973">
              <w:rPr>
                <w:b/>
                <w:bCs/>
              </w:rPr>
              <w:t>242 808 018,12</w:t>
            </w:r>
          </w:p>
        </w:tc>
      </w:tr>
    </w:tbl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p w:rsidR="00E03768" w:rsidRDefault="00E03768" w:rsidP="00E03768">
      <w:pPr>
        <w:pStyle w:val="a4"/>
        <w:jc w:val="both"/>
        <w:rPr>
          <w:sz w:val="20"/>
          <w:szCs w:val="18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2283"/>
        <w:gridCol w:w="1276"/>
        <w:gridCol w:w="1418"/>
        <w:gridCol w:w="1275"/>
        <w:gridCol w:w="1214"/>
        <w:gridCol w:w="1338"/>
        <w:gridCol w:w="1417"/>
        <w:gridCol w:w="1418"/>
        <w:gridCol w:w="1276"/>
        <w:gridCol w:w="1276"/>
        <w:gridCol w:w="1417"/>
      </w:tblGrid>
      <w:tr w:rsidR="00E03768" w:rsidRPr="00363973" w:rsidTr="00E22773">
        <w:trPr>
          <w:trHeight w:val="8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Приложение 12</w:t>
            </w:r>
          </w:p>
        </w:tc>
      </w:tr>
      <w:tr w:rsidR="00E03768" w:rsidRPr="00363973" w:rsidTr="00E22773">
        <w:trPr>
          <w:trHeight w:val="88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E03768" w:rsidRPr="00363973" w:rsidTr="00E22773">
        <w:trPr>
          <w:trHeight w:val="8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от 13.12.</w:t>
            </w:r>
            <w:r w:rsidRPr="00363973">
              <w:rPr>
                <w:u w:val="single"/>
              </w:rPr>
              <w:t>2019г.</w:t>
            </w:r>
            <w:r w:rsidRPr="00363973">
              <w:t xml:space="preserve"> №487</w:t>
            </w:r>
          </w:p>
        </w:tc>
      </w:tr>
      <w:tr w:rsidR="00E03768" w:rsidRPr="00363973" w:rsidTr="00E22773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768" w:rsidRPr="00363973" w:rsidRDefault="00E03768" w:rsidP="00E22773">
            <w:r w:rsidRPr="00363973"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768" w:rsidRPr="00363973" w:rsidRDefault="00E03768" w:rsidP="00E22773">
            <w:pPr>
              <w:jc w:val="right"/>
            </w:pPr>
            <w:r w:rsidRPr="0036397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</w:tr>
      <w:tr w:rsidR="00E03768" w:rsidRPr="00363973" w:rsidTr="00E22773">
        <w:trPr>
          <w:trHeight w:val="14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>
            <w:pPr>
              <w:jc w:val="right"/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</w:tr>
      <w:tr w:rsidR="00E03768" w:rsidRPr="00363973" w:rsidTr="00E22773">
        <w:trPr>
          <w:trHeight w:val="396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E03768" w:rsidRPr="00363973" w:rsidTr="00E22773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</w:tr>
      <w:tr w:rsidR="00E03768" w:rsidRPr="00363973" w:rsidTr="00E22773">
        <w:trPr>
          <w:trHeight w:val="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>
            <w:r w:rsidRPr="00363973">
              <w:t>Таблица 1</w:t>
            </w:r>
          </w:p>
        </w:tc>
      </w:tr>
      <w:tr w:rsidR="00E03768" w:rsidRPr="00363973" w:rsidTr="00E22773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</w:tr>
      <w:tr w:rsidR="00E03768" w:rsidRPr="00363973" w:rsidTr="00E22773">
        <w:trPr>
          <w:trHeight w:val="8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E03768" w:rsidRPr="00363973" w:rsidTr="00E22773">
        <w:trPr>
          <w:trHeight w:val="37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</w:tr>
      <w:tr w:rsidR="00E03768" w:rsidRPr="00363973" w:rsidTr="00E22773">
        <w:trPr>
          <w:trHeight w:val="372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Наименование поселения</w:t>
            </w:r>
          </w:p>
        </w:tc>
        <w:tc>
          <w:tcPr>
            <w:tcW w:w="133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E03768" w:rsidRPr="00363973" w:rsidTr="00E22773">
        <w:trPr>
          <w:trHeight w:val="372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</w:p>
        </w:tc>
        <w:tc>
          <w:tcPr>
            <w:tcW w:w="5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4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E03768" w:rsidRPr="00363973" w:rsidTr="00E22773">
        <w:trPr>
          <w:trHeight w:val="72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строительство колодцев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газоснабжение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теплоснабжение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строительство колодцев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газоснабжение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водоснабжение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строительство колодцев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газоснабжение</w:t>
            </w:r>
          </w:p>
        </w:tc>
      </w:tr>
      <w:tr w:rsidR="00E03768" w:rsidRPr="00363973" w:rsidTr="00E22773">
        <w:trPr>
          <w:trHeight w:val="37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r w:rsidRPr="00363973">
              <w:t>Новоусадебское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360 000,00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36 132,76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96 354,01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1 124 130,16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35 796,96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95 458,55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1 113 683,08</w:t>
            </w:r>
          </w:p>
        </w:tc>
      </w:tr>
      <w:tr w:rsidR="00E03768" w:rsidRPr="00363973" w:rsidTr="00E22773">
        <w:trPr>
          <w:trHeight w:val="37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r w:rsidRPr="00363973">
              <w:t>Марковское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104 383,52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80 295,01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103 413,43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79 548,79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</w:tr>
      <w:tr w:rsidR="00E03768" w:rsidRPr="00363973" w:rsidTr="00E22773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r w:rsidRPr="00363973">
              <w:t>Писцовское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317 165,30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80 295,02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314 217,73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79 548,79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</w:tr>
      <w:tr w:rsidR="00E03768" w:rsidRPr="00363973" w:rsidTr="00E22773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r w:rsidRPr="00363973">
              <w:t>Октябрьское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64 236,00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80 295,01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63 639,03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79 548,79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</w:tr>
      <w:tr w:rsidR="00E03768" w:rsidRPr="00363973" w:rsidTr="00E22773">
        <w:trPr>
          <w:trHeight w:val="372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r w:rsidRPr="00363973">
              <w:t>Подозерское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228 000,00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28 103,25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96 354,01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27 842,07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rPr>
                <w:sz w:val="22"/>
                <w:szCs w:val="22"/>
              </w:rPr>
              <w:t>95 458,55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rPr>
                <w:sz w:val="22"/>
                <w:szCs w:val="22"/>
              </w:rPr>
              <w:t> </w:t>
            </w:r>
          </w:p>
        </w:tc>
      </w:tr>
      <w:tr w:rsidR="00E03768" w:rsidRPr="00363973" w:rsidTr="00E22773">
        <w:trPr>
          <w:trHeight w:val="37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363973" w:rsidRDefault="00E03768" w:rsidP="00E227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475 000,00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654 000,00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360 000,00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550 020,83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433 593,06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1 124 130,16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544 909,22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429 563,47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  <w:sz w:val="22"/>
                <w:szCs w:val="22"/>
              </w:rPr>
              <w:t>1 113 683,08</w:t>
            </w:r>
          </w:p>
        </w:tc>
      </w:tr>
      <w:tr w:rsidR="00E03768" w:rsidRPr="00363973" w:rsidTr="00E22773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363973" w:rsidRDefault="00E03768" w:rsidP="00E22773"/>
        </w:tc>
      </w:tr>
    </w:tbl>
    <w:p w:rsidR="00E03768" w:rsidRDefault="00E03768" w:rsidP="00E03768">
      <w:pPr>
        <w:pStyle w:val="a4"/>
        <w:jc w:val="both"/>
        <w:rPr>
          <w:sz w:val="20"/>
          <w:szCs w:val="18"/>
        </w:rPr>
      </w:pPr>
    </w:p>
    <w:tbl>
      <w:tblPr>
        <w:tblW w:w="15182" w:type="dxa"/>
        <w:tblInd w:w="93" w:type="dxa"/>
        <w:tblLayout w:type="fixed"/>
        <w:tblLook w:val="04A0"/>
      </w:tblPr>
      <w:tblGrid>
        <w:gridCol w:w="4126"/>
        <w:gridCol w:w="2126"/>
        <w:gridCol w:w="1843"/>
        <w:gridCol w:w="1843"/>
        <w:gridCol w:w="1842"/>
        <w:gridCol w:w="1701"/>
        <w:gridCol w:w="1701"/>
      </w:tblGrid>
      <w:tr w:rsidR="00E03768" w:rsidRPr="00734F97" w:rsidTr="00E22773">
        <w:trPr>
          <w:trHeight w:val="8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t>Таблица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1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Наименование поселения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Сумма,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Новоусадебское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1 387 825,50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2 495 175,99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2 495 175,99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lastRenderedPageBreak/>
              <w:t>Марковское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1 219 558,32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1 219 558,32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1 219 558,32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Писцовское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2 495 175,99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1 387 825,50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1 387 825,49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445 240,18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445 240,18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445 240,18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Подозерское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1 226 657,72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1 226 657,72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1 226 657,72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6 774 457,71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6 774 457,71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6 774 457,70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8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/>
          <w:p w:rsidR="00E03768" w:rsidRPr="00734F97" w:rsidRDefault="00E03768" w:rsidP="00E22773">
            <w:r w:rsidRPr="00734F97">
              <w:t>Таблица 3</w:t>
            </w:r>
          </w:p>
        </w:tc>
      </w:tr>
      <w:tr w:rsidR="00E03768" w:rsidRPr="00734F97" w:rsidTr="00E22773">
        <w:trPr>
          <w:trHeight w:val="372"/>
        </w:trPr>
        <w:tc>
          <w:tcPr>
            <w:tcW w:w="15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Наименование поселения</w:t>
            </w:r>
          </w:p>
        </w:tc>
        <w:tc>
          <w:tcPr>
            <w:tcW w:w="11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Сумма, руб.</w:t>
            </w:r>
          </w:p>
        </w:tc>
      </w:tr>
      <w:tr w:rsidR="00E03768" w:rsidRPr="00734F97" w:rsidTr="00E22773">
        <w:trPr>
          <w:trHeight w:val="372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2020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2021 год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2022 год</w:t>
            </w:r>
          </w:p>
        </w:tc>
      </w:tr>
      <w:tr w:rsidR="00E03768" w:rsidRPr="00734F97" w:rsidTr="00E22773">
        <w:trPr>
          <w:trHeight w:val="977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Новоусадебское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204 752,28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157 217,63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202 849,42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155 756,53</w:t>
            </w:r>
          </w:p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lastRenderedPageBreak/>
              <w:t>Марковское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38 130,00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169 342,18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167 768,40</w:t>
            </w:r>
          </w:p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Писцовское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224 826,03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88 966,87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222 736,62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88 140,07</w:t>
            </w:r>
          </w:p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64 236,01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121 245,47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63 639,03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120 118,67</w:t>
            </w:r>
          </w:p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Подозерское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56 206,51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175 235,84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55 684,15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173 607,28</w:t>
            </w:r>
          </w:p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571 130,00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1 056 000,00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550 020,83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712 007,99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544 909,22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705 390,95</w:t>
            </w:r>
          </w:p>
        </w:tc>
      </w:tr>
      <w:tr w:rsidR="00E03768" w:rsidRPr="00734F97" w:rsidTr="00E22773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Default="00E03768" w:rsidP="00E22773"/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t>Таблица 4</w:t>
            </w:r>
          </w:p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15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Наименование поселения</w:t>
            </w:r>
          </w:p>
        </w:tc>
        <w:tc>
          <w:tcPr>
            <w:tcW w:w="110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Сумма, руб.</w:t>
            </w:r>
          </w:p>
        </w:tc>
      </w:tr>
      <w:tr w:rsidR="00E03768" w:rsidRPr="00734F97" w:rsidTr="00E22773">
        <w:trPr>
          <w:trHeight w:val="372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2020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2021 год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2022 год</w:t>
            </w:r>
          </w:p>
        </w:tc>
      </w:tr>
      <w:tr w:rsidR="00E03768" w:rsidRPr="00734F97" w:rsidTr="00E22773">
        <w:trPr>
          <w:trHeight w:val="1572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кладбищ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кладбищ</w:t>
            </w:r>
          </w:p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Новоусадебское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140 000,00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20 073,75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112 413,02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19 887,20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111 368,31</w:t>
            </w:r>
          </w:p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Марковское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12 044,25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44 162,25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43 751,84</w:t>
            </w:r>
          </w:p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Писцовское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180 000,00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20 073,75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144 531,02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19 887,19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143 187,81</w:t>
            </w:r>
          </w:p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12 044,26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44 162,25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43 751,84</w:t>
            </w:r>
          </w:p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lastRenderedPageBreak/>
              <w:t>Подозерское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130 000,00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12 044,25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104 383,52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103 413,43</w:t>
            </w:r>
          </w:p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95 000,00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450 000,00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76 280,26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449 652,06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75 571,35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445 473,23</w:t>
            </w:r>
          </w:p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Default="00E03768" w:rsidP="00E22773">
            <w:pPr>
              <w:jc w:val="center"/>
              <w:rPr>
                <w:b/>
                <w:bCs/>
              </w:rPr>
            </w:pPr>
          </w:p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t>Таблица 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2020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2021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Новоусадебское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64 236,01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63 639,03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Марковское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64 236,01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63 639,03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Писцовское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64 236,01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63 639,05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64 236,01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63 639,03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Подозерское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64 236,01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63 639,03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90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280 000,00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321 180,05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318 195,17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</w:tr>
      <w:tr w:rsidR="00E03768" w:rsidRPr="00734F97" w:rsidTr="00E22773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t>Таблица 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1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Обеспечение деятельности органов местного самоуправления по передаче части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r w:rsidRPr="00734F97"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2020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2021год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2022год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Новоусадебское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Марковское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Писцовское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r w:rsidRPr="00734F97">
              <w:t>Подозерское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</w:pPr>
            <w:r w:rsidRPr="00734F97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  <w:tr w:rsidR="00E03768" w:rsidRPr="00734F97" w:rsidTr="00E22773">
        <w:trPr>
          <w:trHeight w:val="37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68" w:rsidRPr="00734F97" w:rsidRDefault="00E03768" w:rsidP="00E22773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68" w:rsidRPr="00734F97" w:rsidRDefault="00E03768" w:rsidP="00E22773"/>
        </w:tc>
      </w:tr>
    </w:tbl>
    <w:p w:rsidR="00E03768" w:rsidRPr="00886957" w:rsidRDefault="00E03768" w:rsidP="00E03768">
      <w:pPr>
        <w:pStyle w:val="a4"/>
        <w:jc w:val="both"/>
        <w:rPr>
          <w:sz w:val="20"/>
          <w:szCs w:val="18"/>
        </w:rPr>
      </w:pPr>
    </w:p>
    <w:p w:rsidR="00170890" w:rsidRDefault="00170890"/>
    <w:p w:rsidR="00170890" w:rsidRDefault="00170890"/>
    <w:p w:rsidR="007655F0" w:rsidRPr="00B86353" w:rsidRDefault="007655F0" w:rsidP="007655F0">
      <w:pPr>
        <w:jc w:val="center"/>
        <w:rPr>
          <w:b/>
          <w:sz w:val="22"/>
        </w:rPr>
      </w:pPr>
      <w:r>
        <w:rPr>
          <w:b/>
          <w:noProof/>
          <w:color w:val="000080"/>
          <w:sz w:val="22"/>
        </w:rPr>
        <w:drawing>
          <wp:inline distT="0" distB="0" distL="0" distR="0">
            <wp:extent cx="543560" cy="681355"/>
            <wp:effectExtent l="19050" t="0" r="8890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5F0" w:rsidRPr="00B86353" w:rsidRDefault="007655F0" w:rsidP="007655F0">
      <w:pPr>
        <w:jc w:val="center"/>
        <w:outlineLvl w:val="0"/>
        <w:rPr>
          <w:bCs/>
          <w:sz w:val="22"/>
        </w:rPr>
      </w:pPr>
      <w:r w:rsidRPr="00B86353">
        <w:rPr>
          <w:bCs/>
          <w:sz w:val="22"/>
        </w:rPr>
        <w:t>Российская Федерация</w:t>
      </w:r>
    </w:p>
    <w:p w:rsidR="007655F0" w:rsidRPr="00B86353" w:rsidRDefault="007655F0" w:rsidP="007655F0">
      <w:pPr>
        <w:jc w:val="center"/>
        <w:rPr>
          <w:bCs/>
          <w:sz w:val="22"/>
        </w:rPr>
      </w:pPr>
      <w:r w:rsidRPr="00B86353">
        <w:rPr>
          <w:bCs/>
          <w:sz w:val="22"/>
        </w:rPr>
        <w:t>Ивановская область</w:t>
      </w:r>
    </w:p>
    <w:p w:rsidR="007655F0" w:rsidRPr="00B86353" w:rsidRDefault="007655F0" w:rsidP="007655F0">
      <w:pPr>
        <w:jc w:val="center"/>
        <w:rPr>
          <w:bCs/>
          <w:sz w:val="22"/>
        </w:rPr>
      </w:pPr>
      <w:r w:rsidRPr="00B86353">
        <w:rPr>
          <w:bCs/>
          <w:sz w:val="22"/>
        </w:rPr>
        <w:t>Комсомольский муниципальный район</w:t>
      </w:r>
    </w:p>
    <w:p w:rsidR="007655F0" w:rsidRPr="00B86353" w:rsidRDefault="007655F0" w:rsidP="007655F0">
      <w:pPr>
        <w:jc w:val="center"/>
        <w:rPr>
          <w:bCs/>
          <w:sz w:val="22"/>
        </w:rPr>
      </w:pPr>
      <w:r w:rsidRPr="00B86353">
        <w:rPr>
          <w:bCs/>
          <w:sz w:val="22"/>
        </w:rPr>
        <w:t>СОВЕТ КОМСОМОЛЬСКОГО  ГОРОДСКОГО  ПОСЕЛЕНИЯ</w:t>
      </w:r>
    </w:p>
    <w:p w:rsidR="007655F0" w:rsidRPr="00B86353" w:rsidRDefault="007655F0" w:rsidP="007655F0">
      <w:pPr>
        <w:jc w:val="center"/>
        <w:rPr>
          <w:bCs/>
          <w:sz w:val="22"/>
        </w:rPr>
      </w:pPr>
      <w:r w:rsidRPr="00B86353">
        <w:rPr>
          <w:bCs/>
          <w:sz w:val="22"/>
        </w:rPr>
        <w:t>третьего  созыва</w:t>
      </w:r>
    </w:p>
    <w:tbl>
      <w:tblPr>
        <w:tblW w:w="10501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501"/>
      </w:tblGrid>
      <w:tr w:rsidR="007655F0" w:rsidRPr="00B86353" w:rsidTr="00E22773">
        <w:trPr>
          <w:trHeight w:val="89"/>
        </w:trPr>
        <w:tc>
          <w:tcPr>
            <w:tcW w:w="10501" w:type="dxa"/>
          </w:tcPr>
          <w:p w:rsidR="007655F0" w:rsidRPr="00B86353" w:rsidRDefault="007655F0" w:rsidP="00E22773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86353">
                <w:rPr>
                  <w:bCs/>
                  <w:sz w:val="22"/>
                </w:rPr>
                <w:t>155150, г</w:t>
              </w:r>
            </w:smartTag>
            <w:r>
              <w:rPr>
                <w:bCs/>
                <w:sz w:val="22"/>
              </w:rPr>
              <w:t>. Комсомольск, у</w:t>
            </w:r>
            <w:r w:rsidRPr="00B86353">
              <w:rPr>
                <w:bCs/>
                <w:sz w:val="22"/>
              </w:rPr>
              <w:t>л. 50 лет ВЛКСМ, д. 2</w:t>
            </w:r>
          </w:p>
        </w:tc>
      </w:tr>
    </w:tbl>
    <w:p w:rsidR="007655F0" w:rsidRPr="00B86353" w:rsidRDefault="007655F0" w:rsidP="007655F0">
      <w:pPr>
        <w:rPr>
          <w:b/>
          <w:sz w:val="32"/>
          <w:szCs w:val="28"/>
        </w:rPr>
      </w:pPr>
    </w:p>
    <w:p w:rsidR="007655F0" w:rsidRPr="004935C5" w:rsidRDefault="007655F0" w:rsidP="007655F0">
      <w:pPr>
        <w:jc w:val="center"/>
        <w:rPr>
          <w:b/>
          <w:szCs w:val="28"/>
        </w:rPr>
      </w:pPr>
      <w:r w:rsidRPr="004935C5">
        <w:rPr>
          <w:b/>
          <w:szCs w:val="28"/>
        </w:rPr>
        <w:t>Р Е Ш Е Н И Е</w:t>
      </w:r>
    </w:p>
    <w:p w:rsidR="007655F0" w:rsidRDefault="007655F0" w:rsidP="007655F0">
      <w:pPr>
        <w:jc w:val="center"/>
        <w:rPr>
          <w:b/>
          <w:szCs w:val="28"/>
        </w:rPr>
      </w:pPr>
    </w:p>
    <w:p w:rsidR="007655F0" w:rsidRDefault="007655F0" w:rsidP="007655F0">
      <w:pPr>
        <w:ind w:right="264"/>
        <w:jc w:val="center"/>
        <w:rPr>
          <w:b/>
          <w:szCs w:val="28"/>
        </w:rPr>
      </w:pPr>
      <w:r>
        <w:rPr>
          <w:b/>
          <w:szCs w:val="28"/>
        </w:rPr>
        <w:t xml:space="preserve">   02 апреля 2020 г.                                                         </w:t>
      </w:r>
      <w:r w:rsidRPr="004935C5">
        <w:rPr>
          <w:b/>
          <w:szCs w:val="28"/>
        </w:rPr>
        <w:t xml:space="preserve">        </w:t>
      </w:r>
      <w:r>
        <w:rPr>
          <w:b/>
          <w:szCs w:val="28"/>
        </w:rPr>
        <w:t>№ 331</w:t>
      </w:r>
    </w:p>
    <w:p w:rsidR="007655F0" w:rsidRDefault="007655F0" w:rsidP="007655F0">
      <w:pPr>
        <w:ind w:right="264"/>
        <w:jc w:val="center"/>
        <w:rPr>
          <w:b/>
          <w:szCs w:val="28"/>
        </w:rPr>
      </w:pPr>
    </w:p>
    <w:p w:rsidR="007655F0" w:rsidRPr="006F1C8E" w:rsidRDefault="007655F0" w:rsidP="007655F0">
      <w:pPr>
        <w:ind w:right="264"/>
        <w:jc w:val="center"/>
        <w:rPr>
          <w:b/>
          <w:bCs/>
          <w:szCs w:val="28"/>
        </w:rPr>
      </w:pPr>
      <w:r w:rsidRPr="006F1C8E">
        <w:rPr>
          <w:b/>
          <w:bCs/>
          <w:szCs w:val="28"/>
        </w:rPr>
        <w:t>О  внесении изменений  в решение Совета</w:t>
      </w:r>
    </w:p>
    <w:p w:rsidR="007655F0" w:rsidRPr="006F1C8E" w:rsidRDefault="007655F0" w:rsidP="007655F0">
      <w:pPr>
        <w:jc w:val="center"/>
        <w:rPr>
          <w:b/>
          <w:bCs/>
          <w:szCs w:val="28"/>
        </w:rPr>
      </w:pPr>
      <w:r w:rsidRPr="006F1C8E">
        <w:rPr>
          <w:b/>
          <w:bCs/>
          <w:szCs w:val="28"/>
        </w:rPr>
        <w:t>Комсомольского городского поселения  №</w:t>
      </w:r>
      <w:r>
        <w:rPr>
          <w:b/>
          <w:bCs/>
          <w:szCs w:val="28"/>
        </w:rPr>
        <w:t xml:space="preserve"> 306</w:t>
      </w:r>
      <w:r w:rsidRPr="006F1C8E">
        <w:rPr>
          <w:b/>
          <w:bCs/>
          <w:szCs w:val="28"/>
        </w:rPr>
        <w:t xml:space="preserve"> от </w:t>
      </w:r>
      <w:r>
        <w:rPr>
          <w:b/>
          <w:bCs/>
          <w:szCs w:val="28"/>
        </w:rPr>
        <w:t>13.12.2019г.</w:t>
      </w:r>
    </w:p>
    <w:p w:rsidR="007655F0" w:rsidRDefault="007655F0" w:rsidP="007655F0">
      <w:pPr>
        <w:jc w:val="center"/>
        <w:rPr>
          <w:b/>
          <w:szCs w:val="28"/>
        </w:rPr>
      </w:pPr>
      <w:r w:rsidRPr="006F1C8E">
        <w:rPr>
          <w:b/>
          <w:bCs/>
          <w:szCs w:val="28"/>
        </w:rPr>
        <w:t xml:space="preserve"> «О бюджете Комсомольского городского поселения </w:t>
      </w:r>
      <w:r w:rsidRPr="006F1C8E">
        <w:rPr>
          <w:b/>
          <w:szCs w:val="28"/>
        </w:rPr>
        <w:t>на 20</w:t>
      </w:r>
      <w:r>
        <w:rPr>
          <w:b/>
          <w:szCs w:val="28"/>
        </w:rPr>
        <w:t>20</w:t>
      </w:r>
      <w:r w:rsidRPr="006F1C8E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2021 и 2022 годов</w:t>
      </w:r>
      <w:r w:rsidRPr="006F1C8E">
        <w:rPr>
          <w:b/>
          <w:szCs w:val="28"/>
        </w:rPr>
        <w:t>»</w:t>
      </w:r>
    </w:p>
    <w:p w:rsidR="007655F0" w:rsidRPr="006F1C8E" w:rsidRDefault="007655F0" w:rsidP="007655F0">
      <w:pPr>
        <w:jc w:val="center"/>
        <w:rPr>
          <w:b/>
          <w:bCs/>
          <w:szCs w:val="28"/>
        </w:rPr>
      </w:pPr>
    </w:p>
    <w:p w:rsidR="007655F0" w:rsidRDefault="007655F0" w:rsidP="007655F0">
      <w:pPr>
        <w:jc w:val="both"/>
        <w:rPr>
          <w:bCs/>
          <w:szCs w:val="28"/>
        </w:rPr>
      </w:pPr>
      <w:r w:rsidRPr="006F1C8E">
        <w:rPr>
          <w:bCs/>
          <w:szCs w:val="28"/>
        </w:rPr>
        <w:lastRenderedPageBreak/>
        <w:t xml:space="preserve"> 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городского поселения Комсомольского  муниципального района и в целях регулирования бюджетных  правоотношений, Совет Комсомольского городского поселения</w:t>
      </w:r>
    </w:p>
    <w:p w:rsidR="007655F0" w:rsidRDefault="007655F0" w:rsidP="007655F0">
      <w:pPr>
        <w:jc w:val="both"/>
        <w:rPr>
          <w:bCs/>
          <w:szCs w:val="28"/>
        </w:rPr>
      </w:pPr>
    </w:p>
    <w:p w:rsidR="007655F0" w:rsidRDefault="007655F0" w:rsidP="007655F0">
      <w:pPr>
        <w:jc w:val="both"/>
        <w:rPr>
          <w:b/>
          <w:bCs/>
          <w:i/>
          <w:szCs w:val="28"/>
        </w:rPr>
      </w:pPr>
      <w:r w:rsidRPr="006F1C8E">
        <w:rPr>
          <w:bCs/>
          <w:szCs w:val="28"/>
        </w:rPr>
        <w:t xml:space="preserve"> </w:t>
      </w:r>
      <w:r w:rsidRPr="006F1C8E">
        <w:rPr>
          <w:b/>
          <w:bCs/>
          <w:i/>
          <w:szCs w:val="28"/>
        </w:rPr>
        <w:t>РЕШИЛ:</w:t>
      </w:r>
    </w:p>
    <w:p w:rsidR="007655F0" w:rsidRPr="00F638C4" w:rsidRDefault="007655F0" w:rsidP="007655F0">
      <w:pPr>
        <w:jc w:val="both"/>
        <w:rPr>
          <w:b/>
          <w:bCs/>
          <w:i/>
          <w:sz w:val="14"/>
          <w:szCs w:val="28"/>
        </w:rPr>
      </w:pPr>
    </w:p>
    <w:p w:rsidR="007655F0" w:rsidRDefault="007655F0" w:rsidP="007655F0">
      <w:pPr>
        <w:pStyle w:val="a4"/>
        <w:ind w:firstLine="709"/>
        <w:jc w:val="both"/>
        <w:rPr>
          <w:bCs/>
          <w:sz w:val="28"/>
          <w:szCs w:val="28"/>
        </w:rPr>
      </w:pPr>
      <w:r w:rsidRPr="006F1C8E">
        <w:rPr>
          <w:bCs/>
          <w:sz w:val="28"/>
          <w:szCs w:val="28"/>
        </w:rPr>
        <w:t xml:space="preserve">Внести в решение Совета Комсомольского городского поселения от </w:t>
      </w:r>
      <w:r>
        <w:rPr>
          <w:bCs/>
          <w:sz w:val="28"/>
          <w:szCs w:val="28"/>
        </w:rPr>
        <w:t>13.12.2019</w:t>
      </w:r>
      <w:r w:rsidRPr="006F1C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F1C8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306</w:t>
      </w:r>
      <w:r w:rsidRPr="006F1C8E">
        <w:rPr>
          <w:bCs/>
          <w:sz w:val="28"/>
          <w:szCs w:val="28"/>
        </w:rPr>
        <w:t xml:space="preserve"> «О бюджете Комсомольского городского поселения на 20</w:t>
      </w:r>
      <w:r>
        <w:rPr>
          <w:bCs/>
          <w:sz w:val="28"/>
          <w:szCs w:val="28"/>
        </w:rPr>
        <w:t>20</w:t>
      </w:r>
      <w:r w:rsidRPr="006F1C8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2021 и 2022 годов</w:t>
      </w:r>
      <w:r w:rsidRPr="006F1C8E">
        <w:rPr>
          <w:bCs/>
          <w:sz w:val="28"/>
          <w:szCs w:val="28"/>
        </w:rPr>
        <w:t>» следующие изменения:</w:t>
      </w:r>
    </w:p>
    <w:p w:rsidR="007655F0" w:rsidRDefault="007655F0" w:rsidP="00073A1B">
      <w:pPr>
        <w:pStyle w:val="a4"/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пункте 1 статьи 1  решения: </w:t>
      </w:r>
    </w:p>
    <w:p w:rsidR="007655F0" w:rsidRDefault="007655F0" w:rsidP="007655F0">
      <w:pPr>
        <w:pStyle w:val="a4"/>
        <w:ind w:left="709"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2020 год:</w:t>
      </w:r>
    </w:p>
    <w:p w:rsidR="007655F0" w:rsidRPr="0003094D" w:rsidRDefault="007655F0" w:rsidP="007655F0">
      <w:pPr>
        <w:pStyle w:val="a4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>
        <w:rPr>
          <w:bCs/>
          <w:sz w:val="28"/>
          <w:szCs w:val="20"/>
        </w:rPr>
        <w:t>61809757,97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>
        <w:rPr>
          <w:sz w:val="28"/>
          <w:szCs w:val="28"/>
        </w:rPr>
        <w:t>61916617,37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655F0" w:rsidRDefault="007655F0" w:rsidP="007655F0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 подпункте  втором цифру  «58408623,53» заменить цифрой «59343623,53»,</w:t>
      </w:r>
    </w:p>
    <w:p w:rsidR="007655F0" w:rsidRPr="0001644E" w:rsidRDefault="007655F0" w:rsidP="00073A1B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-в подпункте третьем цифру «3401134,44» заменить цифрой «2572993,84».</w:t>
      </w:r>
    </w:p>
    <w:p w:rsidR="007655F0" w:rsidRDefault="007655F0" w:rsidP="00073A1B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6F1C8E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1, 2, 4, 6, 8, 10 </w:t>
      </w:r>
      <w:r w:rsidRPr="006F1C8E">
        <w:rPr>
          <w:sz w:val="28"/>
          <w:szCs w:val="28"/>
        </w:rPr>
        <w:t>изложить в новой редакции, согласно приложениям.</w:t>
      </w:r>
    </w:p>
    <w:p w:rsidR="007655F0" w:rsidRPr="00F638C4" w:rsidRDefault="007655F0" w:rsidP="007655F0">
      <w:pPr>
        <w:pStyle w:val="a4"/>
        <w:ind w:left="1069"/>
        <w:jc w:val="both"/>
        <w:rPr>
          <w:sz w:val="12"/>
          <w:szCs w:val="28"/>
        </w:rPr>
      </w:pPr>
    </w:p>
    <w:p w:rsidR="007655F0" w:rsidRPr="006C6343" w:rsidRDefault="007655F0" w:rsidP="00073A1B">
      <w:pPr>
        <w:pStyle w:val="a4"/>
        <w:numPr>
          <w:ilvl w:val="0"/>
          <w:numId w:val="24"/>
        </w:numPr>
        <w:ind w:left="0" w:firstLine="993"/>
        <w:jc w:val="both"/>
        <w:rPr>
          <w:sz w:val="28"/>
          <w:szCs w:val="28"/>
        </w:rPr>
      </w:pPr>
      <w:r w:rsidRPr="00E6312F">
        <w:rPr>
          <w:sz w:val="28"/>
          <w:szCs w:val="28"/>
        </w:rPr>
        <w:t>В связи с изменениями, принятыми настоящим решением, подготовить актуальную версию  решения Совета Комсомольского муници</w:t>
      </w:r>
      <w:r>
        <w:rPr>
          <w:sz w:val="28"/>
          <w:szCs w:val="28"/>
        </w:rPr>
        <w:t>пального района №306 от 13.12.2019</w:t>
      </w:r>
      <w:r w:rsidRPr="00E6312F">
        <w:rPr>
          <w:sz w:val="28"/>
          <w:szCs w:val="28"/>
        </w:rPr>
        <w:t xml:space="preserve"> «О бюджете Комсомольского городского поселения на 20</w:t>
      </w:r>
      <w:r>
        <w:rPr>
          <w:sz w:val="28"/>
          <w:szCs w:val="28"/>
        </w:rPr>
        <w:t>20</w:t>
      </w:r>
      <w:r w:rsidRPr="00E6312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E6312F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E6312F">
        <w:rPr>
          <w:sz w:val="28"/>
          <w:szCs w:val="28"/>
        </w:rPr>
        <w:t xml:space="preserve"> годов».</w:t>
      </w:r>
    </w:p>
    <w:p w:rsidR="007655F0" w:rsidRDefault="007655F0" w:rsidP="007655F0">
      <w:pPr>
        <w:pStyle w:val="a4"/>
        <w:ind w:firstLine="709"/>
        <w:jc w:val="both"/>
        <w:rPr>
          <w:sz w:val="28"/>
          <w:szCs w:val="28"/>
        </w:rPr>
      </w:pPr>
    </w:p>
    <w:p w:rsidR="007655F0" w:rsidRPr="006F1C8E" w:rsidRDefault="007655F0" w:rsidP="007655F0">
      <w:pPr>
        <w:pStyle w:val="a4"/>
        <w:ind w:firstLine="709"/>
        <w:jc w:val="both"/>
        <w:rPr>
          <w:sz w:val="28"/>
          <w:szCs w:val="28"/>
        </w:rPr>
      </w:pPr>
    </w:p>
    <w:p w:rsidR="007655F0" w:rsidRPr="006F1C8E" w:rsidRDefault="007655F0" w:rsidP="007655F0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  <w:r w:rsidRPr="006F1C8E">
        <w:rPr>
          <w:b/>
          <w:sz w:val="28"/>
          <w:szCs w:val="28"/>
        </w:rPr>
        <w:t xml:space="preserve">Глава Комсомольского </w:t>
      </w: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  <w:r w:rsidRPr="006F1C8E">
        <w:rPr>
          <w:b/>
          <w:sz w:val="28"/>
          <w:szCs w:val="28"/>
        </w:rPr>
        <w:t>городского поселения</w:t>
      </w:r>
      <w:r w:rsidRPr="006F1C8E">
        <w:rPr>
          <w:b/>
          <w:sz w:val="28"/>
          <w:szCs w:val="28"/>
        </w:rPr>
        <w:tab/>
        <w:t>Е.Н.Нургатина</w:t>
      </w: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  <w:rPr>
          <w:b/>
          <w:sz w:val="28"/>
          <w:szCs w:val="28"/>
        </w:rPr>
      </w:pPr>
    </w:p>
    <w:tbl>
      <w:tblPr>
        <w:tblW w:w="10632" w:type="dxa"/>
        <w:tblInd w:w="250" w:type="dxa"/>
        <w:tblLayout w:type="fixed"/>
        <w:tblLook w:val="04A0"/>
      </w:tblPr>
      <w:tblGrid>
        <w:gridCol w:w="5245"/>
        <w:gridCol w:w="2977"/>
        <w:gridCol w:w="2126"/>
        <w:gridCol w:w="284"/>
      </w:tblGrid>
      <w:tr w:rsidR="007655F0" w:rsidRPr="005E19CF" w:rsidTr="00E22773">
        <w:trPr>
          <w:trHeight w:val="3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bookmarkStart w:id="2" w:name="RANGE!B1:E19"/>
            <w:bookmarkEnd w:id="2"/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Приложение 1</w:t>
            </w:r>
          </w:p>
        </w:tc>
      </w:tr>
      <w:tr w:rsidR="007655F0" w:rsidRPr="005E19CF" w:rsidTr="00E22773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к решению Совета Комсомольского городского поселения  </w:t>
            </w:r>
          </w:p>
        </w:tc>
      </w:tr>
      <w:tr w:rsidR="007655F0" w:rsidRPr="005E19CF" w:rsidTr="00E22773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"О внесении изменений в решение Совета </w:t>
            </w:r>
          </w:p>
        </w:tc>
      </w:tr>
      <w:tr w:rsidR="007655F0" w:rsidRPr="005E19CF" w:rsidTr="00E22773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Комсомольского городского поселения</w:t>
            </w:r>
          </w:p>
        </w:tc>
      </w:tr>
      <w:tr w:rsidR="007655F0" w:rsidRPr="005E19CF" w:rsidTr="00E22773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"О бюджете Комсомольского городского поселения на 2020 год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55F0" w:rsidRPr="005E19CF" w:rsidTr="00E22773">
        <w:trPr>
          <w:trHeight w:val="3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на плановый период 2021 и 2022 годов»</w:t>
            </w:r>
          </w:p>
        </w:tc>
      </w:tr>
      <w:tr w:rsidR="007655F0" w:rsidRPr="005E19CF" w:rsidTr="00E22773">
        <w:trPr>
          <w:trHeight w:val="3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от 02.04.2020г. №331 </w:t>
            </w:r>
          </w:p>
        </w:tc>
      </w:tr>
      <w:tr w:rsidR="007655F0" w:rsidRPr="005E19CF" w:rsidTr="00E22773">
        <w:trPr>
          <w:trHeight w:val="288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Приложение № 1</w:t>
            </w:r>
          </w:p>
        </w:tc>
      </w:tr>
      <w:tr w:rsidR="007655F0" w:rsidRPr="005E19CF" w:rsidTr="00E22773">
        <w:trPr>
          <w:trHeight w:val="288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к решению  Совета Комсомольского городского поселения  </w:t>
            </w:r>
          </w:p>
        </w:tc>
      </w:tr>
      <w:tr w:rsidR="007655F0" w:rsidRPr="005E19CF" w:rsidTr="00E22773">
        <w:trPr>
          <w:trHeight w:val="6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"О бюджете Комсомольского городского поселения на 2020 год                                                                                                                                                                                                                            и на плановый период 2021 и 2022 годов"</w:t>
            </w:r>
          </w:p>
        </w:tc>
      </w:tr>
      <w:tr w:rsidR="007655F0" w:rsidRPr="005E19CF" w:rsidTr="00E22773">
        <w:trPr>
          <w:trHeight w:val="288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   от 13.12.2019г  № 306</w:t>
            </w:r>
          </w:p>
        </w:tc>
      </w:tr>
      <w:tr w:rsidR="007655F0" w:rsidRPr="005E19CF" w:rsidTr="00E22773">
        <w:trPr>
          <w:trHeight w:val="67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 xml:space="preserve">Нормативы распределения доходов  бюджета  Комсомольского городского поселения на  2020 год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</w:tr>
      <w:tr w:rsidR="007655F0" w:rsidRPr="005E19CF" w:rsidTr="00E22773">
        <w:trPr>
          <w:trHeight w:val="3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center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в процентах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</w:tr>
      <w:tr w:rsidR="007655F0" w:rsidRPr="005E19CF" w:rsidTr="00E22773">
        <w:trPr>
          <w:trHeight w:val="12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бюджет Комсомольского городского поселения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</w:tr>
      <w:tr w:rsidR="007655F0" w:rsidRPr="005E19CF" w:rsidTr="00E22773">
        <w:trPr>
          <w:trHeight w:val="10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000 111 07 015 13 0000 120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</w:tr>
      <w:tr w:rsidR="007655F0" w:rsidRPr="005E19CF" w:rsidTr="00E22773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000 113 01995 13 0000 130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</w:tr>
      <w:tr w:rsidR="007655F0" w:rsidRPr="005E19CF" w:rsidTr="00E22773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000 113 02995 13 0000 130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</w:tr>
      <w:tr w:rsidR="007655F0" w:rsidRPr="005E19CF" w:rsidTr="00E22773">
        <w:trPr>
          <w:trHeight w:val="5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000 117 01050 13 0000 180</w:t>
            </w:r>
          </w:p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</w:tr>
      <w:tr w:rsidR="007655F0" w:rsidRPr="005E19CF" w:rsidTr="00E2277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000 117 05050 13 0000 180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</w:p>
        </w:tc>
      </w:tr>
    </w:tbl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rPr>
          <w:rFonts w:ascii="Calibri" w:hAnsi="Calibri"/>
          <w:sz w:val="22"/>
          <w:szCs w:val="22"/>
        </w:rPr>
        <w:sectPr w:rsidR="007655F0" w:rsidSect="00ED5483">
          <w:pgSz w:w="16840" w:h="11907" w:orient="landscape" w:code="9"/>
          <w:pgMar w:top="851" w:right="567" w:bottom="851" w:left="794" w:header="720" w:footer="720" w:gutter="0"/>
          <w:cols w:space="720"/>
          <w:docGrid w:linePitch="272"/>
        </w:sectPr>
      </w:pPr>
      <w:bookmarkStart w:id="3" w:name="RANGE!A1:E89"/>
      <w:bookmarkEnd w:id="3"/>
    </w:p>
    <w:tbl>
      <w:tblPr>
        <w:tblW w:w="15595" w:type="dxa"/>
        <w:tblInd w:w="93" w:type="dxa"/>
        <w:tblLayout w:type="fixed"/>
        <w:tblLook w:val="04A0"/>
      </w:tblPr>
      <w:tblGrid>
        <w:gridCol w:w="2992"/>
        <w:gridCol w:w="7088"/>
        <w:gridCol w:w="1829"/>
        <w:gridCol w:w="1843"/>
        <w:gridCol w:w="1843"/>
      </w:tblGrid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Приложение 2</w:t>
            </w:r>
          </w:p>
        </w:tc>
      </w:tr>
      <w:tr w:rsidR="007655F0" w:rsidRPr="005E19CF" w:rsidTr="00E22773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к решению Совета Комсомольского городского поселения  </w:t>
            </w:r>
          </w:p>
        </w:tc>
      </w:tr>
      <w:tr w:rsidR="007655F0" w:rsidRPr="005E19CF" w:rsidTr="00E22773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"О внесении изменений в решение Совета </w:t>
            </w:r>
          </w:p>
        </w:tc>
      </w:tr>
      <w:tr w:rsidR="007655F0" w:rsidRPr="005E19CF" w:rsidTr="00E22773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Комсомольского городского поселения</w:t>
            </w:r>
          </w:p>
        </w:tc>
      </w:tr>
      <w:tr w:rsidR="007655F0" w:rsidRPr="005E19CF" w:rsidTr="00E22773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"О бюджете Комсомольского городского поселения на 2020 год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на плановый период 2021 и 2022 годов»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от 02.04.2020г. №331 </w:t>
            </w:r>
          </w:p>
        </w:tc>
      </w:tr>
      <w:tr w:rsidR="007655F0" w:rsidRPr="005E19CF" w:rsidTr="00E22773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5E19C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 w:rsidRPr="005E19CF">
              <w:rPr>
                <w:b/>
                <w:bCs/>
                <w:sz w:val="22"/>
                <w:szCs w:val="22"/>
              </w:rPr>
              <w:t>Приложение № 2</w:t>
            </w:r>
          </w:p>
        </w:tc>
      </w:tr>
      <w:tr w:rsidR="007655F0" w:rsidRPr="005E19CF" w:rsidTr="00E22773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2"/>
                <w:szCs w:val="22"/>
              </w:rPr>
            </w:pPr>
            <w:r w:rsidRPr="005E19C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к решению  Совета Комсомольского городского поселения  </w:t>
            </w:r>
          </w:p>
        </w:tc>
      </w:tr>
      <w:tr w:rsidR="007655F0" w:rsidRPr="005E19CF" w:rsidTr="00E22773">
        <w:trPr>
          <w:trHeight w:val="26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right"/>
              <w:rPr>
                <w:sz w:val="22"/>
                <w:szCs w:val="22"/>
              </w:rPr>
            </w:pPr>
            <w:r w:rsidRPr="005E19CF">
              <w:rPr>
                <w:sz w:val="22"/>
                <w:szCs w:val="22"/>
              </w:rPr>
              <w:t>"О бюджете Комсомольского городского поселения на 2020 год                                                                                                                                                                                                                            и на плановый период 2021 и 2022 годов"</w:t>
            </w:r>
          </w:p>
        </w:tc>
      </w:tr>
      <w:tr w:rsidR="007655F0" w:rsidRPr="005E19CF" w:rsidTr="00E22773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2"/>
                <w:szCs w:val="22"/>
              </w:rPr>
            </w:pPr>
            <w:r w:rsidRPr="005E19CF">
              <w:rPr>
                <w:sz w:val="22"/>
                <w:szCs w:val="22"/>
              </w:rPr>
              <w:t xml:space="preserve">    от 13.12.2019г  № 306</w:t>
            </w:r>
          </w:p>
        </w:tc>
      </w:tr>
      <w:tr w:rsidR="007655F0" w:rsidRPr="005E19CF" w:rsidTr="00E22773">
        <w:trPr>
          <w:trHeight w:val="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655F0" w:rsidRPr="005E19CF" w:rsidTr="00E22773">
        <w:trPr>
          <w:trHeight w:val="89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655F0" w:rsidRPr="005E19CF" w:rsidTr="00E22773">
        <w:trPr>
          <w:trHeight w:val="453"/>
        </w:trPr>
        <w:tc>
          <w:tcPr>
            <w:tcW w:w="1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Cs w:val="28"/>
              </w:rPr>
            </w:pPr>
            <w:r w:rsidRPr="005E19CF">
              <w:rPr>
                <w:b/>
                <w:bCs/>
                <w:szCs w:val="28"/>
              </w:rPr>
              <w:t>Доходы бюджета Комсомольского городского поселения по кодам классификации                                                                                                                                                   доходов бюджетов на 2020 год и плановый период 2021 и 2022 годов</w:t>
            </w:r>
          </w:p>
        </w:tc>
      </w:tr>
      <w:tr w:rsidR="007655F0" w:rsidRPr="005E19CF" w:rsidTr="00E22773">
        <w:trPr>
          <w:trHeight w:val="32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E19CF">
              <w:rPr>
                <w:rFonts w:ascii="Calibri" w:hAnsi="Calibri"/>
                <w:sz w:val="22"/>
                <w:szCs w:val="22"/>
              </w:rPr>
              <w:t>руб.</w:t>
            </w:r>
          </w:p>
        </w:tc>
      </w:tr>
      <w:tr w:rsidR="007655F0" w:rsidRPr="005E19CF" w:rsidTr="00E22773">
        <w:trPr>
          <w:trHeight w:val="636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Сумма 2020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Сумма 2021год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5E19CF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Сумма 2022год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000 100 00000 00 0000 000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48 466 465,37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48 853 057,40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48 913 853,44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000 101 00000 00 0000 000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40 946 850,00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41 149 350,00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41 149 350,00</w:t>
            </w:r>
          </w:p>
        </w:tc>
      </w:tr>
      <w:tr w:rsidR="007655F0" w:rsidRPr="005E19CF" w:rsidTr="00E22773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000 101 02000 01 0000 110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40 946 850,00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41 149 350,00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41 149 350,00</w:t>
            </w:r>
          </w:p>
        </w:tc>
      </w:tr>
      <w:tr w:rsidR="007655F0" w:rsidRPr="005E19CF" w:rsidTr="00E22773">
        <w:trPr>
          <w:trHeight w:val="140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000 101 02010 01 0000 110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40 725 000,00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40 927 500,00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40 927 500,00</w:t>
            </w:r>
          </w:p>
        </w:tc>
      </w:tr>
      <w:tr w:rsidR="007655F0" w:rsidRPr="005E19CF" w:rsidTr="00E22773">
        <w:trPr>
          <w:trHeight w:val="1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182 101 02010 01 0000 110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40 725 000,00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40 927 500,00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40 927 500,00</w:t>
            </w:r>
          </w:p>
        </w:tc>
      </w:tr>
      <w:tr w:rsidR="007655F0" w:rsidRPr="005E19CF" w:rsidTr="00E22773">
        <w:trPr>
          <w:trHeight w:val="165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lastRenderedPageBreak/>
              <w:t>000  101 02020 01 0000 110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  на доходы </w:t>
            </w:r>
            <w:r w:rsidRPr="005E19CF">
              <w:rPr>
                <w:sz w:val="24"/>
                <w:szCs w:val="24"/>
              </w:rPr>
              <w:t>физических лиц с доходов,    полученных    от осуществления деятельно</w:t>
            </w:r>
            <w:r>
              <w:rPr>
                <w:sz w:val="24"/>
                <w:szCs w:val="24"/>
              </w:rPr>
              <w:t>сти физическими</w:t>
            </w:r>
            <w:r w:rsidRPr="005E19CF">
              <w:rPr>
                <w:sz w:val="24"/>
                <w:szCs w:val="24"/>
              </w:rPr>
              <w:t xml:space="preserve">  лицами  зарегистриро</w:t>
            </w:r>
            <w:r>
              <w:rPr>
                <w:sz w:val="24"/>
                <w:szCs w:val="24"/>
              </w:rPr>
              <w:t>ванными  в</w:t>
            </w:r>
            <w:r w:rsidRPr="005E19CF">
              <w:rPr>
                <w:sz w:val="24"/>
                <w:szCs w:val="24"/>
              </w:rPr>
              <w:t xml:space="preserve"> качестве индивидуальных предпринимателей,</w:t>
            </w:r>
            <w:r>
              <w:rPr>
                <w:sz w:val="24"/>
                <w:szCs w:val="24"/>
              </w:rPr>
              <w:t xml:space="preserve"> нотариусов, </w:t>
            </w:r>
            <w:r w:rsidRPr="005E19CF">
              <w:rPr>
                <w:sz w:val="24"/>
                <w:szCs w:val="24"/>
              </w:rPr>
              <w:t>занимающихся частной практикой,  адвокатов,      учредивших адвокатские кабинеты и  дру</w:t>
            </w:r>
            <w:r>
              <w:rPr>
                <w:sz w:val="24"/>
                <w:szCs w:val="24"/>
              </w:rPr>
              <w:t xml:space="preserve">гих  </w:t>
            </w:r>
            <w:r w:rsidRPr="005E19CF">
              <w:rPr>
                <w:sz w:val="24"/>
                <w:szCs w:val="24"/>
              </w:rPr>
              <w:t>лиц, занимающихся частной  практикой соответствии   со статьей 227 Налогового кодекса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104 850,00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104 850,00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104 850,00</w:t>
            </w:r>
          </w:p>
        </w:tc>
      </w:tr>
      <w:tr w:rsidR="007655F0" w:rsidRPr="005E19CF" w:rsidTr="00E22773">
        <w:trPr>
          <w:trHeight w:val="19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182  101 02020 01 0000 110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</w:t>
            </w:r>
            <w:r>
              <w:rPr>
                <w:sz w:val="24"/>
                <w:szCs w:val="24"/>
              </w:rPr>
              <w:t xml:space="preserve"> </w:t>
            </w:r>
            <w:r w:rsidRPr="005E19CF">
              <w:rPr>
                <w:sz w:val="24"/>
                <w:szCs w:val="24"/>
              </w:rPr>
              <w:t>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104 850,00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104 850,00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104 850,00</w:t>
            </w:r>
          </w:p>
        </w:tc>
      </w:tr>
      <w:tr w:rsidR="007655F0" w:rsidRPr="005E19CF" w:rsidTr="00E22773">
        <w:trPr>
          <w:trHeight w:val="82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000 101 02030 01 0000 110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117 000,00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117 000,00</w:t>
            </w:r>
          </w:p>
        </w:tc>
      </w:tr>
      <w:tr w:rsidR="007655F0" w:rsidRPr="005E19CF" w:rsidTr="00E22773">
        <w:trPr>
          <w:trHeight w:val="8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182 101 02030 01 0000 110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117 000,00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117 000,00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000 103 00000 00 0000 00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Налоги, товары, (работы, услуги) реализуемые на территории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1 071 855,97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1 162 807,40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1 223 603,44</w:t>
            </w:r>
          </w:p>
        </w:tc>
      </w:tr>
      <w:tr w:rsidR="007655F0" w:rsidRPr="005E19CF" w:rsidTr="00E22773">
        <w:trPr>
          <w:trHeight w:val="11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000 103 02230 01 0000 110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491 161,86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536 034,80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563 195,65</w:t>
            </w:r>
          </w:p>
        </w:tc>
      </w:tr>
      <w:tr w:rsidR="007655F0" w:rsidRPr="005E19CF" w:rsidTr="00E22773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100 103 02230 01 0000 110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491 161,86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536 034,80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563 195,65</w:t>
            </w:r>
          </w:p>
        </w:tc>
      </w:tr>
      <w:tr w:rsidR="007655F0" w:rsidRPr="005E19CF" w:rsidTr="00E22773">
        <w:trPr>
          <w:trHeight w:val="16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i/>
                <w:iCs/>
                <w:sz w:val="22"/>
                <w:szCs w:val="22"/>
              </w:rPr>
            </w:pPr>
            <w:r w:rsidRPr="005E19CF">
              <w:rPr>
                <w:i/>
                <w:iCs/>
                <w:sz w:val="22"/>
                <w:szCs w:val="22"/>
              </w:rPr>
              <w:lastRenderedPageBreak/>
              <w:t>100 1 03 02231 01 0000 110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i/>
                <w:iCs/>
                <w:sz w:val="22"/>
                <w:szCs w:val="22"/>
              </w:rPr>
            </w:pPr>
            <w:r w:rsidRPr="005E19CF">
              <w:rPr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491 161,86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536 034,80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563 195,65</w:t>
            </w:r>
          </w:p>
        </w:tc>
      </w:tr>
      <w:tr w:rsidR="007655F0" w:rsidRPr="005E19CF" w:rsidTr="00E22773">
        <w:trPr>
          <w:trHeight w:val="12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000 103 02240 01 0000 110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</w:t>
            </w:r>
            <w:r w:rsidRPr="005E19CF">
              <w:rPr>
                <w:sz w:val="24"/>
                <w:szCs w:val="24"/>
              </w:rPr>
              <w:br/>
              <w:t xml:space="preserve">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2 529,90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2 689,94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2 776,88</w:t>
            </w:r>
          </w:p>
        </w:tc>
      </w:tr>
      <w:tr w:rsidR="007655F0" w:rsidRPr="005E19CF" w:rsidTr="00E22773">
        <w:trPr>
          <w:trHeight w:val="27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100 103 02240 01 0000 110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</w:t>
            </w:r>
            <w:r w:rsidRPr="005E19CF">
              <w:rPr>
                <w:sz w:val="24"/>
                <w:szCs w:val="24"/>
              </w:rPr>
              <w:br/>
              <w:t xml:space="preserve">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2 529,90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2 689,94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2 776,88</w:t>
            </w:r>
          </w:p>
        </w:tc>
      </w:tr>
      <w:tr w:rsidR="007655F0" w:rsidRPr="005E19CF" w:rsidTr="00E22773">
        <w:trPr>
          <w:trHeight w:val="27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i/>
                <w:iCs/>
                <w:sz w:val="22"/>
                <w:szCs w:val="22"/>
              </w:rPr>
            </w:pPr>
            <w:r w:rsidRPr="005E19CF">
              <w:rPr>
                <w:i/>
                <w:iCs/>
                <w:sz w:val="22"/>
                <w:szCs w:val="22"/>
              </w:rPr>
              <w:t>100 1 03 02241 01 0000 110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i/>
                <w:iCs/>
                <w:sz w:val="22"/>
                <w:szCs w:val="22"/>
              </w:rPr>
            </w:pPr>
            <w:r w:rsidRPr="005E19CF"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2 529,90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2 689,94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2 776,88</w:t>
            </w:r>
          </w:p>
        </w:tc>
      </w:tr>
      <w:tr w:rsidR="007655F0" w:rsidRPr="005E19CF" w:rsidTr="00E22773">
        <w:trPr>
          <w:trHeight w:val="11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000 103 02250 01 0000 110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641 549,66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698 212,02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729 113,68</w:t>
            </w:r>
          </w:p>
        </w:tc>
      </w:tr>
      <w:tr w:rsidR="007655F0" w:rsidRPr="005E19CF" w:rsidTr="00E22773">
        <w:trPr>
          <w:trHeight w:val="10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100 103 02250 01 0000 110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E19CF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lastRenderedPageBreak/>
              <w:t>641 549,66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698 212,02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729 113,68</w:t>
            </w:r>
          </w:p>
        </w:tc>
      </w:tr>
      <w:tr w:rsidR="007655F0" w:rsidRPr="005E19CF" w:rsidTr="00E22773">
        <w:trPr>
          <w:trHeight w:val="15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center"/>
              <w:rPr>
                <w:i/>
                <w:iCs/>
                <w:sz w:val="22"/>
                <w:szCs w:val="22"/>
              </w:rPr>
            </w:pPr>
            <w:r w:rsidRPr="005E19CF">
              <w:rPr>
                <w:i/>
                <w:iCs/>
                <w:sz w:val="22"/>
                <w:szCs w:val="22"/>
              </w:rPr>
              <w:lastRenderedPageBreak/>
              <w:t>100 1 03 02251 01 0000 110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i/>
                <w:iCs/>
                <w:sz w:val="22"/>
                <w:szCs w:val="22"/>
              </w:rPr>
            </w:pPr>
            <w:r w:rsidRPr="005E19CF"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641 549,66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698 212,02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729 113,68</w:t>
            </w:r>
          </w:p>
        </w:tc>
      </w:tr>
      <w:tr w:rsidR="007655F0" w:rsidRPr="005E19CF" w:rsidTr="00E22773">
        <w:trPr>
          <w:trHeight w:val="109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000 103 02260 01 0000 110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-63 385,45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-74 129,36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-71 482,77</w:t>
            </w:r>
          </w:p>
        </w:tc>
      </w:tr>
      <w:tr w:rsidR="007655F0" w:rsidRPr="005E19CF" w:rsidTr="00E22773">
        <w:trPr>
          <w:trHeight w:val="104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100 103 02260 01 0000 110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-63 385,45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-74 129,36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-71 482,77</w:t>
            </w:r>
          </w:p>
        </w:tc>
      </w:tr>
      <w:tr w:rsidR="007655F0" w:rsidRPr="005E19CF" w:rsidTr="00E22773">
        <w:trPr>
          <w:trHeight w:val="14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center"/>
              <w:rPr>
                <w:i/>
                <w:iCs/>
                <w:sz w:val="22"/>
                <w:szCs w:val="22"/>
              </w:rPr>
            </w:pPr>
            <w:r w:rsidRPr="005E19CF">
              <w:rPr>
                <w:i/>
                <w:iCs/>
                <w:sz w:val="22"/>
                <w:szCs w:val="22"/>
              </w:rPr>
              <w:t>100 1 03 02261 01 0000 110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i/>
                <w:iCs/>
                <w:sz w:val="22"/>
                <w:szCs w:val="22"/>
              </w:rPr>
            </w:pPr>
            <w:r w:rsidRPr="005E19CF">
              <w:rPr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-63 385,45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-74 129,36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-71 482,77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000 106 00000 00 0000 000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4 020 000,00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4 220 000,00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4 220 000,00</w:t>
            </w:r>
          </w:p>
        </w:tc>
      </w:tr>
      <w:tr w:rsidR="007655F0" w:rsidRPr="005E19CF" w:rsidTr="00E22773">
        <w:trPr>
          <w:trHeight w:val="21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000 106 01000 00 0000 110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1 450 000,00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1 450 000,00</w:t>
            </w:r>
          </w:p>
        </w:tc>
      </w:tr>
      <w:tr w:rsidR="007655F0" w:rsidRPr="005E19CF" w:rsidTr="00E22773">
        <w:trPr>
          <w:trHeight w:val="6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000 106 01030 13 0000 110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1 450 000,00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1 450 000,00</w:t>
            </w:r>
          </w:p>
        </w:tc>
      </w:tr>
      <w:tr w:rsidR="007655F0" w:rsidRPr="005E19CF" w:rsidTr="00E22773">
        <w:trPr>
          <w:trHeight w:val="6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182 106 01030 13 0000 110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1 450 000,00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1 450 000,00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lastRenderedPageBreak/>
              <w:t>000 106 06000 00 0000 110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2 620 000,00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2 770 000,00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2 770 000,00</w:t>
            </w:r>
          </w:p>
        </w:tc>
      </w:tr>
      <w:tr w:rsidR="007655F0" w:rsidRPr="005E19CF" w:rsidTr="00E22773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000 106 06030 00 0000 110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000 106 06033 13 0000 110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2 000 000,00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182 106 06033 13 0000 110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2 000 000,00</w:t>
            </w:r>
          </w:p>
        </w:tc>
      </w:tr>
      <w:tr w:rsidR="007655F0" w:rsidRPr="005E19CF" w:rsidTr="00E22773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000 106 06040 00 0000 110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770 000,00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770 000,00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000 106 06043 13 0000 110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770 000,00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770 000,00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182 106 06043 13 0000 110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770 000,00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770 000,00</w:t>
            </w:r>
          </w:p>
        </w:tc>
      </w:tr>
      <w:tr w:rsidR="007655F0" w:rsidRPr="005E19CF" w:rsidTr="00E22773">
        <w:trPr>
          <w:trHeight w:val="8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000 11100000 00 0000 000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2 384 678,93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2 307 400,00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2 307 400,00</w:t>
            </w:r>
          </w:p>
        </w:tc>
      </w:tr>
      <w:tr w:rsidR="007655F0" w:rsidRPr="005E19CF" w:rsidTr="00E22773">
        <w:trPr>
          <w:trHeight w:val="13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000 111 05000 00 0000 120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b/>
                <w:bCs/>
                <w:sz w:val="22"/>
                <w:szCs w:val="22"/>
              </w:rPr>
            </w:pPr>
            <w:r w:rsidRPr="005E19CF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2 384 678,93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2 307 400,00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2 307 400,00</w:t>
            </w:r>
          </w:p>
        </w:tc>
      </w:tr>
      <w:tr w:rsidR="007655F0" w:rsidRPr="005E19CF" w:rsidTr="00E22773">
        <w:trPr>
          <w:trHeight w:val="93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000 111 05010 00 0000 120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E19CF">
              <w:rPr>
                <w:b/>
                <w:bCs/>
                <w:i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</w:tr>
      <w:tr w:rsidR="007655F0" w:rsidRPr="005E19CF" w:rsidTr="00E22773">
        <w:trPr>
          <w:trHeight w:val="14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000 111 05013 13 0000 120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2 244 000,00</w:t>
            </w:r>
          </w:p>
        </w:tc>
      </w:tr>
      <w:tr w:rsidR="007655F0" w:rsidRPr="005E19CF" w:rsidTr="00E22773">
        <w:trPr>
          <w:trHeight w:val="14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050 111 05013 13 0000 120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2 244 000,00</w:t>
            </w:r>
          </w:p>
        </w:tc>
      </w:tr>
      <w:tr w:rsidR="007655F0" w:rsidRPr="005E19CF" w:rsidTr="00E22773">
        <w:trPr>
          <w:trHeight w:val="13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lastRenderedPageBreak/>
              <w:t>000 111 05020 00 0000 120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</w:tr>
      <w:tr w:rsidR="007655F0" w:rsidRPr="005E19CF" w:rsidTr="00E22773">
        <w:trPr>
          <w:trHeight w:val="12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000 111 05025 13 0000 120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63 400,00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63 400,00</w:t>
            </w:r>
          </w:p>
        </w:tc>
      </w:tr>
      <w:tr w:rsidR="007655F0" w:rsidRPr="005E19CF" w:rsidTr="00E22773">
        <w:trPr>
          <w:trHeight w:val="13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062 111 05025 13 0000 120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63 400,00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63 400,00</w:t>
            </w:r>
          </w:p>
        </w:tc>
      </w:tr>
      <w:tr w:rsidR="007655F0" w:rsidRPr="005E19CF" w:rsidTr="00E22773">
        <w:trPr>
          <w:trHeight w:val="13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000 111 05030 13 0000 120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443,42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11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062 111 05035 13 0000 120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443,42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13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000 111 09040 13 0000 120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76 835,51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13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lastRenderedPageBreak/>
              <w:t>062 111 09045 13 0000 120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76 835,51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9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000 116 07010 00 0000 140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29 580,47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13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062 116 07010 13 0000 140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29 580,47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000 113 00000 00 0000 000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(</w:t>
            </w:r>
            <w:r>
              <w:rPr>
                <w:b/>
                <w:bCs/>
                <w:i/>
                <w:iCs/>
                <w:sz w:val="24"/>
                <w:szCs w:val="24"/>
              </w:rPr>
              <w:t>РАБОТ</w:t>
            </w:r>
            <w:r w:rsidRPr="005E19CF">
              <w:rPr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E19CF">
              <w:rPr>
                <w:b/>
                <w:bCs/>
                <w:i/>
                <w:i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</w:tr>
      <w:tr w:rsidR="007655F0" w:rsidRPr="005E19CF" w:rsidTr="00E22773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000 113 01000 00 0000 130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Дох</w:t>
            </w:r>
            <w:r>
              <w:rPr>
                <w:b/>
                <w:bCs/>
                <w:i/>
                <w:iCs/>
                <w:sz w:val="24"/>
                <w:szCs w:val="24"/>
              </w:rPr>
              <w:t>оды от оказания платных услуг (</w:t>
            </w:r>
            <w:r w:rsidRPr="005E19CF">
              <w:rPr>
                <w:b/>
                <w:bCs/>
                <w:i/>
                <w:iCs/>
                <w:sz w:val="24"/>
                <w:szCs w:val="24"/>
              </w:rPr>
              <w:t>работ)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000 113 01990 00 0000 130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Прочие дох</w:t>
            </w:r>
            <w:r>
              <w:rPr>
                <w:sz w:val="24"/>
                <w:szCs w:val="24"/>
              </w:rPr>
              <w:t>оды от оказания платных услуг (</w:t>
            </w:r>
            <w:r w:rsidRPr="005E19CF">
              <w:rPr>
                <w:sz w:val="24"/>
                <w:szCs w:val="24"/>
              </w:rPr>
              <w:t>работ)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13 500,00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000 113 01995 13 0000 130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13 500,00</w:t>
            </w:r>
          </w:p>
        </w:tc>
      </w:tr>
      <w:tr w:rsidR="007655F0" w:rsidRPr="005E19CF" w:rsidTr="00E22773">
        <w:trPr>
          <w:trHeight w:val="9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054 113 01995 13 0001 130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( доходы от оказания платных услуг (работ) ,зачисляемые в бюджет от МКУ ГДК )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054 113 01995 13 0002 130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 ( доходы от оказания платных услуг (работ) ,зачисляемые в бюджет от МКУК   "Городская библиотека ")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13 500,00</w:t>
            </w:r>
          </w:p>
        </w:tc>
      </w:tr>
      <w:tr w:rsidR="007655F0" w:rsidRPr="005E19CF" w:rsidTr="00E22773">
        <w:trPr>
          <w:trHeight w:val="12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054 113 01995 13 0003 130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Прочие доходы от оказания платных услуг  (работ)  получателями средств бюджетов городских  поселений  (прочие доходы от оказания платных услуг (показ кинофильмов), зачисляемые в бюджет</w:t>
            </w:r>
            <w:r>
              <w:rPr>
                <w:sz w:val="24"/>
                <w:szCs w:val="24"/>
              </w:rPr>
              <w:t xml:space="preserve"> </w:t>
            </w:r>
            <w:r w:rsidRPr="005E19CF">
              <w:rPr>
                <w:sz w:val="24"/>
                <w:szCs w:val="24"/>
              </w:rPr>
              <w:t>Комсомольского го</w:t>
            </w:r>
            <w:r>
              <w:rPr>
                <w:sz w:val="24"/>
                <w:szCs w:val="24"/>
              </w:rPr>
              <w:t xml:space="preserve">родского </w:t>
            </w:r>
            <w:r w:rsidRPr="005E19CF">
              <w:rPr>
                <w:sz w:val="24"/>
                <w:szCs w:val="24"/>
              </w:rPr>
              <w:t xml:space="preserve">поселения от МКУК  ГДК)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000 200 00000 00 0000 000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 xml:space="preserve">БЕЗВОЗМЕЗДНЫЕ  ПОСТУПЛЕНИЯ 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13 450 152,00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6 700 600,00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6 683 300,00</w:t>
            </w:r>
          </w:p>
        </w:tc>
      </w:tr>
      <w:tr w:rsidR="007655F0" w:rsidRPr="005E19CF" w:rsidTr="00E22773">
        <w:trPr>
          <w:trHeight w:val="5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lastRenderedPageBreak/>
              <w:t>000 202 00000 00 0000 150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</w:rPr>
            </w:pPr>
            <w:r w:rsidRPr="005E19C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13 450 152,00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6 700 600,00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6 683 300,00</w:t>
            </w:r>
          </w:p>
        </w:tc>
      </w:tr>
      <w:tr w:rsidR="007655F0" w:rsidRPr="005E19CF" w:rsidTr="00E22773">
        <w:trPr>
          <w:trHeight w:val="33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000 202 10000 00 0000 150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9 481 490,00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6 700 600,00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6 683 300,00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5E19CF">
              <w:rPr>
                <w:i/>
                <w:iCs/>
                <w:sz w:val="24"/>
                <w:szCs w:val="24"/>
              </w:rPr>
              <w:t>000 202 15001 00 0000 150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8 312 600,00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6 700 600,00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6 683 300,00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000 202 15001 13 0000 150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8 312 600,00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6 700 600,00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6 683 300,00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061 202 15001 13 0000 150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8 312 600,00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6 700 600,00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6 683 300,00</w:t>
            </w:r>
          </w:p>
        </w:tc>
      </w:tr>
      <w:tr w:rsidR="007655F0" w:rsidRPr="005E19CF" w:rsidTr="00E22773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000 2 02 15002 00 0000 150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1 168 890,00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061 2 02 15002 13 0000 150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Дотации бюджетам   городских поселений на поддержку мер по обеспечению сбалансированности бюджетов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1 168 890,00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64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000 202 20000 00 0000 150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3 968 662,00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57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000 202 25555 00 0000 150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E19CF">
              <w:rPr>
                <w:b/>
                <w:bCs/>
                <w:i/>
                <w:iCs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000 202 25555 13 0000 150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061 202 25555 13 0000 150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3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000 202 29999 00 0000 150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3 968 662,00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000 202 29999 13 0000 150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3 968 662,00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061 202 29999 13 0000 150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3 968 662,00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324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000 202 30000 00 0000 150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936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000 202 35120  13 0000 150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948"/>
        </w:trPr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lastRenderedPageBreak/>
              <w:t>061 202 35120  13 0000 150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0,00</w:t>
            </w:r>
          </w:p>
        </w:tc>
      </w:tr>
      <w:tr w:rsidR="007655F0" w:rsidRPr="005E19CF" w:rsidTr="00E22773">
        <w:trPr>
          <w:trHeight w:val="33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sz w:val="24"/>
                <w:szCs w:val="24"/>
              </w:rPr>
            </w:pPr>
            <w:r w:rsidRPr="005E19CF">
              <w:rPr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19CF">
              <w:rPr>
                <w:b/>
                <w:bCs/>
                <w:i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61 916 617,37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55 553 657,40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F0" w:rsidRPr="005E19CF" w:rsidRDefault="007655F0" w:rsidP="00E22773">
            <w:pPr>
              <w:jc w:val="right"/>
              <w:rPr>
                <w:b/>
                <w:bCs/>
                <w:sz w:val="24"/>
                <w:szCs w:val="24"/>
              </w:rPr>
            </w:pPr>
            <w:r w:rsidRPr="005E19CF">
              <w:rPr>
                <w:b/>
                <w:bCs/>
                <w:sz w:val="24"/>
                <w:szCs w:val="24"/>
              </w:rPr>
              <w:t>55 597 153,44</w:t>
            </w:r>
          </w:p>
        </w:tc>
      </w:tr>
    </w:tbl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ind w:firstLine="709"/>
        <w:jc w:val="both"/>
      </w:pPr>
    </w:p>
    <w:p w:rsidR="007655F0" w:rsidRDefault="007655F0" w:rsidP="007655F0">
      <w:pPr>
        <w:pStyle w:val="a4"/>
        <w:tabs>
          <w:tab w:val="left" w:pos="7187"/>
        </w:tabs>
        <w:jc w:val="both"/>
      </w:pPr>
    </w:p>
    <w:p w:rsidR="007655F0" w:rsidRDefault="007655F0" w:rsidP="007655F0">
      <w:pPr>
        <w:pStyle w:val="a4"/>
        <w:tabs>
          <w:tab w:val="left" w:pos="7187"/>
        </w:tabs>
        <w:jc w:val="both"/>
      </w:pPr>
    </w:p>
    <w:p w:rsidR="007655F0" w:rsidRDefault="007655F0" w:rsidP="007655F0">
      <w:pPr>
        <w:pStyle w:val="a4"/>
        <w:tabs>
          <w:tab w:val="left" w:pos="7187"/>
        </w:tabs>
        <w:jc w:val="both"/>
      </w:pPr>
    </w:p>
    <w:p w:rsidR="007655F0" w:rsidRDefault="007655F0" w:rsidP="007655F0">
      <w:pPr>
        <w:pStyle w:val="a4"/>
        <w:tabs>
          <w:tab w:val="left" w:pos="7187"/>
        </w:tabs>
        <w:jc w:val="both"/>
      </w:pPr>
    </w:p>
    <w:p w:rsidR="007655F0" w:rsidRPr="00716B44" w:rsidRDefault="007655F0" w:rsidP="007655F0">
      <w:pPr>
        <w:tabs>
          <w:tab w:val="left" w:pos="6210"/>
        </w:tabs>
      </w:pPr>
    </w:p>
    <w:p w:rsidR="007655F0" w:rsidRPr="00716B44" w:rsidRDefault="007655F0" w:rsidP="007655F0">
      <w:pPr>
        <w:jc w:val="right"/>
        <w:rPr>
          <w:b/>
        </w:rPr>
      </w:pPr>
      <w:r w:rsidRPr="00716B44">
        <w:rPr>
          <w:b/>
        </w:rPr>
        <w:t>Приложение №</w:t>
      </w:r>
      <w:r>
        <w:rPr>
          <w:b/>
        </w:rPr>
        <w:t>4</w:t>
      </w:r>
    </w:p>
    <w:p w:rsidR="007655F0" w:rsidRPr="00716B44" w:rsidRDefault="007655F0" w:rsidP="007655F0">
      <w:pPr>
        <w:jc w:val="right"/>
      </w:pPr>
      <w:r w:rsidRPr="00716B44">
        <w:t xml:space="preserve">                                                                                            к решению  Совета Комсомольского</w:t>
      </w:r>
    </w:p>
    <w:p w:rsidR="007655F0" w:rsidRDefault="007655F0" w:rsidP="007655F0">
      <w:pPr>
        <w:jc w:val="right"/>
      </w:pPr>
      <w:r w:rsidRPr="00716B44">
        <w:t xml:space="preserve">                                                                                               городского поселения</w:t>
      </w:r>
      <w:r>
        <w:t xml:space="preserve"> </w:t>
      </w:r>
    </w:p>
    <w:p w:rsidR="007655F0" w:rsidRDefault="007655F0" w:rsidP="007655F0">
      <w:pPr>
        <w:jc w:val="right"/>
      </w:pPr>
      <w:r>
        <w:t>от  02.04.2020 г.  №331</w:t>
      </w:r>
    </w:p>
    <w:p w:rsidR="007655F0" w:rsidRPr="00716B44" w:rsidRDefault="007655F0" w:rsidP="007655F0">
      <w:pPr>
        <w:jc w:val="right"/>
        <w:rPr>
          <w:b/>
        </w:rPr>
      </w:pPr>
      <w:r w:rsidRPr="00716B44">
        <w:rPr>
          <w:b/>
        </w:rPr>
        <w:t>Приложение №</w:t>
      </w:r>
      <w:r>
        <w:rPr>
          <w:b/>
        </w:rPr>
        <w:t>4</w:t>
      </w:r>
    </w:p>
    <w:p w:rsidR="007655F0" w:rsidRPr="00716B44" w:rsidRDefault="007655F0" w:rsidP="007655F0">
      <w:pPr>
        <w:jc w:val="right"/>
      </w:pPr>
      <w:r w:rsidRPr="00716B44">
        <w:t xml:space="preserve">                                                                                            к решению  Совета Комсомольского</w:t>
      </w:r>
    </w:p>
    <w:p w:rsidR="007655F0" w:rsidRDefault="007655F0" w:rsidP="007655F0">
      <w:pPr>
        <w:jc w:val="right"/>
      </w:pPr>
      <w:r w:rsidRPr="00716B44">
        <w:t xml:space="preserve">                                                                                               городского поселения</w:t>
      </w:r>
      <w:r>
        <w:t xml:space="preserve"> «О бюджете Комсомольского </w:t>
      </w:r>
    </w:p>
    <w:p w:rsidR="007655F0" w:rsidRDefault="007655F0" w:rsidP="007655F0">
      <w:pPr>
        <w:jc w:val="right"/>
      </w:pPr>
      <w:r>
        <w:t xml:space="preserve">городского поселения на 2020 год </w:t>
      </w:r>
    </w:p>
    <w:p w:rsidR="007655F0" w:rsidRDefault="007655F0" w:rsidP="007655F0">
      <w:pPr>
        <w:jc w:val="right"/>
      </w:pPr>
      <w:r>
        <w:t>и на плановый период 2021 и 2022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13.12. 2019 г  №306</w:t>
      </w:r>
    </w:p>
    <w:p w:rsidR="007655F0" w:rsidRPr="00716B44" w:rsidRDefault="007655F0" w:rsidP="007655F0">
      <w:r>
        <w:t xml:space="preserve">                                  </w:t>
      </w:r>
    </w:p>
    <w:p w:rsidR="007655F0" w:rsidRDefault="007655F0" w:rsidP="007655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внутреннего финансирования дефицита бюджета</w:t>
      </w:r>
    </w:p>
    <w:p w:rsidR="007655F0" w:rsidRDefault="007655F0" w:rsidP="007655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Комсомольского городского поселения на 2020 год и на плановый период 2021 и 2022 годов</w:t>
      </w:r>
    </w:p>
    <w:p w:rsidR="007655F0" w:rsidRDefault="007655F0" w:rsidP="007655F0">
      <w:pPr>
        <w:jc w:val="center"/>
        <w:rPr>
          <w:b/>
          <w:sz w:val="26"/>
          <w:szCs w:val="26"/>
        </w:rPr>
      </w:pPr>
    </w:p>
    <w:tbl>
      <w:tblPr>
        <w:tblW w:w="15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7371"/>
        <w:gridCol w:w="1701"/>
        <w:gridCol w:w="1842"/>
        <w:gridCol w:w="1701"/>
      </w:tblGrid>
      <w:tr w:rsidR="007655F0" w:rsidRPr="00680139" w:rsidTr="00E22773">
        <w:trPr>
          <w:trHeight w:val="1155"/>
        </w:trPr>
        <w:tc>
          <w:tcPr>
            <w:tcW w:w="2977" w:type="dxa"/>
          </w:tcPr>
          <w:p w:rsidR="007655F0" w:rsidRPr="00FC05B4" w:rsidRDefault="007655F0" w:rsidP="00E22773">
            <w:pPr>
              <w:jc w:val="center"/>
              <w:rPr>
                <w:b/>
                <w:szCs w:val="26"/>
              </w:rPr>
            </w:pPr>
            <w:r w:rsidRPr="00FC05B4">
              <w:rPr>
                <w:b/>
                <w:szCs w:val="26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7371" w:type="dxa"/>
          </w:tcPr>
          <w:p w:rsidR="007655F0" w:rsidRPr="00FC05B4" w:rsidRDefault="007655F0" w:rsidP="00E22773">
            <w:pPr>
              <w:jc w:val="center"/>
              <w:rPr>
                <w:b/>
                <w:szCs w:val="26"/>
              </w:rPr>
            </w:pPr>
            <w:r w:rsidRPr="00FC05B4">
              <w:rPr>
                <w:b/>
                <w:szCs w:val="26"/>
              </w:rPr>
              <w:t>Наименование кода классификации источников финансирования дефицитов бюджета</w:t>
            </w:r>
          </w:p>
        </w:tc>
        <w:tc>
          <w:tcPr>
            <w:tcW w:w="1701" w:type="dxa"/>
          </w:tcPr>
          <w:p w:rsidR="007655F0" w:rsidRPr="00FC05B4" w:rsidRDefault="007655F0" w:rsidP="00E22773">
            <w:pPr>
              <w:jc w:val="center"/>
              <w:rPr>
                <w:b/>
                <w:szCs w:val="26"/>
              </w:rPr>
            </w:pPr>
            <w:r w:rsidRPr="00FC05B4">
              <w:rPr>
                <w:b/>
                <w:szCs w:val="26"/>
              </w:rPr>
              <w:t>Сумма           (руб.)</w:t>
            </w:r>
          </w:p>
          <w:p w:rsidR="007655F0" w:rsidRPr="00FC05B4" w:rsidRDefault="007655F0" w:rsidP="00E22773">
            <w:pPr>
              <w:jc w:val="center"/>
              <w:rPr>
                <w:b/>
                <w:szCs w:val="26"/>
              </w:rPr>
            </w:pPr>
            <w:r w:rsidRPr="00FC05B4">
              <w:rPr>
                <w:b/>
                <w:szCs w:val="26"/>
              </w:rPr>
              <w:t>2020 г.</w:t>
            </w:r>
          </w:p>
        </w:tc>
        <w:tc>
          <w:tcPr>
            <w:tcW w:w="1842" w:type="dxa"/>
          </w:tcPr>
          <w:p w:rsidR="007655F0" w:rsidRPr="00FC05B4" w:rsidRDefault="007655F0" w:rsidP="00E22773">
            <w:pPr>
              <w:jc w:val="center"/>
              <w:rPr>
                <w:b/>
                <w:szCs w:val="26"/>
              </w:rPr>
            </w:pPr>
            <w:r w:rsidRPr="00FC05B4">
              <w:rPr>
                <w:b/>
                <w:szCs w:val="26"/>
              </w:rPr>
              <w:t>Сумма           (руб.)</w:t>
            </w:r>
          </w:p>
          <w:p w:rsidR="007655F0" w:rsidRPr="00FC05B4" w:rsidRDefault="007655F0" w:rsidP="00E22773">
            <w:pPr>
              <w:jc w:val="center"/>
              <w:rPr>
                <w:b/>
                <w:szCs w:val="26"/>
              </w:rPr>
            </w:pPr>
            <w:r w:rsidRPr="00FC05B4">
              <w:rPr>
                <w:b/>
                <w:szCs w:val="26"/>
              </w:rPr>
              <w:t>2021 г.</w:t>
            </w:r>
          </w:p>
        </w:tc>
        <w:tc>
          <w:tcPr>
            <w:tcW w:w="1701" w:type="dxa"/>
          </w:tcPr>
          <w:p w:rsidR="007655F0" w:rsidRPr="00FC05B4" w:rsidRDefault="007655F0" w:rsidP="00E22773">
            <w:pPr>
              <w:jc w:val="center"/>
              <w:rPr>
                <w:b/>
                <w:szCs w:val="26"/>
              </w:rPr>
            </w:pPr>
            <w:r w:rsidRPr="00FC05B4">
              <w:rPr>
                <w:b/>
                <w:szCs w:val="26"/>
              </w:rPr>
              <w:t>Сумма           (руб.)</w:t>
            </w:r>
          </w:p>
          <w:p w:rsidR="007655F0" w:rsidRPr="00FC05B4" w:rsidRDefault="007655F0" w:rsidP="00E22773">
            <w:pPr>
              <w:jc w:val="center"/>
              <w:rPr>
                <w:b/>
                <w:szCs w:val="26"/>
              </w:rPr>
            </w:pPr>
            <w:r w:rsidRPr="00FC05B4">
              <w:rPr>
                <w:b/>
                <w:szCs w:val="26"/>
              </w:rPr>
              <w:t>2022 г.</w:t>
            </w:r>
          </w:p>
        </w:tc>
      </w:tr>
      <w:tr w:rsidR="007655F0" w:rsidRPr="00520FE7" w:rsidTr="00E22773">
        <w:trPr>
          <w:trHeight w:val="420"/>
        </w:trPr>
        <w:tc>
          <w:tcPr>
            <w:tcW w:w="2977" w:type="dxa"/>
          </w:tcPr>
          <w:p w:rsidR="007655F0" w:rsidRPr="00520FE7" w:rsidRDefault="007655F0" w:rsidP="00E22773">
            <w:pPr>
              <w:jc w:val="center"/>
              <w:rPr>
                <w:b/>
                <w:sz w:val="22"/>
                <w:szCs w:val="22"/>
              </w:rPr>
            </w:pPr>
            <w:r w:rsidRPr="00520FE7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7371" w:type="dxa"/>
          </w:tcPr>
          <w:p w:rsidR="007655F0" w:rsidRPr="00520FE7" w:rsidRDefault="007655F0" w:rsidP="00E22773">
            <w:pPr>
              <w:rPr>
                <w:b/>
                <w:sz w:val="22"/>
                <w:szCs w:val="22"/>
              </w:rPr>
            </w:pPr>
            <w:r w:rsidRPr="00520FE7">
              <w:rPr>
                <w:b/>
                <w:sz w:val="22"/>
                <w:szCs w:val="22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jc w:val="center"/>
              <w:rPr>
                <w:b/>
                <w:bCs/>
                <w:sz w:val="24"/>
              </w:rPr>
            </w:pPr>
            <w:r w:rsidRPr="00D925AF">
              <w:rPr>
                <w:b/>
                <w:bCs/>
                <w:sz w:val="24"/>
              </w:rPr>
              <w:t>-2 572 993,84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526946">
              <w:rPr>
                <w:b/>
                <w:bCs/>
                <w:sz w:val="24"/>
                <w:szCs w:val="24"/>
              </w:rPr>
              <w:t>-4 390 900,00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jc w:val="center"/>
              <w:rPr>
                <w:b/>
                <w:sz w:val="24"/>
                <w:szCs w:val="24"/>
              </w:rPr>
            </w:pPr>
            <w:r w:rsidRPr="00526946">
              <w:rPr>
                <w:b/>
                <w:sz w:val="24"/>
                <w:szCs w:val="24"/>
              </w:rPr>
              <w:t xml:space="preserve">-1 073 600,00 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7371" w:type="dxa"/>
          </w:tcPr>
          <w:p w:rsidR="007655F0" w:rsidRDefault="007655F0" w:rsidP="00E227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jc w:val="center"/>
              <w:rPr>
                <w:b/>
                <w:sz w:val="24"/>
              </w:rPr>
            </w:pPr>
            <w:r w:rsidRPr="00D925AF">
              <w:rPr>
                <w:b/>
                <w:sz w:val="24"/>
              </w:rPr>
              <w:t>-3 300 000,00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jc w:val="center"/>
              <w:rPr>
                <w:b/>
                <w:sz w:val="24"/>
                <w:szCs w:val="24"/>
              </w:rPr>
            </w:pPr>
            <w:r w:rsidRPr="00526946">
              <w:rPr>
                <w:b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jc w:val="center"/>
              <w:rPr>
                <w:b/>
                <w:sz w:val="24"/>
                <w:szCs w:val="24"/>
              </w:rPr>
            </w:pPr>
            <w:r w:rsidRPr="00526946">
              <w:rPr>
                <w:b/>
                <w:sz w:val="24"/>
                <w:szCs w:val="24"/>
              </w:rPr>
              <w:t>0,0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Default="007655F0" w:rsidP="00E22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7371" w:type="dxa"/>
          </w:tcPr>
          <w:p w:rsidR="007655F0" w:rsidRDefault="007655F0" w:rsidP="00E22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jc w:val="center"/>
              <w:rPr>
                <w:sz w:val="24"/>
              </w:rPr>
            </w:pPr>
            <w:r w:rsidRPr="00D925AF">
              <w:rPr>
                <w:sz w:val="24"/>
              </w:rPr>
              <w:t>-3 300 000,00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jc w:val="center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jc w:val="center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0,0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Default="007655F0" w:rsidP="00E22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062 01 02 00 00 13 0000 810</w:t>
            </w:r>
          </w:p>
        </w:tc>
        <w:tc>
          <w:tcPr>
            <w:tcW w:w="7371" w:type="dxa"/>
          </w:tcPr>
          <w:p w:rsidR="007655F0" w:rsidRDefault="007655F0" w:rsidP="00E22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jc w:val="center"/>
              <w:rPr>
                <w:sz w:val="24"/>
              </w:rPr>
            </w:pPr>
            <w:r w:rsidRPr="00D925AF">
              <w:rPr>
                <w:sz w:val="24"/>
              </w:rPr>
              <w:t>-3 300 000,00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jc w:val="center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jc w:val="center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0,0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Pr="00520FE7" w:rsidRDefault="007655F0" w:rsidP="00E22773">
            <w:pPr>
              <w:jc w:val="center"/>
              <w:rPr>
                <w:b/>
                <w:sz w:val="22"/>
                <w:szCs w:val="22"/>
              </w:rPr>
            </w:pPr>
            <w:r w:rsidRPr="00520FE7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7371" w:type="dxa"/>
          </w:tcPr>
          <w:p w:rsidR="007655F0" w:rsidRPr="00520FE7" w:rsidRDefault="007655F0" w:rsidP="00E22773">
            <w:pPr>
              <w:rPr>
                <w:b/>
                <w:sz w:val="22"/>
                <w:szCs w:val="22"/>
              </w:rPr>
            </w:pPr>
            <w:r w:rsidRPr="00520FE7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jc w:val="center"/>
              <w:rPr>
                <w:b/>
                <w:sz w:val="24"/>
              </w:rPr>
            </w:pPr>
            <w:r w:rsidRPr="00D925AF">
              <w:rPr>
                <w:b/>
                <w:sz w:val="24"/>
              </w:rPr>
              <w:t>727 006,16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jc w:val="center"/>
              <w:rPr>
                <w:b/>
                <w:sz w:val="24"/>
                <w:szCs w:val="24"/>
              </w:rPr>
            </w:pPr>
            <w:r w:rsidRPr="00526946">
              <w:rPr>
                <w:b/>
                <w:sz w:val="24"/>
                <w:szCs w:val="24"/>
              </w:rPr>
              <w:t>-1 090 900,00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jc w:val="center"/>
              <w:rPr>
                <w:b/>
                <w:sz w:val="24"/>
                <w:szCs w:val="24"/>
              </w:rPr>
            </w:pPr>
            <w:r w:rsidRPr="00526946">
              <w:rPr>
                <w:b/>
                <w:sz w:val="24"/>
                <w:szCs w:val="24"/>
              </w:rPr>
              <w:t>-1 073 600,00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Pr="00520FE7" w:rsidRDefault="007655F0" w:rsidP="00E22773">
            <w:pPr>
              <w:jc w:val="center"/>
              <w:rPr>
                <w:b/>
                <w:sz w:val="22"/>
                <w:szCs w:val="22"/>
              </w:rPr>
            </w:pPr>
            <w:r w:rsidRPr="00520FE7">
              <w:rPr>
                <w:b/>
                <w:sz w:val="22"/>
                <w:szCs w:val="22"/>
              </w:rPr>
              <w:t>000 01 05 00 00 00 0000 500</w:t>
            </w:r>
          </w:p>
        </w:tc>
        <w:tc>
          <w:tcPr>
            <w:tcW w:w="7371" w:type="dxa"/>
          </w:tcPr>
          <w:p w:rsidR="007655F0" w:rsidRPr="00520FE7" w:rsidRDefault="007655F0" w:rsidP="00E22773">
            <w:pPr>
              <w:rPr>
                <w:b/>
                <w:sz w:val="22"/>
                <w:szCs w:val="22"/>
              </w:rPr>
            </w:pPr>
            <w:r w:rsidRPr="00520FE7">
              <w:rPr>
                <w:b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rPr>
                <w:b/>
                <w:sz w:val="24"/>
              </w:rPr>
            </w:pPr>
            <w:r w:rsidRPr="00D925AF">
              <w:rPr>
                <w:b/>
                <w:sz w:val="24"/>
              </w:rPr>
              <w:t>-61 916 617,37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jc w:val="center"/>
              <w:rPr>
                <w:b/>
                <w:sz w:val="24"/>
                <w:szCs w:val="24"/>
              </w:rPr>
            </w:pPr>
            <w:r w:rsidRPr="00526946">
              <w:rPr>
                <w:b/>
                <w:sz w:val="24"/>
                <w:szCs w:val="24"/>
              </w:rPr>
              <w:t>-55 553 657,40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rPr>
                <w:b/>
                <w:sz w:val="24"/>
                <w:szCs w:val="24"/>
              </w:rPr>
            </w:pPr>
            <w:r w:rsidRPr="00526946">
              <w:rPr>
                <w:b/>
                <w:sz w:val="24"/>
                <w:szCs w:val="24"/>
              </w:rPr>
              <w:t>-55 597 153,44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Pr="00520FE7" w:rsidRDefault="007655F0" w:rsidP="00E22773">
            <w:pPr>
              <w:jc w:val="center"/>
              <w:rPr>
                <w:sz w:val="22"/>
                <w:szCs w:val="22"/>
              </w:rPr>
            </w:pPr>
            <w:r w:rsidRPr="00520FE7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7371" w:type="dxa"/>
          </w:tcPr>
          <w:p w:rsidR="007655F0" w:rsidRPr="00520FE7" w:rsidRDefault="007655F0" w:rsidP="00E22773">
            <w:pPr>
              <w:rPr>
                <w:sz w:val="22"/>
                <w:szCs w:val="22"/>
              </w:rPr>
            </w:pPr>
            <w:r w:rsidRPr="00520FE7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rPr>
                <w:sz w:val="24"/>
              </w:rPr>
            </w:pPr>
            <w:r w:rsidRPr="00D925AF">
              <w:rPr>
                <w:sz w:val="24"/>
              </w:rPr>
              <w:t>-61 916 617,37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jc w:val="center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-55 553 657,40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-55 597 153,44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Pr="00520FE7" w:rsidRDefault="007655F0" w:rsidP="00E22773">
            <w:pPr>
              <w:jc w:val="center"/>
              <w:rPr>
                <w:sz w:val="22"/>
                <w:szCs w:val="22"/>
              </w:rPr>
            </w:pPr>
            <w:r w:rsidRPr="00520FE7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7371" w:type="dxa"/>
          </w:tcPr>
          <w:p w:rsidR="007655F0" w:rsidRPr="00520FE7" w:rsidRDefault="007655F0" w:rsidP="00E22773">
            <w:pPr>
              <w:rPr>
                <w:sz w:val="22"/>
                <w:szCs w:val="22"/>
              </w:rPr>
            </w:pPr>
            <w:r w:rsidRPr="00520FE7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rPr>
                <w:sz w:val="24"/>
              </w:rPr>
            </w:pPr>
            <w:r w:rsidRPr="00D925AF">
              <w:rPr>
                <w:sz w:val="24"/>
              </w:rPr>
              <w:t>-61 916 617,37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jc w:val="center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-55 553 657,40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-55 597 153,44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Pr="00520FE7" w:rsidRDefault="007655F0" w:rsidP="00E22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 </w:t>
            </w:r>
            <w:r w:rsidRPr="00520FE7">
              <w:rPr>
                <w:sz w:val="22"/>
                <w:szCs w:val="22"/>
              </w:rPr>
              <w:t>01 05 02 01 1</w:t>
            </w:r>
            <w:r>
              <w:rPr>
                <w:sz w:val="22"/>
                <w:szCs w:val="22"/>
              </w:rPr>
              <w:t>3</w:t>
            </w:r>
            <w:r w:rsidRPr="00520FE7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7371" w:type="dxa"/>
          </w:tcPr>
          <w:p w:rsidR="007655F0" w:rsidRPr="00520FE7" w:rsidRDefault="007655F0" w:rsidP="00E22773">
            <w:pPr>
              <w:rPr>
                <w:sz w:val="22"/>
                <w:szCs w:val="22"/>
              </w:rPr>
            </w:pPr>
            <w:r w:rsidRPr="00520FE7">
              <w:rPr>
                <w:sz w:val="22"/>
                <w:szCs w:val="22"/>
              </w:rPr>
              <w:t>Увеличение прочих  остатков денежных средств бюджета городского поселения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jc w:val="center"/>
              <w:rPr>
                <w:sz w:val="24"/>
              </w:rPr>
            </w:pPr>
            <w:r w:rsidRPr="00D925AF">
              <w:rPr>
                <w:sz w:val="24"/>
              </w:rPr>
              <w:t>-61 916 617,37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jc w:val="center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-55 553 657,40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jc w:val="center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-55 597 153,44</w:t>
            </w:r>
          </w:p>
        </w:tc>
      </w:tr>
      <w:tr w:rsidR="007655F0" w:rsidRPr="005906B6" w:rsidTr="00E22773">
        <w:tc>
          <w:tcPr>
            <w:tcW w:w="2977" w:type="dxa"/>
          </w:tcPr>
          <w:p w:rsidR="007655F0" w:rsidRPr="00520FE7" w:rsidRDefault="007655F0" w:rsidP="00E22773">
            <w:pPr>
              <w:jc w:val="center"/>
              <w:rPr>
                <w:b/>
                <w:sz w:val="22"/>
                <w:szCs w:val="22"/>
              </w:rPr>
            </w:pPr>
            <w:r w:rsidRPr="00520FE7">
              <w:rPr>
                <w:b/>
                <w:sz w:val="22"/>
                <w:szCs w:val="22"/>
              </w:rPr>
              <w:t>000 01 05 00 00 00 0000 600</w:t>
            </w:r>
          </w:p>
        </w:tc>
        <w:tc>
          <w:tcPr>
            <w:tcW w:w="7371" w:type="dxa"/>
          </w:tcPr>
          <w:p w:rsidR="007655F0" w:rsidRPr="003D1286" w:rsidRDefault="007655F0" w:rsidP="00E22773">
            <w:pPr>
              <w:rPr>
                <w:b/>
                <w:sz w:val="22"/>
                <w:szCs w:val="22"/>
              </w:rPr>
            </w:pPr>
            <w:r w:rsidRPr="003D1286">
              <w:rPr>
                <w:b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rPr>
                <w:b/>
                <w:sz w:val="24"/>
              </w:rPr>
            </w:pPr>
            <w:r w:rsidRPr="00D925AF">
              <w:rPr>
                <w:b/>
                <w:sz w:val="24"/>
              </w:rPr>
              <w:t>62 443 623,53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rPr>
                <w:b/>
                <w:sz w:val="24"/>
                <w:szCs w:val="24"/>
              </w:rPr>
            </w:pPr>
            <w:r w:rsidRPr="00526946">
              <w:rPr>
                <w:b/>
                <w:sz w:val="24"/>
                <w:szCs w:val="24"/>
              </w:rPr>
              <w:t>54 462 757,40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rPr>
                <w:b/>
                <w:sz w:val="24"/>
                <w:szCs w:val="24"/>
              </w:rPr>
            </w:pPr>
            <w:r w:rsidRPr="00526946">
              <w:rPr>
                <w:b/>
                <w:sz w:val="24"/>
                <w:szCs w:val="24"/>
              </w:rPr>
              <w:t>54 523 553,44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Pr="00520FE7" w:rsidRDefault="007655F0" w:rsidP="00E22773">
            <w:pPr>
              <w:jc w:val="center"/>
              <w:rPr>
                <w:sz w:val="22"/>
                <w:szCs w:val="22"/>
              </w:rPr>
            </w:pPr>
            <w:r w:rsidRPr="00520FE7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7371" w:type="dxa"/>
          </w:tcPr>
          <w:p w:rsidR="007655F0" w:rsidRPr="00520FE7" w:rsidRDefault="007655F0" w:rsidP="00E22773">
            <w:pPr>
              <w:rPr>
                <w:sz w:val="22"/>
                <w:szCs w:val="22"/>
              </w:rPr>
            </w:pPr>
            <w:r w:rsidRPr="00520FE7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rPr>
                <w:sz w:val="24"/>
              </w:rPr>
            </w:pPr>
            <w:r w:rsidRPr="00D925AF">
              <w:rPr>
                <w:sz w:val="24"/>
              </w:rPr>
              <w:t>62 443 623,53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54 462 757,40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54 523 553,44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Pr="00520FE7" w:rsidRDefault="007655F0" w:rsidP="00E22773">
            <w:pPr>
              <w:jc w:val="center"/>
              <w:rPr>
                <w:sz w:val="22"/>
                <w:szCs w:val="22"/>
              </w:rPr>
            </w:pPr>
            <w:r w:rsidRPr="00520FE7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7371" w:type="dxa"/>
          </w:tcPr>
          <w:p w:rsidR="007655F0" w:rsidRPr="00520FE7" w:rsidRDefault="007655F0" w:rsidP="00E22773">
            <w:pPr>
              <w:rPr>
                <w:sz w:val="22"/>
                <w:szCs w:val="22"/>
              </w:rPr>
            </w:pPr>
            <w:r w:rsidRPr="00520FE7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rPr>
                <w:sz w:val="24"/>
              </w:rPr>
            </w:pPr>
            <w:r w:rsidRPr="00D925AF">
              <w:rPr>
                <w:sz w:val="24"/>
              </w:rPr>
              <w:t>62 443 623,53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54 462 757,40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54 523 553,44</w:t>
            </w:r>
          </w:p>
        </w:tc>
      </w:tr>
      <w:tr w:rsidR="007655F0" w:rsidRPr="00520FE7" w:rsidTr="00E22773">
        <w:tc>
          <w:tcPr>
            <w:tcW w:w="2977" w:type="dxa"/>
          </w:tcPr>
          <w:p w:rsidR="007655F0" w:rsidRPr="00520FE7" w:rsidRDefault="007655F0" w:rsidP="00E22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</w:t>
            </w:r>
            <w:r w:rsidRPr="00520FE7">
              <w:rPr>
                <w:sz w:val="22"/>
                <w:szCs w:val="22"/>
              </w:rPr>
              <w:t xml:space="preserve"> 01 05 02 01 1</w:t>
            </w:r>
            <w:r>
              <w:rPr>
                <w:sz w:val="22"/>
                <w:szCs w:val="22"/>
              </w:rPr>
              <w:t>3</w:t>
            </w:r>
            <w:r w:rsidRPr="00520FE7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7371" w:type="dxa"/>
          </w:tcPr>
          <w:p w:rsidR="007655F0" w:rsidRPr="00520FE7" w:rsidRDefault="007655F0" w:rsidP="00E22773">
            <w:pPr>
              <w:rPr>
                <w:sz w:val="22"/>
                <w:szCs w:val="22"/>
              </w:rPr>
            </w:pPr>
            <w:r w:rsidRPr="00520FE7">
              <w:rPr>
                <w:sz w:val="22"/>
                <w:szCs w:val="22"/>
              </w:rPr>
              <w:t xml:space="preserve">Уменьшение прочих остатков денежных средств бюджета </w:t>
            </w:r>
            <w:r w:rsidRPr="00520FE7">
              <w:t>городского</w:t>
            </w:r>
            <w:r w:rsidRPr="00520FE7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1" w:type="dxa"/>
          </w:tcPr>
          <w:p w:rsidR="007655F0" w:rsidRPr="00D925AF" w:rsidRDefault="007655F0" w:rsidP="00E22773">
            <w:pPr>
              <w:rPr>
                <w:sz w:val="24"/>
              </w:rPr>
            </w:pPr>
            <w:r w:rsidRPr="00D925AF">
              <w:rPr>
                <w:sz w:val="24"/>
              </w:rPr>
              <w:t>62 643 623,53</w:t>
            </w:r>
          </w:p>
        </w:tc>
        <w:tc>
          <w:tcPr>
            <w:tcW w:w="1842" w:type="dxa"/>
          </w:tcPr>
          <w:p w:rsidR="007655F0" w:rsidRPr="00526946" w:rsidRDefault="007655F0" w:rsidP="00E22773">
            <w:pPr>
              <w:jc w:val="center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54 462 757,40</w:t>
            </w:r>
          </w:p>
        </w:tc>
        <w:tc>
          <w:tcPr>
            <w:tcW w:w="1701" w:type="dxa"/>
          </w:tcPr>
          <w:p w:rsidR="007655F0" w:rsidRPr="00526946" w:rsidRDefault="007655F0" w:rsidP="00E22773">
            <w:pPr>
              <w:jc w:val="center"/>
              <w:rPr>
                <w:sz w:val="24"/>
                <w:szCs w:val="24"/>
              </w:rPr>
            </w:pPr>
            <w:r w:rsidRPr="00526946">
              <w:rPr>
                <w:sz w:val="24"/>
                <w:szCs w:val="24"/>
              </w:rPr>
              <w:t>54 523 553,44</w:t>
            </w:r>
          </w:p>
        </w:tc>
      </w:tr>
    </w:tbl>
    <w:p w:rsidR="007655F0" w:rsidRDefault="007655F0" w:rsidP="007655F0">
      <w:pPr>
        <w:pStyle w:val="a4"/>
        <w:tabs>
          <w:tab w:val="left" w:pos="7187"/>
        </w:tabs>
        <w:jc w:val="both"/>
        <w:sectPr w:rsidR="007655F0" w:rsidSect="005E19CF">
          <w:pgSz w:w="16840" w:h="11907" w:orient="landscape" w:code="9"/>
          <w:pgMar w:top="993" w:right="567" w:bottom="851" w:left="794" w:header="720" w:footer="720" w:gutter="0"/>
          <w:cols w:space="720"/>
        </w:sectPr>
      </w:pPr>
    </w:p>
    <w:tbl>
      <w:tblPr>
        <w:tblW w:w="10514" w:type="dxa"/>
        <w:tblInd w:w="84" w:type="dxa"/>
        <w:tblLook w:val="04A0"/>
      </w:tblPr>
      <w:tblGrid>
        <w:gridCol w:w="5978"/>
        <w:gridCol w:w="1701"/>
        <w:gridCol w:w="1058"/>
        <w:gridCol w:w="1777"/>
      </w:tblGrid>
      <w:tr w:rsidR="007655F0" w:rsidRPr="00CB654B" w:rsidTr="00E22773">
        <w:trPr>
          <w:trHeight w:val="2172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2"/>
                <w:szCs w:val="22"/>
              </w:rPr>
            </w:pPr>
            <w:bookmarkStart w:id="4" w:name="RANGE!A1:D132"/>
            <w:bookmarkStart w:id="5" w:name="RANGE!A1:G69"/>
            <w:r w:rsidRPr="00CB654B">
              <w:rPr>
                <w:sz w:val="22"/>
                <w:szCs w:val="22"/>
              </w:rPr>
              <w:lastRenderedPageBreak/>
              <w:t> </w:t>
            </w:r>
            <w:bookmarkEnd w:id="4"/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CB654B" w:rsidRDefault="007655F0" w:rsidP="00E22773">
            <w:pPr>
              <w:jc w:val="right"/>
              <w:rPr>
                <w:sz w:val="22"/>
                <w:szCs w:val="22"/>
              </w:rPr>
            </w:pPr>
            <w:r w:rsidRPr="00CB654B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CB654B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период 2021 и 2022 годов"                                                                                     от "02"04.2020г. №331</w:t>
            </w:r>
          </w:p>
        </w:tc>
      </w:tr>
      <w:tr w:rsidR="007655F0" w:rsidRPr="00CB654B" w:rsidTr="00E22773">
        <w:trPr>
          <w:trHeight w:val="1830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CB654B" w:rsidRDefault="007655F0" w:rsidP="00E22773">
            <w:pPr>
              <w:jc w:val="right"/>
              <w:rPr>
                <w:sz w:val="22"/>
                <w:szCs w:val="22"/>
              </w:rPr>
            </w:pPr>
            <w:r w:rsidRPr="00CB654B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CB654B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период 2021 и 2022 годов"                                                                                     от</w:t>
            </w:r>
            <w:r w:rsidRPr="00CB654B">
              <w:rPr>
                <w:sz w:val="22"/>
                <w:szCs w:val="22"/>
                <w:u w:val="single"/>
              </w:rPr>
              <w:t xml:space="preserve"> "13"12.2019г</w:t>
            </w:r>
            <w:r w:rsidRPr="00CB654B">
              <w:rPr>
                <w:sz w:val="22"/>
                <w:szCs w:val="22"/>
              </w:rPr>
              <w:t>. №306</w:t>
            </w:r>
          </w:p>
        </w:tc>
      </w:tr>
      <w:tr w:rsidR="007655F0" w:rsidRPr="00CB654B" w:rsidTr="00E22773">
        <w:trPr>
          <w:trHeight w:val="276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2"/>
                <w:szCs w:val="22"/>
              </w:rPr>
            </w:pPr>
            <w:r w:rsidRPr="00CB654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2"/>
                <w:szCs w:val="22"/>
              </w:rPr>
            </w:pPr>
            <w:r w:rsidRPr="00CB654B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2"/>
                <w:szCs w:val="22"/>
              </w:rPr>
            </w:pPr>
            <w:r w:rsidRPr="00CB654B">
              <w:rPr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2"/>
                <w:szCs w:val="22"/>
              </w:rPr>
            </w:pPr>
            <w:r w:rsidRPr="00CB654B">
              <w:rPr>
                <w:sz w:val="22"/>
                <w:szCs w:val="22"/>
              </w:rPr>
              <w:t> </w:t>
            </w:r>
          </w:p>
        </w:tc>
      </w:tr>
      <w:tr w:rsidR="007655F0" w:rsidRPr="00CB654B" w:rsidTr="00E22773">
        <w:trPr>
          <w:trHeight w:val="1320"/>
        </w:trPr>
        <w:tc>
          <w:tcPr>
            <w:tcW w:w="10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2020 год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</w:tr>
      <w:tr w:rsidR="007655F0" w:rsidRPr="00CB654B" w:rsidTr="00E22773">
        <w:trPr>
          <w:trHeight w:val="636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Сумма,   руб.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154 000,00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дворовых территорий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154 000,00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01 1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154 000,00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Организация благоустройства территории в рамках поддержки местных инициатив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01 1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154 000,00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"Обеспечение мероприятий по формированию современной городской среды, благоустройство общественных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CB654B" w:rsidTr="00E22773">
        <w:trPr>
          <w:trHeight w:val="69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Благоустройство общественной территории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0,00</w:t>
            </w:r>
          </w:p>
        </w:tc>
      </w:tr>
      <w:tr w:rsidR="007655F0" w:rsidRPr="00CB654B" w:rsidTr="00E22773">
        <w:trPr>
          <w:trHeight w:val="69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55 000,00</w:t>
            </w:r>
          </w:p>
        </w:tc>
      </w:tr>
      <w:tr w:rsidR="007655F0" w:rsidRPr="00CB654B" w:rsidTr="00E22773">
        <w:trPr>
          <w:trHeight w:val="69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Подпрограмма  "Участие в предупреждении и ликвидации последствий чрезвычайных ситуаций в границах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5 000,00</w:t>
            </w:r>
          </w:p>
        </w:tc>
      </w:tr>
      <w:tr w:rsidR="007655F0" w:rsidRPr="00CB654B" w:rsidTr="00E22773">
        <w:trPr>
          <w:trHeight w:val="69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02  2 01 00000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5 000,00</w:t>
            </w:r>
          </w:p>
        </w:tc>
      </w:tr>
      <w:tr w:rsidR="007655F0" w:rsidRPr="00CB654B" w:rsidTr="00E22773">
        <w:trPr>
          <w:trHeight w:val="96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5 000,00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Подпрограмма "Обеспечение первичных мер пожарной безопасности в границах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"Обеспечение надлежащего состояния источников противопожарного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50 000,00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Содержание и ремонт пожарных гидрантов(Закупка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02 3 01 20440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50 000,00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4 095 871,97</w:t>
            </w:r>
          </w:p>
        </w:tc>
      </w:tr>
      <w:tr w:rsidR="007655F0" w:rsidRPr="00CB654B" w:rsidTr="00E22773">
        <w:trPr>
          <w:trHeight w:val="67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3 795 871,97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2 025 000,00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Мероприятия по содержанию, грейдерованию  автомобильных дорог  общего  пользования Комсомольского городского поселения" (Закупка товаров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2 025 000,00</w:t>
            </w:r>
          </w:p>
        </w:tc>
      </w:tr>
      <w:tr w:rsidR="007655F0" w:rsidRPr="00CB654B" w:rsidTr="00E22773">
        <w:trPr>
          <w:trHeight w:val="61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 Капитальный ремонт, ремонт и грейдерование автомобильных дорог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668 016,00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668 016,00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доходов от уплаты акцизов на нефтепродукты"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1 102 855,97</w:t>
            </w:r>
          </w:p>
        </w:tc>
      </w:tr>
      <w:tr w:rsidR="007655F0" w:rsidRPr="00CB654B" w:rsidTr="00E22773">
        <w:trPr>
          <w:trHeight w:val="99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jc w:val="both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1 001 855,97</w:t>
            </w:r>
          </w:p>
        </w:tc>
      </w:tr>
      <w:tr w:rsidR="007655F0" w:rsidRPr="00CB654B" w:rsidTr="00E22773">
        <w:trPr>
          <w:trHeight w:val="1596"/>
        </w:trPr>
        <w:tc>
          <w:tcPr>
            <w:tcW w:w="5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655F0" w:rsidRPr="00CB654B" w:rsidRDefault="007655F0" w:rsidP="00E22773">
            <w:pPr>
              <w:jc w:val="both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03 1 04 80510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101 000,00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300 000,00</w:t>
            </w:r>
          </w:p>
        </w:tc>
      </w:tr>
      <w:tr w:rsidR="007655F0" w:rsidRPr="00CB654B" w:rsidTr="00E22773">
        <w:trPr>
          <w:trHeight w:val="61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300 000,00</w:t>
            </w:r>
          </w:p>
        </w:tc>
      </w:tr>
      <w:tr w:rsidR="007655F0" w:rsidRPr="00CB654B" w:rsidTr="00E22773">
        <w:trPr>
          <w:trHeight w:val="99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300 000,00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14 577 172,13</w:t>
            </w:r>
          </w:p>
        </w:tc>
      </w:tr>
      <w:tr w:rsidR="007655F0" w:rsidRPr="00CB654B" w:rsidTr="00E22773">
        <w:trPr>
          <w:trHeight w:val="97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860 000,00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 "Содержание муниципального жилищного фонда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860 000,00</w:t>
            </w:r>
          </w:p>
        </w:tc>
      </w:tr>
      <w:tr w:rsidR="007655F0" w:rsidRPr="00CB654B" w:rsidTr="00E22773">
        <w:trPr>
          <w:trHeight w:val="66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860 000,00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4 126 118,00</w:t>
            </w:r>
          </w:p>
        </w:tc>
      </w:tr>
      <w:tr w:rsidR="007655F0" w:rsidRPr="00CB654B" w:rsidTr="00E22773">
        <w:trPr>
          <w:trHeight w:val="69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4 126 118,00</w:t>
            </w:r>
          </w:p>
        </w:tc>
      </w:tr>
      <w:tr w:rsidR="007655F0" w:rsidRPr="00CB654B" w:rsidTr="00E22773">
        <w:trPr>
          <w:trHeight w:val="9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3 500 000,00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Субсидия на погашение задолженности по исполнительным листам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04 2 01 20530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626 118,00</w:t>
            </w:r>
          </w:p>
        </w:tc>
      </w:tr>
      <w:tr w:rsidR="007655F0" w:rsidRPr="00CB654B" w:rsidTr="00E22773">
        <w:trPr>
          <w:trHeight w:val="72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0,00</w:t>
            </w:r>
          </w:p>
        </w:tc>
      </w:tr>
      <w:tr w:rsidR="007655F0" w:rsidRPr="00CB654B" w:rsidTr="00E22773">
        <w:trPr>
          <w:trHeight w:val="705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Подпрограмма 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8 588 054,13</w:t>
            </w:r>
          </w:p>
        </w:tc>
      </w:tr>
      <w:tr w:rsidR="007655F0" w:rsidRPr="00CB654B" w:rsidTr="00E22773">
        <w:trPr>
          <w:trHeight w:val="705"/>
        </w:trPr>
        <w:tc>
          <w:tcPr>
            <w:tcW w:w="5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городского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122 307,74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122 307,74</w:t>
            </w:r>
          </w:p>
        </w:tc>
      </w:tr>
      <w:tr w:rsidR="007655F0" w:rsidRPr="00CB654B" w:rsidTr="00E22773">
        <w:trPr>
          <w:trHeight w:val="690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 и проведение экспертизы ПСД, сметной документации"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850 000,00</w:t>
            </w:r>
          </w:p>
        </w:tc>
      </w:tr>
      <w:tr w:rsidR="007655F0" w:rsidRPr="00CB654B" w:rsidTr="00E22773">
        <w:trPr>
          <w:trHeight w:val="948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Разработка ПСД,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50 000,00</w:t>
            </w:r>
          </w:p>
        </w:tc>
      </w:tr>
      <w:tr w:rsidR="007655F0" w:rsidRPr="00CB654B" w:rsidTr="00E22773">
        <w:trPr>
          <w:trHeight w:val="12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Разработка ПСД,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800 000,00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ГП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0,00</w:t>
            </w:r>
          </w:p>
        </w:tc>
      </w:tr>
      <w:tr w:rsidR="007655F0" w:rsidRPr="00CB654B" w:rsidTr="00E22773">
        <w:trPr>
          <w:trHeight w:val="705"/>
        </w:trPr>
        <w:tc>
          <w:tcPr>
            <w:tcW w:w="5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"Прочие мероприятия по организации в границах Комсомольского городского поселения электро-, тепло-, газо-, водоснабжения населения и водоотведения"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04 3 05 00000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2 298 470,00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1 079 756,00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Прочие мероприятия в области коммунального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600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37 900,00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Изготовление ПСД, сметной документации и строительство сливной станции по приему жидких бытовых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04 3 05 20360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1 180 814,00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"Строительство линии канализации, КНС по улице Колганова, строительство канализационной сети для домов 36 и 38 по ул. Колганова"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5 317 276,39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lastRenderedPageBreak/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550,00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5 316 726,39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Подпрограмма «Развитие газификации Комсомольского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04 4 00 00000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1 003 000,00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 жилых домов"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04 4 02 00000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1 003 000,00</w:t>
            </w:r>
          </w:p>
        </w:tc>
      </w:tr>
      <w:tr w:rsidR="007655F0" w:rsidRPr="00CB654B" w:rsidTr="00E22773">
        <w:trPr>
          <w:trHeight w:val="267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сетей) жилых домов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1 003 000,00</w:t>
            </w:r>
          </w:p>
        </w:tc>
      </w:tr>
      <w:tr w:rsidR="007655F0" w:rsidRPr="00CB654B" w:rsidTr="00E22773">
        <w:trPr>
          <w:trHeight w:val="9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17 596 565,24</w:t>
            </w:r>
          </w:p>
        </w:tc>
      </w:tr>
      <w:tr w:rsidR="007655F0" w:rsidRPr="00CB654B" w:rsidTr="00E22773">
        <w:trPr>
          <w:trHeight w:val="72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8 526 448,88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8 526 448,88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7 175 834,89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 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1 350 613,99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1 400 000,00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1 400 000,00</w:t>
            </w:r>
          </w:p>
        </w:tc>
      </w:tr>
      <w:tr w:rsidR="007655F0" w:rsidRPr="00CB654B" w:rsidTr="00E22773">
        <w:trPr>
          <w:trHeight w:val="67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1 400 000,00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516 473,18</w:t>
            </w:r>
          </w:p>
        </w:tc>
      </w:tr>
      <w:tr w:rsidR="007655F0" w:rsidRPr="00CB654B" w:rsidTr="00E22773">
        <w:trPr>
          <w:trHeight w:val="69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"Организация ритуальных услуг и содержание мест захоронения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516 473,18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lastRenderedPageBreak/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516 473,18</w:t>
            </w:r>
          </w:p>
        </w:tc>
      </w:tr>
      <w:tr w:rsidR="007655F0" w:rsidRPr="00CB654B" w:rsidTr="00E22773">
        <w:trPr>
          <w:trHeight w:val="639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"Ликвидация несанкционированных свалок и уборка мусора в населенных пунктах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1 990 000,00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 xml:space="preserve">Основное мероприятие "Ликвидация несанкционированных свалок и уборка мусора в населенных пунктах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1 990 000,00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1 990 000,00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4 813 643,18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2 096 646,00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100 000,00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307 500,00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Установка, содержание, текущий ремонт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447 500,00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213 959,00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10 000,00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967 687,00</w:t>
            </w:r>
          </w:p>
        </w:tc>
      </w:tr>
      <w:tr w:rsidR="007655F0" w:rsidRPr="00CB654B" w:rsidTr="00E22773">
        <w:trPr>
          <w:trHeight w:val="6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50 000,00</w:t>
            </w:r>
          </w:p>
        </w:tc>
      </w:tr>
      <w:tr w:rsidR="007655F0" w:rsidRPr="00CB654B" w:rsidTr="00E22773">
        <w:trPr>
          <w:trHeight w:val="31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"Приобретение специализированной техники"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05 5 05 00000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2 716 997,18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Приобретение специализированной техники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05 5 05 20450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2 716 997,18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Подпрограмма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350 000,00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350 000,00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Содержание, текущий ремонт колодцев и артезианских скважин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350 000,00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20 473 671,68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14 329 145,00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9 268 830,00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Организация обеспечения деятельности учреждения культуры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9 268 830,00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06 1 02 00000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2 906 114,00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2 760 808,00</w:t>
            </w:r>
          </w:p>
        </w:tc>
      </w:tr>
      <w:tr w:rsidR="007655F0" w:rsidRPr="00CB654B" w:rsidTr="00E22773">
        <w:trPr>
          <w:trHeight w:val="12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145 306,00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CB654B" w:rsidRDefault="007655F0" w:rsidP="00E22773">
            <w:pPr>
              <w:jc w:val="both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2 154 201,00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5 731 286,68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4 459 860,68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библиотечных фондов  библиотек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4 459 860,68</w:t>
            </w:r>
          </w:p>
        </w:tc>
      </w:tr>
      <w:tr w:rsidR="007655F0" w:rsidRPr="00CB654B" w:rsidTr="00E22773">
        <w:trPr>
          <w:trHeight w:val="9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lastRenderedPageBreak/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06 2 02 00000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1 271 426,00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1 207 854,00</w:t>
            </w:r>
          </w:p>
        </w:tc>
      </w:tr>
      <w:tr w:rsidR="007655F0" w:rsidRPr="00CB654B" w:rsidTr="00E22773">
        <w:trPr>
          <w:trHeight w:val="12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63 572,00</w:t>
            </w:r>
          </w:p>
        </w:tc>
      </w:tr>
      <w:tr w:rsidR="007655F0" w:rsidRPr="00CB654B" w:rsidTr="00E22773">
        <w:trPr>
          <w:trHeight w:val="66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413 240,00</w:t>
            </w:r>
          </w:p>
        </w:tc>
      </w:tr>
      <w:tr w:rsidR="007655F0" w:rsidRPr="00CB654B" w:rsidTr="00E22773">
        <w:trPr>
          <w:trHeight w:val="31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jc w:val="both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413 240,00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5F0" w:rsidRPr="00CB654B" w:rsidRDefault="007655F0" w:rsidP="00E22773">
            <w:pPr>
              <w:jc w:val="both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i/>
                <w:iCs/>
                <w:sz w:val="24"/>
                <w:szCs w:val="24"/>
              </w:rPr>
            </w:pPr>
            <w:r w:rsidRPr="00CB654B">
              <w:rPr>
                <w:i/>
                <w:iCs/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413 240,00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92 833,33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92 833,33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17 833,33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75 000,00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7655F0" w:rsidRPr="00CB654B" w:rsidTr="00E22773">
        <w:trPr>
          <w:trHeight w:val="31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0,00</w:t>
            </w:r>
          </w:p>
        </w:tc>
      </w:tr>
      <w:tr w:rsidR="007655F0" w:rsidRPr="00CB654B" w:rsidTr="00E22773">
        <w:trPr>
          <w:trHeight w:val="12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0,00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Пенсионное  обеспечение, социальное обеспечение 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90 000,00</w:t>
            </w:r>
          </w:p>
        </w:tc>
      </w:tr>
      <w:tr w:rsidR="007655F0" w:rsidRPr="00CB654B" w:rsidTr="00E22773">
        <w:trPr>
          <w:trHeight w:val="31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90 000,00</w:t>
            </w:r>
          </w:p>
        </w:tc>
      </w:tr>
      <w:tr w:rsidR="007655F0" w:rsidRPr="00CB654B" w:rsidTr="00E22773">
        <w:trPr>
          <w:trHeight w:val="936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CB654B" w:rsidRDefault="007655F0" w:rsidP="00E22773">
            <w:pPr>
              <w:jc w:val="both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 xml:space="preserve">Пенсионное обеспечение, замещавших выборные  муниципальные  должности  и муниципальные  должности муниципальной службы Комсомольского </w:t>
            </w:r>
            <w:r w:rsidRPr="00CB654B">
              <w:rPr>
                <w:sz w:val="24"/>
                <w:szCs w:val="24"/>
              </w:rPr>
              <w:lastRenderedPageBreak/>
              <w:t>городского поселения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lastRenderedPageBreak/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90 000,00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CB654B" w:rsidRDefault="007655F0" w:rsidP="00E2277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43 0 00 00000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413 049,18</w:t>
            </w:r>
          </w:p>
        </w:tc>
      </w:tr>
      <w:tr w:rsidR="007655F0" w:rsidRPr="00CB654B" w:rsidTr="00E22773">
        <w:trPr>
          <w:trHeight w:val="31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F0" w:rsidRPr="00CB654B" w:rsidRDefault="007655F0" w:rsidP="00E22773">
            <w:pPr>
              <w:jc w:val="both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413 049,18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43  9 00 20450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700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413 049,18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</w:tr>
      <w:tr w:rsidR="007655F0" w:rsidRPr="00CB654B" w:rsidTr="00E22773">
        <w:trPr>
          <w:trHeight w:val="31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44 9 00 00000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50 000,00</w:t>
            </w:r>
          </w:p>
        </w:tc>
      </w:tr>
      <w:tr w:rsidR="007655F0" w:rsidRPr="00CB654B" w:rsidTr="00E22773">
        <w:trPr>
          <w:trHeight w:val="156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50 000,00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Иные не 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654B">
              <w:rPr>
                <w:b/>
                <w:bCs/>
                <w:i/>
                <w:iCs/>
                <w:sz w:val="24"/>
                <w:szCs w:val="24"/>
              </w:rPr>
              <w:t>1 745 460,00</w:t>
            </w:r>
          </w:p>
        </w:tc>
      </w:tr>
      <w:tr w:rsidR="007655F0" w:rsidRPr="00CB654B" w:rsidTr="00E22773">
        <w:trPr>
          <w:trHeight w:val="312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1 745 460,00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2 000,00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26 400,00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Подготовка и проведение выборов депутатов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46 9 00 20460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300 000,00</w:t>
            </w:r>
          </w:p>
        </w:tc>
      </w:tr>
      <w:tr w:rsidR="007655F0" w:rsidRPr="00CB654B" w:rsidTr="00E22773">
        <w:trPr>
          <w:trHeight w:val="648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Аренда канализационной сети ( Закупка товаров, работ и услуг для обеспечения государственных ( муниципальных 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405 000,00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50 000,00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3 900,00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5F0" w:rsidRPr="00CB654B" w:rsidRDefault="007655F0" w:rsidP="00E22773">
            <w:pPr>
              <w:jc w:val="both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697 000,00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5F0" w:rsidRPr="00CB654B" w:rsidRDefault="007655F0" w:rsidP="00E22773">
            <w:pPr>
              <w:jc w:val="both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Расходы на приобретение и содержание имущества казны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118 160,00</w:t>
            </w:r>
          </w:p>
        </w:tc>
      </w:tr>
      <w:tr w:rsidR="007655F0" w:rsidRPr="00CB654B" w:rsidTr="00E22773">
        <w:trPr>
          <w:trHeight w:val="624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46 9 00 20910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80 000,00</w:t>
            </w:r>
          </w:p>
        </w:tc>
      </w:tr>
      <w:tr w:rsidR="007655F0" w:rsidRPr="00CB654B" w:rsidTr="00E22773">
        <w:trPr>
          <w:trHeight w:val="1260"/>
        </w:trPr>
        <w:tc>
          <w:tcPr>
            <w:tcW w:w="5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0" w:rsidRPr="00CB654B" w:rsidRDefault="007655F0" w:rsidP="00E22773">
            <w:pPr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lastRenderedPageBreak/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2"/>
                <w:szCs w:val="22"/>
              </w:rPr>
            </w:pPr>
            <w:r w:rsidRPr="00CB654B">
              <w:rPr>
                <w:sz w:val="22"/>
                <w:szCs w:val="22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63 000,00</w:t>
            </w:r>
          </w:p>
        </w:tc>
      </w:tr>
      <w:tr w:rsidR="007655F0" w:rsidRPr="00CB654B" w:rsidTr="00E22773">
        <w:trPr>
          <w:trHeight w:val="324"/>
        </w:trPr>
        <w:tc>
          <w:tcPr>
            <w:tcW w:w="5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sz w:val="24"/>
                <w:szCs w:val="24"/>
              </w:rPr>
            </w:pPr>
            <w:r w:rsidRPr="00CB654B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CB654B" w:rsidRDefault="007655F0" w:rsidP="00E22773">
            <w:pPr>
              <w:rPr>
                <w:sz w:val="22"/>
                <w:szCs w:val="22"/>
              </w:rPr>
            </w:pPr>
            <w:r w:rsidRPr="00CB654B">
              <w:rPr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CB654B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CB654B">
              <w:rPr>
                <w:b/>
                <w:bCs/>
                <w:sz w:val="24"/>
                <w:szCs w:val="24"/>
              </w:rPr>
              <w:t>59 343 623,53</w:t>
            </w:r>
          </w:p>
        </w:tc>
      </w:tr>
    </w:tbl>
    <w:p w:rsidR="007655F0" w:rsidRDefault="007655F0" w:rsidP="007655F0">
      <w:pPr>
        <w:rPr>
          <w:sz w:val="24"/>
          <w:szCs w:val="24"/>
        </w:rPr>
        <w:sectPr w:rsidR="007655F0">
          <w:pgSz w:w="11907" w:h="16840" w:code="9"/>
          <w:pgMar w:top="567" w:right="851" w:bottom="794" w:left="851" w:header="720" w:footer="720" w:gutter="0"/>
          <w:cols w:space="720"/>
        </w:sectPr>
      </w:pPr>
    </w:p>
    <w:tbl>
      <w:tblPr>
        <w:tblW w:w="15475" w:type="dxa"/>
        <w:tblInd w:w="84" w:type="dxa"/>
        <w:tblLook w:val="04A0"/>
      </w:tblPr>
      <w:tblGrid>
        <w:gridCol w:w="7112"/>
        <w:gridCol w:w="1847"/>
        <w:gridCol w:w="929"/>
        <w:gridCol w:w="995"/>
        <w:gridCol w:w="1615"/>
        <w:gridCol w:w="1058"/>
        <w:gridCol w:w="1919"/>
      </w:tblGrid>
      <w:tr w:rsidR="007655F0" w:rsidRPr="00D63BC3" w:rsidTr="00E22773">
        <w:trPr>
          <w:trHeight w:val="2544"/>
        </w:trPr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bookmarkStart w:id="6" w:name="RANGE!A1:G70"/>
            <w:bookmarkEnd w:id="5"/>
            <w:r w:rsidRPr="00D63BC3">
              <w:rPr>
                <w:sz w:val="24"/>
                <w:szCs w:val="24"/>
              </w:rPr>
              <w:lastRenderedPageBreak/>
              <w:t> </w:t>
            </w:r>
            <w:bookmarkEnd w:id="6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D63BC3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период 2021 и 2022 годов"                                                                                     от "02"04.2020г. №331</w:t>
            </w:r>
          </w:p>
        </w:tc>
      </w:tr>
      <w:tr w:rsidR="007655F0" w:rsidRPr="00D63BC3" w:rsidTr="00E22773">
        <w:trPr>
          <w:trHeight w:val="2100"/>
        </w:trPr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D63BC3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период 2021 и 2022 годов"                                                                                     от "13"  12.2019г. №306</w:t>
            </w:r>
          </w:p>
        </w:tc>
      </w:tr>
      <w:tr w:rsidR="007655F0" w:rsidRPr="00D63BC3" w:rsidTr="00E22773">
        <w:trPr>
          <w:trHeight w:val="312"/>
        </w:trPr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</w:tr>
      <w:tr w:rsidR="007655F0" w:rsidRPr="00D63BC3" w:rsidTr="00E22773">
        <w:trPr>
          <w:trHeight w:val="345"/>
        </w:trPr>
        <w:tc>
          <w:tcPr>
            <w:tcW w:w="15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Ведомственная  структура  расходов бюджета  Комсомольского городского поселения на  2020 год</w:t>
            </w:r>
          </w:p>
        </w:tc>
      </w:tr>
      <w:tr w:rsidR="007655F0" w:rsidRPr="00D63BC3" w:rsidTr="00E22773">
        <w:trPr>
          <w:trHeight w:val="324"/>
        </w:trPr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</w:tr>
      <w:tr w:rsidR="007655F0" w:rsidRPr="00D63BC3" w:rsidTr="00E22773">
        <w:trPr>
          <w:trHeight w:val="1260"/>
        </w:trPr>
        <w:tc>
          <w:tcPr>
            <w:tcW w:w="7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Подраз    дел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55F0" w:rsidRPr="00D63BC3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3BC3">
              <w:rPr>
                <w:b/>
                <w:bCs/>
                <w:i/>
                <w:iCs/>
                <w:sz w:val="24"/>
                <w:szCs w:val="24"/>
              </w:rPr>
              <w:t>20 473 671,68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both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413 240,00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Организация обеспечения деятельности учреждения культуры Комсомольского городского поселения (Межбюджетные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9 268 830,00</w:t>
            </w:r>
          </w:p>
        </w:tc>
      </w:tr>
      <w:tr w:rsidR="007655F0" w:rsidRPr="00D63BC3" w:rsidTr="00E22773">
        <w:trPr>
          <w:trHeight w:val="288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 xml:space="preserve">Поэтапное доведение средней заработной платы работникам культуры поселения до средней заработной платы в Ивановской </w:t>
            </w:r>
            <w:r w:rsidRPr="00D63BC3">
              <w:rPr>
                <w:sz w:val="24"/>
                <w:szCs w:val="24"/>
              </w:rPr>
              <w:lastRenderedPageBreak/>
              <w:t>области в соответствии с Указами Президента РФ (Межбюджетные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2 760 808,00</w:t>
            </w:r>
          </w:p>
        </w:tc>
      </w:tr>
      <w:tr w:rsidR="007655F0" w:rsidRPr="00D63BC3" w:rsidTr="00E22773">
        <w:trPr>
          <w:trHeight w:val="1248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lastRenderedPageBreak/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145 306,00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 библиотек поселения (Межбюджетные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4 459 860,68</w:t>
            </w:r>
          </w:p>
        </w:tc>
      </w:tr>
      <w:tr w:rsidR="007655F0" w:rsidRPr="00D63BC3" w:rsidTr="00E22773">
        <w:trPr>
          <w:trHeight w:val="1248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1 207 854,00</w:t>
            </w:r>
          </w:p>
        </w:tc>
      </w:tr>
      <w:tr w:rsidR="007655F0" w:rsidRPr="00D63BC3" w:rsidTr="00E22773">
        <w:trPr>
          <w:trHeight w:val="1248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(Межбюджетные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63 572,00</w:t>
            </w:r>
          </w:p>
        </w:tc>
      </w:tr>
      <w:tr w:rsidR="007655F0" w:rsidRPr="00D63BC3" w:rsidTr="00E22773">
        <w:trPr>
          <w:trHeight w:val="960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Содержание работников младшего обслуживающего персонала МКУ " Центр обслуживания учреждений культуры Комсомольского муниципального района Ивановской области ( 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2 154 201,00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5F0" w:rsidRPr="00D63BC3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38 869 951,85</w:t>
            </w:r>
          </w:p>
        </w:tc>
      </w:tr>
      <w:tr w:rsidR="007655F0" w:rsidRPr="00D63BC3" w:rsidTr="00E22773">
        <w:trPr>
          <w:trHeight w:val="93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Подготовка и проведение выборов депутатов Совета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46 9 00 20460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300 000,00</w:t>
            </w:r>
          </w:p>
        </w:tc>
      </w:tr>
      <w:tr w:rsidR="007655F0" w:rsidRPr="00D63BC3" w:rsidTr="00E22773">
        <w:trPr>
          <w:trHeight w:val="690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17 833,33</w:t>
            </w:r>
          </w:p>
        </w:tc>
      </w:tr>
      <w:tr w:rsidR="007655F0" w:rsidRPr="00D63BC3" w:rsidTr="00E22773">
        <w:trPr>
          <w:trHeight w:val="1308"/>
        </w:trPr>
        <w:tc>
          <w:tcPr>
            <w:tcW w:w="7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75 000,00</w:t>
            </w:r>
          </w:p>
        </w:tc>
      </w:tr>
      <w:tr w:rsidR="007655F0" w:rsidRPr="00D63BC3" w:rsidTr="00E22773">
        <w:trPr>
          <w:trHeight w:val="672"/>
        </w:trPr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26 400,00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50 000,00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3 900,00</w:t>
            </w:r>
          </w:p>
        </w:tc>
      </w:tr>
      <w:tr w:rsidR="007655F0" w:rsidRPr="00D63BC3" w:rsidTr="00E22773">
        <w:trPr>
          <w:trHeight w:val="915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Расходы на приобретение и содержание имущества казны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118 160,00</w:t>
            </w:r>
          </w:p>
        </w:tc>
      </w:tr>
      <w:tr w:rsidR="007655F0" w:rsidRPr="00D63BC3" w:rsidTr="00E22773">
        <w:trPr>
          <w:trHeight w:val="68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46 9 00 20910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80 000,00</w:t>
            </w:r>
          </w:p>
        </w:tc>
      </w:tr>
      <w:tr w:rsidR="007655F0" w:rsidRPr="00D63BC3" w:rsidTr="00E22773">
        <w:trPr>
          <w:trHeight w:val="912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5 000,00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5F0" w:rsidRPr="00D63BC3" w:rsidRDefault="007655F0" w:rsidP="00E22773">
            <w:pPr>
              <w:jc w:val="both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697 000,00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Содержание и ремонт пожарных гидрантов(Закупка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02 3 01 20440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50 000,00</w:t>
            </w:r>
          </w:p>
        </w:tc>
      </w:tr>
      <w:tr w:rsidR="007655F0" w:rsidRPr="00D63BC3" w:rsidTr="00E22773">
        <w:trPr>
          <w:trHeight w:val="1560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655F0" w:rsidRPr="00D63BC3" w:rsidRDefault="007655F0" w:rsidP="00E22773">
            <w:pPr>
              <w:jc w:val="both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государственных ( муниципальных) нужд)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63 000,00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lastRenderedPageBreak/>
              <w:t>Мероприятия по содержанию, грейдерованию автомобильных дорог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2 025 000,00</w:t>
            </w:r>
          </w:p>
        </w:tc>
      </w:tr>
      <w:tr w:rsidR="007655F0" w:rsidRPr="00D63BC3" w:rsidTr="00E22773">
        <w:trPr>
          <w:trHeight w:val="948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668 016,00</w:t>
            </w:r>
          </w:p>
        </w:tc>
      </w:tr>
      <w:tr w:rsidR="007655F0" w:rsidRPr="00D63BC3" w:rsidTr="00E22773">
        <w:trPr>
          <w:trHeight w:val="1260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jc w:val="both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1 001 855,97</w:t>
            </w:r>
          </w:p>
        </w:tc>
      </w:tr>
      <w:tr w:rsidR="007655F0" w:rsidRPr="00D63BC3" w:rsidTr="00E22773">
        <w:trPr>
          <w:trHeight w:val="1620"/>
        </w:trPr>
        <w:tc>
          <w:tcPr>
            <w:tcW w:w="7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655F0" w:rsidRPr="00D63BC3" w:rsidRDefault="007655F0" w:rsidP="00E22773">
            <w:pPr>
              <w:jc w:val="both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03 1 04 80510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101 000,00</w:t>
            </w:r>
          </w:p>
        </w:tc>
      </w:tr>
      <w:tr w:rsidR="007655F0" w:rsidRPr="00D63BC3" w:rsidTr="00E22773">
        <w:trPr>
          <w:trHeight w:val="948"/>
        </w:trPr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300 000,00</w:t>
            </w:r>
          </w:p>
        </w:tc>
      </w:tr>
      <w:tr w:rsidR="007655F0" w:rsidRPr="00D63BC3" w:rsidTr="00E22773">
        <w:trPr>
          <w:trHeight w:val="615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Приобретение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05 5 05 20450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2 716 997,18</w:t>
            </w:r>
          </w:p>
        </w:tc>
      </w:tr>
      <w:tr w:rsidR="007655F0" w:rsidRPr="00D63BC3" w:rsidTr="00E22773">
        <w:trPr>
          <w:trHeight w:val="1560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0,00</w:t>
            </w:r>
          </w:p>
        </w:tc>
      </w:tr>
      <w:tr w:rsidR="007655F0" w:rsidRPr="00D63BC3" w:rsidTr="00E22773">
        <w:trPr>
          <w:trHeight w:val="630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Содержание муниципального жилищного фонда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860 000,00</w:t>
            </w:r>
          </w:p>
        </w:tc>
      </w:tr>
      <w:tr w:rsidR="007655F0" w:rsidRPr="00D63BC3" w:rsidTr="00E22773">
        <w:trPr>
          <w:trHeight w:val="630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lastRenderedPageBreak/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2 000,00</w:t>
            </w:r>
          </w:p>
        </w:tc>
      </w:tr>
      <w:tr w:rsidR="007655F0" w:rsidRPr="00D63BC3" w:rsidTr="00E22773">
        <w:trPr>
          <w:trHeight w:val="93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3 500 000,00</w:t>
            </w:r>
          </w:p>
        </w:tc>
      </w:tr>
      <w:tr w:rsidR="007655F0" w:rsidRPr="00D63BC3" w:rsidTr="00E22773">
        <w:trPr>
          <w:trHeight w:val="672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Субсидия на погашение задолженности по исполнительным листам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04 2 01 20530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626 118,00</w:t>
            </w:r>
          </w:p>
        </w:tc>
      </w:tr>
      <w:tr w:rsidR="007655F0" w:rsidRPr="00D63BC3" w:rsidTr="00E22773">
        <w:trPr>
          <w:trHeight w:val="123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0,00</w:t>
            </w:r>
          </w:p>
        </w:tc>
      </w:tr>
      <w:tr w:rsidR="007655F0" w:rsidRPr="00D63BC3" w:rsidTr="00E22773">
        <w:trPr>
          <w:trHeight w:val="123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Ремонт, содержание и техническое обслуживание  объектов коммунального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122 307,74</w:t>
            </w:r>
          </w:p>
        </w:tc>
      </w:tr>
      <w:tr w:rsidR="007655F0" w:rsidRPr="00D63BC3" w:rsidTr="00E22773">
        <w:trPr>
          <w:trHeight w:val="123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Разработка ПСД,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50 000,00</w:t>
            </w:r>
          </w:p>
        </w:tc>
      </w:tr>
      <w:tr w:rsidR="007655F0" w:rsidRPr="00D63BC3" w:rsidTr="00E22773">
        <w:trPr>
          <w:trHeight w:val="1260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Разработка ПСД,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800 000,00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0,00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 xml:space="preserve">Прочие мероприятия в области коммунального хозяйства (Закупка товаров, работ и услуг для государственных (муниципальных) </w:t>
            </w:r>
            <w:r w:rsidRPr="00D63BC3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1 079 756,00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lastRenderedPageBreak/>
              <w:t>Прочие мероприятия в области коммунального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600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37 900,00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Изготовление ПСД, сметной документации и строительство сливной станции по приему жидких бытовых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04 3 05 20360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1 180 814,00</w:t>
            </w:r>
          </w:p>
        </w:tc>
      </w:tr>
      <w:tr w:rsidR="007655F0" w:rsidRPr="00D63BC3" w:rsidTr="00E22773">
        <w:trPr>
          <w:trHeight w:val="660"/>
        </w:trPr>
        <w:tc>
          <w:tcPr>
            <w:tcW w:w="7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550,00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5 316 726,39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1 003 000,00</w:t>
            </w:r>
          </w:p>
        </w:tc>
      </w:tr>
      <w:tr w:rsidR="007655F0" w:rsidRPr="00D63BC3" w:rsidTr="00E22773">
        <w:trPr>
          <w:trHeight w:val="1872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50 000,00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Аренда канализационной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405 000,00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Благоустройство общественной территории ( Закупка товаров, работ и услуг для обеспечения государственных ( муниципальных 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0,00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lastRenderedPageBreak/>
              <w:t>Организация благоустройства территории в рамках поддержки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 1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154 000,00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7 175 834,89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1 350 613,99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1 400 000,00</w:t>
            </w:r>
          </w:p>
        </w:tc>
      </w:tr>
      <w:tr w:rsidR="007655F0" w:rsidRPr="00D63BC3" w:rsidTr="00E22773">
        <w:trPr>
          <w:trHeight w:val="6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516 473,18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1 990 000,00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100 000,00</w:t>
            </w:r>
          </w:p>
        </w:tc>
      </w:tr>
      <w:tr w:rsidR="007655F0" w:rsidRPr="00D63BC3" w:rsidTr="00E22773">
        <w:trPr>
          <w:trHeight w:val="648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Содержание парков на территории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307 500,00</w:t>
            </w:r>
          </w:p>
        </w:tc>
      </w:tr>
      <w:tr w:rsidR="007655F0" w:rsidRPr="00D63BC3" w:rsidTr="00E22773">
        <w:trPr>
          <w:trHeight w:val="936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447 500,00</w:t>
            </w:r>
          </w:p>
        </w:tc>
      </w:tr>
      <w:tr w:rsidR="007655F0" w:rsidRPr="00D63BC3" w:rsidTr="00E22773">
        <w:trPr>
          <w:trHeight w:val="69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Текущий ремонт и содержание памятников воинам погибшим в ВОВ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213 959,00</w:t>
            </w:r>
          </w:p>
        </w:tc>
      </w:tr>
      <w:tr w:rsidR="007655F0" w:rsidRPr="00D63BC3" w:rsidTr="00E22773">
        <w:trPr>
          <w:trHeight w:val="69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lastRenderedPageBreak/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10 000,00</w:t>
            </w:r>
          </w:p>
        </w:tc>
      </w:tr>
      <w:tr w:rsidR="007655F0" w:rsidRPr="00D63BC3" w:rsidTr="00E22773">
        <w:trPr>
          <w:trHeight w:val="9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967 687,00</w:t>
            </w:r>
          </w:p>
        </w:tc>
      </w:tr>
      <w:tr w:rsidR="007655F0" w:rsidRPr="00D63BC3" w:rsidTr="00E22773">
        <w:trPr>
          <w:trHeight w:val="9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50 000,00</w:t>
            </w:r>
          </w:p>
        </w:tc>
      </w:tr>
      <w:tr w:rsidR="007655F0" w:rsidRPr="00D63BC3" w:rsidTr="00E22773">
        <w:trPr>
          <w:trHeight w:val="924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Содержание, текущий ремонт колодцев, артезианских скважин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350 000,00</w:t>
            </w:r>
          </w:p>
        </w:tc>
      </w:tr>
      <w:tr w:rsidR="007655F0" w:rsidRPr="00D63BC3" w:rsidTr="00E22773">
        <w:trPr>
          <w:trHeight w:val="939"/>
        </w:trPr>
        <w:tc>
          <w:tcPr>
            <w:tcW w:w="7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Пенсионное обеспечение, замещавших выборные муниципальные должности и муниципальные должности муниципальной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300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90 000,00</w:t>
            </w:r>
          </w:p>
        </w:tc>
      </w:tr>
      <w:tr w:rsidR="007655F0" w:rsidRPr="00D63BC3" w:rsidTr="00E22773">
        <w:trPr>
          <w:trHeight w:val="948"/>
        </w:trPr>
        <w:tc>
          <w:tcPr>
            <w:tcW w:w="7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43 9 00 20450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700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413 049,18</w:t>
            </w:r>
          </w:p>
        </w:tc>
      </w:tr>
      <w:tr w:rsidR="007655F0" w:rsidRPr="00D63BC3" w:rsidTr="00E22773">
        <w:trPr>
          <w:trHeight w:val="324"/>
        </w:trPr>
        <w:tc>
          <w:tcPr>
            <w:tcW w:w="7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59 343 623,53</w:t>
            </w:r>
          </w:p>
        </w:tc>
      </w:tr>
    </w:tbl>
    <w:p w:rsidR="007655F0" w:rsidRDefault="007655F0" w:rsidP="007655F0">
      <w:pPr>
        <w:pStyle w:val="a4"/>
        <w:tabs>
          <w:tab w:val="left" w:pos="7187"/>
        </w:tabs>
        <w:ind w:firstLine="709"/>
        <w:jc w:val="both"/>
        <w:sectPr w:rsidR="007655F0" w:rsidSect="00C02C2E">
          <w:pgSz w:w="16840" w:h="11907" w:orient="landscape" w:code="9"/>
          <w:pgMar w:top="993" w:right="567" w:bottom="851" w:left="794" w:header="720" w:footer="720" w:gutter="0"/>
          <w:cols w:space="720"/>
        </w:sectPr>
      </w:pPr>
    </w:p>
    <w:tbl>
      <w:tblPr>
        <w:tblW w:w="10631" w:type="dxa"/>
        <w:tblInd w:w="250" w:type="dxa"/>
        <w:tblLayout w:type="fixed"/>
        <w:tblLook w:val="04A0"/>
      </w:tblPr>
      <w:tblGrid>
        <w:gridCol w:w="1158"/>
        <w:gridCol w:w="4820"/>
        <w:gridCol w:w="1560"/>
        <w:gridCol w:w="1534"/>
        <w:gridCol w:w="1559"/>
      </w:tblGrid>
      <w:tr w:rsidR="007655F0" w:rsidRPr="00D63BC3" w:rsidTr="00E22773">
        <w:trPr>
          <w:trHeight w:val="2256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 xml:space="preserve">Приложение №10                                                                                                </w:t>
            </w:r>
            <w:r w:rsidRPr="00D63BC3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период 2021 и 2022 годов"                                                                                     от "02"04.2020г. №331</w:t>
            </w:r>
          </w:p>
        </w:tc>
      </w:tr>
      <w:tr w:rsidR="007655F0" w:rsidRPr="00D63BC3" w:rsidTr="00E22773">
        <w:trPr>
          <w:trHeight w:val="312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Приложение №10</w:t>
            </w:r>
          </w:p>
        </w:tc>
      </w:tr>
      <w:tr w:rsidR="007655F0" w:rsidRPr="00D63BC3" w:rsidTr="00E22773">
        <w:trPr>
          <w:trHeight w:val="312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к решению Совета Комсомольского</w:t>
            </w:r>
          </w:p>
        </w:tc>
      </w:tr>
      <w:tr w:rsidR="007655F0" w:rsidRPr="00D63BC3" w:rsidTr="00E22773">
        <w:trPr>
          <w:trHeight w:val="828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 xml:space="preserve"> городского поселения "О бюджете Комсомольского городского поселения на 2020 год и на плановый период 2021 и 2022 годов"</w:t>
            </w:r>
          </w:p>
        </w:tc>
      </w:tr>
      <w:tr w:rsidR="007655F0" w:rsidRPr="00D63BC3" w:rsidTr="00E22773">
        <w:trPr>
          <w:trHeight w:val="312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 xml:space="preserve">от </w:t>
            </w:r>
            <w:r w:rsidRPr="00D63BC3">
              <w:rPr>
                <w:sz w:val="22"/>
                <w:szCs w:val="22"/>
                <w:u w:val="single"/>
              </w:rPr>
              <w:t xml:space="preserve">"13" 12. </w:t>
            </w:r>
            <w:r w:rsidRPr="00D63BC3">
              <w:rPr>
                <w:sz w:val="22"/>
                <w:szCs w:val="22"/>
              </w:rPr>
              <w:t>2019г. №306</w:t>
            </w:r>
          </w:p>
        </w:tc>
      </w:tr>
      <w:tr w:rsidR="007655F0" w:rsidRPr="00D63BC3" w:rsidTr="00E22773">
        <w:trPr>
          <w:trHeight w:val="312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4"/>
                <w:szCs w:val="24"/>
              </w:rPr>
            </w:pPr>
            <w:r w:rsidRPr="00D63BC3">
              <w:rPr>
                <w:sz w:val="24"/>
                <w:szCs w:val="24"/>
              </w:rPr>
              <w:t> </w:t>
            </w:r>
          </w:p>
        </w:tc>
      </w:tr>
      <w:tr w:rsidR="007655F0" w:rsidRPr="00D63BC3" w:rsidTr="00E22773">
        <w:trPr>
          <w:trHeight w:val="840"/>
        </w:trPr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3BC3">
              <w:rPr>
                <w:b/>
                <w:bCs/>
                <w:sz w:val="24"/>
                <w:szCs w:val="24"/>
              </w:rPr>
              <w:t>Распределение бюджетных ассигнований  бюджета Комсомольского городского поселения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7655F0" w:rsidRPr="00D63BC3" w:rsidTr="00E22773">
        <w:trPr>
          <w:trHeight w:val="324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</w:p>
        </w:tc>
      </w:tr>
      <w:tr w:rsidR="007655F0" w:rsidRPr="00D63BC3" w:rsidTr="00E22773">
        <w:trPr>
          <w:trHeight w:val="324"/>
        </w:trPr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</w:rPr>
            </w:pPr>
            <w:r w:rsidRPr="00D63BC3">
              <w:rPr>
                <w:b/>
                <w:bCs/>
              </w:rPr>
              <w:t>Раздел, подраздел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</w:rPr>
            </w:pPr>
            <w:r w:rsidRPr="00D63BC3">
              <w:rPr>
                <w:b/>
                <w:bCs/>
              </w:rPr>
              <w:t>Наименование показателя</w:t>
            </w:r>
          </w:p>
        </w:tc>
        <w:tc>
          <w:tcPr>
            <w:tcW w:w="46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</w:rPr>
            </w:pPr>
            <w:r w:rsidRPr="00D63BC3">
              <w:rPr>
                <w:b/>
                <w:bCs/>
              </w:rPr>
              <w:t>Сумма (руб.)</w:t>
            </w:r>
          </w:p>
        </w:tc>
      </w:tr>
      <w:tr w:rsidR="007655F0" w:rsidRPr="00D63BC3" w:rsidTr="00E22773">
        <w:trPr>
          <w:trHeight w:val="96"/>
        </w:trPr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55F0" w:rsidRPr="00D63BC3" w:rsidRDefault="007655F0" w:rsidP="00E22773">
            <w:pPr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55F0" w:rsidRPr="00D63BC3" w:rsidRDefault="007655F0" w:rsidP="00E22773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</w:rPr>
            </w:pPr>
            <w:r w:rsidRPr="00D63BC3">
              <w:rPr>
                <w:b/>
                <w:bCs/>
              </w:rPr>
              <w:t>2020 год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</w:rPr>
            </w:pPr>
            <w:r w:rsidRPr="00D63BC3">
              <w:rPr>
                <w:b/>
                <w:bCs/>
              </w:rPr>
              <w:t>2021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</w:rPr>
            </w:pPr>
            <w:r w:rsidRPr="00D63BC3">
              <w:rPr>
                <w:b/>
                <w:bCs/>
              </w:rPr>
              <w:t>2022 год</w:t>
            </w:r>
          </w:p>
        </w:tc>
      </w:tr>
      <w:tr w:rsidR="007655F0" w:rsidRPr="00D63BC3" w:rsidTr="00E22773">
        <w:trPr>
          <w:trHeight w:val="312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`0100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671 293,33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248 053,89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258 825,65</w:t>
            </w:r>
          </w:p>
        </w:tc>
      </w:tr>
      <w:tr w:rsidR="007655F0" w:rsidRPr="00D63BC3" w:rsidTr="00E22773">
        <w:trPr>
          <w:trHeight w:val="312"/>
        </w:trPr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`0107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300 000,00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0,00</w:t>
            </w:r>
          </w:p>
        </w:tc>
      </w:tr>
      <w:tr w:rsidR="007655F0" w:rsidRPr="00D63BC3" w:rsidTr="00E22773">
        <w:trPr>
          <w:trHeight w:val="106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`0113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371 293,33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248 053,89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258 825,65</w:t>
            </w:r>
          </w:p>
        </w:tc>
      </w:tr>
      <w:tr w:rsidR="007655F0" w:rsidRPr="00D63BC3" w:rsidTr="00E22773">
        <w:trPr>
          <w:trHeight w:val="564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`0300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752 000,00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557 353,15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581 556,25</w:t>
            </w:r>
          </w:p>
        </w:tc>
      </w:tr>
      <w:tr w:rsidR="007655F0" w:rsidRPr="00D63BC3" w:rsidTr="00E22773">
        <w:trPr>
          <w:trHeight w:val="106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`0309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702 000,00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557 353,15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581 556,25</w:t>
            </w:r>
          </w:p>
        </w:tc>
      </w:tr>
      <w:tr w:rsidR="007655F0" w:rsidRPr="00D63BC3" w:rsidTr="00E22773">
        <w:trPr>
          <w:trHeight w:val="106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50 000,00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0,00</w:t>
            </w:r>
          </w:p>
        </w:tc>
      </w:tr>
      <w:tr w:rsidR="007655F0" w:rsidRPr="00D63BC3" w:rsidTr="00E22773">
        <w:trPr>
          <w:trHeight w:val="288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`0400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6 875 869,15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3 256 536,36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3 408 252,71</w:t>
            </w:r>
          </w:p>
        </w:tc>
      </w:tr>
      <w:tr w:rsidR="007655F0" w:rsidRPr="00D63BC3" w:rsidTr="00E22773">
        <w:trPr>
          <w:trHeight w:val="288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lastRenderedPageBreak/>
              <w:t>`0405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63 000,00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79 621,88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83 079,46</w:t>
            </w:r>
          </w:p>
        </w:tc>
      </w:tr>
      <w:tr w:rsidR="007655F0" w:rsidRPr="00D63BC3" w:rsidTr="00E22773">
        <w:trPr>
          <w:trHeight w:val="288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`0409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6 812 869,15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2 961 935,41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3 100 858,70</w:t>
            </w:r>
          </w:p>
        </w:tc>
      </w:tr>
      <w:tr w:rsidR="007655F0" w:rsidRPr="00D63BC3" w:rsidTr="00E22773">
        <w:trPr>
          <w:trHeight w:val="106"/>
        </w:trPr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`0412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214 979,07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224 314,55</w:t>
            </w:r>
          </w:p>
        </w:tc>
      </w:tr>
      <w:tr w:rsidR="007655F0" w:rsidRPr="00D63BC3" w:rsidTr="00E22773">
        <w:trPr>
          <w:trHeight w:val="96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`0500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30 067 740,19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23 444 966,20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24 505 434,12</w:t>
            </w:r>
          </w:p>
        </w:tc>
      </w:tr>
      <w:tr w:rsidR="007655F0" w:rsidRPr="00D63BC3" w:rsidTr="00E22773">
        <w:trPr>
          <w:trHeight w:val="288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`0501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862 000,00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635 754,14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663 361,85</w:t>
            </w:r>
          </w:p>
        </w:tc>
      </w:tr>
      <w:tr w:rsidR="007655F0" w:rsidRPr="00D63BC3" w:rsidTr="00E22773">
        <w:trPr>
          <w:trHeight w:val="106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`0502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14 172 172,13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13 466 442,91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14 093 592,71</w:t>
            </w:r>
          </w:p>
        </w:tc>
      </w:tr>
      <w:tr w:rsidR="007655F0" w:rsidRPr="00D63BC3" w:rsidTr="00E22773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`0503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15 033 568,06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9 342 769,15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9 748 479,56</w:t>
            </w:r>
          </w:p>
        </w:tc>
      </w:tr>
      <w:tr w:rsidR="007655F0" w:rsidRPr="00D63BC3" w:rsidTr="00E22773">
        <w:trPr>
          <w:trHeight w:val="288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`0700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413 240,00</w:t>
            </w:r>
          </w:p>
        </w:tc>
      </w:tr>
      <w:tr w:rsidR="007655F0" w:rsidRPr="00D63BC3" w:rsidTr="00E22773">
        <w:trPr>
          <w:trHeight w:val="30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`0707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413 240,00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413 240,00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413 240,00</w:t>
            </w:r>
          </w:p>
        </w:tc>
      </w:tr>
      <w:tr w:rsidR="007655F0" w:rsidRPr="00D63BC3" w:rsidTr="00E22773">
        <w:trPr>
          <w:trHeight w:val="288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`0800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20 060 431,68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21 679 600,21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22 711 473,19</w:t>
            </w:r>
          </w:p>
        </w:tc>
      </w:tr>
      <w:tr w:rsidR="007655F0" w:rsidRPr="00D63BC3" w:rsidTr="00E22773">
        <w:trPr>
          <w:trHeight w:val="312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`0801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17 906 230,68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19 525 399,21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20 557 272,19</w:t>
            </w:r>
          </w:p>
        </w:tc>
      </w:tr>
      <w:tr w:rsidR="007655F0" w:rsidRPr="00D63BC3" w:rsidTr="00E22773">
        <w:trPr>
          <w:trHeight w:val="324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`0804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2 154 201,00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2 154 201,00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2 154 201,00</w:t>
            </w:r>
          </w:p>
        </w:tc>
      </w:tr>
      <w:tr w:rsidR="007655F0" w:rsidRPr="00D63BC3" w:rsidTr="00E22773">
        <w:trPr>
          <w:trHeight w:val="312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71 659,69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74 771,52</w:t>
            </w:r>
          </w:p>
        </w:tc>
      </w:tr>
      <w:tr w:rsidR="007655F0" w:rsidRPr="00D63BC3" w:rsidTr="00E22773">
        <w:trPr>
          <w:trHeight w:val="106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1001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90 000,00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71 659,69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74 771,52</w:t>
            </w:r>
          </w:p>
        </w:tc>
      </w:tr>
      <w:tr w:rsidR="007655F0" w:rsidRPr="00D63BC3" w:rsidTr="00E22773">
        <w:trPr>
          <w:trHeight w:val="312"/>
        </w:trPr>
        <w:tc>
          <w:tcPr>
            <w:tcW w:w="11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413 049,18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151 347,90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655F0" w:rsidRPr="00D63BC3" w:rsidTr="00E22773">
        <w:trPr>
          <w:trHeight w:val="106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1301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413 049,18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151 347,90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right"/>
              <w:rPr>
                <w:sz w:val="22"/>
                <w:szCs w:val="22"/>
              </w:rPr>
            </w:pPr>
            <w:r w:rsidRPr="00D63BC3">
              <w:rPr>
                <w:sz w:val="22"/>
                <w:szCs w:val="22"/>
              </w:rPr>
              <w:t>0,00</w:t>
            </w:r>
          </w:p>
        </w:tc>
      </w:tr>
      <w:tr w:rsidR="007655F0" w:rsidRPr="00D63BC3" w:rsidTr="00E22773">
        <w:trPr>
          <w:trHeight w:val="324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59 343 623,53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49 822 757,40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55F0" w:rsidRPr="00D63BC3" w:rsidRDefault="007655F0" w:rsidP="00E2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C3">
              <w:rPr>
                <w:b/>
                <w:bCs/>
                <w:sz w:val="22"/>
                <w:szCs w:val="22"/>
              </w:rPr>
              <w:t>51 953 553,44</w:t>
            </w:r>
          </w:p>
        </w:tc>
      </w:tr>
    </w:tbl>
    <w:p w:rsidR="007655F0" w:rsidRPr="005E19CF" w:rsidRDefault="007655F0" w:rsidP="007655F0">
      <w:pPr>
        <w:pStyle w:val="a4"/>
        <w:tabs>
          <w:tab w:val="left" w:pos="7187"/>
        </w:tabs>
        <w:jc w:val="both"/>
      </w:pPr>
    </w:p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786FD7" w:rsidRDefault="00786FD7"/>
    <w:p w:rsidR="00786FD7" w:rsidRDefault="00786FD7"/>
    <w:p w:rsidR="00084B88" w:rsidRDefault="00084B88"/>
    <w:p w:rsidR="00084B88" w:rsidRDefault="00084B88"/>
    <w:p w:rsidR="00084B88" w:rsidRDefault="00084B88" w:rsidP="00084B88">
      <w:pPr>
        <w:jc w:val="both"/>
        <w:rPr>
          <w:sz w:val="28"/>
          <w:szCs w:val="28"/>
        </w:rPr>
      </w:pPr>
    </w:p>
    <w:p w:rsidR="00C80D49" w:rsidRDefault="00C80D49" w:rsidP="00C80D49">
      <w:pPr>
        <w:jc w:val="center"/>
        <w:rPr>
          <w:b/>
          <w:sz w:val="24"/>
          <w:szCs w:val="24"/>
        </w:rPr>
      </w:pPr>
      <w:r w:rsidRPr="00CE0229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Новоусадебского</w:t>
      </w:r>
      <w:r w:rsidRPr="00CE0229">
        <w:rPr>
          <w:b/>
          <w:sz w:val="24"/>
          <w:szCs w:val="24"/>
        </w:rPr>
        <w:t xml:space="preserve"> сельского поселения Комсомольского муниципального района Ивановской области информирует субъекты малого и среднего предпринимательства, зарегистрированные на территории Российской Федерации, о возможности приобретения </w:t>
      </w:r>
      <w:r>
        <w:rPr>
          <w:b/>
          <w:sz w:val="24"/>
          <w:szCs w:val="24"/>
        </w:rPr>
        <w:t>8</w:t>
      </w:r>
      <w:r w:rsidRPr="00CE022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ми</w:t>
      </w:r>
      <w:r w:rsidRPr="00CE0229">
        <w:rPr>
          <w:b/>
          <w:sz w:val="24"/>
          <w:szCs w:val="24"/>
        </w:rPr>
        <w:t xml:space="preserve"> земельных долей</w:t>
      </w:r>
    </w:p>
    <w:p w:rsidR="00C80D49" w:rsidRDefault="00C80D49" w:rsidP="00C80D49">
      <w:pPr>
        <w:jc w:val="center"/>
        <w:rPr>
          <w:b/>
          <w:sz w:val="24"/>
          <w:szCs w:val="24"/>
        </w:rPr>
      </w:pPr>
    </w:p>
    <w:p w:rsidR="00C80D49" w:rsidRDefault="00C80D49" w:rsidP="00C80D49">
      <w:pPr>
        <w:jc w:val="both"/>
        <w:rPr>
          <w:sz w:val="24"/>
          <w:szCs w:val="24"/>
        </w:rPr>
      </w:pPr>
      <w:r w:rsidRPr="00CE0229">
        <w:rPr>
          <w:sz w:val="24"/>
          <w:szCs w:val="24"/>
        </w:rPr>
        <w:t xml:space="preserve">              Администрация </w:t>
      </w:r>
      <w:r>
        <w:rPr>
          <w:sz w:val="24"/>
          <w:szCs w:val="24"/>
        </w:rPr>
        <w:t xml:space="preserve">Новоусадебского </w:t>
      </w:r>
      <w:r w:rsidRPr="00CE0229">
        <w:rPr>
          <w:sz w:val="24"/>
          <w:szCs w:val="24"/>
        </w:rPr>
        <w:t>сельского по</w:t>
      </w:r>
      <w:r>
        <w:rPr>
          <w:sz w:val="24"/>
          <w:szCs w:val="24"/>
        </w:rPr>
        <w:t>селения Комсомольского муниципального района Ивановской области в соответствии с пунктом 4 статьи 12 Федерального закона от 24 июля 2002 г. № 101-ФЗ «Об обороте земель сельскохозяйственного назначения» информирует субъекты малого и среднего предпринимательства, зарегистрированные на территории Российской Федерации, о возможности приобретения двух земельных дол в праве общей долевой собственности из земель сельскохозяйственного назначения, предназначенных для сельскохозяйственного производства, с кадастровым номером 37:08:000000:305, площадью 60000 квадратных метров каждая доля с местонахождением: Ивановская область, Комсомольский район, сельскохозяйственный производственный кооператив «Иваньковский».</w:t>
      </w:r>
    </w:p>
    <w:p w:rsidR="00C80D49" w:rsidRDefault="00C80D49" w:rsidP="00C80D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Указанные земельные доли могут быть проданы субъектам малого и среднего предпринимательства, зарегистрированным на территории Российской Федерации, использующим данный земельный участок, находящийся в долевой собственности, по цене 15% от кадастровой стоимости земельного участка за 1 кв.м.</w:t>
      </w:r>
    </w:p>
    <w:p w:rsidR="00C80D49" w:rsidRDefault="00C80D49" w:rsidP="00C80D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 заявлением о заключении договора купли-продажи земельных долей обращаться по адресу: Ивановская область, Комсомольский район, село Новая Усадьба, улица Молодежная, дом 10.</w:t>
      </w:r>
    </w:p>
    <w:p w:rsidR="00C80D49" w:rsidRPr="00B7798C" w:rsidRDefault="00C80D49" w:rsidP="00C80D4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Дополнительную информацию можно получить по указанному адресу и телефонам: 4-28-71, 4-26-42.</w:t>
      </w: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rPr>
          <w:b/>
          <w:sz w:val="28"/>
          <w:szCs w:val="28"/>
        </w:rPr>
      </w:pPr>
    </w:p>
    <w:p w:rsidR="00084B88" w:rsidRDefault="00084B8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7" w:name="_GoBack"/>
      <w:bookmarkEnd w:id="7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ED5483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EE" w:rsidRDefault="002D49EE" w:rsidP="00C66F05">
      <w:r>
        <w:separator/>
      </w:r>
    </w:p>
  </w:endnote>
  <w:endnote w:type="continuationSeparator" w:id="1">
    <w:p w:rsidR="002D49EE" w:rsidRDefault="002D49EE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C80D49" w:rsidRDefault="003064DB">
        <w:pPr>
          <w:pStyle w:val="a9"/>
        </w:pPr>
        <w:fldSimple w:instr=" PAGE   \* MERGEFORMAT ">
          <w:r w:rsidR="00283DE2">
            <w:rPr>
              <w:noProof/>
            </w:rPr>
            <w:t>210</w:t>
          </w:r>
        </w:fldSimple>
      </w:p>
    </w:sdtContent>
  </w:sdt>
  <w:p w:rsidR="00C80D49" w:rsidRDefault="00C80D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EE" w:rsidRDefault="002D49EE" w:rsidP="00C66F05">
      <w:r>
        <w:separator/>
      </w:r>
    </w:p>
  </w:footnote>
  <w:footnote w:type="continuationSeparator" w:id="1">
    <w:p w:rsidR="002D49EE" w:rsidRDefault="002D49EE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3410D5A"/>
    <w:multiLevelType w:val="hybridMultilevel"/>
    <w:tmpl w:val="8522F6E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0">
    <w:nsid w:val="03573CE3"/>
    <w:multiLevelType w:val="hybridMultilevel"/>
    <w:tmpl w:val="1794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FD3616"/>
    <w:multiLevelType w:val="hybridMultilevel"/>
    <w:tmpl w:val="466AB1B0"/>
    <w:lvl w:ilvl="0" w:tplc="51C8F9A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223EEF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B91E3B"/>
    <w:multiLevelType w:val="hybridMultilevel"/>
    <w:tmpl w:val="4DB213A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1C4748"/>
    <w:multiLevelType w:val="hybridMultilevel"/>
    <w:tmpl w:val="CD0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45331E"/>
    <w:multiLevelType w:val="hybridMultilevel"/>
    <w:tmpl w:val="AB8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4B06D3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7A395F"/>
    <w:multiLevelType w:val="hybridMultilevel"/>
    <w:tmpl w:val="6EF2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531600"/>
    <w:multiLevelType w:val="hybridMultilevel"/>
    <w:tmpl w:val="590CA6F8"/>
    <w:lvl w:ilvl="0" w:tplc="B2DA02F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4773059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F209D9"/>
    <w:multiLevelType w:val="hybridMultilevel"/>
    <w:tmpl w:val="D7A8C1AE"/>
    <w:lvl w:ilvl="0" w:tplc="4B267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E456AE"/>
    <w:multiLevelType w:val="hybridMultilevel"/>
    <w:tmpl w:val="F206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7A1F88"/>
    <w:multiLevelType w:val="hybridMultilevel"/>
    <w:tmpl w:val="ABF69DEA"/>
    <w:lvl w:ilvl="0" w:tplc="B74C8E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E589D"/>
    <w:multiLevelType w:val="hybridMultilevel"/>
    <w:tmpl w:val="8EA2585E"/>
    <w:lvl w:ilvl="0" w:tplc="4B2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92281"/>
    <w:multiLevelType w:val="hybridMultilevel"/>
    <w:tmpl w:val="10A01000"/>
    <w:lvl w:ilvl="0" w:tplc="A5F66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3"/>
  </w:num>
  <w:num w:numId="12">
    <w:abstractNumId w:val="22"/>
  </w:num>
  <w:num w:numId="13">
    <w:abstractNumId w:val="1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4"/>
  </w:num>
  <w:num w:numId="18">
    <w:abstractNumId w:val="11"/>
  </w:num>
  <w:num w:numId="19">
    <w:abstractNumId w:val="9"/>
  </w:num>
  <w:num w:numId="20">
    <w:abstractNumId w:val="13"/>
  </w:num>
  <w:num w:numId="21">
    <w:abstractNumId w:val="15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73A1B"/>
    <w:rsid w:val="000752A9"/>
    <w:rsid w:val="00084B88"/>
    <w:rsid w:val="00092878"/>
    <w:rsid w:val="00170890"/>
    <w:rsid w:val="001D1DE9"/>
    <w:rsid w:val="00222441"/>
    <w:rsid w:val="00262E92"/>
    <w:rsid w:val="002656D3"/>
    <w:rsid w:val="00270BFA"/>
    <w:rsid w:val="00283DE2"/>
    <w:rsid w:val="002911FA"/>
    <w:rsid w:val="002D49EE"/>
    <w:rsid w:val="002E277D"/>
    <w:rsid w:val="003048F2"/>
    <w:rsid w:val="003064DB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58153E"/>
    <w:rsid w:val="005B5E79"/>
    <w:rsid w:val="005E26B1"/>
    <w:rsid w:val="00604CF5"/>
    <w:rsid w:val="006240D4"/>
    <w:rsid w:val="00625C34"/>
    <w:rsid w:val="00667317"/>
    <w:rsid w:val="0068148D"/>
    <w:rsid w:val="006A20AD"/>
    <w:rsid w:val="006C4A64"/>
    <w:rsid w:val="00721D09"/>
    <w:rsid w:val="00760D12"/>
    <w:rsid w:val="007655F0"/>
    <w:rsid w:val="00786FD7"/>
    <w:rsid w:val="007B319F"/>
    <w:rsid w:val="008B0862"/>
    <w:rsid w:val="008E2601"/>
    <w:rsid w:val="008F15AB"/>
    <w:rsid w:val="00951054"/>
    <w:rsid w:val="00956BC0"/>
    <w:rsid w:val="00980141"/>
    <w:rsid w:val="00A12E71"/>
    <w:rsid w:val="00A20B8A"/>
    <w:rsid w:val="00AD02C0"/>
    <w:rsid w:val="00AE6529"/>
    <w:rsid w:val="00B16129"/>
    <w:rsid w:val="00BE7A92"/>
    <w:rsid w:val="00C12A72"/>
    <w:rsid w:val="00C631BE"/>
    <w:rsid w:val="00C66F05"/>
    <w:rsid w:val="00C80D49"/>
    <w:rsid w:val="00C938FA"/>
    <w:rsid w:val="00CE7135"/>
    <w:rsid w:val="00D070B7"/>
    <w:rsid w:val="00D168EB"/>
    <w:rsid w:val="00DA4CB1"/>
    <w:rsid w:val="00DC234B"/>
    <w:rsid w:val="00E03768"/>
    <w:rsid w:val="00E07005"/>
    <w:rsid w:val="00E352EA"/>
    <w:rsid w:val="00E9785B"/>
    <w:rsid w:val="00ED5483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7655F0"/>
    <w:pPr>
      <w:keepNext/>
      <w:outlineLvl w:val="1"/>
    </w:pPr>
    <w:rPr>
      <w:color w:val="auto"/>
      <w:kern w:val="0"/>
      <w:sz w:val="28"/>
    </w:rPr>
  </w:style>
  <w:style w:type="paragraph" w:styleId="3">
    <w:name w:val="heading 3"/>
    <w:basedOn w:val="a"/>
    <w:next w:val="Pro-Gramma"/>
    <w:link w:val="30"/>
    <w:qFormat/>
    <w:rsid w:val="00C80D49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qFormat/>
    <w:rsid w:val="00C80D49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7655F0"/>
    <w:pPr>
      <w:keepNext/>
      <w:jc w:val="center"/>
      <w:outlineLvl w:val="4"/>
    </w:pPr>
    <w:rPr>
      <w:color w:val="auto"/>
      <w:kern w:val="0"/>
      <w:sz w:val="24"/>
    </w:rPr>
  </w:style>
  <w:style w:type="paragraph" w:styleId="6">
    <w:name w:val="heading 6"/>
    <w:basedOn w:val="a"/>
    <w:next w:val="a"/>
    <w:link w:val="60"/>
    <w:qFormat/>
    <w:rsid w:val="007655F0"/>
    <w:pPr>
      <w:keepNext/>
      <w:jc w:val="center"/>
      <w:outlineLvl w:val="5"/>
    </w:pPr>
    <w:rPr>
      <w:color w:val="auto"/>
      <w:kern w:val="0"/>
      <w:sz w:val="28"/>
    </w:rPr>
  </w:style>
  <w:style w:type="paragraph" w:styleId="7">
    <w:name w:val="heading 7"/>
    <w:basedOn w:val="a"/>
    <w:next w:val="a"/>
    <w:link w:val="70"/>
    <w:qFormat/>
    <w:rsid w:val="007655F0"/>
    <w:pPr>
      <w:keepNext/>
      <w:ind w:left="284" w:right="283"/>
      <w:jc w:val="center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7655F0"/>
    <w:pPr>
      <w:keepNext/>
      <w:jc w:val="center"/>
      <w:outlineLvl w:val="7"/>
    </w:pPr>
    <w:rPr>
      <w:rFonts w:ascii="Peterburg" w:hAnsi="Peterburg"/>
      <w:b/>
      <w:color w:val="auto"/>
      <w:kern w:val="0"/>
      <w:sz w:val="36"/>
    </w:rPr>
  </w:style>
  <w:style w:type="paragraph" w:styleId="9">
    <w:name w:val="heading 9"/>
    <w:basedOn w:val="a"/>
    <w:next w:val="a"/>
    <w:link w:val="90"/>
    <w:qFormat/>
    <w:rsid w:val="007655F0"/>
    <w:pPr>
      <w:keepNext/>
      <w:jc w:val="both"/>
      <w:outlineLvl w:val="8"/>
    </w:pPr>
    <w:rPr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15AB"/>
    <w:rPr>
      <w:b/>
      <w:bCs/>
      <w:kern w:val="36"/>
      <w:sz w:val="48"/>
      <w:szCs w:val="48"/>
    </w:rPr>
  </w:style>
  <w:style w:type="paragraph" w:customStyle="1" w:styleId="Pro-Gramma">
    <w:name w:val="Pro-Gramma"/>
    <w:basedOn w:val="a"/>
    <w:link w:val="Pro-Gramma0"/>
    <w:uiPriority w:val="99"/>
    <w:rsid w:val="00C80D49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locked/>
    <w:rsid w:val="00C80D49"/>
    <w:rPr>
      <w:rFonts w:ascii="Georgia" w:hAnsi="Georgia"/>
      <w:sz w:val="24"/>
    </w:rPr>
  </w:style>
  <w:style w:type="character" w:customStyle="1" w:styleId="30">
    <w:name w:val="Заголовок 3 Знак"/>
    <w:basedOn w:val="a0"/>
    <w:link w:val="3"/>
    <w:rsid w:val="00C80D49"/>
    <w:rPr>
      <w:rFonts w:ascii="Verdana" w:hAnsi="Verdana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D49"/>
    <w:rPr>
      <w:rFonts w:ascii="Verdana" w:hAnsi="Verdana"/>
      <w:b/>
      <w:bCs/>
      <w:szCs w:val="28"/>
      <w:lang w:eastAsia="ru-RU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C80D49"/>
    <w:rPr>
      <w:rFonts w:ascii="Tahoma" w:hAnsi="Tahoma" w:cs="Tahoma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rsid w:val="00C80D49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paragraph" w:customStyle="1" w:styleId="11">
    <w:name w:val="Абзац списка1"/>
    <w:basedOn w:val="a"/>
    <w:uiPriority w:val="99"/>
    <w:rsid w:val="00C80D49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C80D49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styleId="ad">
    <w:name w:val="List Paragraph"/>
    <w:basedOn w:val="a"/>
    <w:uiPriority w:val="34"/>
    <w:qFormat/>
    <w:rsid w:val="00C80D49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Pro-Tab">
    <w:name w:val="Pro-Tab"/>
    <w:basedOn w:val="a"/>
    <w:uiPriority w:val="99"/>
    <w:rsid w:val="00C80D49"/>
    <w:pPr>
      <w:spacing w:before="40" w:after="40"/>
    </w:pPr>
    <w:rPr>
      <w:rFonts w:ascii="Tahoma" w:hAnsi="Tahoma"/>
      <w:color w:val="auto"/>
      <w:kern w:val="0"/>
      <w:sz w:val="16"/>
    </w:rPr>
  </w:style>
  <w:style w:type="paragraph" w:styleId="ae">
    <w:name w:val="Normal (Web)"/>
    <w:basedOn w:val="a"/>
    <w:uiPriority w:val="99"/>
    <w:rsid w:val="00C80D4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ro-TabName">
    <w:name w:val="Pro-Tab Name"/>
    <w:basedOn w:val="a"/>
    <w:uiPriority w:val="99"/>
    <w:rsid w:val="00C80D49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C80D49"/>
    <w:pPr>
      <w:tabs>
        <w:tab w:val="left" w:pos="1134"/>
      </w:tabs>
      <w:spacing w:before="180"/>
      <w:ind w:hanging="567"/>
    </w:pPr>
  </w:style>
  <w:style w:type="paragraph" w:customStyle="1" w:styleId="12">
    <w:name w:val="Без интервала1"/>
    <w:link w:val="NoSpacingChar"/>
    <w:uiPriority w:val="99"/>
    <w:rsid w:val="00C80D4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uiPriority w:val="99"/>
    <w:locked/>
    <w:rsid w:val="00C80D49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uiPriority w:val="99"/>
    <w:rsid w:val="00C80D49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1">
    <w:name w:val="Абзац списка5"/>
    <w:basedOn w:val="a"/>
    <w:rsid w:val="00C80D49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rsid w:val="007655F0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7655F0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7655F0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7655F0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7655F0"/>
    <w:rPr>
      <w:rFonts w:ascii="Peterburg" w:hAnsi="Peterburg"/>
      <w:b/>
      <w:sz w:val="36"/>
      <w:lang w:eastAsia="ru-RU"/>
    </w:rPr>
  </w:style>
  <w:style w:type="character" w:customStyle="1" w:styleId="90">
    <w:name w:val="Заголовок 9 Знак"/>
    <w:basedOn w:val="a0"/>
    <w:link w:val="9"/>
    <w:rsid w:val="007655F0"/>
    <w:rPr>
      <w:sz w:val="28"/>
      <w:lang w:eastAsia="ru-RU"/>
    </w:rPr>
  </w:style>
  <w:style w:type="paragraph" w:styleId="af">
    <w:name w:val="Body Text"/>
    <w:basedOn w:val="a"/>
    <w:link w:val="af0"/>
    <w:rsid w:val="007655F0"/>
    <w:rPr>
      <w:color w:val="auto"/>
      <w:kern w:val="0"/>
      <w:sz w:val="28"/>
    </w:rPr>
  </w:style>
  <w:style w:type="character" w:customStyle="1" w:styleId="af0">
    <w:name w:val="Основной текст Знак"/>
    <w:basedOn w:val="a0"/>
    <w:link w:val="af"/>
    <w:rsid w:val="007655F0"/>
    <w:rPr>
      <w:sz w:val="28"/>
      <w:lang w:eastAsia="ru-RU"/>
    </w:rPr>
  </w:style>
  <w:style w:type="paragraph" w:styleId="af1">
    <w:name w:val="Body Text Indent"/>
    <w:basedOn w:val="a"/>
    <w:link w:val="af2"/>
    <w:rsid w:val="007655F0"/>
    <w:pPr>
      <w:ind w:left="-426"/>
      <w:jc w:val="both"/>
    </w:pPr>
    <w:rPr>
      <w:color w:val="auto"/>
      <w:kern w:val="0"/>
      <w:sz w:val="28"/>
    </w:rPr>
  </w:style>
  <w:style w:type="character" w:customStyle="1" w:styleId="af2">
    <w:name w:val="Основной текст с отступом Знак"/>
    <w:basedOn w:val="a0"/>
    <w:link w:val="af1"/>
    <w:rsid w:val="007655F0"/>
    <w:rPr>
      <w:sz w:val="28"/>
      <w:lang w:eastAsia="ru-RU"/>
    </w:rPr>
  </w:style>
  <w:style w:type="paragraph" w:styleId="21">
    <w:name w:val="Body Text 2"/>
    <w:basedOn w:val="a"/>
    <w:link w:val="22"/>
    <w:rsid w:val="007655F0"/>
    <w:pPr>
      <w:jc w:val="both"/>
    </w:pPr>
    <w:rPr>
      <w:color w:val="auto"/>
      <w:kern w:val="0"/>
      <w:sz w:val="28"/>
    </w:rPr>
  </w:style>
  <w:style w:type="character" w:customStyle="1" w:styleId="22">
    <w:name w:val="Основной текст 2 Знак"/>
    <w:basedOn w:val="a0"/>
    <w:link w:val="21"/>
    <w:rsid w:val="007655F0"/>
    <w:rPr>
      <w:sz w:val="28"/>
      <w:lang w:eastAsia="ru-RU"/>
    </w:rPr>
  </w:style>
  <w:style w:type="paragraph" w:styleId="23">
    <w:name w:val="Body Text Indent 2"/>
    <w:basedOn w:val="a"/>
    <w:link w:val="24"/>
    <w:rsid w:val="007655F0"/>
    <w:pPr>
      <w:ind w:left="567"/>
      <w:jc w:val="both"/>
    </w:pPr>
    <w:rPr>
      <w:color w:val="auto"/>
      <w:kern w:val="0"/>
      <w:sz w:val="28"/>
    </w:rPr>
  </w:style>
  <w:style w:type="character" w:customStyle="1" w:styleId="24">
    <w:name w:val="Основной текст с отступом 2 Знак"/>
    <w:basedOn w:val="a0"/>
    <w:link w:val="23"/>
    <w:rsid w:val="007655F0"/>
    <w:rPr>
      <w:sz w:val="28"/>
      <w:lang w:eastAsia="ru-RU"/>
    </w:rPr>
  </w:style>
  <w:style w:type="paragraph" w:styleId="31">
    <w:name w:val="Body Text Indent 3"/>
    <w:basedOn w:val="a"/>
    <w:link w:val="32"/>
    <w:rsid w:val="007655F0"/>
    <w:pPr>
      <w:ind w:firstLine="284"/>
      <w:jc w:val="both"/>
    </w:pPr>
    <w:rPr>
      <w:color w:val="auto"/>
      <w:kern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7655F0"/>
    <w:rPr>
      <w:sz w:val="28"/>
      <w:lang w:eastAsia="ru-RU"/>
    </w:rPr>
  </w:style>
  <w:style w:type="paragraph" w:styleId="33">
    <w:name w:val="Body Text 3"/>
    <w:basedOn w:val="a"/>
    <w:link w:val="34"/>
    <w:rsid w:val="007655F0"/>
    <w:pPr>
      <w:ind w:right="43"/>
      <w:jc w:val="both"/>
    </w:pPr>
    <w:rPr>
      <w:color w:val="auto"/>
      <w:kern w:val="0"/>
      <w:sz w:val="28"/>
    </w:rPr>
  </w:style>
  <w:style w:type="character" w:customStyle="1" w:styleId="34">
    <w:name w:val="Основной текст 3 Знак"/>
    <w:basedOn w:val="a0"/>
    <w:link w:val="33"/>
    <w:rsid w:val="007655F0"/>
    <w:rPr>
      <w:sz w:val="28"/>
      <w:lang w:eastAsia="ru-RU"/>
    </w:rPr>
  </w:style>
  <w:style w:type="paragraph" w:customStyle="1" w:styleId="ConsPlusNonformat">
    <w:name w:val="ConsPlusNonformat"/>
    <w:rsid w:val="007655F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7655F0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7655F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table" w:styleId="af3">
    <w:name w:val="Table Grid"/>
    <w:basedOn w:val="a1"/>
    <w:rsid w:val="007655F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5F0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styleId="af4">
    <w:name w:val="Plain Text"/>
    <w:basedOn w:val="a"/>
    <w:link w:val="af5"/>
    <w:rsid w:val="007655F0"/>
    <w:rPr>
      <w:rFonts w:ascii="Courier New" w:hAnsi="Courier New"/>
      <w:color w:val="auto"/>
      <w:kern w:val="0"/>
    </w:rPr>
  </w:style>
  <w:style w:type="character" w:customStyle="1" w:styleId="af5">
    <w:name w:val="Текст Знак"/>
    <w:basedOn w:val="a0"/>
    <w:link w:val="af4"/>
    <w:rsid w:val="007655F0"/>
    <w:rPr>
      <w:rFonts w:ascii="Courier New" w:hAnsi="Courier New"/>
    </w:rPr>
  </w:style>
  <w:style w:type="paragraph" w:styleId="af6">
    <w:name w:val="Title"/>
    <w:basedOn w:val="a"/>
    <w:next w:val="a"/>
    <w:link w:val="af7"/>
    <w:qFormat/>
    <w:rsid w:val="00E03768"/>
    <w:pPr>
      <w:suppressAutoHyphens/>
      <w:jc w:val="center"/>
    </w:pPr>
    <w:rPr>
      <w:b/>
      <w:color w:val="auto"/>
      <w:kern w:val="0"/>
      <w:sz w:val="28"/>
      <w:lang w:eastAsia="ar-SA"/>
    </w:rPr>
  </w:style>
  <w:style w:type="character" w:customStyle="1" w:styleId="af7">
    <w:name w:val="Название Знак"/>
    <w:basedOn w:val="a0"/>
    <w:link w:val="af6"/>
    <w:rsid w:val="00E03768"/>
    <w:rPr>
      <w:b/>
      <w:sz w:val="28"/>
      <w:lang w:eastAsia="ar-SA"/>
    </w:rPr>
  </w:style>
  <w:style w:type="character" w:styleId="af8">
    <w:name w:val="FollowedHyperlink"/>
    <w:basedOn w:val="a0"/>
    <w:uiPriority w:val="99"/>
    <w:semiHidden/>
    <w:unhideWhenUsed/>
    <w:rsid w:val="00E03768"/>
    <w:rPr>
      <w:color w:val="800080"/>
      <w:u w:val="single"/>
    </w:rPr>
  </w:style>
  <w:style w:type="paragraph" w:customStyle="1" w:styleId="font5">
    <w:name w:val="font5"/>
    <w:basedOn w:val="a"/>
    <w:rsid w:val="00E03768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E03768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7">
    <w:name w:val="font7"/>
    <w:basedOn w:val="a"/>
    <w:rsid w:val="00E03768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8">
    <w:name w:val="font8"/>
    <w:basedOn w:val="a"/>
    <w:rsid w:val="00E03768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font9">
    <w:name w:val="font9"/>
    <w:basedOn w:val="a"/>
    <w:rsid w:val="00E03768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63">
    <w:name w:val="xl63"/>
    <w:basedOn w:val="a"/>
    <w:rsid w:val="00E03768"/>
    <w:pP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64">
    <w:name w:val="xl64"/>
    <w:basedOn w:val="a"/>
    <w:rsid w:val="00E03768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65">
    <w:name w:val="xl65"/>
    <w:basedOn w:val="a"/>
    <w:rsid w:val="00E03768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66">
    <w:name w:val="xl66"/>
    <w:basedOn w:val="a"/>
    <w:rsid w:val="00E03768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67">
    <w:name w:val="xl67"/>
    <w:basedOn w:val="a"/>
    <w:rsid w:val="00E037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68">
    <w:name w:val="xl68"/>
    <w:basedOn w:val="a"/>
    <w:rsid w:val="00E037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69">
    <w:name w:val="xl69"/>
    <w:basedOn w:val="a"/>
    <w:rsid w:val="00E0376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70">
    <w:name w:val="xl70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71">
    <w:name w:val="xl71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72">
    <w:name w:val="xl72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73">
    <w:name w:val="xl73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74">
    <w:name w:val="xl74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77">
    <w:name w:val="xl77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78">
    <w:name w:val="xl78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79">
    <w:name w:val="xl79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kern w:val="0"/>
      <w:sz w:val="24"/>
      <w:szCs w:val="24"/>
    </w:rPr>
  </w:style>
  <w:style w:type="paragraph" w:customStyle="1" w:styleId="xl80">
    <w:name w:val="xl80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kern w:val="0"/>
      <w:sz w:val="24"/>
      <w:szCs w:val="24"/>
    </w:rPr>
  </w:style>
  <w:style w:type="paragraph" w:customStyle="1" w:styleId="xl81">
    <w:name w:val="xl81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82">
    <w:name w:val="xl82"/>
    <w:basedOn w:val="a"/>
    <w:rsid w:val="00E037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E037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E037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E037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E03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87">
    <w:name w:val="xl87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E03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89">
    <w:name w:val="xl89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90">
    <w:name w:val="xl90"/>
    <w:basedOn w:val="a"/>
    <w:rsid w:val="00E03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91">
    <w:name w:val="xl91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92">
    <w:name w:val="xl92"/>
    <w:basedOn w:val="a"/>
    <w:rsid w:val="00E03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93">
    <w:name w:val="xl93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kern w:val="0"/>
      <w:sz w:val="24"/>
      <w:szCs w:val="24"/>
    </w:rPr>
  </w:style>
  <w:style w:type="paragraph" w:customStyle="1" w:styleId="xl94">
    <w:name w:val="xl94"/>
    <w:basedOn w:val="a"/>
    <w:rsid w:val="00E0376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95">
    <w:name w:val="xl95"/>
    <w:basedOn w:val="a"/>
    <w:rsid w:val="00E037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96">
    <w:name w:val="xl96"/>
    <w:basedOn w:val="a"/>
    <w:rsid w:val="00E037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97">
    <w:name w:val="xl97"/>
    <w:basedOn w:val="a"/>
    <w:rsid w:val="00E0376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98">
    <w:name w:val="xl98"/>
    <w:basedOn w:val="a"/>
    <w:rsid w:val="00E037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E0376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00">
    <w:name w:val="xl100"/>
    <w:basedOn w:val="a"/>
    <w:rsid w:val="00E03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101">
    <w:name w:val="xl101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E0376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103">
    <w:name w:val="xl103"/>
    <w:basedOn w:val="a"/>
    <w:rsid w:val="00E03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104">
    <w:name w:val="xl104"/>
    <w:basedOn w:val="a"/>
    <w:rsid w:val="00E0376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06">
    <w:name w:val="xl106"/>
    <w:basedOn w:val="a"/>
    <w:rsid w:val="00E03768"/>
    <w:pPr>
      <w:spacing w:before="100" w:beforeAutospacing="1" w:after="100" w:afterAutospacing="1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E037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08">
    <w:name w:val="xl108"/>
    <w:basedOn w:val="a"/>
    <w:rsid w:val="00E03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09">
    <w:name w:val="xl109"/>
    <w:basedOn w:val="a"/>
    <w:rsid w:val="00E0376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10">
    <w:name w:val="xl110"/>
    <w:basedOn w:val="a"/>
    <w:rsid w:val="00E03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E03768"/>
    <w:pPr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113">
    <w:name w:val="xl113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4">
    <w:name w:val="xl114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5">
    <w:name w:val="xl115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17">
    <w:name w:val="xl117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8">
    <w:name w:val="xl118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E037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20">
    <w:name w:val="xl120"/>
    <w:basedOn w:val="a"/>
    <w:rsid w:val="00E037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21">
    <w:name w:val="xl121"/>
    <w:basedOn w:val="a"/>
    <w:rsid w:val="00E0376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23">
    <w:name w:val="xl123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124">
    <w:name w:val="xl124"/>
    <w:basedOn w:val="a"/>
    <w:rsid w:val="00E03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E03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27">
    <w:name w:val="xl127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28">
    <w:name w:val="xl128"/>
    <w:basedOn w:val="a"/>
    <w:rsid w:val="00E03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0">
    <w:name w:val="xl130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31">
    <w:name w:val="xl131"/>
    <w:basedOn w:val="a"/>
    <w:rsid w:val="00E03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E03768"/>
    <w:pPr>
      <w:shd w:val="clear" w:color="000000" w:fill="FFFFFF"/>
      <w:spacing w:before="100" w:beforeAutospacing="1" w:after="100" w:afterAutospacing="1"/>
      <w:jc w:val="right"/>
    </w:pPr>
    <w:rPr>
      <w:kern w:val="0"/>
      <w:sz w:val="24"/>
      <w:szCs w:val="24"/>
    </w:rPr>
  </w:style>
  <w:style w:type="paragraph" w:customStyle="1" w:styleId="xl133">
    <w:name w:val="xl133"/>
    <w:basedOn w:val="a"/>
    <w:rsid w:val="00E03768"/>
    <w:pPr>
      <w:spacing w:before="100" w:beforeAutospacing="1" w:after="100" w:afterAutospacing="1"/>
      <w:jc w:val="right"/>
    </w:pPr>
    <w:rPr>
      <w:kern w:val="0"/>
      <w:sz w:val="24"/>
      <w:szCs w:val="24"/>
    </w:rPr>
  </w:style>
  <w:style w:type="paragraph" w:customStyle="1" w:styleId="xl134">
    <w:name w:val="xl134"/>
    <w:basedOn w:val="a"/>
    <w:rsid w:val="00E03768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35">
    <w:name w:val="xl135"/>
    <w:basedOn w:val="a"/>
    <w:rsid w:val="00E03768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136">
    <w:name w:val="xl136"/>
    <w:basedOn w:val="a"/>
    <w:rsid w:val="00E03768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137">
    <w:name w:val="xl137"/>
    <w:basedOn w:val="a"/>
    <w:rsid w:val="00E03768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138">
    <w:name w:val="xl138"/>
    <w:basedOn w:val="a"/>
    <w:rsid w:val="00E03768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139">
    <w:name w:val="xl139"/>
    <w:basedOn w:val="a"/>
    <w:rsid w:val="00E0376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140">
    <w:name w:val="xl140"/>
    <w:basedOn w:val="a"/>
    <w:rsid w:val="00E0376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41">
    <w:name w:val="xl141"/>
    <w:basedOn w:val="a"/>
    <w:rsid w:val="00E0376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min.komsomolsk@mail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209</Pages>
  <Words>60934</Words>
  <Characters>347328</Characters>
  <Application>Microsoft Office Word</Application>
  <DocSecurity>0</DocSecurity>
  <Lines>2894</Lines>
  <Paragraphs>814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35</cp:revision>
  <cp:lastPrinted>2018-03-12T14:58:00Z</cp:lastPrinted>
  <dcterms:created xsi:type="dcterms:W3CDTF">2017-11-09T13:46:00Z</dcterms:created>
  <dcterms:modified xsi:type="dcterms:W3CDTF">2020-04-16T14:33:00Z</dcterms:modified>
</cp:coreProperties>
</file>